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EB" w:rsidRDefault="00B83CEB" w:rsidP="00494785">
      <w:pPr>
        <w:keepNext/>
        <w:keepLines/>
        <w:spacing w:line="274" w:lineRule="exact"/>
        <w:jc w:val="both"/>
        <w:rPr>
          <w:rStyle w:val="Heading3"/>
        </w:rPr>
      </w:pPr>
      <w:bookmarkStart w:id="0" w:name="bookmark6"/>
    </w:p>
    <w:p w:rsidR="00B83CEB" w:rsidRPr="00DB0683" w:rsidRDefault="00B83CEB" w:rsidP="00B83CEB">
      <w:pPr>
        <w:pStyle w:val="Header"/>
        <w:rPr>
          <w:rFonts w:ascii="Times New Roman" w:hAnsi="Times New Roman" w:cs="Times New Roman"/>
          <w:b/>
        </w:rPr>
      </w:pPr>
      <w:r w:rsidRPr="00DB0683">
        <w:rPr>
          <w:rFonts w:ascii="Times New Roman" w:hAnsi="Times New Roman" w:cs="Times New Roman"/>
          <w:b/>
        </w:rPr>
        <w:t xml:space="preserve">ЈП „ КОМУНАЛАЦ“ ДИМИТРОВГРАД   </w:t>
      </w:r>
    </w:p>
    <w:p w:rsidR="00B83CEB" w:rsidRPr="00DB0683" w:rsidRDefault="00B83CEB" w:rsidP="00B83CEB">
      <w:pPr>
        <w:pStyle w:val="Header"/>
        <w:rPr>
          <w:rFonts w:ascii="Times New Roman" w:hAnsi="Times New Roman" w:cs="Times New Roman"/>
          <w:b/>
        </w:rPr>
      </w:pPr>
      <w:r w:rsidRPr="00DB0683">
        <w:rPr>
          <w:rFonts w:ascii="Times New Roman" w:hAnsi="Times New Roman" w:cs="Times New Roman"/>
          <w:b/>
        </w:rPr>
        <w:t xml:space="preserve">Балканска 30 </w:t>
      </w:r>
    </w:p>
    <w:p w:rsidR="00B83CEB" w:rsidRPr="00AC5AA8" w:rsidRDefault="00B83CEB" w:rsidP="00B83CEB">
      <w:pPr>
        <w:tabs>
          <w:tab w:val="left" w:pos="0"/>
        </w:tabs>
        <w:rPr>
          <w:rFonts w:ascii="Times New Roman" w:hAnsi="Times New Roman" w:cs="Times New Roman"/>
          <w:u w:val="single"/>
        </w:rPr>
      </w:pPr>
      <w:r w:rsidRPr="00DB0683">
        <w:rPr>
          <w:rFonts w:ascii="Times New Roman" w:hAnsi="Times New Roman" w:cs="Times New Roman"/>
          <w:u w:val="single"/>
        </w:rPr>
        <w:t>Број:</w:t>
      </w:r>
      <w:r w:rsidR="000706B9">
        <w:rPr>
          <w:rFonts w:ascii="Times New Roman" w:hAnsi="Times New Roman" w:cs="Times New Roman"/>
          <w:u w:val="single"/>
          <w:lang w:val="sr-Latn-RS"/>
        </w:rPr>
        <w:t>64</w:t>
      </w:r>
      <w:r w:rsidR="000706B9">
        <w:rPr>
          <w:rFonts w:ascii="Times New Roman" w:hAnsi="Times New Roman" w:cs="Times New Roman"/>
          <w:u w:val="single"/>
        </w:rPr>
        <w:t>-3</w:t>
      </w:r>
      <w:r w:rsidR="00575296">
        <w:rPr>
          <w:rFonts w:ascii="Times New Roman" w:hAnsi="Times New Roman" w:cs="Times New Roman"/>
          <w:u w:val="single"/>
        </w:rPr>
        <w:t>/23</w:t>
      </w:r>
    </w:p>
    <w:p w:rsidR="00B83CEB" w:rsidRPr="00DB0683" w:rsidRDefault="00B83CEB" w:rsidP="00B83CEB">
      <w:pPr>
        <w:tabs>
          <w:tab w:val="left" w:pos="0"/>
        </w:tabs>
        <w:rPr>
          <w:rFonts w:ascii="Times New Roman" w:hAnsi="Times New Roman" w:cs="Times New Roman"/>
        </w:rPr>
      </w:pPr>
      <w:r w:rsidRPr="00DB0683">
        <w:rPr>
          <w:rFonts w:ascii="Times New Roman" w:hAnsi="Times New Roman" w:cs="Times New Roman"/>
        </w:rPr>
        <w:t xml:space="preserve">Датум: </w:t>
      </w:r>
      <w:r w:rsidR="000706B9">
        <w:rPr>
          <w:rFonts w:ascii="Times New Roman" w:hAnsi="Times New Roman" w:cs="Times New Roman"/>
          <w:lang w:val="sr-Latn-RS"/>
        </w:rPr>
        <w:t>18</w:t>
      </w:r>
      <w:r w:rsidR="000706B9">
        <w:rPr>
          <w:rFonts w:ascii="Times New Roman" w:hAnsi="Times New Roman" w:cs="Times New Roman"/>
        </w:rPr>
        <w:t>.01.2023</w:t>
      </w:r>
      <w:r w:rsidRPr="00DB0683">
        <w:rPr>
          <w:rFonts w:ascii="Times New Roman" w:hAnsi="Times New Roman" w:cs="Times New Roman"/>
        </w:rPr>
        <w:t>.</w:t>
      </w:r>
    </w:p>
    <w:p w:rsidR="00B83CEB" w:rsidRPr="00DB0683" w:rsidRDefault="00B83CEB" w:rsidP="00B83CEB">
      <w:pPr>
        <w:tabs>
          <w:tab w:val="left" w:pos="0"/>
        </w:tabs>
        <w:rPr>
          <w:rFonts w:ascii="Times New Roman" w:hAnsi="Times New Roman" w:cs="Times New Roman"/>
        </w:rPr>
      </w:pPr>
      <w:r w:rsidRPr="00DB0683">
        <w:rPr>
          <w:rFonts w:ascii="Times New Roman" w:hAnsi="Times New Roman" w:cs="Times New Roman"/>
        </w:rPr>
        <w:tab/>
        <w:t xml:space="preserve">          </w:t>
      </w:r>
    </w:p>
    <w:p w:rsidR="00B83CEB" w:rsidRPr="00DB0683" w:rsidRDefault="00B83CEB" w:rsidP="00B83CEB">
      <w:pPr>
        <w:tabs>
          <w:tab w:val="left" w:pos="5490"/>
        </w:tabs>
        <w:jc w:val="center"/>
        <w:rPr>
          <w:rFonts w:ascii="Times New Roman" w:hAnsi="Times New Roman" w:cs="Times New Roman"/>
        </w:rPr>
      </w:pPr>
      <w:r w:rsidRPr="00DB0683">
        <w:rPr>
          <w:rFonts w:ascii="Times New Roman" w:hAnsi="Times New Roman" w:cs="Times New Roman"/>
        </w:rPr>
        <w:t>у п у ћ у ј е</w:t>
      </w:r>
    </w:p>
    <w:p w:rsidR="00B83CEB" w:rsidRPr="00DB0683" w:rsidRDefault="00B83CEB" w:rsidP="00B83CEB">
      <w:pPr>
        <w:tabs>
          <w:tab w:val="left" w:pos="5490"/>
        </w:tabs>
        <w:jc w:val="both"/>
        <w:rPr>
          <w:rFonts w:ascii="Times New Roman" w:hAnsi="Times New Roman" w:cs="Times New Roman"/>
        </w:rPr>
      </w:pPr>
    </w:p>
    <w:p w:rsidR="00B83CEB" w:rsidRPr="00DB0683" w:rsidRDefault="00B83CEB" w:rsidP="00B83CEB">
      <w:pPr>
        <w:tabs>
          <w:tab w:val="left" w:pos="5490"/>
        </w:tabs>
        <w:jc w:val="center"/>
        <w:rPr>
          <w:rFonts w:ascii="Times New Roman" w:hAnsi="Times New Roman" w:cs="Times New Roman"/>
          <w:b/>
        </w:rPr>
      </w:pPr>
      <w:r w:rsidRPr="00DB0683">
        <w:rPr>
          <w:rFonts w:ascii="Times New Roman" w:hAnsi="Times New Roman" w:cs="Times New Roman"/>
          <w:b/>
          <w:lang w:val="sr-Latn-CS"/>
        </w:rPr>
        <w:t xml:space="preserve">ПОЗИВ ЗА </w:t>
      </w:r>
      <w:r w:rsidRPr="00DB0683">
        <w:rPr>
          <w:rFonts w:ascii="Times New Roman" w:hAnsi="Times New Roman" w:cs="Times New Roman"/>
          <w:b/>
        </w:rPr>
        <w:t>ПОДНОШЕЊЕ</w:t>
      </w:r>
      <w:r w:rsidRPr="00DB0683">
        <w:rPr>
          <w:rFonts w:ascii="Times New Roman" w:hAnsi="Times New Roman" w:cs="Times New Roman"/>
          <w:b/>
          <w:lang w:val="sr-Latn-CS"/>
        </w:rPr>
        <w:t xml:space="preserve"> ПОНУДЕ</w:t>
      </w:r>
      <w:r w:rsidRPr="00DB0683">
        <w:rPr>
          <w:rFonts w:ascii="Times New Roman" w:hAnsi="Times New Roman" w:cs="Times New Roman"/>
          <w:b/>
        </w:rPr>
        <w:t xml:space="preserve"> </w:t>
      </w:r>
    </w:p>
    <w:p w:rsidR="00B83CEB" w:rsidRPr="00DB0683" w:rsidRDefault="00B83CEB" w:rsidP="00B83CEB">
      <w:pPr>
        <w:tabs>
          <w:tab w:val="left" w:pos="5490"/>
        </w:tabs>
        <w:jc w:val="center"/>
        <w:rPr>
          <w:rFonts w:ascii="Times New Roman" w:hAnsi="Times New Roman" w:cs="Times New Roman"/>
          <w:b/>
        </w:rPr>
      </w:pPr>
    </w:p>
    <w:p w:rsidR="00B83CEB" w:rsidRPr="00DB0683" w:rsidRDefault="00B83CEB" w:rsidP="00B83CEB">
      <w:pPr>
        <w:tabs>
          <w:tab w:val="left" w:pos="5490"/>
        </w:tabs>
        <w:jc w:val="both"/>
        <w:rPr>
          <w:rFonts w:ascii="Times New Roman" w:hAnsi="Times New Roman" w:cs="Times New Roman"/>
        </w:rPr>
      </w:pPr>
      <w:r w:rsidRPr="00DB0683">
        <w:rPr>
          <w:rFonts w:ascii="Times New Roman" w:hAnsi="Times New Roman" w:cs="Times New Roman"/>
          <w:b/>
        </w:rPr>
        <w:t xml:space="preserve"> Понуђачу   ___________________________________________________</w:t>
      </w:r>
    </w:p>
    <w:p w:rsidR="00B83CEB" w:rsidRPr="00DB0683" w:rsidRDefault="00B83CEB" w:rsidP="00B83CEB">
      <w:pPr>
        <w:tabs>
          <w:tab w:val="left" w:pos="5490"/>
        </w:tabs>
        <w:jc w:val="both"/>
        <w:rPr>
          <w:rFonts w:ascii="Times New Roman" w:hAnsi="Times New Roman" w:cs="Times New Roman"/>
        </w:rPr>
      </w:pPr>
    </w:p>
    <w:p w:rsidR="00B83CEB" w:rsidRPr="00DB0683" w:rsidRDefault="00B83CEB" w:rsidP="00B83CEB">
      <w:pPr>
        <w:tabs>
          <w:tab w:val="left" w:pos="5490"/>
        </w:tabs>
        <w:jc w:val="both"/>
        <w:rPr>
          <w:rFonts w:ascii="Times New Roman" w:hAnsi="Times New Roman" w:cs="Times New Roman"/>
        </w:rPr>
      </w:pPr>
      <w:r w:rsidRPr="00DB0683">
        <w:rPr>
          <w:rFonts w:ascii="Times New Roman" w:hAnsi="Times New Roman" w:cs="Times New Roman"/>
          <w:b/>
        </w:rPr>
        <w:t xml:space="preserve">                      ___________________________________________________</w:t>
      </w:r>
    </w:p>
    <w:p w:rsidR="00B83CEB" w:rsidRPr="00DB0683" w:rsidRDefault="00B83CEB" w:rsidP="00B83CEB">
      <w:pPr>
        <w:tabs>
          <w:tab w:val="left" w:pos="5490"/>
        </w:tabs>
        <w:jc w:val="center"/>
        <w:rPr>
          <w:rFonts w:ascii="Times New Roman" w:hAnsi="Times New Roman" w:cs="Times New Roman"/>
          <w:lang w:val="sr-Latn-CS"/>
        </w:rPr>
      </w:pPr>
      <w:r w:rsidRPr="00DB0683">
        <w:rPr>
          <w:rFonts w:ascii="Times New Roman" w:hAnsi="Times New Roman" w:cs="Times New Roman"/>
        </w:rPr>
        <w:t>(назив, адреса, контакт тел. е-пошта, контакт особа)</w:t>
      </w:r>
    </w:p>
    <w:p w:rsidR="00B83CEB" w:rsidRPr="00DB0683" w:rsidRDefault="00B83CEB" w:rsidP="00B83CEB">
      <w:pPr>
        <w:jc w:val="center"/>
        <w:rPr>
          <w:rFonts w:ascii="Times New Roman" w:hAnsi="Times New Roman" w:cs="Times New Roman"/>
          <w:lang w:val="sr-Latn-CS"/>
        </w:rPr>
      </w:pPr>
    </w:p>
    <w:p w:rsidR="00B83CEB" w:rsidRPr="00DB0683" w:rsidRDefault="00B83CEB" w:rsidP="00B83CEB">
      <w:pPr>
        <w:ind w:firstLine="708"/>
        <w:jc w:val="both"/>
        <w:rPr>
          <w:rFonts w:ascii="Times New Roman" w:hAnsi="Times New Roman" w:cs="Times New Roman"/>
        </w:rPr>
      </w:pPr>
      <w:r w:rsidRPr="00DB0683">
        <w:rPr>
          <w:rFonts w:ascii="Times New Roman" w:hAnsi="Times New Roman" w:cs="Times New Roman"/>
        </w:rPr>
        <w:t>Поштовани,</w:t>
      </w:r>
    </w:p>
    <w:p w:rsidR="00B83CEB" w:rsidRPr="00DB0683" w:rsidRDefault="00B83CEB" w:rsidP="00B83CEB">
      <w:pPr>
        <w:ind w:firstLine="708"/>
        <w:jc w:val="both"/>
        <w:rPr>
          <w:rFonts w:ascii="Times New Roman" w:hAnsi="Times New Roman" w:cs="Times New Roman"/>
        </w:rPr>
      </w:pPr>
    </w:p>
    <w:p w:rsidR="00B83CEB" w:rsidRPr="00DB0683" w:rsidRDefault="00B83CEB" w:rsidP="002E4595">
      <w:pPr>
        <w:widowControl/>
        <w:suppressAutoHyphens/>
        <w:ind w:firstLine="708"/>
        <w:rPr>
          <w:rFonts w:ascii="Times New Roman" w:hAnsi="Times New Roman" w:cs="Times New Roman"/>
          <w:b/>
          <w:bCs/>
        </w:rPr>
      </w:pPr>
      <w:r w:rsidRPr="00DB0683">
        <w:rPr>
          <w:rFonts w:ascii="Times New Roman" w:hAnsi="Times New Roman" w:cs="Times New Roman"/>
        </w:rPr>
        <w:t>Наручилац, ЈП „Комуналац“ Дими</w:t>
      </w:r>
      <w:r w:rsidR="006D2E4B">
        <w:rPr>
          <w:rFonts w:ascii="Times New Roman" w:hAnsi="Times New Roman" w:cs="Times New Roman"/>
        </w:rPr>
        <w:t xml:space="preserve">тровград покренуло је поступак </w:t>
      </w:r>
      <w:r w:rsidRPr="00DB0683">
        <w:rPr>
          <w:rFonts w:ascii="Times New Roman" w:hAnsi="Times New Roman" w:cs="Times New Roman"/>
        </w:rPr>
        <w:t xml:space="preserve">набавке </w:t>
      </w:r>
      <w:r w:rsidR="006D2E4B">
        <w:rPr>
          <w:rFonts w:ascii="Times New Roman" w:hAnsi="Times New Roman" w:cs="Times New Roman"/>
        </w:rPr>
        <w:t xml:space="preserve"> на који се закон не примењује</w:t>
      </w:r>
      <w:r w:rsidR="00F103E1">
        <w:rPr>
          <w:rFonts w:ascii="Times New Roman" w:hAnsi="Times New Roman" w:cs="Times New Roman"/>
          <w:lang w:val="sr-Cyrl-RS"/>
        </w:rPr>
        <w:t xml:space="preserve"> </w:t>
      </w:r>
      <w:r w:rsidRPr="00DB0683">
        <w:rPr>
          <w:rFonts w:ascii="Times New Roman" w:eastAsia="Arial" w:hAnsi="Times New Roman" w:cs="Times New Roman"/>
          <w:b/>
          <w:bCs/>
        </w:rPr>
        <w:t xml:space="preserve">Угоститељске услуге </w:t>
      </w:r>
      <w:r w:rsidR="00F103E1">
        <w:rPr>
          <w:rFonts w:ascii="Times New Roman" w:hAnsi="Times New Roman" w:cs="Times New Roman"/>
          <w:b/>
          <w:bCs/>
        </w:rPr>
        <w:t xml:space="preserve"> ЈН</w:t>
      </w:r>
      <w:r w:rsidRPr="00DB0683">
        <w:rPr>
          <w:rFonts w:ascii="Times New Roman" w:hAnsi="Times New Roman" w:cs="Times New Roman"/>
          <w:b/>
          <w:bCs/>
        </w:rPr>
        <w:t xml:space="preserve"> бр.</w:t>
      </w:r>
      <w:r w:rsidR="00361E1E" w:rsidRPr="00DB0683">
        <w:rPr>
          <w:rFonts w:ascii="Times New Roman" w:hAnsi="Times New Roman" w:cs="Times New Roman"/>
          <w:b/>
          <w:bCs/>
        </w:rPr>
        <w:t xml:space="preserve"> </w:t>
      </w:r>
      <w:r w:rsidR="00CE2997">
        <w:rPr>
          <w:rFonts w:ascii="Times New Roman" w:hAnsi="Times New Roman" w:cs="Times New Roman"/>
          <w:b/>
          <w:bCs/>
        </w:rPr>
        <w:t>6</w:t>
      </w:r>
      <w:r w:rsidR="00F103E1">
        <w:rPr>
          <w:rFonts w:ascii="Times New Roman" w:hAnsi="Times New Roman" w:cs="Times New Roman"/>
          <w:b/>
          <w:bCs/>
          <w:lang w:val="en-US"/>
        </w:rPr>
        <w:t>У</w:t>
      </w:r>
      <w:r w:rsidR="000B2523">
        <w:rPr>
          <w:rFonts w:ascii="Times New Roman" w:hAnsi="Times New Roman" w:cs="Times New Roman"/>
          <w:b/>
          <w:bCs/>
          <w:lang w:val="en-US"/>
        </w:rPr>
        <w:t>/2</w:t>
      </w:r>
      <w:r w:rsidR="00575296">
        <w:rPr>
          <w:rFonts w:ascii="Times New Roman" w:hAnsi="Times New Roman" w:cs="Times New Roman"/>
          <w:b/>
          <w:bCs/>
        </w:rPr>
        <w:t>3</w:t>
      </w:r>
      <w:r w:rsidRPr="00DB0683">
        <w:rPr>
          <w:rFonts w:ascii="Times New Roman" w:hAnsi="Times New Roman" w:cs="Times New Roman"/>
          <w:b/>
          <w:bCs/>
        </w:rPr>
        <w:t xml:space="preserve"> </w:t>
      </w:r>
      <w:r w:rsidRPr="00DB0683">
        <w:rPr>
          <w:rFonts w:ascii="Times New Roman" w:hAnsi="Times New Roman" w:cs="Times New Roman"/>
        </w:rPr>
        <w:t>и овим путем вам упућујемо позив да, уколико</w:t>
      </w:r>
      <w:r w:rsidRPr="00DB0683">
        <w:rPr>
          <w:rFonts w:ascii="Times New Roman" w:hAnsi="Times New Roman" w:cs="Times New Roman"/>
          <w:lang w:val="sr-Latn-CS"/>
        </w:rPr>
        <w:t xml:space="preserve"> </w:t>
      </w:r>
      <w:r w:rsidRPr="00DB0683">
        <w:rPr>
          <w:rFonts w:ascii="Times New Roman" w:hAnsi="Times New Roman" w:cs="Times New Roman"/>
        </w:rPr>
        <w:t>сте</w:t>
      </w:r>
      <w:r w:rsidRPr="00DB0683">
        <w:rPr>
          <w:rFonts w:ascii="Times New Roman" w:hAnsi="Times New Roman" w:cs="Times New Roman"/>
          <w:lang w:val="sr-Latn-CS"/>
        </w:rPr>
        <w:t xml:space="preserve"> </w:t>
      </w:r>
      <w:r w:rsidRPr="00DB0683">
        <w:rPr>
          <w:rFonts w:ascii="Times New Roman" w:hAnsi="Times New Roman" w:cs="Times New Roman"/>
        </w:rPr>
        <w:t>заинтересовани</w:t>
      </w:r>
      <w:r w:rsidRPr="00DB0683">
        <w:rPr>
          <w:rFonts w:ascii="Times New Roman" w:hAnsi="Times New Roman" w:cs="Times New Roman"/>
          <w:lang w:val="sr-Latn-CS"/>
        </w:rPr>
        <w:t xml:space="preserve"> </w:t>
      </w:r>
      <w:r w:rsidRPr="00DB0683">
        <w:rPr>
          <w:rFonts w:ascii="Times New Roman" w:hAnsi="Times New Roman" w:cs="Times New Roman"/>
        </w:rPr>
        <w:t>доставите</w:t>
      </w:r>
      <w:r w:rsidRPr="00DB0683">
        <w:rPr>
          <w:rFonts w:ascii="Times New Roman" w:hAnsi="Times New Roman" w:cs="Times New Roman"/>
          <w:lang w:val="sr-Latn-CS"/>
        </w:rPr>
        <w:t xml:space="preserve"> </w:t>
      </w:r>
      <w:r w:rsidRPr="00DB0683">
        <w:rPr>
          <w:rFonts w:ascii="Times New Roman" w:hAnsi="Times New Roman" w:cs="Times New Roman"/>
        </w:rPr>
        <w:t>своју</w:t>
      </w:r>
      <w:r w:rsidRPr="00DB0683">
        <w:rPr>
          <w:rFonts w:ascii="Times New Roman" w:hAnsi="Times New Roman" w:cs="Times New Roman"/>
          <w:lang w:val="sr-Latn-CS"/>
        </w:rPr>
        <w:t xml:space="preserve"> </w:t>
      </w:r>
      <w:r w:rsidRPr="00DB0683">
        <w:rPr>
          <w:rFonts w:ascii="Times New Roman" w:hAnsi="Times New Roman" w:cs="Times New Roman"/>
        </w:rPr>
        <w:t>понуду.</w:t>
      </w:r>
    </w:p>
    <w:p w:rsidR="00B83CEB" w:rsidRPr="002032D7" w:rsidRDefault="006D2E4B" w:rsidP="002032D7">
      <w:pPr>
        <w:ind w:firstLine="720"/>
        <w:rPr>
          <w:rFonts w:ascii="Times New Roman" w:hAnsi="Times New Roman" w:cs="Times New Roman"/>
        </w:rPr>
      </w:pPr>
      <w:r w:rsidRPr="006D2E4B">
        <w:rPr>
          <w:rFonts w:ascii="Times New Roman" w:hAnsi="Times New Roman" w:cs="Times New Roman"/>
        </w:rPr>
        <w:t xml:space="preserve">У складу са Законом о јавним набавкама </w:t>
      </w:r>
      <w:r w:rsidRPr="006D2E4B">
        <w:rPr>
          <w:rFonts w:ascii="Times New Roman" w:hAnsi="Times New Roman" w:cs="Times New Roman"/>
          <w:szCs w:val="28"/>
        </w:rPr>
        <w:t>члана 27. ст. 1. тачка1. („</w:t>
      </w:r>
      <w:r w:rsidRPr="006D2E4B">
        <w:rPr>
          <w:rFonts w:ascii="Times New Roman" w:hAnsi="Times New Roman" w:cs="Times New Roman"/>
          <w:noProof/>
        </w:rPr>
        <w:t>Службени гласник РС“, број 91/2019 )</w:t>
      </w:r>
      <w:r w:rsidRPr="006D2E4B">
        <w:rPr>
          <w:rFonts w:ascii="Times New Roman" w:hAnsi="Times New Roman" w:cs="Times New Roman"/>
        </w:rPr>
        <w:t xml:space="preserve">, </w:t>
      </w:r>
      <w:r w:rsidR="000A3883">
        <w:rPr>
          <w:rFonts w:ascii="Times New Roman" w:hAnsi="Times New Roman" w:cs="Times New Roman"/>
          <w:lang w:val="sr-Cyrl-RS"/>
        </w:rPr>
        <w:t xml:space="preserve">и </w:t>
      </w:r>
      <w:r w:rsidR="002A3C7F">
        <w:rPr>
          <w:rFonts w:ascii="Times New Roman" w:hAnsi="Times New Roman" w:cs="Times New Roman"/>
          <w:lang w:val="sr-Cyrl-RS"/>
        </w:rPr>
        <w:t xml:space="preserve">Правилника о уређењу поступака јавних набавки унутар </w:t>
      </w:r>
      <w:r w:rsidR="002A3C7F">
        <w:rPr>
          <w:rFonts w:ascii="Times New Roman" w:eastAsia="Times New Roman" w:hAnsi="Times New Roman" w:cs="Times New Roman"/>
          <w:color w:val="auto"/>
          <w:kern w:val="2"/>
          <w:lang w:val="sr-Cyrl-RS" w:eastAsia="zh-CN"/>
        </w:rPr>
        <w:t>ЈП Комуналац Димитровград</w:t>
      </w:r>
      <w:r w:rsidR="002A3C7F">
        <w:rPr>
          <w:rFonts w:ascii="Times New Roman" w:hAnsi="Times New Roman" w:cs="Times New Roman"/>
          <w:lang w:val="sr-Cyrl-RS"/>
        </w:rPr>
        <w:t xml:space="preserve"> бр. </w:t>
      </w:r>
      <w:r w:rsidR="0098239F">
        <w:rPr>
          <w:rFonts w:ascii="Times New Roman" w:eastAsia="Times New Roman" w:hAnsi="Times New Roman" w:cs="Times New Roman"/>
          <w:color w:val="auto"/>
          <w:kern w:val="2"/>
          <w:lang w:val="sr-Latn-RS" w:eastAsia="zh-CN"/>
        </w:rPr>
        <w:t>2194-1/21 од</w:t>
      </w:r>
      <w:r w:rsidR="0098239F" w:rsidRPr="0098239F">
        <w:rPr>
          <w:rFonts w:ascii="Times New Roman" w:eastAsia="Times New Roman" w:hAnsi="Times New Roman" w:cs="Times New Roman"/>
          <w:color w:val="auto"/>
          <w:kern w:val="2"/>
          <w:lang w:val="sr-Latn-RS" w:eastAsia="zh-CN"/>
        </w:rPr>
        <w:t xml:space="preserve"> 15.09.2021</w:t>
      </w:r>
      <w:r w:rsidR="0098239F">
        <w:rPr>
          <w:rFonts w:ascii="Times New Roman" w:eastAsia="Times New Roman" w:hAnsi="Times New Roman" w:cs="Times New Roman"/>
          <w:color w:val="auto"/>
          <w:kern w:val="2"/>
          <w:lang w:val="sr-Cyrl-RS" w:eastAsia="zh-CN"/>
        </w:rPr>
        <w:t>год</w:t>
      </w:r>
      <w:r w:rsidR="002A3C7F" w:rsidRPr="0098239F">
        <w:rPr>
          <w:rFonts w:ascii="Times New Roman" w:eastAsia="Times New Roman" w:hAnsi="Times New Roman" w:cs="Times New Roman"/>
          <w:color w:val="auto"/>
          <w:kern w:val="2"/>
          <w:lang w:val="sr-Cyrl-RS" w:eastAsia="zh-CN"/>
        </w:rPr>
        <w:t>.</w:t>
      </w:r>
      <w:r w:rsidR="002A3C7F" w:rsidRPr="002A3C7F">
        <w:rPr>
          <w:rFonts w:ascii="Times New Roman" w:hAnsi="Times New Roman" w:cs="Times New Roman"/>
          <w:lang w:val="sr-Latn-CS"/>
        </w:rPr>
        <w:t xml:space="preserve"> </w:t>
      </w:r>
      <w:r w:rsidR="002A3C7F">
        <w:rPr>
          <w:rFonts w:ascii="Times New Roman" w:hAnsi="Times New Roman" w:cs="Times New Roman"/>
          <w:lang w:val="sr-Latn-CS"/>
        </w:rPr>
        <w:t xml:space="preserve">и </w:t>
      </w:r>
      <w:r w:rsidR="002A3C7F">
        <w:rPr>
          <w:rFonts w:ascii="Times New Roman" w:hAnsi="Times New Roman" w:cs="Times New Roman"/>
          <w:lang w:val="sr-Cyrl-RS"/>
        </w:rPr>
        <w:t>Одлуке о спровођењу набавке</w:t>
      </w:r>
      <w:r w:rsidR="002A3C7F">
        <w:rPr>
          <w:rFonts w:ascii="Times New Roman" w:hAnsi="Times New Roman" w:cs="Times New Roman"/>
        </w:rPr>
        <w:t xml:space="preserve"> број </w:t>
      </w:r>
      <w:r w:rsidR="000A3883">
        <w:rPr>
          <w:rFonts w:ascii="Times New Roman" w:hAnsi="Times New Roman" w:cs="Times New Roman"/>
          <w:color w:val="auto"/>
          <w:lang w:val="sr-Cyrl-RS" w:eastAsia="zh-CN"/>
        </w:rPr>
        <w:t>64-2/23 од 17.01.2023</w:t>
      </w:r>
      <w:r w:rsidR="002A3C7F">
        <w:rPr>
          <w:rFonts w:ascii="Times New Roman" w:hAnsi="Times New Roman" w:cs="Times New Roman"/>
        </w:rPr>
        <w:t>. године, упућује</w:t>
      </w:r>
      <w:r w:rsidR="002A3C7F">
        <w:rPr>
          <w:rFonts w:ascii="Times New Roman" w:hAnsi="Times New Roman" w:cs="Times New Roman"/>
          <w:lang w:val="sr-Cyrl-RS"/>
        </w:rPr>
        <w:t xml:space="preserve"> Вам </w:t>
      </w:r>
      <w:r w:rsidR="002A3C7F">
        <w:rPr>
          <w:rFonts w:ascii="Times New Roman" w:hAnsi="Times New Roman" w:cs="Times New Roman"/>
        </w:rPr>
        <w:t>позив да, уколико</w:t>
      </w:r>
      <w:r w:rsidR="002A3C7F">
        <w:rPr>
          <w:rFonts w:ascii="Times New Roman" w:hAnsi="Times New Roman" w:cs="Times New Roman"/>
          <w:lang w:val="sr-Latn-CS"/>
        </w:rPr>
        <w:t xml:space="preserve"> </w:t>
      </w:r>
      <w:r w:rsidR="002A3C7F">
        <w:rPr>
          <w:rFonts w:ascii="Times New Roman" w:hAnsi="Times New Roman" w:cs="Times New Roman"/>
        </w:rPr>
        <w:t>сте</w:t>
      </w:r>
      <w:r w:rsidR="002A3C7F">
        <w:rPr>
          <w:rFonts w:ascii="Times New Roman" w:hAnsi="Times New Roman" w:cs="Times New Roman"/>
          <w:lang w:val="sr-Latn-CS"/>
        </w:rPr>
        <w:t xml:space="preserve"> </w:t>
      </w:r>
      <w:r w:rsidR="002A3C7F">
        <w:rPr>
          <w:rFonts w:ascii="Times New Roman" w:hAnsi="Times New Roman" w:cs="Times New Roman"/>
        </w:rPr>
        <w:t>заинтересовани,</w:t>
      </w:r>
      <w:r w:rsidR="002A3C7F">
        <w:rPr>
          <w:rFonts w:ascii="Times New Roman" w:hAnsi="Times New Roman" w:cs="Times New Roman"/>
          <w:lang w:val="sr-Latn-CS"/>
        </w:rPr>
        <w:t xml:space="preserve"> </w:t>
      </w:r>
      <w:r w:rsidR="002A3C7F">
        <w:rPr>
          <w:rFonts w:ascii="Times New Roman" w:hAnsi="Times New Roman" w:cs="Times New Roman"/>
        </w:rPr>
        <w:t>доставите</w:t>
      </w:r>
      <w:r w:rsidR="002A3C7F">
        <w:rPr>
          <w:rFonts w:ascii="Times New Roman" w:hAnsi="Times New Roman" w:cs="Times New Roman"/>
          <w:lang w:val="sr-Latn-CS"/>
        </w:rPr>
        <w:t xml:space="preserve"> </w:t>
      </w:r>
      <w:r w:rsidR="002A3C7F">
        <w:rPr>
          <w:rFonts w:ascii="Times New Roman" w:hAnsi="Times New Roman" w:cs="Times New Roman"/>
        </w:rPr>
        <w:t>своју</w:t>
      </w:r>
      <w:r w:rsidR="002A3C7F">
        <w:rPr>
          <w:rFonts w:ascii="Times New Roman" w:hAnsi="Times New Roman" w:cs="Times New Roman"/>
          <w:lang w:val="sr-Latn-CS"/>
        </w:rPr>
        <w:t xml:space="preserve"> </w:t>
      </w:r>
      <w:r w:rsidR="002A3C7F">
        <w:rPr>
          <w:rFonts w:ascii="Times New Roman" w:hAnsi="Times New Roman" w:cs="Times New Roman"/>
        </w:rPr>
        <w:t>понуду</w:t>
      </w:r>
      <w:r w:rsidR="002A3C7F">
        <w:rPr>
          <w:rFonts w:ascii="Times New Roman" w:hAnsi="Times New Roman" w:cs="Times New Roman"/>
          <w:lang w:val="sr-Cyrl-RS"/>
        </w:rPr>
        <w:t xml:space="preserve"> за </w:t>
      </w:r>
      <w:r w:rsidR="002A3C7F">
        <w:rPr>
          <w:rStyle w:val="PageNumber"/>
          <w:rFonts w:ascii="Times New Roman" w:eastAsia="Arial" w:hAnsi="Times New Roman" w:cs="Times New Roman"/>
          <w:color w:val="auto"/>
          <w:kern w:val="2"/>
          <w:lang w:val="sr-Cyrl-RS" w:eastAsia="zh-CN"/>
        </w:rPr>
        <w:t xml:space="preserve">Пружање </w:t>
      </w:r>
      <w:r w:rsidR="002032D7">
        <w:rPr>
          <w:rStyle w:val="PageNumber"/>
          <w:rFonts w:ascii="Times New Roman" w:eastAsia="Arial" w:hAnsi="Times New Roman" w:cs="Times New Roman"/>
          <w:color w:val="auto"/>
          <w:kern w:val="2"/>
          <w:lang w:val="sr-Cyrl-RS" w:eastAsia="zh-CN"/>
        </w:rPr>
        <w:t>угоститељских услуга</w:t>
      </w:r>
      <w:r w:rsidR="00E809B2">
        <w:rPr>
          <w:rStyle w:val="PageNumber"/>
          <w:rFonts w:ascii="Times New Roman" w:eastAsia="Arial" w:hAnsi="Times New Roman" w:cs="Times New Roman"/>
          <w:color w:val="auto"/>
          <w:kern w:val="2"/>
          <w:lang w:val="sr-Cyrl-RS" w:eastAsia="zh-CN"/>
        </w:rPr>
        <w:t xml:space="preserve"> </w:t>
      </w:r>
      <w:r w:rsidR="002A3C7F" w:rsidRPr="00C658A2">
        <w:rPr>
          <w:rFonts w:ascii="Times New Roman" w:hAnsi="Times New Roman" w:cs="Times New Roman"/>
          <w:b/>
          <w:bCs/>
          <w:noProof/>
        </w:rPr>
        <w:t>CVP:</w:t>
      </w:r>
      <w:r w:rsidR="002A3C7F" w:rsidRPr="00C658A2">
        <w:rPr>
          <w:rFonts w:ascii="Times New Roman" w:hAnsi="Times New Roman" w:cs="Times New Roman"/>
          <w:b/>
        </w:rPr>
        <w:t>55310000</w:t>
      </w:r>
      <w:r w:rsidR="002A3C7F" w:rsidRPr="00C658A2">
        <w:rPr>
          <w:rFonts w:ascii="Times New Roman" w:hAnsi="Times New Roman" w:cs="Times New Roman"/>
          <w:bCs/>
          <w:noProof/>
        </w:rPr>
        <w:t xml:space="preserve"> </w:t>
      </w:r>
      <w:r w:rsidR="002A3C7F" w:rsidRPr="00C658A2">
        <w:rPr>
          <w:rFonts w:ascii="Times New Roman" w:hAnsi="Times New Roman" w:cs="Times New Roman"/>
        </w:rPr>
        <w:t>услуживање у ресторанима</w:t>
      </w:r>
      <w:r w:rsidR="002A3C7F">
        <w:rPr>
          <w:rFonts w:ascii="Times New Roman" w:hAnsi="Times New Roman" w:cs="Times New Roman"/>
          <w:lang w:val="sr-Cyrl-RS"/>
        </w:rPr>
        <w:t>.</w:t>
      </w:r>
    </w:p>
    <w:p w:rsidR="00B83CEB" w:rsidRPr="00DB0683" w:rsidRDefault="00B83CEB" w:rsidP="00B83CEB">
      <w:pPr>
        <w:jc w:val="both"/>
        <w:rPr>
          <w:rFonts w:ascii="Times New Roman" w:hAnsi="Times New Roman" w:cs="Times New Roman"/>
        </w:rPr>
      </w:pPr>
      <w:r w:rsidRPr="00DB0683">
        <w:rPr>
          <w:rFonts w:ascii="Times New Roman" w:hAnsi="Times New Roman" w:cs="Times New Roman"/>
          <w:b/>
        </w:rPr>
        <w:t>ОПИС ПРЕДМЕТА НАБАВКЕ:</w:t>
      </w:r>
    </w:p>
    <w:p w:rsidR="00B83CEB" w:rsidRPr="00673C6E" w:rsidRDefault="00B83CEB" w:rsidP="0080449B">
      <w:pPr>
        <w:ind w:firstLine="720"/>
        <w:rPr>
          <w:rFonts w:ascii="Times New Roman" w:hAnsi="Times New Roman" w:cs="Times New Roman"/>
          <w:lang w:val="sr-Latn-RS"/>
        </w:rPr>
      </w:pPr>
      <w:r w:rsidRPr="00DB0683">
        <w:rPr>
          <w:rFonts w:ascii="Times New Roman" w:hAnsi="Times New Roman" w:cs="Times New Roman"/>
        </w:rPr>
        <w:t>Набавка,</w:t>
      </w:r>
      <w:r w:rsidRPr="00DB0683">
        <w:rPr>
          <w:rFonts w:ascii="Times New Roman" w:hAnsi="Times New Roman" w:cs="Times New Roman"/>
          <w:b/>
          <w:bCs/>
        </w:rPr>
        <w:t xml:space="preserve"> услуге,бр</w:t>
      </w:r>
      <w:r w:rsidR="008F091E" w:rsidRPr="00DB0683">
        <w:rPr>
          <w:rFonts w:ascii="Times New Roman" w:hAnsi="Times New Roman" w:cs="Times New Roman"/>
          <w:b/>
          <w:bCs/>
        </w:rPr>
        <w:t>.</w:t>
      </w:r>
      <w:r w:rsidR="00CE2997" w:rsidRPr="00CE2997">
        <w:rPr>
          <w:rFonts w:ascii="Times New Roman" w:hAnsi="Times New Roman" w:cs="Times New Roman"/>
          <w:b/>
          <w:bCs/>
        </w:rPr>
        <w:t xml:space="preserve"> </w:t>
      </w:r>
      <w:r w:rsidR="00CE2997">
        <w:rPr>
          <w:rFonts w:ascii="Times New Roman" w:hAnsi="Times New Roman" w:cs="Times New Roman"/>
          <w:b/>
          <w:bCs/>
        </w:rPr>
        <w:t>6</w:t>
      </w:r>
      <w:r w:rsidR="00575296">
        <w:rPr>
          <w:rFonts w:ascii="Times New Roman" w:hAnsi="Times New Roman" w:cs="Times New Roman"/>
          <w:b/>
          <w:bCs/>
          <w:lang w:val="en-US"/>
        </w:rPr>
        <w:t>УН/23</w:t>
      </w:r>
      <w:r w:rsidR="00CE2997" w:rsidRPr="00DB0683">
        <w:rPr>
          <w:rFonts w:ascii="Times New Roman" w:hAnsi="Times New Roman" w:cs="Times New Roman"/>
          <w:b/>
          <w:bCs/>
        </w:rPr>
        <w:t xml:space="preserve"> </w:t>
      </w:r>
      <w:r w:rsidRPr="00DB0683">
        <w:rPr>
          <w:rFonts w:ascii="Times New Roman" w:hAnsi="Times New Roman" w:cs="Times New Roman"/>
        </w:rPr>
        <w:t>у свему према спецификаци</w:t>
      </w:r>
      <w:r w:rsidR="0080449B">
        <w:rPr>
          <w:rFonts w:ascii="Times New Roman" w:hAnsi="Times New Roman" w:cs="Times New Roman"/>
        </w:rPr>
        <w:t>ји која је саставни део понуде.</w:t>
      </w:r>
      <w:r w:rsidR="00673C6E" w:rsidRPr="00673C6E">
        <w:rPr>
          <w:rFonts w:ascii="Times New Roman" w:hAnsi="Times New Roman" w:cs="Times New Roman"/>
          <w:b/>
          <w:bCs/>
          <w:noProof/>
        </w:rPr>
        <w:t xml:space="preserve"> </w:t>
      </w:r>
    </w:p>
    <w:p w:rsidR="00B83CEB" w:rsidRPr="00DB0683" w:rsidRDefault="00B83CEB" w:rsidP="00B83CEB">
      <w:pPr>
        <w:jc w:val="both"/>
        <w:rPr>
          <w:rFonts w:ascii="Times New Roman" w:hAnsi="Times New Roman" w:cs="Times New Roman"/>
          <w:b/>
          <w:lang w:val="en-US"/>
        </w:rPr>
      </w:pPr>
      <w:r w:rsidRPr="00DB0683">
        <w:rPr>
          <w:rFonts w:ascii="Times New Roman" w:hAnsi="Times New Roman" w:cs="Times New Roman"/>
          <w:b/>
          <w:lang w:val="ru-RU"/>
        </w:rPr>
        <w:t>УСЛОВИ НАБАВКЕ:</w:t>
      </w:r>
      <w:r w:rsidRPr="00DB0683">
        <w:rPr>
          <w:rFonts w:ascii="Times New Roman" w:hAnsi="Times New Roman" w:cs="Times New Roman"/>
          <w:b/>
          <w:lang w:val="en-US"/>
        </w:rPr>
        <w:tab/>
        <w:t xml:space="preserve"> </w:t>
      </w:r>
    </w:p>
    <w:p w:rsidR="00B83CEB" w:rsidRPr="00DB0683" w:rsidRDefault="00B83CEB" w:rsidP="00B83CEB">
      <w:pPr>
        <w:jc w:val="both"/>
        <w:rPr>
          <w:rFonts w:ascii="Times New Roman" w:hAnsi="Times New Roman" w:cs="Times New Roman"/>
          <w:lang w:val="ru-RU"/>
        </w:rPr>
      </w:pPr>
      <w:r w:rsidRPr="00DB0683">
        <w:rPr>
          <w:rFonts w:ascii="Times New Roman" w:hAnsi="Times New Roman" w:cs="Times New Roman"/>
          <w:lang w:val="ru-RU"/>
        </w:rPr>
        <w:t xml:space="preserve">Ваша понуда треба да испуњава следеће услове:  </w:t>
      </w:r>
    </w:p>
    <w:p w:rsidR="00B83CEB" w:rsidRPr="00DB0683" w:rsidRDefault="00B83CEB" w:rsidP="00B83CEB">
      <w:pPr>
        <w:jc w:val="both"/>
        <w:rPr>
          <w:rFonts w:ascii="Times New Roman" w:hAnsi="Times New Roman" w:cs="Times New Roman"/>
          <w:lang w:val="ru-RU"/>
        </w:rPr>
      </w:pPr>
      <w:r w:rsidRPr="00DB0683">
        <w:rPr>
          <w:rFonts w:ascii="Times New Roman" w:hAnsi="Times New Roman" w:cs="Times New Roman"/>
          <w:lang w:val="ru-RU"/>
        </w:rPr>
        <w:t>-</w:t>
      </w:r>
      <w:r w:rsidRPr="00DB0683">
        <w:rPr>
          <w:rFonts w:ascii="Times New Roman" w:hAnsi="Times New Roman" w:cs="Times New Roman"/>
          <w:lang w:val="ru-RU"/>
        </w:rPr>
        <w:tab/>
        <w:t>начин извршења: у складу са уговором/у складу са наруџбеницом.</w:t>
      </w:r>
    </w:p>
    <w:p w:rsidR="00B83CEB" w:rsidRPr="00DB0683" w:rsidRDefault="00D15BFF" w:rsidP="00B83CE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="00B83CEB" w:rsidRPr="00DB0683">
        <w:rPr>
          <w:rFonts w:ascii="Times New Roman" w:hAnsi="Times New Roman" w:cs="Times New Roman"/>
          <w:lang w:val="ru-RU"/>
        </w:rPr>
        <w:tab/>
        <w:t xml:space="preserve">рок важења понуде: не мање од </w:t>
      </w:r>
      <w:r w:rsidR="00B83CEB" w:rsidRPr="00DB0683">
        <w:rPr>
          <w:rFonts w:ascii="Times New Roman" w:hAnsi="Times New Roman" w:cs="Times New Roman"/>
        </w:rPr>
        <w:t>30</w:t>
      </w:r>
      <w:r w:rsidR="00B83CEB" w:rsidRPr="00DB0683">
        <w:rPr>
          <w:rFonts w:ascii="Times New Roman" w:hAnsi="Times New Roman" w:cs="Times New Roman"/>
          <w:lang w:val="ru-RU"/>
        </w:rPr>
        <w:t xml:space="preserve"> дана од дана пријема понуде.</w:t>
      </w:r>
    </w:p>
    <w:p w:rsidR="00B83CEB" w:rsidRPr="00DB0683" w:rsidRDefault="00D15BFF" w:rsidP="00F96AA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="00B83CEB" w:rsidRPr="00DB0683">
        <w:rPr>
          <w:rFonts w:ascii="Times New Roman" w:hAnsi="Times New Roman" w:cs="Times New Roman"/>
          <w:lang w:val="ru-RU"/>
        </w:rPr>
        <w:tab/>
        <w:t xml:space="preserve">рок, начин и услови плаћања: одложено до 45 дана, рачунајући од дана извршене испоруке </w:t>
      </w:r>
      <w:r w:rsidR="00B83CEB" w:rsidRPr="00DB0683">
        <w:rPr>
          <w:rFonts w:ascii="Times New Roman" w:hAnsi="Times New Roman" w:cs="Times New Roman"/>
        </w:rPr>
        <w:t>добара</w:t>
      </w:r>
      <w:r w:rsidR="00B83CEB" w:rsidRPr="00DB0683">
        <w:rPr>
          <w:rFonts w:ascii="Times New Roman" w:hAnsi="Times New Roman" w:cs="Times New Roman"/>
          <w:lang w:val="ru-RU"/>
        </w:rPr>
        <w:t xml:space="preserve"> и пријема ваљаног рачуна/ фактуре (испоставља се на адресу наручиоца).</w:t>
      </w:r>
    </w:p>
    <w:p w:rsidR="00B83CEB" w:rsidRDefault="00B83CEB" w:rsidP="002624DE">
      <w:pPr>
        <w:rPr>
          <w:rFonts w:ascii="Times New Roman" w:hAnsi="Times New Roman" w:cs="Times New Roman"/>
          <w:lang w:val="ru-RU"/>
        </w:rPr>
      </w:pPr>
      <w:r w:rsidRPr="00DB0683">
        <w:rPr>
          <w:rFonts w:ascii="Times New Roman" w:hAnsi="Times New Roman" w:cs="Times New Roman"/>
          <w:lang w:val="ru-RU"/>
        </w:rPr>
        <w:t>-</w:t>
      </w:r>
      <w:r w:rsidRPr="00DB0683">
        <w:rPr>
          <w:rFonts w:ascii="Times New Roman" w:hAnsi="Times New Roman" w:cs="Times New Roman"/>
          <w:lang w:val="ru-RU"/>
        </w:rPr>
        <w:tab/>
        <w:t>цена из понуде:  у цену понуде без ПДВ-а, урачунавају се сви трошкови и евентуални попусти  понуђача. Цену исказати тако да се види цена без ПДВ-а, износ ПДВ-а и цена понуде са ПДВ-ом. Уколико понуђач није у систему ПДВ-а, потребно је да то наведе на место где се уписује износ ПДВ-а.</w:t>
      </w:r>
    </w:p>
    <w:p w:rsidR="00756882" w:rsidRDefault="00756882" w:rsidP="00756882">
      <w:pPr>
        <w:widowControl/>
        <w:ind w:firstLine="420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756882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Услуге треба да буду расположиве према захтевима Наручиоца са разноврсним менијем који обухвата хладна и топла предјела, јела са роштиља,  посластице, алкохолна и безалкохолна пића, хладне и топле напитке и др. </w:t>
      </w:r>
    </w:p>
    <w:p w:rsidR="003272CB" w:rsidRPr="00756882" w:rsidRDefault="003272CB" w:rsidP="00756882">
      <w:pPr>
        <w:widowControl/>
        <w:ind w:firstLine="420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p w:rsidR="003272CB" w:rsidRPr="003272CB" w:rsidRDefault="003272CB" w:rsidP="002542E8">
      <w:pPr>
        <w:widowControl/>
        <w:rPr>
          <w:rFonts w:ascii="Times New Roman" w:eastAsia="Times New Roman" w:hAnsi="Times New Roman" w:cs="Times New Roman"/>
          <w:b/>
          <w:i/>
          <w:color w:val="auto"/>
          <w:lang w:eastAsia="en-US"/>
        </w:rPr>
      </w:pPr>
      <w:r w:rsidRPr="003272CB">
        <w:rPr>
          <w:rFonts w:ascii="Times New Roman" w:eastAsia="Times New Roman" w:hAnsi="Times New Roman" w:cs="Times New Roman"/>
          <w:b/>
          <w:i/>
          <w:color w:val="auto"/>
          <w:lang w:eastAsia="en-US"/>
        </w:rPr>
        <w:t xml:space="preserve"> ОБАВЕШТЕЊЕ ДА ПОНУЂАЧ КОЈИ ЈЕ САМОСТАЛНО ПОДНЕО ПОНУДУ НЕ МОЖЕ ИСТОВРЕМЕНО ДА УЧЕСТВУЈЕ У ЗАЈЕДНИЧКОЈ ПОНУДИ ИЛИ КАО ПОИЗВОЂАЧ  </w:t>
      </w:r>
    </w:p>
    <w:p w:rsidR="003272CB" w:rsidRPr="003272CB" w:rsidRDefault="003272CB" w:rsidP="003272CB">
      <w:pPr>
        <w:widowControl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val="en-US" w:eastAsia="en-US"/>
        </w:rPr>
        <w:t>Понуђач који је самостално поднео понуду не може истовремено да учествује у заједничкој понуди или као подизвођач, нити да учествује у више заједничких понуда.</w:t>
      </w:r>
    </w:p>
    <w:p w:rsidR="003272CB" w:rsidRPr="003272CB" w:rsidRDefault="003272CB" w:rsidP="003272CB">
      <w:pPr>
        <w:widowControl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p w:rsidR="003272CB" w:rsidRPr="003272CB" w:rsidRDefault="003272CB" w:rsidP="003272CB">
      <w:pPr>
        <w:widowControl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val="en-US" w:eastAsia="en-US"/>
        </w:rPr>
        <w:t>У понуди (образац понуде), понуђач наводи на који начин подноси понуду, односно да ли подноси понуду самостално, или као заједничку понуду, или подноси понуду са подизвођачем</w:t>
      </w:r>
    </w:p>
    <w:p w:rsidR="003272CB" w:rsidRPr="003272CB" w:rsidRDefault="003272CB" w:rsidP="003272CB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3272CB" w:rsidRPr="003272CB" w:rsidRDefault="003272CB" w:rsidP="003272CB">
      <w:pPr>
        <w:widowControl/>
        <w:ind w:left="450"/>
        <w:contextualSpacing/>
        <w:rPr>
          <w:rFonts w:ascii="Times New Roman" w:eastAsia="Calibri" w:hAnsi="Times New Roman" w:cs="Times New Roman"/>
          <w:b/>
          <w:bCs/>
          <w:i/>
          <w:color w:val="auto"/>
          <w:lang w:val="en-US" w:eastAsia="en-US"/>
        </w:rPr>
      </w:pPr>
      <w:r w:rsidRPr="003272CB">
        <w:rPr>
          <w:rFonts w:ascii="Times New Roman" w:eastAsia="Calibri" w:hAnsi="Times New Roman" w:cs="Times New Roman"/>
          <w:b/>
          <w:bCs/>
          <w:i/>
          <w:color w:val="auto"/>
          <w:lang w:val="en-US" w:eastAsia="en-US"/>
        </w:rPr>
        <w:t xml:space="preserve">   </w:t>
      </w:r>
      <w:r>
        <w:rPr>
          <w:rFonts w:ascii="Times New Roman" w:eastAsia="Calibri" w:hAnsi="Times New Roman" w:cs="Times New Roman"/>
          <w:b/>
          <w:bCs/>
          <w:i/>
          <w:color w:val="auto"/>
          <w:lang w:val="sr-Cyrl-RS" w:eastAsia="en-US"/>
        </w:rPr>
        <w:t>1.</w:t>
      </w:r>
      <w:r w:rsidRPr="003272CB">
        <w:rPr>
          <w:rFonts w:ascii="Times New Roman" w:eastAsia="Calibri" w:hAnsi="Times New Roman" w:cs="Times New Roman"/>
          <w:b/>
          <w:bCs/>
          <w:i/>
          <w:color w:val="auto"/>
          <w:lang w:val="en-US" w:eastAsia="en-US"/>
        </w:rPr>
        <w:t xml:space="preserve">  ПОНУДА СА ВАРИЈАНТАМА </w:t>
      </w:r>
    </w:p>
    <w:p w:rsidR="00756882" w:rsidRDefault="003272CB" w:rsidP="003272CB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val="en-US" w:eastAsia="en-US"/>
        </w:rPr>
        <w:t>Подношење</w:t>
      </w:r>
      <w:r w:rsidRPr="003272CB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понуде са варијантама није дозвољено и никакав предлог у том погледу неће бити разматран. </w:t>
      </w:r>
    </w:p>
    <w:p w:rsidR="003272CB" w:rsidRPr="003272CB" w:rsidRDefault="003272CB" w:rsidP="003272CB">
      <w:pPr>
        <w:widowControl/>
        <w:ind w:firstLine="720"/>
        <w:jc w:val="both"/>
        <w:rPr>
          <w:rFonts w:ascii="Times New Roman" w:eastAsia="Times New Roman" w:hAnsi="Times New Roman" w:cs="Times New Roman"/>
          <w:b/>
          <w:i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i/>
          <w:color w:val="auto"/>
          <w:lang w:val="sr-Cyrl-RS" w:eastAsia="en-US"/>
        </w:rPr>
        <w:t>2.</w:t>
      </w:r>
      <w:r w:rsidRPr="003272CB">
        <w:rPr>
          <w:rFonts w:ascii="Times New Roman" w:eastAsia="Times New Roman" w:hAnsi="Times New Roman" w:cs="Times New Roman"/>
          <w:b/>
          <w:i/>
          <w:color w:val="auto"/>
          <w:lang w:eastAsia="en-US"/>
        </w:rPr>
        <w:t>ПОНУДА СА ПОДИЗВОЂАЧЕМ</w:t>
      </w:r>
    </w:p>
    <w:p w:rsidR="003272CB" w:rsidRPr="003272CB" w:rsidRDefault="003272CB" w:rsidP="003272CB">
      <w:pPr>
        <w:widowControl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>Понуђач је дужан да у понуди наведе да ли ће извршење јавне набавке делимично поверити подизвођачу. Понуђач који понуду подноси са подизвођачем дужан је да:</w:t>
      </w:r>
    </w:p>
    <w:p w:rsidR="003272CB" w:rsidRPr="003272CB" w:rsidRDefault="003272CB" w:rsidP="003272CB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ab/>
        <w:t>- у Обрасцу понуде наведе назив и седиште подизвођача и да у својој понуди наведе проценат укупне вредности набавке који ће поверити подизвођачу, а који не може бити већи од 50%, као и део предмета набавке који ће извршити прек</w:t>
      </w:r>
      <w:r w:rsidRPr="003272CB">
        <w:rPr>
          <w:rFonts w:ascii="Times New Roman" w:eastAsia="Times New Roman" w:hAnsi="Times New Roman" w:cs="Times New Roman"/>
          <w:color w:val="auto"/>
          <w:lang w:val="en-US" w:eastAsia="en-US"/>
        </w:rPr>
        <w:t>o</w:t>
      </w:r>
      <w:r w:rsidRPr="003272CB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>подизвођача</w:t>
      </w:r>
      <w:r w:rsidR="00575296">
        <w:rPr>
          <w:rFonts w:ascii="Times New Roman" w:eastAsia="Times New Roman" w:hAnsi="Times New Roman" w:cs="Times New Roman"/>
          <w:color w:val="auto"/>
          <w:lang w:val="sr-Latn-RS" w:eastAsia="en-US"/>
        </w:rPr>
        <w:t>.</w:t>
      </w:r>
      <w:r w:rsidRPr="003272CB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:rsidR="003272CB" w:rsidRPr="003272CB" w:rsidRDefault="003272CB" w:rsidP="003272CB">
      <w:pPr>
        <w:widowControl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- за подизвођаче достави доказе о испуњености обавезних услова </w:t>
      </w:r>
      <w:r w:rsidRPr="003272CB">
        <w:rPr>
          <w:rFonts w:ascii="Times New Roman" w:eastAsia="Times New Roman" w:hAnsi="Times New Roman" w:cs="Times New Roman"/>
          <w:lang w:eastAsia="en-US"/>
        </w:rPr>
        <w:t xml:space="preserve">за део набавке који ће извршити преко подизвођача. </w:t>
      </w:r>
    </w:p>
    <w:p w:rsidR="003272CB" w:rsidRPr="003272CB" w:rsidRDefault="003272CB" w:rsidP="003272CB">
      <w:pPr>
        <w:widowControl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>Ако понуђач у понуди наведе да ће делимично извршење набавке поверити подизвођачу, дужан је да наведе назив подизвођача, а уколико уговор о јавној набавци буде закључен између наручиоца и понуђача, тај подизвођач ће бити наведен у уговору о јавној набавци.</w:t>
      </w:r>
    </w:p>
    <w:p w:rsidR="003272CB" w:rsidRPr="003272CB" w:rsidRDefault="003272CB" w:rsidP="003272CB">
      <w:pPr>
        <w:widowControl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>Понуђач у потпуности одговара наручиоцу за извршење обавеза из поступка јавне набавке, односно за извршење уговорених обавеза, без обзира на број подизвођача.</w:t>
      </w:r>
    </w:p>
    <w:p w:rsidR="003272CB" w:rsidRPr="003272CB" w:rsidRDefault="003272CB" w:rsidP="003272CB">
      <w:pPr>
        <w:widowControl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>Понуђач је дужан да наручиоцу, на његов захтев, омогући приступ код подизвођача, ради утврђивања испуњености услов</w:t>
      </w:r>
      <w:r w:rsidRPr="003272CB">
        <w:rPr>
          <w:rFonts w:ascii="Times New Roman" w:eastAsia="Times New Roman" w:hAnsi="Times New Roman" w:cs="Times New Roman"/>
          <w:color w:val="auto"/>
          <w:lang w:val="en-US" w:eastAsia="en-US"/>
        </w:rPr>
        <w:t>a</w:t>
      </w:r>
      <w:r w:rsidRPr="003272CB">
        <w:rPr>
          <w:rFonts w:ascii="Times New Roman" w:eastAsia="Times New Roman" w:hAnsi="Times New Roman" w:cs="Times New Roman"/>
          <w:color w:val="auto"/>
          <w:lang w:val="ru-RU" w:eastAsia="en-US"/>
        </w:rPr>
        <w:t>.</w:t>
      </w: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:rsidR="003272CB" w:rsidRPr="003272CB" w:rsidRDefault="003272CB" w:rsidP="003272CB">
      <w:pPr>
        <w:widowControl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>Понуђач не може ангажовати као подизвођача лице које није навео у понуди, у супротном наручилац ће реализовати средство обезбеђења и раскинути уговор, осим ако би раскидом уговора наручилац претрпео знатну штету.</w:t>
      </w:r>
    </w:p>
    <w:p w:rsidR="003272CB" w:rsidRPr="003272CB" w:rsidRDefault="003272CB" w:rsidP="00E65AE0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>Понуђач може ангажовати као подизвођача лице које није навео у понуди, ако је на страни подизвођача након подношења понуде настала трајнија неспособност плаћања, ако то лице испуњава све услове одређене за подизвођача и уколико добије претходну сагласност наручиоца.</w:t>
      </w:r>
    </w:p>
    <w:p w:rsidR="003272CB" w:rsidRPr="003272CB" w:rsidRDefault="003272CB" w:rsidP="003272CB">
      <w:pPr>
        <w:widowControl/>
        <w:ind w:firstLine="720"/>
        <w:jc w:val="both"/>
        <w:rPr>
          <w:rFonts w:ascii="Times New Roman" w:eastAsia="Times New Roman" w:hAnsi="Times New Roman" w:cs="Times New Roman"/>
          <w:b/>
          <w:i/>
          <w:lang w:eastAsia="en-US"/>
        </w:rPr>
      </w:pPr>
      <w:r>
        <w:rPr>
          <w:rFonts w:ascii="Times New Roman" w:eastAsia="Times New Roman" w:hAnsi="Times New Roman" w:cs="Times New Roman"/>
          <w:b/>
          <w:i/>
          <w:lang w:eastAsia="en-US"/>
        </w:rPr>
        <w:t>3.</w:t>
      </w:r>
      <w:r w:rsidRPr="003272CB">
        <w:rPr>
          <w:rFonts w:ascii="Times New Roman" w:eastAsia="Times New Roman" w:hAnsi="Times New Roman" w:cs="Times New Roman"/>
          <w:b/>
          <w:i/>
          <w:lang w:eastAsia="en-US"/>
        </w:rPr>
        <w:t xml:space="preserve"> ЗАЈЕДНИЧКА ПОНУДА</w:t>
      </w:r>
    </w:p>
    <w:p w:rsidR="003272CB" w:rsidRPr="003272CB" w:rsidRDefault="003272CB" w:rsidP="003272CB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 xml:space="preserve">Понуда се може поднети са групом понуђача и сваки понуђач мора да испуњава услове, а додатне услове испуњавају заједно, осим ако наручилац из оправданих разлога не одреди другачије, односно потписивањем изјаве - Закона о јавним набавкама </w:t>
      </w:r>
      <w:r w:rsidRPr="006D2E4B">
        <w:rPr>
          <w:rFonts w:ascii="Times New Roman" w:hAnsi="Times New Roman" w:cs="Times New Roman"/>
          <w:szCs w:val="28"/>
        </w:rPr>
        <w:t>(„</w:t>
      </w:r>
      <w:r w:rsidRPr="006D2E4B">
        <w:rPr>
          <w:rFonts w:ascii="Times New Roman" w:hAnsi="Times New Roman" w:cs="Times New Roman"/>
          <w:noProof/>
        </w:rPr>
        <w:t>Службени гласник РС“, број 91/2019 )</w:t>
      </w:r>
      <w:r w:rsidRPr="006D2E4B">
        <w:rPr>
          <w:rFonts w:ascii="Times New Roman" w:hAnsi="Times New Roman" w:cs="Times New Roman"/>
        </w:rPr>
        <w:t xml:space="preserve">, </w:t>
      </w: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>Саставни део заједничке понуде је споразум којим се понуђачи из групе понуђача међусобно и према наручиоцу обавезују на извршење јавне набавке а који обавезно садржи :</w:t>
      </w:r>
    </w:p>
    <w:p w:rsidR="003272CB" w:rsidRPr="003272CB" w:rsidRDefault="003272CB" w:rsidP="003272CB">
      <w:pPr>
        <w:widowControl/>
        <w:ind w:firstLine="720"/>
        <w:rPr>
          <w:rFonts w:ascii="Times New Roman" w:eastAsia="Times New Roman" w:hAnsi="Times New Roman" w:cs="Times New Roman"/>
          <w:color w:val="auto"/>
          <w:lang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 xml:space="preserve">1.податке о члану групе који ће бити носилац посла, односно који ће поднети понуду и који ће заступати групу понуђача пред наручиоцем; и </w:t>
      </w:r>
    </w:p>
    <w:p w:rsidR="003272CB" w:rsidRDefault="003272CB" w:rsidP="003272CB">
      <w:pPr>
        <w:widowControl/>
        <w:ind w:firstLine="720"/>
        <w:rPr>
          <w:rFonts w:ascii="Times New Roman" w:eastAsia="Times New Roman" w:hAnsi="Times New Roman" w:cs="Times New Roman"/>
          <w:color w:val="auto"/>
          <w:lang w:eastAsia="en-US"/>
        </w:rPr>
      </w:pPr>
      <w:r w:rsidRPr="003272CB">
        <w:rPr>
          <w:rFonts w:ascii="Times New Roman" w:eastAsia="Times New Roman" w:hAnsi="Times New Roman" w:cs="Times New Roman"/>
          <w:color w:val="auto"/>
          <w:lang w:eastAsia="en-US"/>
        </w:rPr>
        <w:t>2. опис послова сваког од понуђача из групе понуђача у извршењу уговора.</w:t>
      </w:r>
    </w:p>
    <w:p w:rsidR="00E65AE0" w:rsidRDefault="00E65AE0" w:rsidP="006F1FA6">
      <w:pPr>
        <w:widowControl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p w:rsidR="002C4F63" w:rsidRPr="002A3C7F" w:rsidRDefault="002C4F63" w:rsidP="002C4F63">
      <w:pPr>
        <w:jc w:val="both"/>
        <w:rPr>
          <w:u w:val="single"/>
        </w:rPr>
      </w:pPr>
      <w:r w:rsidRPr="002A3C7F">
        <w:rPr>
          <w:rFonts w:ascii="Times New Roman" w:hAnsi="Times New Roman" w:cs="Times New Roman"/>
          <w:b/>
          <w:bCs/>
          <w:u w:val="single"/>
          <w:lang w:val="sr-Cyrl-RS"/>
        </w:rPr>
        <w:t xml:space="preserve">Услови које понуђач мора да испуни: </w:t>
      </w:r>
    </w:p>
    <w:p w:rsidR="002C4F63" w:rsidRDefault="002C4F63" w:rsidP="002C4F63">
      <w:pPr>
        <w:pStyle w:val="NormalCustom"/>
        <w:spacing w:after="0"/>
        <w:jc w:val="left"/>
      </w:pP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</w:rPr>
        <w:t xml:space="preserve"> 1.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Попуњен и потписан </w:t>
      </w:r>
      <w:r>
        <w:rPr>
          <w:rFonts w:ascii="Times New Roman" w:hAnsi="Times New Roman" w:cs="Times New Roman"/>
          <w:b/>
          <w:bCs/>
        </w:rPr>
        <w:t xml:space="preserve">Образац изјаве </w:t>
      </w:r>
      <w:r>
        <w:rPr>
          <w:rFonts w:ascii="Times New Roman" w:hAnsi="Times New Roman" w:cs="Times New Roman"/>
          <w:b/>
          <w:bCs/>
          <w:lang w:val="sr-Cyrl-CS"/>
        </w:rPr>
        <w:t>о испуњености</w:t>
      </w:r>
      <w:r>
        <w:rPr>
          <w:rFonts w:ascii="Times New Roman" w:hAnsi="Times New Roman" w:cs="Times New Roman"/>
          <w:lang w:val="sr-Cyrl-CS"/>
        </w:rPr>
        <w:t xml:space="preserve"> услова </w:t>
      </w:r>
      <w:r>
        <w:rPr>
          <w:rFonts w:ascii="Times New Roman" w:hAnsi="Times New Roman" w:cs="Times New Roman"/>
        </w:rPr>
        <w:t xml:space="preserve">за учествовање у поступку набавке  </w:t>
      </w:r>
      <w:r w:rsidRPr="00DB0683">
        <w:rPr>
          <w:rFonts w:ascii="Times New Roman" w:eastAsia="Arial" w:hAnsi="Times New Roman" w:cs="Times New Roman"/>
          <w:b/>
          <w:bCs/>
        </w:rPr>
        <w:t xml:space="preserve">Угоститељске услуге </w:t>
      </w:r>
      <w:r>
        <w:rPr>
          <w:rFonts w:ascii="Times New Roman" w:hAnsi="Times New Roman" w:cs="Times New Roman"/>
          <w:b/>
          <w:bCs/>
        </w:rPr>
        <w:t xml:space="preserve"> ЈН</w:t>
      </w:r>
      <w:r w:rsidRPr="00DB0683">
        <w:rPr>
          <w:rFonts w:ascii="Times New Roman" w:hAnsi="Times New Roman" w:cs="Times New Roman"/>
          <w:b/>
          <w:bCs/>
        </w:rPr>
        <w:t xml:space="preserve"> бр. </w:t>
      </w:r>
      <w:r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  <w:lang w:val="en-US"/>
        </w:rPr>
        <w:t>У/2</w:t>
      </w:r>
      <w:r>
        <w:rPr>
          <w:rFonts w:ascii="Times New Roman" w:hAnsi="Times New Roman" w:cs="Times New Roman"/>
          <w:b/>
          <w:bCs/>
        </w:rPr>
        <w:t>3</w:t>
      </w:r>
      <w:r w:rsidRPr="00DB0683">
        <w:rPr>
          <w:rFonts w:ascii="Times New Roman" w:hAnsi="Times New Roman" w:cs="Times New Roman"/>
          <w:b/>
          <w:bCs/>
        </w:rPr>
        <w:t xml:space="preserve"> </w:t>
      </w:r>
      <w:r>
        <w:rPr>
          <w:rStyle w:val="PageNumber"/>
          <w:rFonts w:ascii="Times New Roman" w:eastAsia="Arial" w:hAnsi="Times New Roman" w:cs="Times New Roman"/>
          <w:color w:val="auto"/>
        </w:rPr>
        <w:t>која је достављена уз позив за подношење понуда.</w:t>
      </w:r>
    </w:p>
    <w:p w:rsidR="002C4F63" w:rsidRDefault="002C4F63" w:rsidP="00485554">
      <w:pPr>
        <w:jc w:val="both"/>
        <w:rPr>
          <w:rFonts w:ascii="Times New Roman" w:hAnsi="Times New Roman" w:cs="Times New Roman"/>
          <w:b/>
          <w:lang w:val="ru-RU"/>
        </w:rPr>
      </w:pPr>
    </w:p>
    <w:p w:rsidR="00DB0683" w:rsidRPr="00DB0683" w:rsidRDefault="00DB0683" w:rsidP="00F4642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center"/>
        <w:rPr>
          <w:rFonts w:ascii="Times New Roman" w:hAnsi="Times New Roman" w:cs="Times New Roman"/>
          <w:b/>
        </w:rPr>
      </w:pPr>
      <w:r w:rsidRPr="00DB0683">
        <w:rPr>
          <w:rFonts w:ascii="Times New Roman" w:hAnsi="Times New Roman" w:cs="Times New Roman"/>
          <w:b/>
          <w:lang w:val="ru-RU"/>
        </w:rPr>
        <w:t xml:space="preserve">Додатне услове </w:t>
      </w:r>
    </w:p>
    <w:p w:rsidR="00DB0683" w:rsidRPr="00DB0683" w:rsidRDefault="00E809B2" w:rsidP="004443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  <w:lang w:val="ru-RU"/>
        </w:rPr>
        <w:lastRenderedPageBreak/>
        <w:t>2</w:t>
      </w:r>
      <w:r w:rsidR="00D15BFF">
        <w:rPr>
          <w:rFonts w:ascii="Times New Roman" w:hAnsi="Times New Roman" w:cs="Times New Roman"/>
          <w:b/>
          <w:u w:val="single"/>
          <w:lang w:val="ru-RU"/>
        </w:rPr>
        <w:t xml:space="preserve"> </w:t>
      </w:r>
      <w:r w:rsidR="00DB0683" w:rsidRPr="00DB0683">
        <w:rPr>
          <w:rFonts w:ascii="Times New Roman" w:hAnsi="Times New Roman" w:cs="Times New Roman"/>
          <w:b/>
          <w:u w:val="single"/>
          <w:lang w:val="ru-RU"/>
        </w:rPr>
        <w:t>да располаже неопходним кадровским капацитетом</w:t>
      </w:r>
      <w:r w:rsidR="00DB0683" w:rsidRPr="00DB0683">
        <w:rPr>
          <w:rFonts w:ascii="Times New Roman" w:hAnsi="Times New Roman" w:cs="Times New Roman"/>
        </w:rPr>
        <w:t>:</w:t>
      </w:r>
    </w:p>
    <w:p w:rsidR="00EC383B" w:rsidRPr="00EC383B" w:rsidRDefault="00DB0683" w:rsidP="00F26C04">
      <w:pPr>
        <w:pStyle w:val="1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  <w:lang w:val="ru-RU" w:eastAsia="sr-Latn-CS"/>
        </w:rPr>
      </w:pPr>
      <w:r w:rsidRPr="00DB0683">
        <w:rPr>
          <w:rFonts w:ascii="Times New Roman" w:hAnsi="Times New Roman" w:cs="Times New Roman"/>
          <w:sz w:val="24"/>
          <w:szCs w:val="24"/>
          <w:lang w:val="sr-Cyrl-CS"/>
        </w:rPr>
        <w:t>Да има најма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ње </w:t>
      </w:r>
      <w:r w:rsidRPr="00DB0683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B0683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запослених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</w:t>
      </w:r>
      <w:r w:rsidR="00444380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дника у радном односу од којих </w:t>
      </w:r>
    </w:p>
    <w:p w:rsidR="00EC383B" w:rsidRPr="00EC383B" w:rsidRDefault="00444380" w:rsidP="00F26C04">
      <w:pPr>
        <w:pStyle w:val="1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  <w:lang w:val="ru-RU" w:eastAsia="sr-Latn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3</w:t>
      </w:r>
      <w:r w:rsidR="00DB0683" w:rsidRPr="00DB0683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запослена са стручном спремом </w:t>
      </w:r>
      <w:r w:rsidR="00DB0683" w:rsidRPr="00DB0683">
        <w:rPr>
          <w:rFonts w:ascii="Times New Roman" w:hAnsi="Times New Roman" w:cs="Times New Roman"/>
          <w:sz w:val="24"/>
          <w:szCs w:val="24"/>
          <w:shd w:val="clear" w:color="auto" w:fill="FFFFFF"/>
        </w:rPr>
        <w:t>III степена туристичко - угост</w:t>
      </w:r>
      <w:r w:rsidR="00EC3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итељског смера одсек - конобар </w:t>
      </w:r>
    </w:p>
    <w:p w:rsidR="00DC42A3" w:rsidRPr="00F26C04" w:rsidRDefault="00DB0683" w:rsidP="00F26C04">
      <w:pPr>
        <w:pStyle w:val="1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  <w:lang w:val="ru-RU" w:eastAsia="sr-Latn-CS"/>
        </w:rPr>
      </w:pPr>
      <w:r w:rsidRPr="00DB0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</w:t>
      </w:r>
      <w:r w:rsidRPr="00DB0683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запослена </w:t>
      </w:r>
      <w:r w:rsidRPr="00DB0683">
        <w:rPr>
          <w:rFonts w:ascii="Times New Roman" w:hAnsi="Times New Roman" w:cs="Times New Roman"/>
          <w:sz w:val="24"/>
          <w:szCs w:val="24"/>
          <w:lang w:val="sr-Cyrl-CS"/>
        </w:rPr>
        <w:t xml:space="preserve">са стручном спремом </w:t>
      </w:r>
      <w:r w:rsidRPr="00DB0683">
        <w:rPr>
          <w:rFonts w:ascii="Times New Roman" w:hAnsi="Times New Roman" w:cs="Times New Roman"/>
          <w:sz w:val="24"/>
          <w:szCs w:val="24"/>
        </w:rPr>
        <w:t>III степена туристичко - угоститељског смера одсек - кувар</w:t>
      </w:r>
      <w:r w:rsidRPr="00DB0683">
        <w:rPr>
          <w:rFonts w:ascii="Times New Roman" w:hAnsi="Times New Roman" w:cs="Times New Roman"/>
          <w:sz w:val="24"/>
          <w:szCs w:val="24"/>
          <w:lang w:val="sr-Cyrl-CS" w:eastAsia="sr-Latn-CS"/>
        </w:rPr>
        <w:t>.</w:t>
      </w:r>
    </w:p>
    <w:p w:rsidR="00DB0683" w:rsidRPr="00CE2997" w:rsidRDefault="00DB0683" w:rsidP="00082934">
      <w:pPr>
        <w:widowControl/>
        <w:suppressAutoHyphens/>
        <w:ind w:left="1080"/>
        <w:jc w:val="both"/>
        <w:rPr>
          <w:rFonts w:ascii="Times New Roman" w:hAnsi="Times New Roman" w:cs="Times New Roman"/>
        </w:rPr>
      </w:pPr>
      <w:r w:rsidRPr="00CE2997">
        <w:rPr>
          <w:rFonts w:ascii="Times New Roman" w:hAnsi="Times New Roman" w:cs="Times New Roman"/>
          <w:b/>
          <w:u w:val="single"/>
          <w:lang w:val="hr-HR"/>
        </w:rPr>
        <w:t>ДОКАЗ</w:t>
      </w:r>
      <w:r w:rsidR="00082934">
        <w:rPr>
          <w:rFonts w:ascii="Times New Roman" w:hAnsi="Times New Roman" w:cs="Times New Roman"/>
          <w:b/>
          <w:u w:val="single"/>
        </w:rPr>
        <w:t>И</w:t>
      </w:r>
      <w:r w:rsidRPr="00CE2997">
        <w:rPr>
          <w:rFonts w:ascii="Times New Roman" w:hAnsi="Times New Roman" w:cs="Times New Roman"/>
          <w:b/>
          <w:u w:val="single"/>
          <w:lang w:val="hr-HR"/>
        </w:rPr>
        <w:t xml:space="preserve"> О ИСПУЊЕНОСТИ УСЛОВА </w:t>
      </w:r>
    </w:p>
    <w:p w:rsidR="000706B9" w:rsidRDefault="00DB0683" w:rsidP="005D310A">
      <w:pPr>
        <w:rPr>
          <w:rFonts w:ascii="Times New Roman" w:hAnsi="Times New Roman" w:cs="Times New Roman"/>
        </w:rPr>
      </w:pPr>
      <w:r w:rsidRPr="00DB0683">
        <w:rPr>
          <w:rFonts w:ascii="Times New Roman" w:hAnsi="Times New Roman" w:cs="Times New Roman"/>
        </w:rPr>
        <w:t xml:space="preserve"> </w:t>
      </w:r>
      <w:r w:rsidR="00E809B2">
        <w:rPr>
          <w:rFonts w:ascii="Times New Roman" w:hAnsi="Times New Roman" w:cs="Times New Roman"/>
          <w:lang w:val="sr-Cyrl-RS"/>
        </w:rPr>
        <w:t>1.</w:t>
      </w:r>
      <w:r w:rsidRPr="00DB0683">
        <w:rPr>
          <w:rFonts w:ascii="Times New Roman" w:hAnsi="Times New Roman" w:cs="Times New Roman"/>
        </w:rPr>
        <w:t xml:space="preserve">Додатни услови понуђач доказује достављањем потписаног </w:t>
      </w:r>
      <w:r w:rsidRPr="00F90B16">
        <w:rPr>
          <w:rFonts w:ascii="Times New Roman" w:hAnsi="Times New Roman" w:cs="Times New Roman"/>
          <w:b/>
        </w:rPr>
        <w:t>обрасца изјаве</w:t>
      </w:r>
      <w:r w:rsidRPr="00DB0683">
        <w:rPr>
          <w:rFonts w:ascii="Times New Roman" w:hAnsi="Times New Roman" w:cs="Times New Roman"/>
        </w:rPr>
        <w:t xml:space="preserve"> </w:t>
      </w:r>
    </w:p>
    <w:p w:rsidR="00DB0683" w:rsidRDefault="005D310A" w:rsidP="005D310A">
      <w:pPr>
        <w:rPr>
          <w:rFonts w:ascii="Times New Roman" w:hAnsi="Times New Roman" w:cs="Times New Roman"/>
          <w:b/>
          <w:bCs/>
        </w:rPr>
      </w:pPr>
      <w:r w:rsidRPr="00F90B16">
        <w:rPr>
          <w:rFonts w:ascii="Times New Roman" w:hAnsi="Times New Roman" w:cs="Times New Roman"/>
          <w:b/>
        </w:rPr>
        <w:t>ОБРАЗАЦ</w:t>
      </w:r>
      <w:r>
        <w:rPr>
          <w:rFonts w:ascii="Times New Roman" w:hAnsi="Times New Roman" w:cs="Times New Roman"/>
          <w:b/>
        </w:rPr>
        <w:t xml:space="preserve">  I</w:t>
      </w:r>
      <w:r w:rsidRPr="005D310A">
        <w:rPr>
          <w:b/>
          <w:bCs/>
        </w:rPr>
        <w:t xml:space="preserve"> </w:t>
      </w:r>
      <w:r>
        <w:rPr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понуђач</w:t>
      </w:r>
      <w:r w:rsidRPr="005D310A">
        <w:rPr>
          <w:rFonts w:ascii="Times New Roman" w:hAnsi="Times New Roman" w:cs="Times New Roman"/>
          <w:b/>
          <w:bCs/>
        </w:rPr>
        <w:t xml:space="preserve">  може доставити и доказе</w:t>
      </w:r>
      <w:r>
        <w:rPr>
          <w:rFonts w:ascii="Times New Roman" w:hAnsi="Times New Roman" w:cs="Times New Roman"/>
          <w:b/>
          <w:bCs/>
        </w:rPr>
        <w:t>):</w:t>
      </w:r>
    </w:p>
    <w:p w:rsidR="0027381A" w:rsidRPr="0027381A" w:rsidRDefault="00E809B2" w:rsidP="005D31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auto"/>
          <w:lang w:val="sr-Cyrl-RS"/>
        </w:rPr>
        <w:t>2.</w:t>
      </w:r>
      <w:r w:rsidR="0027381A" w:rsidRPr="0027381A">
        <w:rPr>
          <w:rFonts w:ascii="Times New Roman" w:hAnsi="Times New Roman" w:cs="Times New Roman"/>
          <w:b/>
          <w:color w:val="auto"/>
        </w:rPr>
        <w:t>КАДРОВСКИ КАПАЦИТЕТ</w:t>
      </w:r>
    </w:p>
    <w:p w:rsidR="00DB0683" w:rsidRPr="00DB0683" w:rsidRDefault="00DB0683" w:rsidP="0080449B">
      <w:pPr>
        <w:rPr>
          <w:rFonts w:ascii="Times New Roman" w:hAnsi="Times New Roman" w:cs="Times New Roman"/>
        </w:rPr>
      </w:pPr>
      <w:r w:rsidRPr="00DB0683">
        <w:rPr>
          <w:rFonts w:ascii="Times New Roman" w:hAnsi="Times New Roman" w:cs="Times New Roman"/>
        </w:rPr>
        <w:t xml:space="preserve">- </w:t>
      </w:r>
      <w:r w:rsidRPr="00DB0683">
        <w:rPr>
          <w:rFonts w:ascii="Times New Roman" w:eastAsia="TimesNewRoman" w:hAnsi="Times New Roman" w:cs="Times New Roman"/>
          <w:bCs/>
        </w:rPr>
        <w:t>фотокопије  МА обрасца</w:t>
      </w:r>
      <w:r w:rsidRPr="00DB0683">
        <w:rPr>
          <w:rFonts w:ascii="Times New Roman" w:hAnsi="Times New Roman" w:cs="Times New Roman"/>
        </w:rPr>
        <w:t xml:space="preserve"> за </w:t>
      </w:r>
      <w:r w:rsidR="00CE2997">
        <w:rPr>
          <w:rFonts w:ascii="Times New Roman" w:hAnsi="Times New Roman" w:cs="Times New Roman"/>
        </w:rPr>
        <w:t xml:space="preserve">најмање </w:t>
      </w:r>
      <w:r w:rsidRPr="00DB0683">
        <w:rPr>
          <w:rFonts w:ascii="Times New Roman" w:hAnsi="Times New Roman" w:cs="Times New Roman"/>
        </w:rPr>
        <w:t xml:space="preserve">5 запослених радника у радном односу од којих </w:t>
      </w:r>
      <w:r w:rsidR="00444380">
        <w:rPr>
          <w:rFonts w:ascii="Times New Roman" w:hAnsi="Times New Roman" w:cs="Times New Roman"/>
        </w:rPr>
        <w:t>3</w:t>
      </w:r>
      <w:r w:rsidRPr="00DB0683">
        <w:rPr>
          <w:rFonts w:ascii="Times New Roman" w:hAnsi="Times New Roman" w:cs="Times New Roman"/>
        </w:rPr>
        <w:t xml:space="preserve"> запослена са стручном спремом III степена туристичко - угоститељског смера одсек - конобар и 2 запослена са стручном спремом III степена туристичко - угоститељског смера одсек - кувар</w:t>
      </w:r>
      <w:r w:rsidRPr="00DB0683">
        <w:rPr>
          <w:rFonts w:ascii="Times New Roman" w:hAnsi="Times New Roman" w:cs="Times New Roman"/>
          <w:lang w:eastAsia="sr-Latn-CS"/>
        </w:rPr>
        <w:t>.</w:t>
      </w:r>
    </w:p>
    <w:p w:rsidR="00DB0683" w:rsidRPr="00CE2997" w:rsidRDefault="00DB0683" w:rsidP="005A64CC">
      <w:pPr>
        <w:ind w:firstLine="720"/>
        <w:rPr>
          <w:rFonts w:ascii="Times New Roman" w:hAnsi="Times New Roman" w:cs="Times New Roman"/>
        </w:rPr>
      </w:pPr>
      <w:r w:rsidRPr="00DB0683">
        <w:rPr>
          <w:rFonts w:ascii="Times New Roman" w:hAnsi="Times New Roman" w:cs="Times New Roman"/>
        </w:rPr>
        <w:t>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одлуке, односно закључења уговора, односно током важења уговора о јавној набавци и да је документује на прописани начин.</w:t>
      </w:r>
    </w:p>
    <w:p w:rsidR="00B83CEB" w:rsidRDefault="00B83CEB" w:rsidP="002624DE">
      <w:pPr>
        <w:rPr>
          <w:rFonts w:ascii="Times New Roman" w:hAnsi="Times New Roman" w:cs="Times New Roman"/>
          <w:lang w:val="ru-RU"/>
        </w:rPr>
      </w:pPr>
      <w:r w:rsidRPr="00361E1E">
        <w:rPr>
          <w:lang w:val="ru-RU"/>
        </w:rPr>
        <w:t>-</w:t>
      </w:r>
      <w:r w:rsidRPr="00361E1E">
        <w:rPr>
          <w:lang w:val="ru-RU"/>
        </w:rPr>
        <w:tab/>
      </w:r>
      <w:r w:rsidRPr="00CE2997">
        <w:rPr>
          <w:rFonts w:ascii="Times New Roman" w:hAnsi="Times New Roman" w:cs="Times New Roman"/>
          <w:lang w:val="ru-RU"/>
        </w:rPr>
        <w:t xml:space="preserve">критеријум за оцену понуде: </w:t>
      </w:r>
      <w:r w:rsidRPr="00CE2997">
        <w:rPr>
          <w:rFonts w:ascii="Times New Roman" w:hAnsi="Times New Roman" w:cs="Times New Roman"/>
          <w:b/>
          <w:u w:val="single"/>
          <w:lang w:val="ru-RU"/>
        </w:rPr>
        <w:t>понуђена цена</w:t>
      </w:r>
      <w:r w:rsidRPr="00CE2997">
        <w:rPr>
          <w:rFonts w:ascii="Times New Roman" w:hAnsi="Times New Roman" w:cs="Times New Roman"/>
          <w:lang w:val="ru-RU"/>
        </w:rPr>
        <w:t>. (уз обавезу испуњења наведених услова).</w:t>
      </w:r>
    </w:p>
    <w:p w:rsidR="00FA51CC" w:rsidRPr="00FA51CC" w:rsidRDefault="00FA51CC" w:rsidP="002624DE">
      <w:pPr>
        <w:rPr>
          <w:rFonts w:ascii="Times New Roman" w:hAnsi="Times New Roman" w:cs="Times New Roman"/>
          <w:b/>
          <w:lang w:val="sr-Cyrl-RS"/>
        </w:rPr>
      </w:pPr>
      <w:r w:rsidRPr="00FA51CC">
        <w:rPr>
          <w:rFonts w:ascii="Times New Roman" w:hAnsi="Times New Roman" w:cs="Times New Roman"/>
          <w:b/>
        </w:rPr>
        <w:t xml:space="preserve">КРИТЕРИЈУМ НА ОСНОВУ КОЈИХ ЋЕ НАРУЧИЛАЦ ИЗВРШИТИ ДОДЕЛУ УГОВОРА У СИТУАЦИЈИ КАДА ПОСТОЈЕ ДВЕ ИЛИ ВИШЕ ПОНУДА СА ИСТОМ ПОНУЂЕНОМ ЦЕНОМ </w:t>
      </w:r>
    </w:p>
    <w:p w:rsidR="00FA51CC" w:rsidRPr="00FA51CC" w:rsidRDefault="00FA51CC" w:rsidP="002624DE">
      <w:pPr>
        <w:rPr>
          <w:rFonts w:ascii="Times New Roman" w:hAnsi="Times New Roman" w:cs="Times New Roman"/>
        </w:rPr>
      </w:pPr>
      <w:r w:rsidRPr="00FA51CC">
        <w:rPr>
          <w:rFonts w:ascii="Times New Roman" w:hAnsi="Times New Roman" w:cs="Times New Roman"/>
        </w:rPr>
        <w:t xml:space="preserve">Уколико две или више понуда имају исту понуђену цену, као најповољнија биће изабрана понуда оног понуђача који је понудио дужи рок плаћања. У случају истог понуђеног рока плаћања, као најповољнија биће изабрана понуда оног понуђача који је понудио нижу цену за задати мени. Уколико и за тај елемент критеријума понуђачи имају исте услове, биће изабрана понуда понуђача јавним жребом. </w:t>
      </w:r>
    </w:p>
    <w:p w:rsidR="002076A1" w:rsidRPr="00CE2997" w:rsidRDefault="00B83CEB" w:rsidP="002624DE">
      <w:pPr>
        <w:rPr>
          <w:rFonts w:ascii="Times New Roman" w:hAnsi="Times New Roman" w:cs="Times New Roman"/>
        </w:rPr>
      </w:pPr>
      <w:r w:rsidRPr="00CE2997">
        <w:rPr>
          <w:rFonts w:ascii="Times New Roman" w:eastAsia="Tahoma" w:hAnsi="Times New Roman" w:cs="Times New Roman"/>
        </w:rPr>
        <w:t xml:space="preserve">-      </w:t>
      </w:r>
      <w:r w:rsidR="00EC383B">
        <w:rPr>
          <w:rFonts w:ascii="Times New Roman" w:eastAsia="Tahoma" w:hAnsi="Times New Roman" w:cs="Times New Roman"/>
        </w:rPr>
        <w:t xml:space="preserve">  Стварна купљена</w:t>
      </w:r>
      <w:r w:rsidR="00446131" w:rsidRPr="00CE2997">
        <w:rPr>
          <w:rFonts w:ascii="Times New Roman" w:eastAsia="Tahoma" w:hAnsi="Times New Roman" w:cs="Times New Roman"/>
        </w:rPr>
        <w:t xml:space="preserve"> (испоручена)</w:t>
      </w:r>
      <w:r w:rsidRPr="00CE2997">
        <w:rPr>
          <w:rFonts w:ascii="Times New Roman" w:eastAsia="Tahoma" w:hAnsi="Times New Roman" w:cs="Times New Roman"/>
        </w:rPr>
        <w:t>количина предметне услуге путем уговора о набавци може бити већа или мања у зависности од потреба наручиоца, уз ограничење да укупна плаћања без пореза на додату вредност не смеју прећи ук</w:t>
      </w:r>
      <w:r w:rsidR="00446131" w:rsidRPr="00CE2997">
        <w:rPr>
          <w:rFonts w:ascii="Times New Roman" w:eastAsia="Tahoma" w:hAnsi="Times New Roman" w:cs="Times New Roman"/>
        </w:rPr>
        <w:t xml:space="preserve">упан износ процењене вредности </w:t>
      </w:r>
      <w:r w:rsidRPr="00CE2997">
        <w:rPr>
          <w:rFonts w:ascii="Times New Roman" w:eastAsia="Tahoma" w:hAnsi="Times New Roman" w:cs="Times New Roman"/>
        </w:rPr>
        <w:t>јавне набавке за цео период важења уговора.</w:t>
      </w:r>
    </w:p>
    <w:p w:rsidR="002076A1" w:rsidRDefault="002076A1" w:rsidP="002624DE">
      <w:pPr>
        <w:pStyle w:val="Bodytext21"/>
        <w:shd w:val="clear" w:color="auto" w:fill="auto"/>
        <w:spacing w:after="0"/>
        <w:ind w:firstLine="0"/>
        <w:jc w:val="left"/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</w:pPr>
      <w:r w:rsidRPr="00CE2997"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  <w:t>-    Уговорене цене обухватају све трошкове, а пружање услуга ће се вршити на</w:t>
      </w:r>
      <w:r w:rsidRPr="00CE2997"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  <w:br/>
        <w:t>локацији Пружаоца услуге.</w:t>
      </w:r>
      <w:r w:rsidR="005E6D3E" w:rsidRPr="005E6D3E">
        <w:rPr>
          <w:rFonts w:ascii="Times New Roman" w:hAnsi="Times New Roman" w:cs="Times New Roman"/>
          <w:sz w:val="24"/>
          <w:szCs w:val="24"/>
        </w:rPr>
        <w:t xml:space="preserve"> </w:t>
      </w:r>
      <w:r w:rsidR="005E6D3E" w:rsidRPr="00687BE8">
        <w:rPr>
          <w:rFonts w:ascii="Times New Roman" w:hAnsi="Times New Roman" w:cs="Times New Roman"/>
          <w:sz w:val="24"/>
          <w:szCs w:val="24"/>
        </w:rPr>
        <w:t xml:space="preserve">Право на учешће у поступку има понуђач који у тренутку подношења понуде има угоститељски објекат који се налази на територији </w:t>
      </w:r>
      <w:r w:rsidR="005E6D3E">
        <w:rPr>
          <w:rFonts w:ascii="Times New Roman" w:hAnsi="Times New Roman" w:cs="Times New Roman"/>
          <w:sz w:val="24"/>
          <w:szCs w:val="24"/>
        </w:rPr>
        <w:t>општине Димитровград</w:t>
      </w:r>
      <w:r w:rsidR="00D5626E">
        <w:rPr>
          <w:rFonts w:ascii="Times New Roman" w:hAnsi="Times New Roman" w:cs="Times New Roman"/>
          <w:sz w:val="24"/>
          <w:szCs w:val="24"/>
        </w:rPr>
        <w:t>.</w:t>
      </w:r>
    </w:p>
    <w:p w:rsidR="00D67444" w:rsidRDefault="00D67444" w:rsidP="00D67444">
      <w:pPr>
        <w:rPr>
          <w:rFonts w:ascii="Times New Roman" w:hAnsi="Times New Roman" w:cs="Times New Roman"/>
        </w:rPr>
      </w:pPr>
      <w:r w:rsidRPr="00D67444">
        <w:rPr>
          <w:rFonts w:ascii="Times New Roman" w:hAnsi="Times New Roman" w:cs="Times New Roman"/>
        </w:rPr>
        <w:t xml:space="preserve">Понуђач се обавезује: </w:t>
      </w:r>
    </w:p>
    <w:p w:rsidR="00D67444" w:rsidRDefault="00D67444" w:rsidP="00D67444">
      <w:pPr>
        <w:rPr>
          <w:rFonts w:ascii="Times New Roman" w:hAnsi="Times New Roman" w:cs="Times New Roman"/>
        </w:rPr>
      </w:pPr>
      <w:r w:rsidRPr="00D67444">
        <w:rPr>
          <w:rFonts w:ascii="Times New Roman" w:hAnsi="Times New Roman" w:cs="Times New Roman"/>
        </w:rPr>
        <w:t xml:space="preserve">• да на захтев овлашћеног лица Наручиоца, обезбеди одређени угоститељски објекат у коме ће се обавити угоститељска услуга са свим захтевима које искаже наручилац, сукцесивно по потреби у току трајања уговора; </w:t>
      </w:r>
    </w:p>
    <w:p w:rsidR="0080449B" w:rsidRDefault="00D67444" w:rsidP="00D67444">
      <w:pPr>
        <w:rPr>
          <w:rFonts w:ascii="Times New Roman" w:hAnsi="Times New Roman" w:cs="Times New Roman"/>
        </w:rPr>
      </w:pPr>
      <w:r w:rsidRPr="00D67444">
        <w:rPr>
          <w:rFonts w:ascii="Times New Roman" w:hAnsi="Times New Roman" w:cs="Times New Roman"/>
        </w:rPr>
        <w:t xml:space="preserve">• да гарантује да ће услуге које су предмет овог уговора бити у свему сагласне са важећим стандардима о квалитету; </w:t>
      </w:r>
    </w:p>
    <w:p w:rsidR="00D67444" w:rsidRDefault="00D67444" w:rsidP="00D67444">
      <w:pPr>
        <w:rPr>
          <w:rFonts w:ascii="Times New Roman" w:hAnsi="Times New Roman" w:cs="Times New Roman"/>
        </w:rPr>
      </w:pPr>
      <w:r w:rsidRPr="00D67444">
        <w:rPr>
          <w:rFonts w:ascii="Times New Roman" w:hAnsi="Times New Roman" w:cs="Times New Roman"/>
        </w:rPr>
        <w:t>• да послужена јела и пића морају по свом квалитету и садржају одговарати нарученим јелима и пићима;</w:t>
      </w:r>
    </w:p>
    <w:p w:rsidR="00D67444" w:rsidRDefault="00D67444" w:rsidP="00D67444">
      <w:pPr>
        <w:rPr>
          <w:rFonts w:ascii="Times New Roman" w:hAnsi="Times New Roman" w:cs="Times New Roman"/>
        </w:rPr>
      </w:pPr>
      <w:r w:rsidRPr="00D67444">
        <w:rPr>
          <w:rFonts w:ascii="Times New Roman" w:hAnsi="Times New Roman" w:cs="Times New Roman"/>
        </w:rPr>
        <w:t xml:space="preserve"> • да стандардни назив, њихов садржај и квалитет не може да одступи од садржаја и квалитета тих јела и пића у одговарајућим објектима;</w:t>
      </w:r>
    </w:p>
    <w:p w:rsidR="00D67444" w:rsidRPr="00D67444" w:rsidRDefault="00D67444" w:rsidP="00D67444">
      <w:pPr>
        <w:rPr>
          <w:rFonts w:ascii="Times New Roman" w:hAnsi="Times New Roman" w:cs="Times New Roman"/>
          <w:lang w:val="sr-Cyrl-RS"/>
        </w:rPr>
      </w:pPr>
      <w:r w:rsidRPr="00D67444">
        <w:rPr>
          <w:rFonts w:ascii="Times New Roman" w:hAnsi="Times New Roman" w:cs="Times New Roman"/>
        </w:rPr>
        <w:t xml:space="preserve"> • да ако послужено јело или пиће по садржају, квалитету и количини не одговара </w:t>
      </w:r>
      <w:r w:rsidRPr="00D67444">
        <w:rPr>
          <w:rFonts w:ascii="Times New Roman" w:hAnsi="Times New Roman" w:cs="Times New Roman"/>
        </w:rPr>
        <w:lastRenderedPageBreak/>
        <w:t>наруџбини, Наручилац има право да одбије такву услугу без обавезе пл</w:t>
      </w:r>
      <w:r>
        <w:rPr>
          <w:rFonts w:ascii="Times New Roman" w:hAnsi="Times New Roman" w:cs="Times New Roman"/>
          <w:lang w:val="sr-Cyrl-RS"/>
        </w:rPr>
        <w:t>аћања.</w:t>
      </w:r>
    </w:p>
    <w:p w:rsidR="00D67444" w:rsidRPr="006F0492" w:rsidRDefault="006F0492" w:rsidP="002624DE">
      <w:pPr>
        <w:pStyle w:val="Bodytext21"/>
        <w:shd w:val="clear" w:color="auto" w:fill="auto"/>
        <w:spacing w:after="0"/>
        <w:ind w:firstLine="0"/>
        <w:jc w:val="left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 w:rsidRPr="006F0492">
        <w:rPr>
          <w:rFonts w:ascii="Times New Roman" w:hAnsi="Times New Roman" w:cs="Times New Roman"/>
          <w:sz w:val="24"/>
          <w:szCs w:val="24"/>
        </w:rPr>
        <w:t xml:space="preserve">Наручилац је дефинисао критеријуме за доделу уговора на основу: Цене 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5BFF" w:rsidRDefault="002076A1" w:rsidP="00CE2997">
      <w:pPr>
        <w:pStyle w:val="Bodytext21"/>
        <w:shd w:val="clear" w:color="auto" w:fill="auto"/>
        <w:spacing w:after="480"/>
        <w:ind w:firstLine="0"/>
        <w:jc w:val="left"/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</w:pPr>
      <w:r w:rsidRPr="00CE2997"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  <w:t>Цена је фиксна и не може се мењати за прва три месеца од дана потписивања</w:t>
      </w:r>
      <w:r w:rsidRPr="00CE2997"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  <w:br/>
        <w:t>уговора. Пружалац услуга може повећати цену по претходно добијеној</w:t>
      </w:r>
      <w:r w:rsidRPr="00CE2997"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  <w:br/>
        <w:t>сагласности Наручиоца, а на основу приложених доказа о повећаним ценама</w:t>
      </w:r>
      <w:r w:rsidRPr="00CE2997"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  <w:br/>
        <w:t>репро</w:t>
      </w:r>
      <w:r w:rsidR="00D15BFF"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CE2997"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  <w:t>материјала. Примена новог ценовника је могућа након достављања</w:t>
      </w:r>
      <w:r w:rsidRPr="00CE2997"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  <w:br/>
        <w:t>ценовника Наручиоцу. Пружалац услуге је у обавези да достави нови ценовник.</w:t>
      </w:r>
    </w:p>
    <w:p w:rsidR="00BA4774" w:rsidRPr="00BA4774" w:rsidRDefault="00BA4774" w:rsidP="00E809B2">
      <w:pPr>
        <w:ind w:firstLine="720"/>
        <w:rPr>
          <w:rStyle w:val="Bodytext2"/>
          <w:rFonts w:ascii="Times New Roman" w:hAnsi="Times New Roman" w:cs="Times New Roman"/>
          <w:shd w:val="clear" w:color="auto" w:fill="auto"/>
        </w:rPr>
      </w:pPr>
      <w:r w:rsidRPr="00E136CB">
        <w:rPr>
          <w:rFonts w:ascii="Times New Roman" w:hAnsi="Times New Roman" w:cs="Times New Roman"/>
        </w:rPr>
        <w:t>Од Понуђача се захтева да наведене услуге врши у складу са налогом Наручиоца. Време извршења услуга је сукцесивно, по потреби Наручиоца. Уговор се може раскинути споразумно или једнострано. Уколико послужено јело или пиће по садржају, квалитету и количини не одговара наруџбини, Наручилац има право да одбије такву услугу без обавезе плаћања, а може да захтева јело и пиће у складу са наруџбином. Од Понуђача се захтева да цене у понуди треба да буду изражене у динарима по јединици производа као и укупно без и са урачунатим порезом на додату вредност. Цена у понуди је фиксна и не може се мењати услед повећања цене елемената на основу којих је одређена. Овом набавком није предвиђено авансно плаћање</w:t>
      </w:r>
      <w:r>
        <w:rPr>
          <w:rFonts w:ascii="Times New Roman" w:hAnsi="Times New Roman" w:cs="Times New Roman"/>
        </w:rPr>
        <w:t>.</w:t>
      </w:r>
    </w:p>
    <w:p w:rsidR="0027381A" w:rsidRPr="00CE2997" w:rsidRDefault="0027381A" w:rsidP="002E4595">
      <w:pPr>
        <w:rPr>
          <w:rFonts w:ascii="Times New Roman" w:hAnsi="Times New Roman" w:cs="Times New Roman"/>
        </w:rPr>
      </w:pPr>
    </w:p>
    <w:p w:rsidR="00B83CEB" w:rsidRPr="00CE2997" w:rsidRDefault="00B83CEB" w:rsidP="002E4595">
      <w:pPr>
        <w:rPr>
          <w:rFonts w:ascii="Times New Roman" w:hAnsi="Times New Roman" w:cs="Times New Roman"/>
          <w:b/>
          <w:lang w:val="ru-RU"/>
        </w:rPr>
      </w:pPr>
      <w:r w:rsidRPr="00CE2997">
        <w:rPr>
          <w:rFonts w:ascii="Times New Roman" w:hAnsi="Times New Roman" w:cs="Times New Roman"/>
          <w:b/>
          <w:lang w:val="ru-RU"/>
        </w:rPr>
        <w:t>НАЧИН ДОСТАВЉАЊА ПОНУДА:</w:t>
      </w:r>
    </w:p>
    <w:p w:rsidR="00B83CEB" w:rsidRPr="00CE2997" w:rsidRDefault="00B83CEB" w:rsidP="002E4595">
      <w:pPr>
        <w:ind w:firstLine="708"/>
        <w:rPr>
          <w:rFonts w:ascii="Times New Roman" w:hAnsi="Times New Roman" w:cs="Times New Roman"/>
          <w:lang w:val="ru-RU"/>
        </w:rPr>
      </w:pPr>
      <w:r w:rsidRPr="00CE2997">
        <w:rPr>
          <w:rFonts w:ascii="Times New Roman" w:hAnsi="Times New Roman" w:cs="Times New Roman"/>
          <w:lang w:val="ru-RU"/>
        </w:rPr>
        <w:t xml:space="preserve">Вашу понуду </w:t>
      </w:r>
      <w:r w:rsidR="002624DE" w:rsidRPr="00CE2997">
        <w:rPr>
          <w:rFonts w:ascii="Times New Roman" w:hAnsi="Times New Roman" w:cs="Times New Roman"/>
          <w:lang w:val="ru-RU"/>
        </w:rPr>
        <w:t xml:space="preserve">можете доставити најкасније до </w:t>
      </w:r>
      <w:r w:rsidR="00964E19">
        <w:rPr>
          <w:rFonts w:ascii="Times New Roman" w:hAnsi="Times New Roman" w:cs="Times New Roman"/>
          <w:b/>
          <w:u w:val="single"/>
          <w:lang w:val="ru-RU"/>
        </w:rPr>
        <w:t>30.01.2023</w:t>
      </w:r>
      <w:r w:rsidRPr="00092595">
        <w:rPr>
          <w:rFonts w:ascii="Times New Roman" w:hAnsi="Times New Roman" w:cs="Times New Roman"/>
          <w:b/>
          <w:u w:val="single"/>
          <w:lang w:val="ru-RU"/>
        </w:rPr>
        <w:t xml:space="preserve">. године, до </w:t>
      </w:r>
      <w:r w:rsidRPr="00092595">
        <w:rPr>
          <w:rFonts w:ascii="Times New Roman" w:hAnsi="Times New Roman" w:cs="Times New Roman"/>
          <w:b/>
          <w:u w:val="single"/>
        </w:rPr>
        <w:t>12.00</w:t>
      </w:r>
      <w:r w:rsidRPr="00092595">
        <w:rPr>
          <w:rFonts w:ascii="Times New Roman" w:hAnsi="Times New Roman" w:cs="Times New Roman"/>
          <w:b/>
          <w:u w:val="single"/>
          <w:lang w:val="ru-RU"/>
        </w:rPr>
        <w:t xml:space="preserve"> с</w:t>
      </w:r>
      <w:r w:rsidR="002624DE" w:rsidRPr="00092595">
        <w:rPr>
          <w:rFonts w:ascii="Times New Roman" w:hAnsi="Times New Roman" w:cs="Times New Roman"/>
          <w:b/>
          <w:lang w:val="ru-RU"/>
        </w:rPr>
        <w:t>ати</w:t>
      </w:r>
      <w:r w:rsidR="002624DE" w:rsidRPr="00CE2997">
        <w:rPr>
          <w:rFonts w:ascii="Times New Roman" w:hAnsi="Times New Roman" w:cs="Times New Roman"/>
          <w:lang w:val="ru-RU"/>
        </w:rPr>
        <w:t>, на адресу наручиоца:</w:t>
      </w:r>
      <w:r w:rsidRPr="00CE2997">
        <w:rPr>
          <w:rFonts w:ascii="Times New Roman" w:hAnsi="Times New Roman" w:cs="Times New Roman"/>
        </w:rPr>
        <w:t xml:space="preserve"> ЈП „Комуналац“ Димитровград</w:t>
      </w:r>
      <w:r w:rsidRPr="00CE2997">
        <w:rPr>
          <w:rFonts w:ascii="Times New Roman" w:hAnsi="Times New Roman" w:cs="Times New Roman"/>
          <w:lang w:val="ru-RU"/>
        </w:rPr>
        <w:t xml:space="preserve">, Балканска </w:t>
      </w:r>
      <w:r w:rsidR="00956B04" w:rsidRPr="00CE2997">
        <w:rPr>
          <w:rFonts w:ascii="Times New Roman" w:hAnsi="Times New Roman" w:cs="Times New Roman"/>
        </w:rPr>
        <w:t>30, 1832</w:t>
      </w:r>
      <w:r w:rsidRPr="00CE2997">
        <w:rPr>
          <w:rFonts w:ascii="Times New Roman" w:hAnsi="Times New Roman" w:cs="Times New Roman"/>
        </w:rPr>
        <w:t>0 Димитровград</w:t>
      </w:r>
      <w:r w:rsidRPr="00CE2997">
        <w:rPr>
          <w:rFonts w:ascii="Times New Roman" w:hAnsi="Times New Roman" w:cs="Times New Roman"/>
          <w:lang w:val="ru-RU"/>
        </w:rPr>
        <w:t xml:space="preserve">. Понуду можете доставити лично, у затвореној  коверти на назначену адресу или послати </w:t>
      </w:r>
      <w:r w:rsidRPr="00CE2997">
        <w:rPr>
          <w:rFonts w:ascii="Times New Roman" w:hAnsi="Times New Roman" w:cs="Times New Roman"/>
          <w:lang w:val="sr-Latn-CS"/>
        </w:rPr>
        <w:t>,</w:t>
      </w:r>
      <w:r w:rsidRPr="00CE2997">
        <w:rPr>
          <w:rFonts w:ascii="Times New Roman" w:hAnsi="Times New Roman" w:cs="Times New Roman"/>
          <w:lang w:val="ru-RU"/>
        </w:rPr>
        <w:t>поштом са на</w:t>
      </w:r>
      <w:r w:rsidRPr="00CE2997">
        <w:rPr>
          <w:rFonts w:ascii="Times New Roman" w:hAnsi="Times New Roman" w:cs="Times New Roman"/>
        </w:rPr>
        <w:t>з</w:t>
      </w:r>
      <w:r w:rsidRPr="00CE2997">
        <w:rPr>
          <w:rFonts w:ascii="Times New Roman" w:hAnsi="Times New Roman" w:cs="Times New Roman"/>
          <w:lang w:val="ru-RU"/>
        </w:rPr>
        <w:t xml:space="preserve">наком на коверти </w:t>
      </w:r>
      <w:r w:rsidRPr="00CE2997">
        <w:rPr>
          <w:rFonts w:ascii="Times New Roman" w:hAnsi="Times New Roman" w:cs="Times New Roman"/>
          <w:b/>
          <w:lang w:val="ru-RU"/>
        </w:rPr>
        <w:t>«за Набавку</w:t>
      </w:r>
      <w:r w:rsidRPr="00CE2997">
        <w:rPr>
          <w:rFonts w:ascii="Times New Roman" w:hAnsi="Times New Roman" w:cs="Times New Roman"/>
          <w:b/>
          <w:bCs/>
        </w:rPr>
        <w:t xml:space="preserve"> </w:t>
      </w:r>
      <w:r w:rsidR="00777FE1">
        <w:rPr>
          <w:rFonts w:ascii="Times New Roman" w:eastAsia="Arial" w:hAnsi="Times New Roman" w:cs="Times New Roman"/>
          <w:b/>
          <w:bCs/>
          <w:lang w:val="sr-Cyrl-RS"/>
        </w:rPr>
        <w:t>У</w:t>
      </w:r>
      <w:r w:rsidRPr="00CE2997">
        <w:rPr>
          <w:rFonts w:ascii="Times New Roman" w:eastAsia="Arial" w:hAnsi="Times New Roman" w:cs="Times New Roman"/>
          <w:b/>
          <w:bCs/>
        </w:rPr>
        <w:t xml:space="preserve">гоститељске услуге </w:t>
      </w:r>
      <w:r w:rsidR="00777FE1">
        <w:rPr>
          <w:rFonts w:ascii="Times New Roman" w:hAnsi="Times New Roman" w:cs="Times New Roman"/>
          <w:b/>
          <w:bCs/>
        </w:rPr>
        <w:t xml:space="preserve"> ЈН</w:t>
      </w:r>
      <w:r w:rsidRPr="00CE2997">
        <w:rPr>
          <w:rFonts w:ascii="Times New Roman" w:hAnsi="Times New Roman" w:cs="Times New Roman"/>
          <w:b/>
          <w:bCs/>
        </w:rPr>
        <w:t xml:space="preserve"> бр. </w:t>
      </w:r>
      <w:r w:rsidR="00CE2997">
        <w:rPr>
          <w:rFonts w:ascii="Times New Roman" w:hAnsi="Times New Roman" w:cs="Times New Roman"/>
          <w:b/>
          <w:bCs/>
        </w:rPr>
        <w:t>6</w:t>
      </w:r>
      <w:r w:rsidR="00246994">
        <w:rPr>
          <w:rFonts w:ascii="Times New Roman" w:hAnsi="Times New Roman" w:cs="Times New Roman"/>
          <w:b/>
          <w:bCs/>
          <w:lang w:val="en-US"/>
        </w:rPr>
        <w:t>У/2</w:t>
      </w:r>
      <w:r w:rsidR="00246994">
        <w:rPr>
          <w:rFonts w:ascii="Times New Roman" w:hAnsi="Times New Roman" w:cs="Times New Roman"/>
          <w:b/>
          <w:bCs/>
        </w:rPr>
        <w:t>3</w:t>
      </w:r>
      <w:r w:rsidR="00CE2997" w:rsidRPr="00DB0683">
        <w:rPr>
          <w:rFonts w:ascii="Times New Roman" w:hAnsi="Times New Roman" w:cs="Times New Roman"/>
          <w:b/>
          <w:bCs/>
        </w:rPr>
        <w:t xml:space="preserve"> </w:t>
      </w:r>
      <w:r w:rsidRPr="00CE2997">
        <w:rPr>
          <w:rFonts w:ascii="Times New Roman" w:hAnsi="Times New Roman" w:cs="Times New Roman"/>
        </w:rPr>
        <w:t xml:space="preserve">– </w:t>
      </w:r>
      <w:r w:rsidRPr="00CE2997">
        <w:rPr>
          <w:rFonts w:ascii="Times New Roman" w:hAnsi="Times New Roman" w:cs="Times New Roman"/>
          <w:b/>
        </w:rPr>
        <w:t>НЕ ОТВАРАТИ»,</w:t>
      </w:r>
      <w:r w:rsidR="00BC04A7" w:rsidRPr="00CE2997">
        <w:rPr>
          <w:rFonts w:ascii="Times New Roman" w:hAnsi="Times New Roman" w:cs="Times New Roman"/>
          <w:lang w:val="ru-RU"/>
        </w:rPr>
        <w:t xml:space="preserve"> с тим што </w:t>
      </w:r>
      <w:r w:rsidRPr="00CE2997">
        <w:rPr>
          <w:rFonts w:ascii="Times New Roman" w:hAnsi="Times New Roman" w:cs="Times New Roman"/>
          <w:lang w:val="ru-RU"/>
        </w:rPr>
        <w:t>иста мора бити примљена код наручиоца најкасније до напред наведеног рока</w:t>
      </w:r>
      <w:r w:rsidRPr="00CE2997">
        <w:rPr>
          <w:rFonts w:ascii="Times New Roman" w:hAnsi="Times New Roman" w:cs="Times New Roman"/>
          <w:lang w:val="en-US"/>
        </w:rPr>
        <w:t xml:space="preserve">. </w:t>
      </w:r>
      <w:r w:rsidRPr="00CE2997">
        <w:rPr>
          <w:rFonts w:ascii="Times New Roman" w:hAnsi="Times New Roman" w:cs="Times New Roman"/>
        </w:rPr>
        <w:t xml:space="preserve"> </w:t>
      </w:r>
    </w:p>
    <w:p w:rsidR="00B83CEB" w:rsidRPr="00DC0F9F" w:rsidRDefault="00B83CEB" w:rsidP="002E4595">
      <w:pPr>
        <w:rPr>
          <w:rFonts w:ascii="Times New Roman" w:hAnsi="Times New Roman" w:cs="Times New Roman"/>
          <w:b/>
          <w:lang w:val="ru-RU"/>
        </w:rPr>
      </w:pPr>
      <w:r w:rsidRPr="00DC0F9F">
        <w:rPr>
          <w:rFonts w:ascii="Times New Roman" w:hAnsi="Times New Roman" w:cs="Times New Roman"/>
          <w:b/>
          <w:lang w:val="ru-RU"/>
        </w:rPr>
        <w:t xml:space="preserve">ОСТАЛО:  </w:t>
      </w:r>
    </w:p>
    <w:p w:rsidR="00B83CEB" w:rsidRDefault="00BC04A7" w:rsidP="00E65AE0">
      <w:pPr>
        <w:pStyle w:val="Heading31"/>
        <w:keepNext/>
        <w:keepLines/>
        <w:shd w:val="clear" w:color="auto" w:fill="auto"/>
        <w:tabs>
          <w:tab w:val="left" w:pos="1203"/>
        </w:tabs>
        <w:spacing w:before="0" w:after="0" w:line="274" w:lineRule="exact"/>
        <w:jc w:val="left"/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</w:pPr>
      <w:r w:rsidRPr="00CE2997">
        <w:rPr>
          <w:rStyle w:val="Heading3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B83CEB" w:rsidRPr="00CE2997">
        <w:rPr>
          <w:rStyle w:val="Heading3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  <w:t>Врста поступка јавне набавке</w:t>
      </w:r>
      <w:r w:rsidR="00CE2997">
        <w:rPr>
          <w:rStyle w:val="Heading3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  <w:t>:</w:t>
      </w:r>
      <w:r w:rsidR="00B83CEB" w:rsidRPr="00CE2997"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  <w:t xml:space="preserve">Предметна јавна набавка се спроводи у поступку јавне набавке </w:t>
      </w:r>
      <w:r w:rsidR="00CE2997"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  <w:t>на који се закон не примењује</w:t>
      </w:r>
      <w:r w:rsidR="00575296"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  <w:t>.</w:t>
      </w:r>
      <w:r w:rsidR="00B83CEB" w:rsidRPr="00CE2997">
        <w:rPr>
          <w:rStyle w:val="Bodytext2"/>
          <w:rFonts w:ascii="Times New Roman" w:eastAsia="Arial Unicode MS" w:hAnsi="Times New Roman" w:cs="Times New Roman"/>
          <w:color w:val="000000"/>
          <w:sz w:val="24"/>
          <w:szCs w:val="24"/>
          <w:lang w:eastAsia="sr-Cyrl-CS"/>
        </w:rPr>
        <w:t xml:space="preserve"> </w:t>
      </w:r>
    </w:p>
    <w:p w:rsidR="00E65AE0" w:rsidRPr="00E65AE0" w:rsidRDefault="00E65AE0" w:rsidP="00E65AE0">
      <w:pPr>
        <w:pStyle w:val="Heading31"/>
        <w:keepNext/>
        <w:keepLines/>
        <w:shd w:val="clear" w:color="auto" w:fill="auto"/>
        <w:tabs>
          <w:tab w:val="left" w:pos="1203"/>
        </w:tabs>
        <w:spacing w:before="0" w:after="0" w:line="274" w:lineRule="exact"/>
        <w:jc w:val="left"/>
        <w:rPr>
          <w:rFonts w:ascii="Times New Roman" w:eastAsia="Arial Unicode MS" w:hAnsi="Times New Roman" w:cs="Times New Roman"/>
          <w:sz w:val="24"/>
          <w:szCs w:val="24"/>
        </w:rPr>
      </w:pPr>
    </w:p>
    <w:p w:rsidR="009A43A1" w:rsidRPr="00CE2997" w:rsidRDefault="00B83CEB" w:rsidP="00D67444">
      <w:pPr>
        <w:ind w:firstLine="708"/>
        <w:rPr>
          <w:rFonts w:ascii="Times New Roman" w:hAnsi="Times New Roman" w:cs="Times New Roman"/>
        </w:rPr>
      </w:pPr>
      <w:r w:rsidRPr="00CE2997">
        <w:rPr>
          <w:rFonts w:ascii="Times New Roman" w:hAnsi="Times New Roman" w:cs="Times New Roman"/>
          <w:lang w:val="ru-RU"/>
        </w:rPr>
        <w:t xml:space="preserve">Обавештења у вези предмета јавне набавке можете тражити од контакт особе: </w:t>
      </w:r>
      <w:r w:rsidRPr="00CE2997">
        <w:rPr>
          <w:rFonts w:ascii="Times New Roman" w:hAnsi="Times New Roman" w:cs="Times New Roman"/>
        </w:rPr>
        <w:t>Драган Еленков</w:t>
      </w:r>
      <w:r w:rsidRPr="00CE2997">
        <w:rPr>
          <w:rFonts w:ascii="Times New Roman" w:hAnsi="Times New Roman" w:cs="Times New Roman"/>
          <w:lang w:val="ru-RU"/>
        </w:rPr>
        <w:t>, тел. 01</w:t>
      </w:r>
      <w:r w:rsidRPr="00CE2997">
        <w:rPr>
          <w:rFonts w:ascii="Times New Roman" w:hAnsi="Times New Roman" w:cs="Times New Roman"/>
        </w:rPr>
        <w:t>0</w:t>
      </w:r>
      <w:r w:rsidRPr="00CE2997">
        <w:rPr>
          <w:rFonts w:ascii="Times New Roman" w:hAnsi="Times New Roman" w:cs="Times New Roman"/>
          <w:lang w:val="ru-RU"/>
        </w:rPr>
        <w:t>/</w:t>
      </w:r>
      <w:r w:rsidRPr="00CE2997">
        <w:rPr>
          <w:rFonts w:ascii="Times New Roman" w:hAnsi="Times New Roman" w:cs="Times New Roman"/>
        </w:rPr>
        <w:t>362-764,</w:t>
      </w:r>
      <w:r w:rsidRPr="00CE2997">
        <w:rPr>
          <w:rFonts w:ascii="Times New Roman" w:hAnsi="Times New Roman" w:cs="Times New Roman"/>
          <w:lang w:val="ru-RU"/>
        </w:rPr>
        <w:t xml:space="preserve"> е-пошта </w:t>
      </w:r>
      <w:r w:rsidR="00AE37CB" w:rsidRPr="00CE2997">
        <w:rPr>
          <w:rFonts w:ascii="Times New Roman" w:hAnsi="Times New Roman" w:cs="Times New Roman"/>
          <w:lang w:val="sr-Latn-CS"/>
        </w:rPr>
        <w:t>:</w:t>
      </w:r>
      <w:r w:rsidRPr="00CE2997">
        <w:rPr>
          <w:rFonts w:ascii="Times New Roman" w:hAnsi="Times New Roman" w:cs="Times New Roman"/>
          <w:lang w:val="ru-RU"/>
        </w:rPr>
        <w:t xml:space="preserve"> </w:t>
      </w:r>
      <w:hyperlink r:id="rId8" w:history="1">
        <w:r w:rsidR="009A43A1" w:rsidRPr="00CE2997">
          <w:rPr>
            <w:rStyle w:val="Hyperlink"/>
            <w:rFonts w:ascii="Times New Roman" w:hAnsi="Times New Roman" w:cs="Times New Roman"/>
            <w:lang w:val="en-US"/>
          </w:rPr>
          <w:t>komunalac.komercijala@</w:t>
        </w:r>
        <w:r w:rsidR="009A43A1" w:rsidRPr="00CE2997">
          <w:rPr>
            <w:rStyle w:val="Hyperlink"/>
            <w:rFonts w:ascii="Times New Roman" w:hAnsi="Times New Roman" w:cs="Times New Roman"/>
            <w:lang w:val="sr-Latn-CS"/>
          </w:rPr>
          <w:t>gmail.com</w:t>
        </w:r>
      </w:hyperlink>
      <w:r w:rsidRPr="00CE2997">
        <w:rPr>
          <w:rFonts w:ascii="Times New Roman" w:hAnsi="Times New Roman" w:cs="Times New Roman"/>
          <w:lang w:val="sr-Latn-CS"/>
        </w:rPr>
        <w:t>.</w:t>
      </w:r>
    </w:p>
    <w:p w:rsidR="00B83CEB" w:rsidRPr="00D67444" w:rsidRDefault="00B83CEB" w:rsidP="00D67444">
      <w:pPr>
        <w:ind w:firstLine="708"/>
        <w:rPr>
          <w:rFonts w:ascii="Times New Roman" w:hAnsi="Times New Roman" w:cs="Times New Roman"/>
        </w:rPr>
      </w:pPr>
      <w:r w:rsidRPr="00CE2997">
        <w:rPr>
          <w:rFonts w:ascii="Times New Roman" w:hAnsi="Times New Roman" w:cs="Times New Roman"/>
          <w:lang w:val="ru-RU"/>
        </w:rPr>
        <w:t>Писмено обавештење о резултатима набавке, наручилац ће доставити путем електронске поште, зато је потребно да сви понуђачи у образац понуде упишу и свој е-</w:t>
      </w:r>
      <w:r w:rsidRPr="00CE2997">
        <w:rPr>
          <w:rFonts w:ascii="Times New Roman" w:hAnsi="Times New Roman" w:cs="Times New Roman"/>
          <w:lang w:val="en-US"/>
        </w:rPr>
        <w:t>mail</w:t>
      </w:r>
      <w:r w:rsidRPr="00CE2997">
        <w:rPr>
          <w:rFonts w:ascii="Times New Roman" w:hAnsi="Times New Roman" w:cs="Times New Roman"/>
          <w:lang w:val="ru-RU"/>
        </w:rPr>
        <w:t>.</w:t>
      </w:r>
      <w:r w:rsidRPr="00CE2997">
        <w:rPr>
          <w:rFonts w:ascii="Times New Roman" w:hAnsi="Times New Roman" w:cs="Times New Roman"/>
          <w:lang w:val="en-US"/>
        </w:rPr>
        <w:t xml:space="preserve"> </w:t>
      </w:r>
      <w:r w:rsidRPr="00CE2997">
        <w:rPr>
          <w:rFonts w:ascii="Times New Roman" w:hAnsi="Times New Roman" w:cs="Times New Roman"/>
        </w:rPr>
        <w:t>Понуђачима који нису уписали свој е-mail, писмено обавештење биће достављено телефаксом, или ће исто бити позвано да лично преузме обавештење о набавци.</w:t>
      </w:r>
      <w:r w:rsidRPr="00CE2997">
        <w:rPr>
          <w:rFonts w:ascii="Times New Roman" w:hAnsi="Times New Roman" w:cs="Times New Roman"/>
        </w:rPr>
        <w:tab/>
      </w:r>
      <w:r w:rsidRPr="00CE2997">
        <w:rPr>
          <w:rFonts w:ascii="Times New Roman" w:hAnsi="Times New Roman" w:cs="Times New Roman"/>
        </w:rPr>
        <w:tab/>
      </w:r>
      <w:r w:rsidRPr="00CE2997">
        <w:rPr>
          <w:rFonts w:ascii="Times New Roman" w:hAnsi="Times New Roman" w:cs="Times New Roman"/>
        </w:rPr>
        <w:tab/>
      </w:r>
      <w:r w:rsidRPr="00CE2997">
        <w:rPr>
          <w:rFonts w:ascii="Times New Roman" w:hAnsi="Times New Roman" w:cs="Times New Roman"/>
        </w:rPr>
        <w:tab/>
      </w:r>
      <w:r w:rsidRPr="00CE2997">
        <w:rPr>
          <w:rFonts w:ascii="Times New Roman" w:hAnsi="Times New Roman" w:cs="Times New Roman"/>
        </w:rPr>
        <w:tab/>
      </w:r>
      <w:r w:rsidRPr="00CE2997">
        <w:rPr>
          <w:rFonts w:ascii="Times New Roman" w:hAnsi="Times New Roman" w:cs="Times New Roman"/>
        </w:rPr>
        <w:tab/>
      </w:r>
      <w:r w:rsidRPr="00CE2997">
        <w:rPr>
          <w:rFonts w:ascii="Times New Roman" w:hAnsi="Times New Roman" w:cs="Times New Roman"/>
          <w:lang w:val="en-US"/>
        </w:rPr>
        <w:t xml:space="preserve">      </w:t>
      </w:r>
    </w:p>
    <w:p w:rsidR="00B83CEB" w:rsidRDefault="00B83CEB" w:rsidP="002E4595">
      <w:pPr>
        <w:rPr>
          <w:rStyle w:val="Bodytext2"/>
          <w:rFonts w:ascii="Times New Roman" w:hAnsi="Times New Roman" w:cs="Times New Roman"/>
        </w:rPr>
      </w:pPr>
    </w:p>
    <w:p w:rsidR="00964E19" w:rsidRDefault="00964E19" w:rsidP="002E4595">
      <w:pPr>
        <w:rPr>
          <w:rStyle w:val="Bodytext2"/>
          <w:rFonts w:ascii="Times New Roman" w:hAnsi="Times New Roman" w:cs="Times New Roman"/>
        </w:rPr>
      </w:pPr>
    </w:p>
    <w:p w:rsidR="00964E19" w:rsidRDefault="00964E19" w:rsidP="002E4595">
      <w:pPr>
        <w:rPr>
          <w:rStyle w:val="Bodytext2"/>
          <w:rFonts w:ascii="Times New Roman" w:hAnsi="Times New Roman" w:cs="Times New Roman"/>
        </w:rPr>
      </w:pPr>
    </w:p>
    <w:p w:rsidR="00964E19" w:rsidRDefault="00964E19" w:rsidP="002E4595">
      <w:pPr>
        <w:rPr>
          <w:rStyle w:val="Bodytext2"/>
          <w:rFonts w:ascii="Times New Roman" w:hAnsi="Times New Roman" w:cs="Times New Roman"/>
        </w:rPr>
      </w:pPr>
    </w:p>
    <w:p w:rsidR="0098553F" w:rsidRPr="00CE2997" w:rsidRDefault="0098553F" w:rsidP="002E4595">
      <w:pPr>
        <w:rPr>
          <w:rStyle w:val="Bodytext2"/>
          <w:rFonts w:ascii="Times New Roman" w:hAnsi="Times New Roman" w:cs="Times New Roman"/>
        </w:rPr>
      </w:pPr>
    </w:p>
    <w:p w:rsidR="00E01273" w:rsidRPr="00D67444" w:rsidRDefault="00E01273" w:rsidP="00D67444">
      <w:pPr>
        <w:rPr>
          <w:rFonts w:ascii="Times New Roman" w:hAnsi="Times New Roman" w:cs="Times New Roman"/>
        </w:rPr>
      </w:pPr>
    </w:p>
    <w:p w:rsidR="006A6B8D" w:rsidRDefault="006A6B8D" w:rsidP="00B83CEB">
      <w:pPr>
        <w:jc w:val="both"/>
        <w:rPr>
          <w:b/>
        </w:rPr>
      </w:pPr>
    </w:p>
    <w:p w:rsidR="00BA4774" w:rsidRDefault="00BA4774" w:rsidP="00B83CEB">
      <w:pPr>
        <w:jc w:val="both"/>
        <w:rPr>
          <w:b/>
        </w:rPr>
      </w:pPr>
    </w:p>
    <w:p w:rsidR="00631AD0" w:rsidRDefault="00631AD0" w:rsidP="00631AD0">
      <w:pPr>
        <w:rPr>
          <w:b/>
        </w:rPr>
      </w:pPr>
      <w:bookmarkStart w:id="1" w:name="_GoBack"/>
      <w:bookmarkEnd w:id="1"/>
    </w:p>
    <w:p w:rsidR="00916FE2" w:rsidRDefault="00916FE2" w:rsidP="00631AD0">
      <w:pPr>
        <w:rPr>
          <w:rFonts w:ascii="Times New Roman" w:hAnsi="Times New Roman" w:cs="Times New Roman"/>
          <w:b/>
          <w:sz w:val="22"/>
          <w:szCs w:val="22"/>
        </w:rPr>
      </w:pPr>
    </w:p>
    <w:p w:rsidR="00082934" w:rsidRDefault="00F90B16" w:rsidP="00082934">
      <w:pPr>
        <w:jc w:val="center"/>
        <w:rPr>
          <w:rFonts w:ascii="Times New Roman" w:hAnsi="Times New Roman" w:cs="Times New Roman"/>
          <w:b/>
          <w:lang w:val="en-US"/>
        </w:rPr>
      </w:pPr>
      <w:r w:rsidRPr="00F90B16">
        <w:rPr>
          <w:rFonts w:ascii="Times New Roman" w:hAnsi="Times New Roman" w:cs="Times New Roman"/>
          <w:b/>
        </w:rPr>
        <w:lastRenderedPageBreak/>
        <w:t>ОБРАЗАЦ</w:t>
      </w:r>
      <w:r w:rsidR="00082934">
        <w:rPr>
          <w:rFonts w:ascii="Times New Roman" w:hAnsi="Times New Roman" w:cs="Times New Roman"/>
          <w:b/>
        </w:rPr>
        <w:t xml:space="preserve">  I</w:t>
      </w:r>
    </w:p>
    <w:p w:rsidR="00082934" w:rsidRPr="00082934" w:rsidRDefault="00082934" w:rsidP="00082934">
      <w:pPr>
        <w:rPr>
          <w:rFonts w:ascii="Times New Roman" w:hAnsi="Times New Roman" w:cs="Times New Roman"/>
          <w:b/>
          <w:lang w:val="en-US"/>
        </w:rPr>
      </w:pPr>
    </w:p>
    <w:p w:rsidR="00916FE2" w:rsidRDefault="002C4F63" w:rsidP="00916FE2">
      <w:pPr>
        <w:jc w:val="center"/>
        <w:rPr>
          <w:rFonts w:ascii="Times New Roman" w:eastAsia="Arial" w:hAnsi="Times New Roman" w:cs="Times New Roman"/>
          <w:b/>
          <w:bCs/>
        </w:rPr>
      </w:pPr>
      <w:r w:rsidRPr="002C4F63">
        <w:rPr>
          <w:rFonts w:ascii="Times New Roman" w:hAnsi="Times New Roman" w:cs="Times New Roman"/>
          <w:b/>
        </w:rPr>
        <w:t xml:space="preserve">ОБРАЗАЦ ИЗЈАВЕ </w:t>
      </w:r>
      <w:r w:rsidRPr="002C4F63">
        <w:rPr>
          <w:rFonts w:ascii="Times New Roman" w:hAnsi="Times New Roman" w:cs="Times New Roman"/>
          <w:b/>
          <w:bCs/>
        </w:rPr>
        <w:t xml:space="preserve">о испуњености услова </w:t>
      </w:r>
      <w:r w:rsidRPr="002C4F63">
        <w:rPr>
          <w:rFonts w:ascii="Times New Roman" w:hAnsi="Times New Roman" w:cs="Times New Roman"/>
          <w:b/>
          <w:bCs/>
          <w:lang w:val="sr-Cyrl-RS"/>
        </w:rPr>
        <w:t xml:space="preserve">за учествовање у поступку набавке    </w:t>
      </w:r>
      <w:r>
        <w:rPr>
          <w:rFonts w:ascii="Times New Roman" w:eastAsia="Arial" w:hAnsi="Times New Roman" w:cs="Times New Roman"/>
          <w:b/>
          <w:bCs/>
        </w:rPr>
        <w:t>Угоститељские услуге</w:t>
      </w:r>
    </w:p>
    <w:p w:rsidR="002C4F63" w:rsidRPr="00916FE2" w:rsidRDefault="002C4F63" w:rsidP="00916FE2">
      <w:pPr>
        <w:jc w:val="center"/>
        <w:rPr>
          <w:rFonts w:ascii="Times New Roman" w:hAnsi="Times New Roman"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Cs/>
        </w:rPr>
        <w:t xml:space="preserve"> </w:t>
      </w:r>
    </w:p>
    <w:p w:rsidR="00916FE2" w:rsidRPr="00916FE2" w:rsidRDefault="002C4F63" w:rsidP="00916FE2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916FE2">
        <w:rPr>
          <w:rFonts w:ascii="Times New Roman" w:hAnsi="Times New Roman" w:cs="Times New Roman"/>
          <w:b/>
        </w:rPr>
        <w:t>Под пуном материјалном и кривичном одговорношћу п</w:t>
      </w:r>
      <w:r w:rsidRPr="00916FE2">
        <w:rPr>
          <w:rFonts w:ascii="Times New Roman" w:hAnsi="Times New Roman" w:cs="Times New Roman"/>
          <w:b/>
          <w:bCs/>
        </w:rPr>
        <w:t xml:space="preserve">отврђујем да </w:t>
      </w:r>
      <w:r w:rsidRPr="00916FE2">
        <w:rPr>
          <w:rFonts w:ascii="Times New Roman" w:hAnsi="Times New Roman" w:cs="Times New Roman"/>
          <w:b/>
          <w:bCs/>
          <w:lang w:val="sr-Cyrl-RS"/>
        </w:rPr>
        <w:t>као понуђач ____________________________________________________</w:t>
      </w:r>
    </w:p>
    <w:p w:rsidR="00916FE2" w:rsidRDefault="002C4F63" w:rsidP="00916FE2">
      <w:pPr>
        <w:jc w:val="center"/>
        <w:rPr>
          <w:rFonts w:ascii="Times New Roman" w:hAnsi="Times New Roman" w:cs="Times New Roman"/>
          <w:bCs/>
        </w:rPr>
      </w:pPr>
      <w:r w:rsidRPr="00916FE2">
        <w:rPr>
          <w:rFonts w:ascii="Times New Roman" w:hAnsi="Times New Roman" w:cs="Times New Roman"/>
          <w:bCs/>
          <w:lang w:val="sr-Cyrl-RS"/>
        </w:rPr>
        <w:t>(назив понуђача),</w:t>
      </w:r>
      <w:r w:rsidRPr="00916FE2">
        <w:rPr>
          <w:rFonts w:ascii="Times New Roman" w:hAnsi="Times New Roman" w:cs="Times New Roman"/>
          <w:bCs/>
        </w:rPr>
        <w:t xml:space="preserve"> </w:t>
      </w:r>
    </w:p>
    <w:p w:rsidR="002C4F63" w:rsidRDefault="002C4F63" w:rsidP="00916FE2">
      <w:pPr>
        <w:jc w:val="center"/>
        <w:rPr>
          <w:rFonts w:ascii="Times New Roman" w:eastAsia="TimesNewRomanPS-BoldMT" w:hAnsi="Times New Roman" w:cs="Times New Roman"/>
        </w:rPr>
      </w:pPr>
      <w:r w:rsidRPr="00916FE2">
        <w:rPr>
          <w:rFonts w:ascii="Times New Roman" w:hAnsi="Times New Roman" w:cs="Times New Roman"/>
          <w:bCs/>
        </w:rPr>
        <w:t xml:space="preserve">у поступку набавке услуге </w:t>
      </w:r>
      <w:r w:rsidRPr="00916FE2">
        <w:rPr>
          <w:rFonts w:ascii="Times New Roman" w:hAnsi="Times New Roman" w:cs="Times New Roman"/>
          <w:bCs/>
          <w:lang w:val="sr-Cyrl-RS"/>
        </w:rPr>
        <w:t xml:space="preserve">број </w:t>
      </w:r>
      <w:r w:rsidR="00916FE2">
        <w:rPr>
          <w:rFonts w:ascii="Times New Roman" w:hAnsi="Times New Roman" w:cs="Times New Roman"/>
          <w:bCs/>
          <w:lang w:val="sr-Cyrl-RS"/>
        </w:rPr>
        <w:t>6У/23</w:t>
      </w:r>
      <w:r w:rsidRPr="00916FE2">
        <w:rPr>
          <w:rFonts w:ascii="Times New Roman" w:eastAsia="TimesNewRomanPS-BoldMT" w:hAnsi="Times New Roman" w:cs="Times New Roman"/>
        </w:rPr>
        <w:t xml:space="preserve"> услове за учешће у горе наведеном поступку</w:t>
      </w:r>
      <w:r w:rsidRPr="00916FE2">
        <w:rPr>
          <w:rFonts w:ascii="Times New Roman" w:eastAsia="TimesNewRomanPS-BoldMT" w:hAnsi="Times New Roman" w:cs="Times New Roman"/>
          <w:lang w:val="sr-Cyrl-RS"/>
        </w:rPr>
        <w:t xml:space="preserve"> </w:t>
      </w:r>
      <w:r w:rsidRPr="00916FE2">
        <w:rPr>
          <w:rFonts w:ascii="Times New Roman" w:eastAsia="TimesNewRomanPS-BoldMT" w:hAnsi="Times New Roman" w:cs="Times New Roman"/>
        </w:rPr>
        <w:t>и то:</w:t>
      </w:r>
    </w:p>
    <w:p w:rsidR="00916FE2" w:rsidRPr="00916FE2" w:rsidRDefault="00916FE2" w:rsidP="00916FE2">
      <w:pPr>
        <w:jc w:val="center"/>
        <w:rPr>
          <w:rFonts w:ascii="Times New Roman" w:hAnsi="Times New Roman" w:cs="Times New Roman"/>
        </w:rPr>
      </w:pPr>
    </w:p>
    <w:p w:rsidR="002C4F63" w:rsidRPr="00916FE2" w:rsidRDefault="002C4F63" w:rsidP="0027381A">
      <w:pPr>
        <w:rPr>
          <w:rFonts w:ascii="Times New Roman" w:hAnsi="Times New Roman" w:cs="Times New Roman"/>
        </w:rPr>
      </w:pPr>
      <w:r w:rsidRPr="00916FE2">
        <w:rPr>
          <w:rFonts w:ascii="Times New Roman" w:hAnsi="Times New Roman" w:cs="Times New Roman"/>
          <w:lang w:val="sr-Cyrl-RS"/>
        </w:rPr>
        <w:t>1</w:t>
      </w:r>
      <w:r w:rsidRPr="00916FE2">
        <w:rPr>
          <w:rFonts w:ascii="Times New Roman" w:hAnsi="Times New Roman" w:cs="Times New Roman"/>
        </w:rPr>
        <w:t xml:space="preserve">) </w:t>
      </w:r>
      <w:r w:rsidRPr="00916FE2">
        <w:rPr>
          <w:rFonts w:ascii="Times New Roman" w:eastAsia="ArialMT" w:hAnsi="Times New Roman" w:cs="Times New Roman"/>
        </w:rPr>
        <w:t xml:space="preserve">Да </w:t>
      </w:r>
      <w:r w:rsidRPr="00916FE2">
        <w:rPr>
          <w:rFonts w:ascii="Times New Roman" w:eastAsia="ArialMT" w:hAnsi="Times New Roman" w:cs="Times New Roman"/>
          <w:lang w:val="sr-Cyrl-RS"/>
        </w:rPr>
        <w:t>привредни субјекат</w:t>
      </w:r>
      <w:r w:rsidRPr="00916FE2">
        <w:rPr>
          <w:rFonts w:ascii="Times New Roman" w:eastAsia="ArialMT" w:hAnsi="Times New Roman" w:cs="Times New Roman"/>
        </w:rPr>
        <w:t xml:space="preserve"> и његов законски заступник </w:t>
      </w:r>
      <w:r w:rsidRPr="00916FE2">
        <w:rPr>
          <w:rFonts w:ascii="Times New Roman" w:eastAsia="ArialMT" w:hAnsi="Times New Roman" w:cs="Times New Roman"/>
          <w:lang w:val="sr-Cyrl-RS"/>
        </w:rPr>
        <w:t xml:space="preserve">у периоду од 5 година од дана истека рока за подношење понуда </w:t>
      </w:r>
      <w:r w:rsidRPr="00916FE2">
        <w:rPr>
          <w:rFonts w:ascii="Times New Roman" w:eastAsia="ArialMT" w:hAnsi="Times New Roman" w:cs="Times New Roman"/>
        </w:rPr>
        <w:t xml:space="preserve">није </w:t>
      </w:r>
      <w:r w:rsidRPr="00916FE2">
        <w:rPr>
          <w:rFonts w:ascii="Times New Roman" w:eastAsia="ArialMT" w:hAnsi="Times New Roman" w:cs="Times New Roman"/>
          <w:lang w:val="sr-Cyrl-RS"/>
        </w:rPr>
        <w:t>правоснажно осуђен, осим ако правоснажном пресудом није утврђен други период забране учешћа у поступку јавне набавке за</w:t>
      </w:r>
      <w:r w:rsidRPr="00916FE2">
        <w:rPr>
          <w:rFonts w:ascii="Times New Roman" w:eastAsia="ArialMT" w:hAnsi="Times New Roman" w:cs="Times New Roman"/>
          <w:lang w:val="sr-Cyrl-RS"/>
        </w:rPr>
        <w:br/>
      </w:r>
      <w:r w:rsidRPr="00916FE2">
        <w:rPr>
          <w:rFonts w:ascii="Times New Roman" w:eastAsia="ArialMT" w:hAnsi="Times New Roman" w:cs="Times New Roman"/>
        </w:rPr>
        <w:t>кривичн</w:t>
      </w:r>
      <w:r w:rsidRPr="00916FE2">
        <w:rPr>
          <w:rFonts w:ascii="Times New Roman" w:eastAsia="ArialMT" w:hAnsi="Times New Roman" w:cs="Times New Roman"/>
          <w:lang w:val="sr-Cyrl-RS"/>
        </w:rPr>
        <w:t xml:space="preserve">а </w:t>
      </w:r>
      <w:r w:rsidRPr="00916FE2">
        <w:rPr>
          <w:rFonts w:ascii="Times New Roman" w:eastAsia="ArialMT" w:hAnsi="Times New Roman" w:cs="Times New Roman"/>
        </w:rPr>
        <w:t>дел</w:t>
      </w:r>
      <w:r w:rsidRPr="00916FE2">
        <w:rPr>
          <w:rFonts w:ascii="Times New Roman" w:eastAsia="ArialMT" w:hAnsi="Times New Roman" w:cs="Times New Roman"/>
          <w:lang w:val="sr-Cyrl-RS"/>
        </w:rPr>
        <w:t>а</w:t>
      </w:r>
      <w:r w:rsidRPr="00916FE2">
        <w:rPr>
          <w:rFonts w:ascii="Times New Roman" w:eastAsia="ArialMT" w:hAnsi="Times New Roman" w:cs="Times New Roman"/>
        </w:rPr>
        <w:t xml:space="preserve"> </w:t>
      </w:r>
      <w:r w:rsidRPr="00916FE2">
        <w:rPr>
          <w:rFonts w:ascii="Times New Roman" w:eastAsia="ArialMT" w:hAnsi="Times New Roman" w:cs="Times New Roman"/>
          <w:lang w:val="sr-Cyrl-RS"/>
        </w:rPr>
        <w:t>прописана чланом 111. ставом 1. тачкама 1) и 2) Закона о јавним набавкама;</w:t>
      </w:r>
    </w:p>
    <w:p w:rsidR="002C4F63" w:rsidRPr="00916FE2" w:rsidRDefault="002C4F63" w:rsidP="002C4F63">
      <w:pPr>
        <w:jc w:val="both"/>
        <w:rPr>
          <w:rFonts w:ascii="Times New Roman" w:eastAsia="ArialMT" w:hAnsi="Times New Roman" w:cs="Times New Roman"/>
          <w:lang w:val="sr-Cyrl-RS"/>
        </w:rPr>
      </w:pPr>
    </w:p>
    <w:p w:rsidR="002C4F63" w:rsidRPr="00916FE2" w:rsidRDefault="002C4F63" w:rsidP="00916FE2">
      <w:pPr>
        <w:rPr>
          <w:rFonts w:ascii="Times New Roman" w:hAnsi="Times New Roman" w:cs="Times New Roman"/>
        </w:rPr>
      </w:pPr>
      <w:r w:rsidRPr="00916FE2">
        <w:rPr>
          <w:rFonts w:ascii="Times New Roman" w:hAnsi="Times New Roman" w:cs="Times New Roman"/>
          <w:lang w:val="sr-Cyrl-RS"/>
        </w:rPr>
        <w:t>2</w:t>
      </w:r>
      <w:r w:rsidRPr="00916FE2">
        <w:rPr>
          <w:rFonts w:ascii="Times New Roman" w:hAnsi="Times New Roman" w:cs="Times New Roman"/>
        </w:rPr>
        <w:t xml:space="preserve">) </w:t>
      </w:r>
      <w:r w:rsidRPr="00916FE2">
        <w:rPr>
          <w:rFonts w:ascii="Times New Roman" w:eastAsia="ArialMT" w:hAnsi="Times New Roman" w:cs="Times New Roman"/>
        </w:rPr>
        <w:t xml:space="preserve">Да је измирио доспеле </w:t>
      </w:r>
      <w:r w:rsidRPr="00916FE2">
        <w:rPr>
          <w:rFonts w:ascii="Times New Roman" w:eastAsia="ArialMT" w:hAnsi="Times New Roman" w:cs="Times New Roman"/>
          <w:lang w:val="sr-Cyrl-RS"/>
        </w:rPr>
        <w:t>порезе и доприносе</w:t>
      </w:r>
      <w:r w:rsidRPr="00916FE2">
        <w:rPr>
          <w:rFonts w:ascii="Times New Roman" w:eastAsia="ArialMT" w:hAnsi="Times New Roman" w:cs="Times New Roman"/>
        </w:rPr>
        <w:t xml:space="preserve"> </w:t>
      </w:r>
      <w:r w:rsidRPr="00916FE2">
        <w:rPr>
          <w:rFonts w:ascii="Times New Roman" w:eastAsia="ArialMT" w:hAnsi="Times New Roman" w:cs="Times New Roman"/>
          <w:lang w:val="sr-Cyrl-RS"/>
        </w:rPr>
        <w:t>за обавезно социјално осигурање или да му је обавезујућим споразумом или решењем у складу са посебним прописом одобрено одлагање плаћања дуга, ускључујући све камате и новчане казне;</w:t>
      </w:r>
      <w:r w:rsidRPr="00916FE2">
        <w:rPr>
          <w:rFonts w:ascii="Times New Roman" w:eastAsia="ArialMT" w:hAnsi="Times New Roman" w:cs="Times New Roman"/>
          <w:lang w:val="sr-Cyrl-RS"/>
        </w:rPr>
        <w:br/>
      </w:r>
    </w:p>
    <w:p w:rsidR="002C4F63" w:rsidRPr="00916FE2" w:rsidRDefault="002C4F63" w:rsidP="00916FE2">
      <w:pPr>
        <w:suppressAutoHyphens/>
        <w:rPr>
          <w:rFonts w:ascii="Times New Roman" w:hAnsi="Times New Roman" w:cs="Times New Roman"/>
        </w:rPr>
      </w:pPr>
      <w:r w:rsidRPr="00916FE2">
        <w:rPr>
          <w:rFonts w:ascii="Times New Roman" w:eastAsia="Arial" w:hAnsi="Times New Roman" w:cs="Times New Roman"/>
          <w:lang w:val="sr-Cyrl-RS"/>
        </w:rPr>
        <w:t>3</w:t>
      </w:r>
      <w:r w:rsidRPr="00916FE2">
        <w:rPr>
          <w:rFonts w:ascii="Times New Roman" w:eastAsia="Arial" w:hAnsi="Times New Roman" w:cs="Times New Roman"/>
        </w:rPr>
        <w:t xml:space="preserve">) </w:t>
      </w:r>
      <w:r w:rsidRPr="00916FE2">
        <w:rPr>
          <w:rFonts w:ascii="Times New Roman" w:eastAsia="Arial" w:hAnsi="Times New Roman" w:cs="Times New Roman"/>
          <w:lang w:val="sr-Cyrl-RS"/>
        </w:rPr>
        <w:t xml:space="preserve">Да  привредни субјекат у периоду од предходне две године од </w:t>
      </w:r>
      <w:r w:rsidRPr="00916FE2">
        <w:rPr>
          <w:rFonts w:ascii="Times New Roman" w:eastAsia="ArialMT" w:hAnsi="Times New Roman" w:cs="Times New Roman"/>
          <w:lang w:val="sr-Cyrl-RS"/>
        </w:rPr>
        <w:t>истека рока за подношење понуда , није повредио обавезе у области заштите животне средине, социјалног и радног права, укључујучи колективне уговоре, а нарочито  исплате уговорене зараде или других обавезних исплата, укључујући и обавезе у  складу с одредбама међународних конвенција којесу наведене у Прилогу 8. Закона;</w:t>
      </w:r>
    </w:p>
    <w:p w:rsidR="002C4F63" w:rsidRPr="00916FE2" w:rsidRDefault="002C4F63" w:rsidP="00916FE2">
      <w:pPr>
        <w:suppressAutoHyphens/>
        <w:rPr>
          <w:rFonts w:ascii="Times New Roman" w:eastAsia="ArialMT" w:hAnsi="Times New Roman" w:cs="Times New Roman"/>
          <w:lang w:val="sr-Cyrl-RS"/>
        </w:rPr>
      </w:pPr>
    </w:p>
    <w:p w:rsidR="002C4F63" w:rsidRPr="00916FE2" w:rsidRDefault="002C4F63" w:rsidP="00916FE2">
      <w:pPr>
        <w:suppressAutoHyphens/>
        <w:rPr>
          <w:rFonts w:ascii="Times New Roman" w:hAnsi="Times New Roman" w:cs="Times New Roman"/>
        </w:rPr>
      </w:pPr>
      <w:r w:rsidRPr="00916FE2">
        <w:rPr>
          <w:rFonts w:ascii="Times New Roman" w:eastAsia="Arial" w:hAnsi="Times New Roman" w:cs="Times New Roman"/>
          <w:lang w:val="sr-Cyrl-RS"/>
        </w:rPr>
        <w:t>4) Да не постоји сукоб интереса у смислу Закона о јавним набавкама, који не може да се отклони другим мерама;</w:t>
      </w:r>
    </w:p>
    <w:p w:rsidR="002C4F63" w:rsidRPr="00916FE2" w:rsidRDefault="002C4F63" w:rsidP="002C4F63">
      <w:pPr>
        <w:suppressAutoHyphens/>
        <w:jc w:val="both"/>
        <w:rPr>
          <w:rFonts w:ascii="Times New Roman" w:eastAsia="Arial" w:hAnsi="Times New Roman" w:cs="Times New Roman"/>
          <w:b/>
          <w:lang w:val="sr-Cyrl-RS"/>
        </w:rPr>
      </w:pPr>
    </w:p>
    <w:p w:rsidR="002C4F63" w:rsidRPr="00916FE2" w:rsidRDefault="002C4F63" w:rsidP="002C4F63">
      <w:pPr>
        <w:jc w:val="both"/>
        <w:rPr>
          <w:rFonts w:ascii="Times New Roman" w:hAnsi="Times New Roman" w:cs="Times New Roman"/>
        </w:rPr>
      </w:pPr>
      <w:r w:rsidRPr="00916FE2">
        <w:rPr>
          <w:rFonts w:ascii="Times New Roman" w:hAnsi="Times New Roman" w:cs="Times New Roman"/>
        </w:rPr>
        <w:t xml:space="preserve">5) </w:t>
      </w:r>
      <w:r w:rsidRPr="00916FE2">
        <w:rPr>
          <w:rFonts w:ascii="Times New Roman" w:hAnsi="Times New Roman" w:cs="Times New Roman"/>
          <w:lang w:val="sr-Cyrl-RS"/>
        </w:rPr>
        <w:t>Да привредни субјекат није покушао да изврши непримерен утицај на поступак одлучивања наручиоца или да дође до поврељивих података који би могли да му омогуће предност у поступку јавне набавке или је доставио обмањујуће  податке који могу да утучу на одлуке које се тичу искључења привредног субјеката, избора привредног субјеката или доделе уговора.</w:t>
      </w:r>
    </w:p>
    <w:p w:rsidR="00AC5AA8" w:rsidRDefault="00AC5AA8" w:rsidP="00916FE2">
      <w:pPr>
        <w:jc w:val="both"/>
        <w:rPr>
          <w:rFonts w:ascii="Times New Roman" w:hAnsi="Times New Roman" w:cs="Times New Roman"/>
        </w:rPr>
      </w:pPr>
    </w:p>
    <w:p w:rsidR="0027381A" w:rsidRDefault="0027381A" w:rsidP="00916FE2">
      <w:pPr>
        <w:jc w:val="both"/>
        <w:rPr>
          <w:rFonts w:ascii="Times New Roman" w:hAnsi="Times New Roman" w:cs="Times New Roman"/>
        </w:rPr>
      </w:pPr>
    </w:p>
    <w:p w:rsidR="0027381A" w:rsidRDefault="0027381A" w:rsidP="00916FE2">
      <w:pPr>
        <w:jc w:val="both"/>
        <w:rPr>
          <w:rFonts w:ascii="Times New Roman" w:hAnsi="Times New Roman" w:cs="Times New Roman"/>
        </w:rPr>
      </w:pPr>
    </w:p>
    <w:p w:rsidR="00D15BFF" w:rsidRDefault="00D15BFF" w:rsidP="00F90B16">
      <w:pPr>
        <w:ind w:left="720"/>
        <w:jc w:val="both"/>
        <w:rPr>
          <w:rFonts w:ascii="Times New Roman" w:hAnsi="Times New Roman" w:cs="Times New Roman"/>
        </w:rPr>
      </w:pPr>
    </w:p>
    <w:p w:rsidR="00AC5AA8" w:rsidRDefault="00AC5AA8" w:rsidP="00F90B16">
      <w:pPr>
        <w:ind w:left="720"/>
        <w:jc w:val="both"/>
        <w:rPr>
          <w:rFonts w:ascii="Times New Roman" w:hAnsi="Times New Roman" w:cs="Times New Roman"/>
        </w:rPr>
      </w:pPr>
    </w:p>
    <w:p w:rsidR="00082934" w:rsidRPr="00AC5AA8" w:rsidRDefault="00AC5AA8" w:rsidP="00F90B16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151C4A">
        <w:rPr>
          <w:rFonts w:ascii="Times New Roman" w:hAnsi="Times New Roman" w:cs="Times New Roman"/>
          <w:lang w:val="sr-Cyrl-RS"/>
        </w:rPr>
        <w:t xml:space="preserve">      </w:t>
      </w:r>
      <w:r>
        <w:rPr>
          <w:rFonts w:ascii="Times New Roman" w:hAnsi="Times New Roman" w:cs="Times New Roman"/>
        </w:rPr>
        <w:t>____________________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0"/>
        <w:gridCol w:w="2425"/>
        <w:gridCol w:w="3716"/>
      </w:tblGrid>
      <w:tr w:rsidR="00082934" w:rsidRPr="00F90B16" w:rsidTr="00082934">
        <w:tc>
          <w:tcPr>
            <w:tcW w:w="3070" w:type="dxa"/>
            <w:shd w:val="clear" w:color="auto" w:fill="auto"/>
          </w:tcPr>
          <w:p w:rsidR="00082934" w:rsidRPr="001F01EB" w:rsidRDefault="00082934" w:rsidP="0008293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F01EB">
              <w:rPr>
                <w:rFonts w:ascii="Times New Roman" w:hAnsi="Times New Roman" w:cs="Times New Roman"/>
                <w:b/>
                <w:sz w:val="22"/>
                <w:szCs w:val="22"/>
              </w:rPr>
              <w:t>Датум:</w:t>
            </w:r>
          </w:p>
        </w:tc>
        <w:tc>
          <w:tcPr>
            <w:tcW w:w="2425" w:type="dxa"/>
            <w:shd w:val="clear" w:color="auto" w:fill="auto"/>
          </w:tcPr>
          <w:p w:rsidR="00082934" w:rsidRPr="00F90B16" w:rsidRDefault="00082934" w:rsidP="000829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shd w:val="clear" w:color="auto" w:fill="auto"/>
          </w:tcPr>
          <w:p w:rsidR="00082934" w:rsidRPr="001F01EB" w:rsidRDefault="00082934" w:rsidP="00082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1EB">
              <w:rPr>
                <w:rFonts w:ascii="Times New Roman" w:hAnsi="Times New Roman" w:cs="Times New Roman"/>
                <w:b/>
                <w:sz w:val="22"/>
                <w:szCs w:val="22"/>
              </w:rPr>
              <w:t>Потпис овлашћеног лица понуђача</w:t>
            </w:r>
          </w:p>
        </w:tc>
      </w:tr>
      <w:tr w:rsidR="00082934" w:rsidTr="00082934">
        <w:tc>
          <w:tcPr>
            <w:tcW w:w="3070" w:type="dxa"/>
            <w:shd w:val="clear" w:color="auto" w:fill="auto"/>
          </w:tcPr>
          <w:p w:rsidR="00082934" w:rsidRDefault="00082934" w:rsidP="00082934">
            <w:pPr>
              <w:snapToGrid w:val="0"/>
              <w:jc w:val="both"/>
            </w:pPr>
          </w:p>
          <w:p w:rsidR="00E65AE0" w:rsidRDefault="00E65AE0" w:rsidP="00082934">
            <w:pPr>
              <w:snapToGrid w:val="0"/>
              <w:jc w:val="both"/>
            </w:pPr>
          </w:p>
        </w:tc>
        <w:tc>
          <w:tcPr>
            <w:tcW w:w="2425" w:type="dxa"/>
            <w:shd w:val="clear" w:color="auto" w:fill="auto"/>
          </w:tcPr>
          <w:p w:rsidR="00082934" w:rsidRDefault="00082934" w:rsidP="00082934">
            <w:pPr>
              <w:snapToGrid w:val="0"/>
              <w:jc w:val="both"/>
            </w:pPr>
          </w:p>
        </w:tc>
        <w:tc>
          <w:tcPr>
            <w:tcW w:w="3716" w:type="dxa"/>
            <w:shd w:val="clear" w:color="auto" w:fill="auto"/>
          </w:tcPr>
          <w:p w:rsidR="00082934" w:rsidRDefault="00082934" w:rsidP="00082934">
            <w:pPr>
              <w:snapToGrid w:val="0"/>
              <w:jc w:val="both"/>
            </w:pPr>
          </w:p>
        </w:tc>
      </w:tr>
    </w:tbl>
    <w:p w:rsidR="00E65AE0" w:rsidRDefault="00E65AE0" w:rsidP="001F01EB">
      <w:pPr>
        <w:jc w:val="both"/>
        <w:rPr>
          <w:rFonts w:ascii="Times New Roman" w:hAnsi="Times New Roman" w:cs="Times New Roman"/>
        </w:rPr>
      </w:pPr>
    </w:p>
    <w:p w:rsidR="002359BA" w:rsidRPr="00D148EE" w:rsidRDefault="002359BA" w:rsidP="001F01EB">
      <w:pPr>
        <w:jc w:val="both"/>
        <w:rPr>
          <w:rFonts w:ascii="Times New Roman" w:hAnsi="Times New Roman" w:cs="Times New Roman"/>
          <w:lang w:val="sr-Latn-RS"/>
        </w:rPr>
      </w:pPr>
    </w:p>
    <w:p w:rsidR="00E65AE0" w:rsidRPr="00AC5AA8" w:rsidRDefault="00E65AE0" w:rsidP="001F01EB">
      <w:pPr>
        <w:jc w:val="both"/>
        <w:rPr>
          <w:rFonts w:ascii="Times New Roman" w:hAnsi="Times New Roman" w:cs="Times New Roman"/>
        </w:rPr>
      </w:pPr>
    </w:p>
    <w:p w:rsidR="009F1161" w:rsidRPr="009E3932" w:rsidRDefault="00F26C04" w:rsidP="00B83CEB">
      <w:pPr>
        <w:shd w:val="clear" w:color="auto" w:fill="99CCFF"/>
        <w:ind w:left="53"/>
        <w:jc w:val="center"/>
        <w:rPr>
          <w:rStyle w:val="Bodytext2"/>
          <w:rFonts w:ascii="Arial Unicode MS" w:hAnsi="Arial Unicode MS" w:cs="Arial Unicode MS"/>
          <w:shd w:val="clear" w:color="auto" w:fill="auto"/>
          <w:lang w:val="sr-Latn-CS" w:eastAsia="en-US"/>
        </w:rPr>
      </w:pPr>
      <w:r>
        <w:rPr>
          <w:b/>
          <w:bCs/>
          <w:i/>
          <w:iCs/>
          <w:spacing w:val="-2"/>
          <w:lang w:val="en-US"/>
        </w:rPr>
        <w:lastRenderedPageBreak/>
        <w:t xml:space="preserve"> </w:t>
      </w:r>
      <w:r w:rsidR="00B83CEB">
        <w:rPr>
          <w:b/>
          <w:bCs/>
          <w:i/>
          <w:iCs/>
          <w:spacing w:val="-2"/>
        </w:rPr>
        <w:t>ТЕХНИЧКЕ КАРАКТЕРИСТИКЕ (СПЕЦИФИКАЦИЈА)</w:t>
      </w:r>
      <w:r w:rsidR="00B83CEB">
        <w:rPr>
          <w:rStyle w:val="Heading3"/>
        </w:rPr>
        <w:t xml:space="preserve">              </w:t>
      </w:r>
      <w:bookmarkEnd w:id="0"/>
      <w:r w:rsidR="00B83CEB">
        <w:rPr>
          <w:rStyle w:val="Bodytext2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992"/>
        <w:gridCol w:w="3261"/>
        <w:gridCol w:w="1693"/>
      </w:tblGrid>
      <w:tr w:rsidR="009F1161" w:rsidTr="00687BE8">
        <w:trPr>
          <w:trHeight w:hRule="exact" w:val="24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Урнебес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порција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200 грама - најмање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687BE8">
        <w:trPr>
          <w:trHeight w:hRule="exact" w:val="2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Шопска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порција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300 грама - најмање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342AA6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  <w:r>
              <w:rPr>
                <w:rStyle w:val="Bodytext29"/>
              </w:rPr>
              <w:t xml:space="preserve">        САЛАТЕ</w:t>
            </w:r>
          </w:p>
        </w:tc>
      </w:tr>
      <w:tr w:rsidR="009F1161" w:rsidTr="00687BE8">
        <w:trPr>
          <w:trHeight w:hRule="exact" w:val="2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 xml:space="preserve">    </w:t>
            </w:r>
            <w:r w:rsidR="00DF5672">
              <w:rPr>
                <w:rStyle w:val="Bodytext29pt"/>
                <w:color w:val="000000"/>
                <w:lang w:eastAsia="sr-Cyrl-C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Тврди 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порција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200 грама - најмање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687BE8">
        <w:trPr>
          <w:trHeight w:hRule="exact" w:val="24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Паприка у уљу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порција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1 комад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687BE8">
        <w:trPr>
          <w:trHeight w:hRule="exact" w:val="24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Телећа чорба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порција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1 порција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Bodytext29"/>
                <w:color w:val="000000"/>
                <w:lang w:eastAsia="sr-Cyrl-CS"/>
              </w:rPr>
              <w:t>ЧОРБЕ</w:t>
            </w:r>
          </w:p>
        </w:tc>
      </w:tr>
      <w:tr w:rsidR="009F1161" w:rsidTr="00687BE8">
        <w:trPr>
          <w:trHeight w:hRule="exact" w:val="24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Пилећа чорба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порција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1 порција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</w:p>
        </w:tc>
      </w:tr>
      <w:tr w:rsidR="009F1161" w:rsidTr="00687BE8">
        <w:trPr>
          <w:trHeight w:hRule="exact" w:val="24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Пљескавица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150 грама - најмање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687BE8">
        <w:trPr>
          <w:trHeight w:hRule="exact" w:val="2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Гурманска пљескавица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300 грама - најмање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687BE8">
        <w:trPr>
          <w:trHeight w:hRule="exact" w:val="2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Ћевапи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5 ком х 40 грама - најмање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687BE8">
        <w:trPr>
          <w:trHeight w:hRule="exact" w:val="2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Џигерица у скрами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200 грама - најмање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687BE8">
        <w:trPr>
          <w:trHeight w:hRule="exact" w:val="2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1</w:t>
            </w:r>
            <w:r w:rsidR="00DF5672">
              <w:rPr>
                <w:rStyle w:val="Bodytext29pt"/>
                <w:color w:val="000000"/>
                <w:lang w:eastAsia="sr-Cyrl-C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Димљена кобасица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125 грама - најмање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687BE8">
        <w:trPr>
          <w:trHeight w:hRule="exact" w:val="2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1</w:t>
            </w:r>
            <w:r w:rsidR="00DF5672">
              <w:rPr>
                <w:rStyle w:val="Bodytext29pt"/>
                <w:color w:val="000000"/>
                <w:lang w:eastAsia="sr-Cyrl-C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Свињски ражњић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200 грама - најмање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687BE8">
        <w:trPr>
          <w:trHeight w:hRule="exact" w:val="2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1</w:t>
            </w:r>
            <w:r w:rsidR="00DF5672">
              <w:rPr>
                <w:rStyle w:val="Bodytext29pt"/>
                <w:color w:val="000000"/>
                <w:lang w:eastAsia="sr-Cyrl-C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Бела вешалица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200 грама - најмање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Bodytext29"/>
                <w:color w:val="000000"/>
                <w:lang w:eastAsia="sr-Cyrl-CS"/>
              </w:rPr>
              <w:t>РОШТИЉ</w:t>
            </w:r>
          </w:p>
        </w:tc>
      </w:tr>
      <w:tr w:rsidR="009F1161" w:rsidTr="00687BE8">
        <w:trPr>
          <w:trHeight w:hRule="exact" w:val="2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1</w:t>
            </w:r>
            <w:r w:rsidR="00DF5672">
              <w:rPr>
                <w:rStyle w:val="Bodytext29pt"/>
                <w:color w:val="000000"/>
                <w:lang w:eastAsia="sr-Cyrl-C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Димљена вешалица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200 грама - најмање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</w:p>
        </w:tc>
      </w:tr>
      <w:tr w:rsidR="009F1161" w:rsidTr="00687BE8">
        <w:trPr>
          <w:trHeight w:hRule="exact" w:val="2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1</w:t>
            </w:r>
            <w:r w:rsidR="00DF5672">
              <w:rPr>
                <w:rStyle w:val="Bodytext29pt"/>
                <w:color w:val="000000"/>
                <w:lang w:eastAsia="sr-Cyrl-C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Пуњена вешалица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350 грама - најмање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687BE8">
        <w:trPr>
          <w:trHeight w:hRule="exact" w:val="2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1</w:t>
            </w:r>
            <w:r w:rsidR="00DF5672">
              <w:rPr>
                <w:rStyle w:val="Bodytext29pt"/>
                <w:color w:val="000000"/>
                <w:lang w:eastAsia="sr-Cyrl-C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Пилећи батак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200 грама - најмање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687BE8">
        <w:trPr>
          <w:trHeight w:hRule="exact" w:val="2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Пилећи ражњић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200 грама - најмање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687BE8">
        <w:trPr>
          <w:trHeight w:hRule="exact" w:val="2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Уштипци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300 грама - најмање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687BE8">
        <w:trPr>
          <w:trHeight w:hRule="exact" w:val="24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Лепиња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1 комад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687BE8">
        <w:trPr>
          <w:trHeight w:hRule="exact" w:val="24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2</w:t>
            </w:r>
            <w:r w:rsidR="00DF5672">
              <w:rPr>
                <w:rStyle w:val="Bodytext29pt"/>
                <w:color w:val="000000"/>
                <w:lang w:eastAsia="sr-Cyrl-C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Газирани 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0,20 литара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687BE8">
        <w:trPr>
          <w:trHeight w:hRule="exact" w:val="2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2</w:t>
            </w:r>
            <w:r w:rsidR="00DF5672">
              <w:rPr>
                <w:rStyle w:val="Bodytext29pt"/>
                <w:color w:val="000000"/>
                <w:lang w:eastAsia="sr-Cyrl-C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Густи 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0,20 литара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687BE8">
        <w:trPr>
          <w:trHeight w:hRule="exact" w:val="2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2</w:t>
            </w:r>
            <w:r w:rsidR="00DF5672">
              <w:rPr>
                <w:rStyle w:val="Bodytext29pt"/>
                <w:color w:val="000000"/>
                <w:lang w:eastAsia="sr-Cyrl-C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Вињак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EB7024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0,05</w:t>
            </w:r>
            <w:r w:rsidR="009F1161">
              <w:rPr>
                <w:rStyle w:val="Bodytext29pt"/>
                <w:color w:val="000000"/>
                <w:lang w:eastAsia="sr-Cyrl-CS"/>
              </w:rPr>
              <w:t xml:space="preserve"> литара - најмање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687BE8">
        <w:trPr>
          <w:trHeight w:hRule="exact" w:val="2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2</w:t>
            </w:r>
            <w:r w:rsidR="00DF5672">
              <w:rPr>
                <w:rStyle w:val="Bodytext29pt"/>
                <w:color w:val="000000"/>
                <w:lang w:eastAsia="sr-Cyrl-C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Вотка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EB7024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0,05</w:t>
            </w:r>
            <w:r w:rsidR="009F1161">
              <w:rPr>
                <w:rStyle w:val="Bodytext29pt"/>
                <w:color w:val="000000"/>
                <w:lang w:eastAsia="sr-Cyrl-CS"/>
              </w:rPr>
              <w:t xml:space="preserve"> литара - најмање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687BE8">
        <w:trPr>
          <w:trHeight w:hRule="exact" w:val="2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2</w:t>
            </w:r>
            <w:r w:rsidR="00DF5672">
              <w:rPr>
                <w:rStyle w:val="Bodytext29pt"/>
                <w:color w:val="000000"/>
                <w:lang w:eastAsia="sr-Cyrl-C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Пелинковац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EB7024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0,05</w:t>
            </w:r>
            <w:r w:rsidR="009F1161">
              <w:rPr>
                <w:rStyle w:val="Bodytext29pt"/>
                <w:color w:val="000000"/>
                <w:lang w:eastAsia="sr-Cyrl-CS"/>
              </w:rPr>
              <w:t xml:space="preserve"> литара - најмање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687BE8">
        <w:trPr>
          <w:trHeight w:hRule="exact" w:val="2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2</w:t>
            </w:r>
            <w:r w:rsidR="00DF5672">
              <w:rPr>
                <w:rStyle w:val="Bodytext29pt"/>
                <w:color w:val="000000"/>
                <w:lang w:eastAsia="sr-Cyrl-C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Виљамовка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EB7024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0,05</w:t>
            </w:r>
            <w:r w:rsidR="009F1161">
              <w:rPr>
                <w:rStyle w:val="Bodytext29pt"/>
                <w:color w:val="000000"/>
                <w:lang w:eastAsia="sr-Cyrl-CS"/>
              </w:rPr>
              <w:t xml:space="preserve"> литара - најмање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Bodytext29"/>
                <w:color w:val="000000"/>
                <w:lang w:eastAsia="sr-Cyrl-CS"/>
              </w:rPr>
              <w:t>ПИЋЕ</w:t>
            </w:r>
          </w:p>
        </w:tc>
      </w:tr>
      <w:tr w:rsidR="009F1161" w:rsidTr="00687BE8">
        <w:trPr>
          <w:trHeight w:hRule="exact" w:val="2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2</w:t>
            </w:r>
            <w:r w:rsidR="00DF5672">
              <w:rPr>
                <w:rStyle w:val="Bodytext29pt"/>
                <w:color w:val="000000"/>
                <w:lang w:eastAsia="sr-Cyrl-C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Дуња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EB7024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0,05</w:t>
            </w:r>
            <w:r w:rsidR="009F1161">
              <w:rPr>
                <w:rStyle w:val="Bodytext29pt"/>
                <w:color w:val="000000"/>
                <w:lang w:eastAsia="sr-Cyrl-CS"/>
              </w:rPr>
              <w:t xml:space="preserve"> литара - најмање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</w:p>
        </w:tc>
      </w:tr>
      <w:tr w:rsidR="009F1161" w:rsidTr="00687BE8">
        <w:trPr>
          <w:trHeight w:hRule="exact" w:val="2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Пиво домаће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0,5 литара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687BE8">
        <w:trPr>
          <w:trHeight w:hRule="exact" w:val="2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EB7024" w:rsidRDefault="00EB7024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Стомаклија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EB7024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0,05</w:t>
            </w:r>
            <w:r w:rsidR="009F1161">
              <w:rPr>
                <w:rStyle w:val="Bodytext29pt"/>
                <w:color w:val="000000"/>
                <w:lang w:eastAsia="sr-Cyrl-CS"/>
              </w:rPr>
              <w:t xml:space="preserve"> литара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687BE8">
        <w:trPr>
          <w:trHeight w:hRule="exact" w:val="2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DF5672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Вино бело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литар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1 литар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687BE8">
        <w:trPr>
          <w:trHeight w:hRule="exact" w:val="2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3</w:t>
            </w:r>
            <w:r w:rsidR="00DF5672">
              <w:rPr>
                <w:rStyle w:val="Bodytext29pt"/>
                <w:color w:val="000000"/>
                <w:lang w:eastAsia="sr-Cyrl-C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Вино црно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литар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1 литар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687BE8">
        <w:trPr>
          <w:trHeight w:hRule="exact" w:val="2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3</w:t>
            </w:r>
            <w:r w:rsidR="00DF5672">
              <w:rPr>
                <w:rStyle w:val="Bodytext29pt"/>
                <w:color w:val="000000"/>
                <w:lang w:eastAsia="sr-Cyrl-C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Кисела 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литар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1 литар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1161" w:rsidRDefault="009F1161" w:rsidP="009F1161">
            <w:pPr>
              <w:framePr w:w="9490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9F1161" w:rsidTr="00687BE8">
        <w:trPr>
          <w:trHeight w:hRule="exact" w:val="25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3</w:t>
            </w:r>
            <w:r w:rsidR="00DF5672">
              <w:rPr>
                <w:rStyle w:val="Bodytext29pt"/>
                <w:color w:val="000000"/>
                <w:lang w:eastAsia="sr-Cyrl-C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1161" w:rsidRPr="00DF5672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Десерт</w:t>
            </w:r>
            <w:r w:rsidR="00DF5672">
              <w:rPr>
                <w:rStyle w:val="Bodytext29pt"/>
                <w:color w:val="000000"/>
                <w:lang w:eastAsia="sr-Cyrl-CS"/>
              </w:rPr>
              <w:t>(палаченке са кремом)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Bodytext29pt"/>
                <w:color w:val="000000"/>
                <w:lang w:eastAsia="sr-Cyrl-CS"/>
              </w:rPr>
              <w:t>комад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  <w:lang w:eastAsia="sr-Cyrl-CS"/>
              </w:rPr>
              <w:t>1 порција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161" w:rsidRDefault="009F1161" w:rsidP="009F1161">
            <w:pPr>
              <w:pStyle w:val="Bodytext21"/>
              <w:framePr w:w="949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Bodytext29"/>
                <w:color w:val="000000"/>
                <w:lang w:eastAsia="sr-Cyrl-CS"/>
              </w:rPr>
              <w:t>ДЕСЕРТ</w:t>
            </w:r>
          </w:p>
        </w:tc>
      </w:tr>
    </w:tbl>
    <w:p w:rsidR="009F1161" w:rsidRDefault="009F1161" w:rsidP="009F1161">
      <w:pPr>
        <w:framePr w:w="9490" w:wrap="notBeside" w:vAnchor="text" w:hAnchor="text" w:xAlign="center" w:y="1"/>
        <w:rPr>
          <w:color w:val="auto"/>
          <w:sz w:val="2"/>
          <w:szCs w:val="2"/>
          <w:lang w:eastAsia="en-US"/>
        </w:rPr>
      </w:pPr>
    </w:p>
    <w:p w:rsidR="009F1161" w:rsidRDefault="009F1161" w:rsidP="00864D63">
      <w:pPr>
        <w:pStyle w:val="Bodytext21"/>
        <w:shd w:val="clear" w:color="auto" w:fill="auto"/>
        <w:spacing w:after="0"/>
        <w:ind w:right="840" w:firstLine="0"/>
        <w:rPr>
          <w:rStyle w:val="Bodytext2"/>
          <w:color w:val="000000"/>
          <w:lang w:eastAsia="sr-Cyrl-CS"/>
        </w:rPr>
      </w:pPr>
    </w:p>
    <w:p w:rsidR="001F01EB" w:rsidRDefault="001252C4" w:rsidP="00687BE8">
      <w:pPr>
        <w:pStyle w:val="Bodytext21"/>
        <w:shd w:val="clear" w:color="auto" w:fill="auto"/>
        <w:spacing w:after="0"/>
        <w:ind w:right="8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7BE8">
        <w:rPr>
          <w:rFonts w:ascii="Times New Roman" w:hAnsi="Times New Roman" w:cs="Times New Roman"/>
          <w:sz w:val="24"/>
          <w:szCs w:val="24"/>
        </w:rPr>
        <w:t>Наводимо да смо прегледали конкурсну документацију, па се обавезујемо да ћемо</w:t>
      </w:r>
      <w:r w:rsidR="00AC5AA8">
        <w:rPr>
          <w:rFonts w:ascii="Times New Roman" w:hAnsi="Times New Roman" w:cs="Times New Roman"/>
          <w:sz w:val="24"/>
          <w:szCs w:val="24"/>
        </w:rPr>
        <w:t>:</w:t>
      </w:r>
      <w:r w:rsidRPr="00687BE8">
        <w:rPr>
          <w:rFonts w:ascii="Times New Roman" w:hAnsi="Times New Roman" w:cs="Times New Roman"/>
          <w:sz w:val="24"/>
          <w:szCs w:val="24"/>
        </w:rPr>
        <w:t xml:space="preserve"> </w:t>
      </w:r>
      <w:r w:rsidR="001F01EB">
        <w:rPr>
          <w:rFonts w:ascii="Times New Roman" w:hAnsi="Times New Roman" w:cs="Times New Roman"/>
          <w:sz w:val="24"/>
          <w:szCs w:val="24"/>
        </w:rPr>
        <w:t>1.</w:t>
      </w:r>
      <w:r w:rsidR="005B5E2D">
        <w:rPr>
          <w:rFonts w:ascii="Times New Roman" w:hAnsi="Times New Roman" w:cs="Times New Roman"/>
          <w:sz w:val="24"/>
          <w:szCs w:val="24"/>
        </w:rPr>
        <w:t>Н</w:t>
      </w:r>
      <w:r w:rsidRPr="00687BE8">
        <w:rPr>
          <w:rFonts w:ascii="Times New Roman" w:hAnsi="Times New Roman" w:cs="Times New Roman"/>
          <w:sz w:val="24"/>
          <w:szCs w:val="24"/>
        </w:rPr>
        <w:t xml:space="preserve">аведене услуге вршити у складу са </w:t>
      </w:r>
      <w:r w:rsidR="001F01EB">
        <w:rPr>
          <w:rFonts w:ascii="Times New Roman" w:hAnsi="Times New Roman" w:cs="Times New Roman"/>
          <w:sz w:val="24"/>
          <w:szCs w:val="24"/>
        </w:rPr>
        <w:t>налогом Наручиоца.</w:t>
      </w:r>
    </w:p>
    <w:p w:rsidR="001F01EB" w:rsidRDefault="001F01EB" w:rsidP="00687BE8">
      <w:pPr>
        <w:pStyle w:val="Bodytext21"/>
        <w:shd w:val="clear" w:color="auto" w:fill="auto"/>
        <w:spacing w:after="0"/>
        <w:ind w:right="8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252C4" w:rsidRPr="00687BE8">
        <w:rPr>
          <w:rFonts w:ascii="Times New Roman" w:hAnsi="Times New Roman" w:cs="Times New Roman"/>
          <w:sz w:val="24"/>
          <w:szCs w:val="24"/>
        </w:rPr>
        <w:t xml:space="preserve"> Време извршења услуге: сукц</w:t>
      </w:r>
      <w:r w:rsidR="00687BE8">
        <w:rPr>
          <w:rFonts w:ascii="Times New Roman" w:hAnsi="Times New Roman" w:cs="Times New Roman"/>
          <w:sz w:val="24"/>
          <w:szCs w:val="24"/>
        </w:rPr>
        <w:t>есивно, по потреби Наручиоца.</w:t>
      </w:r>
      <w:r w:rsidR="001252C4" w:rsidRPr="00687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1EB" w:rsidRDefault="001F01EB" w:rsidP="00687BE8">
      <w:pPr>
        <w:pStyle w:val="Bodytext21"/>
        <w:shd w:val="clear" w:color="auto" w:fill="auto"/>
        <w:spacing w:after="0"/>
        <w:ind w:right="8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252C4" w:rsidRPr="00687BE8">
        <w:rPr>
          <w:rFonts w:ascii="Times New Roman" w:hAnsi="Times New Roman" w:cs="Times New Roman"/>
          <w:sz w:val="24"/>
          <w:szCs w:val="24"/>
        </w:rPr>
        <w:t xml:space="preserve">Право на учешће у поступку има понуђач који у тренутку подношења понуде има угоститељски објекат који се налази на територији </w:t>
      </w:r>
      <w:r w:rsidR="00687BE8">
        <w:rPr>
          <w:rFonts w:ascii="Times New Roman" w:hAnsi="Times New Roman" w:cs="Times New Roman"/>
          <w:sz w:val="24"/>
          <w:szCs w:val="24"/>
        </w:rPr>
        <w:t>општине Димитровград</w:t>
      </w:r>
      <w:r w:rsidR="001252C4" w:rsidRPr="00687B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1252C4" w:rsidRPr="00687BE8">
        <w:rPr>
          <w:rFonts w:ascii="Times New Roman" w:hAnsi="Times New Roman" w:cs="Times New Roman"/>
          <w:sz w:val="24"/>
          <w:szCs w:val="24"/>
        </w:rPr>
        <w:t>Сагласни смо да су цене из понуде (фиксне), не могу се</w:t>
      </w:r>
      <w:r w:rsidR="00687BE8">
        <w:rPr>
          <w:rFonts w:ascii="Times New Roman" w:hAnsi="Times New Roman" w:cs="Times New Roman"/>
          <w:sz w:val="24"/>
          <w:szCs w:val="24"/>
        </w:rPr>
        <w:t xml:space="preserve"> мењати у уговореном периоду. </w:t>
      </w:r>
    </w:p>
    <w:p w:rsidR="001F01EB" w:rsidRDefault="001252C4" w:rsidP="00687BE8">
      <w:pPr>
        <w:pStyle w:val="Bodytext21"/>
        <w:shd w:val="clear" w:color="auto" w:fill="auto"/>
        <w:spacing w:after="0"/>
        <w:ind w:right="8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7BE8">
        <w:rPr>
          <w:rFonts w:ascii="Times New Roman" w:hAnsi="Times New Roman" w:cs="Times New Roman"/>
          <w:sz w:val="24"/>
          <w:szCs w:val="24"/>
        </w:rPr>
        <w:t xml:space="preserve"> </w:t>
      </w:r>
      <w:r w:rsidR="001F01EB">
        <w:rPr>
          <w:rFonts w:ascii="Times New Roman" w:hAnsi="Times New Roman" w:cs="Times New Roman"/>
          <w:sz w:val="24"/>
          <w:szCs w:val="24"/>
        </w:rPr>
        <w:t>5.</w:t>
      </w:r>
      <w:r w:rsidRPr="00687BE8">
        <w:rPr>
          <w:rFonts w:ascii="Times New Roman" w:hAnsi="Times New Roman" w:cs="Times New Roman"/>
          <w:sz w:val="24"/>
          <w:szCs w:val="24"/>
        </w:rPr>
        <w:t>Услови плаћања: Плаћање ће се вршити у року од 45 дана од дана извршења услуге, а по претходно уредно регистрованој фактури у</w:t>
      </w:r>
      <w:r w:rsidR="00687BE8">
        <w:rPr>
          <w:rFonts w:ascii="Times New Roman" w:hAnsi="Times New Roman" w:cs="Times New Roman"/>
          <w:sz w:val="24"/>
          <w:szCs w:val="24"/>
        </w:rPr>
        <w:t xml:space="preserve"> Централном регистру фактура. </w:t>
      </w:r>
    </w:p>
    <w:p w:rsidR="00FC6B50" w:rsidRDefault="001F01EB" w:rsidP="00687BE8">
      <w:pPr>
        <w:pStyle w:val="Bodytext21"/>
        <w:shd w:val="clear" w:color="auto" w:fill="auto"/>
        <w:spacing w:after="0"/>
        <w:ind w:right="8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252C4" w:rsidRPr="00687BE8">
        <w:rPr>
          <w:rFonts w:ascii="Times New Roman" w:hAnsi="Times New Roman" w:cs="Times New Roman"/>
          <w:sz w:val="24"/>
          <w:szCs w:val="24"/>
        </w:rPr>
        <w:t xml:space="preserve"> Споразумни смо да остајемо везани овом понудом у року (минимум 30 дана) ______ дана од дана отварања понуде.</w:t>
      </w:r>
    </w:p>
    <w:p w:rsidR="00916FE2" w:rsidRDefault="00916FE2" w:rsidP="00687BE8">
      <w:pPr>
        <w:pStyle w:val="Bodytext21"/>
        <w:shd w:val="clear" w:color="auto" w:fill="auto"/>
        <w:spacing w:after="0"/>
        <w:ind w:right="84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87BE8" w:rsidRPr="00916FE2" w:rsidRDefault="001252C4" w:rsidP="00687BE8">
      <w:pPr>
        <w:pStyle w:val="Bodytext21"/>
        <w:shd w:val="clear" w:color="auto" w:fill="auto"/>
        <w:spacing w:after="0"/>
        <w:ind w:right="840" w:firstLine="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687BE8">
        <w:rPr>
          <w:rFonts w:ascii="Times New Roman" w:hAnsi="Times New Roman" w:cs="Times New Roman"/>
          <w:sz w:val="24"/>
          <w:szCs w:val="24"/>
        </w:rPr>
        <w:t xml:space="preserve"> </w:t>
      </w:r>
      <w:r w:rsidR="00575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</w:t>
      </w:r>
      <w:r w:rsidR="00916FE2">
        <w:rPr>
          <w:rFonts w:ascii="Times New Roman" w:hAnsi="Times New Roman" w:cs="Times New Roman"/>
          <w:sz w:val="24"/>
          <w:szCs w:val="24"/>
          <w:lang w:val="sr-Cyrl-RS"/>
        </w:rPr>
        <w:t>___________________</w:t>
      </w:r>
    </w:p>
    <w:p w:rsidR="00342AA6" w:rsidRDefault="00D07B8F" w:rsidP="00687BE8">
      <w:pPr>
        <w:pStyle w:val="Bodytext21"/>
        <w:shd w:val="clear" w:color="auto" w:fill="auto"/>
        <w:spacing w:after="0"/>
        <w:ind w:firstLine="0"/>
      </w:pPr>
      <w:r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</w:t>
      </w:r>
      <w:r w:rsidR="00575296">
        <w:rPr>
          <w:rFonts w:ascii="Times New Roman" w:hAnsi="Times New Roman" w:cs="Times New Roman"/>
          <w:sz w:val="24"/>
          <w:szCs w:val="24"/>
        </w:rPr>
        <w:t>2023</w:t>
      </w:r>
      <w:r w:rsidR="000A31A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5AA8">
        <w:rPr>
          <w:rFonts w:ascii="Times New Roman" w:hAnsi="Times New Roman" w:cs="Times New Roman"/>
          <w:sz w:val="24"/>
          <w:szCs w:val="24"/>
        </w:rPr>
        <w:t>год.</w:t>
      </w:r>
      <w:r w:rsidR="001252C4" w:rsidRPr="00687BE8">
        <w:rPr>
          <w:rFonts w:ascii="Times New Roman" w:hAnsi="Times New Roman" w:cs="Times New Roman"/>
          <w:sz w:val="24"/>
          <w:szCs w:val="24"/>
        </w:rPr>
        <w:t xml:space="preserve"> </w:t>
      </w:r>
      <w:r w:rsidR="00687BE8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4D6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687BE8">
        <w:rPr>
          <w:rFonts w:ascii="Times New Roman" w:hAnsi="Times New Roman" w:cs="Times New Roman"/>
          <w:sz w:val="24"/>
          <w:szCs w:val="24"/>
        </w:rPr>
        <w:t xml:space="preserve"> </w:t>
      </w:r>
      <w:r w:rsidR="00864D63" w:rsidRPr="00687BE8">
        <w:rPr>
          <w:rFonts w:ascii="Times New Roman" w:hAnsi="Times New Roman" w:cs="Times New Roman"/>
          <w:sz w:val="24"/>
          <w:szCs w:val="24"/>
        </w:rPr>
        <w:t>(име и презиме овлашћеног лица)</w:t>
      </w:r>
    </w:p>
    <w:p w:rsidR="00D148EE" w:rsidRDefault="00D148EE" w:rsidP="00687BE8">
      <w:pPr>
        <w:pStyle w:val="Bodytext21"/>
        <w:shd w:val="clear" w:color="auto" w:fill="auto"/>
        <w:spacing w:after="0"/>
        <w:ind w:firstLine="0"/>
      </w:pPr>
    </w:p>
    <w:p w:rsidR="00D148EE" w:rsidRPr="00687BE8" w:rsidRDefault="00D148EE" w:rsidP="00687BE8">
      <w:pPr>
        <w:pStyle w:val="Bodytext21"/>
        <w:shd w:val="clear" w:color="auto" w:fill="auto"/>
        <w:spacing w:after="0"/>
        <w:ind w:firstLine="0"/>
      </w:pPr>
    </w:p>
    <w:p w:rsidR="00494785" w:rsidRPr="00E65AE0" w:rsidRDefault="00D108B6" w:rsidP="00E65AE0">
      <w:pPr>
        <w:pStyle w:val="Tablecaption1"/>
        <w:shd w:val="clear" w:color="auto" w:fill="auto"/>
        <w:spacing w:line="240" w:lineRule="exact"/>
        <w:jc w:val="center"/>
        <w:rPr>
          <w:b w:val="0"/>
        </w:rPr>
      </w:pPr>
      <w:r w:rsidRPr="00E65AE0">
        <w:rPr>
          <w:rStyle w:val="Tablecaption0"/>
          <w:b/>
          <w:color w:val="000000"/>
          <w:lang w:val="sr-Cyrl-RS" w:eastAsia="sr-Cyrl-CS"/>
        </w:rPr>
        <w:lastRenderedPageBreak/>
        <w:t>ОБРАЗАЦ</w:t>
      </w:r>
      <w:r w:rsidRPr="00E65AE0">
        <w:rPr>
          <w:rStyle w:val="Tablecaption0"/>
          <w:b/>
          <w:color w:val="000000"/>
          <w:lang w:eastAsia="sr-Cyrl-CS"/>
        </w:rPr>
        <w:t xml:space="preserve"> СТРУКТУРЕ ЦЕНА</w:t>
      </w:r>
    </w:p>
    <w:tbl>
      <w:tblPr>
        <w:tblW w:w="91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610"/>
        <w:gridCol w:w="1042"/>
        <w:gridCol w:w="1011"/>
        <w:gridCol w:w="1843"/>
        <w:gridCol w:w="1993"/>
        <w:gridCol w:w="30"/>
      </w:tblGrid>
      <w:tr w:rsidR="00B57A5C" w:rsidTr="00B57A5C">
        <w:trPr>
          <w:gridAfter w:val="1"/>
          <w:wAfter w:w="30" w:type="dxa"/>
          <w:trHeight w:hRule="exact" w:val="141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A5C" w:rsidRDefault="00B57A5C" w:rsidP="00494785">
            <w:pPr>
              <w:pStyle w:val="Bodytext21"/>
              <w:shd w:val="clear" w:color="auto" w:fill="auto"/>
              <w:spacing w:after="6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  <w:lang w:eastAsia="sr-Cyrl-CS"/>
              </w:rPr>
              <w:t>Р.</w:t>
            </w:r>
          </w:p>
          <w:p w:rsidR="00B57A5C" w:rsidRDefault="00B57A5C" w:rsidP="00494785">
            <w:pPr>
              <w:pStyle w:val="Bodytext21"/>
              <w:shd w:val="clear" w:color="auto" w:fill="auto"/>
              <w:spacing w:before="60" w:after="0" w:line="240" w:lineRule="exact"/>
              <w:ind w:left="180" w:firstLine="0"/>
              <w:jc w:val="left"/>
            </w:pPr>
            <w:r>
              <w:rPr>
                <w:rStyle w:val="Bodytext2Bold"/>
                <w:color w:val="000000"/>
                <w:lang w:eastAsia="sr-Cyrl-CS"/>
              </w:rPr>
              <w:t>Бр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A5C" w:rsidRPr="009819A0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19A0"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t>НАЗИВ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A5C" w:rsidRPr="009819A0" w:rsidRDefault="00B57A5C" w:rsidP="00494785">
            <w:pPr>
              <w:pStyle w:val="Bodytext21"/>
              <w:shd w:val="clear" w:color="auto" w:fill="auto"/>
              <w:spacing w:after="6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19A0"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t>Јед.</w:t>
            </w:r>
          </w:p>
          <w:p w:rsidR="00B57A5C" w:rsidRPr="009819A0" w:rsidRDefault="00B57A5C" w:rsidP="00494785">
            <w:pPr>
              <w:pStyle w:val="Bodytext21"/>
              <w:shd w:val="clear" w:color="auto" w:fill="auto"/>
              <w:spacing w:before="6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19A0"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t>мере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A5C" w:rsidRPr="009819A0" w:rsidRDefault="00D07B8F" w:rsidP="00494785">
            <w:pPr>
              <w:pStyle w:val="Bodytext21"/>
              <w:shd w:val="clear" w:color="auto" w:fill="auto"/>
              <w:spacing w:after="0" w:line="24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Bodytext2Bold"/>
                <w:rFonts w:ascii="Times New Roman" w:hAnsi="Times New Roman" w:cs="Times New Roman"/>
                <w:color w:val="000000"/>
                <w:lang w:val="sr-Cyrl-RS" w:eastAsia="sr-Cyrl-CS"/>
              </w:rPr>
              <w:t xml:space="preserve">Оквирне </w:t>
            </w:r>
            <w:r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t>к</w:t>
            </w:r>
            <w:r w:rsidR="00B57A5C" w:rsidRPr="009819A0"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t>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A5C" w:rsidRPr="009819A0" w:rsidRDefault="00B57A5C" w:rsidP="00494785">
            <w:pPr>
              <w:pStyle w:val="Bodytext21"/>
              <w:shd w:val="clear" w:color="auto" w:fill="auto"/>
              <w:spacing w:after="0" w:line="27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19A0"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t>Цена без</w:t>
            </w:r>
            <w:r w:rsidRPr="009819A0"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br/>
              <w:t>ПДВ-а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7A5C" w:rsidRPr="009819A0" w:rsidRDefault="00B57A5C" w:rsidP="00494785">
            <w:pPr>
              <w:pStyle w:val="Bodytext21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t>Укупно без</w:t>
            </w:r>
            <w:r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br/>
              <w:t>ПД</w:t>
            </w:r>
            <w:r>
              <w:rPr>
                <w:rStyle w:val="Bodytext2Bold"/>
                <w:rFonts w:ascii="Times New Roman" w:hAnsi="Times New Roman" w:cs="Times New Roman"/>
                <w:color w:val="000000"/>
                <w:lang w:val="sr-Cyrl-RS" w:eastAsia="sr-Cyrl-CS"/>
              </w:rPr>
              <w:t>В</w:t>
            </w:r>
            <w:r w:rsidRPr="009819A0"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t>-а</w:t>
            </w:r>
          </w:p>
          <w:p w:rsidR="00B57A5C" w:rsidRPr="009819A0" w:rsidRDefault="00B57A5C" w:rsidP="00494785">
            <w:pPr>
              <w:pStyle w:val="Bodytext21"/>
              <w:shd w:val="clear" w:color="auto" w:fill="auto"/>
              <w:spacing w:before="24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19A0"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t>4х5</w:t>
            </w:r>
          </w:p>
        </w:tc>
      </w:tr>
      <w:tr w:rsidR="00B57A5C" w:rsidTr="00B57A5C">
        <w:trPr>
          <w:gridAfter w:val="1"/>
          <w:wAfter w:w="30" w:type="dxa"/>
          <w:trHeight w:hRule="exact" w:val="29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left="180" w:firstLine="0"/>
              <w:jc w:val="left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Bold"/>
                <w:color w:val="000000"/>
                <w:lang w:eastAsia="sr-Cyrl-CS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Bold"/>
                <w:color w:val="000000"/>
                <w:lang w:eastAsia="sr-Cyrl-C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</w:pPr>
            <w:r>
              <w:rPr>
                <w:rStyle w:val="Bodytext2Bold"/>
                <w:color w:val="000000"/>
                <w:lang w:eastAsia="sr-Cyrl-C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Bold"/>
                <w:color w:val="000000"/>
                <w:lang w:eastAsia="sr-Cyrl-CS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Bold"/>
                <w:color w:val="000000"/>
                <w:lang w:eastAsia="sr-Cyrl-CS"/>
              </w:rPr>
              <w:t>7</w:t>
            </w:r>
          </w:p>
        </w:tc>
      </w:tr>
      <w:tr w:rsidR="00B57A5C" w:rsidTr="00B57A5C">
        <w:trPr>
          <w:gridAfter w:val="1"/>
          <w:wAfter w:w="30" w:type="dxa"/>
          <w:trHeight w:hRule="exact" w:val="29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Урнебес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порција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Шопска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порција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Тврди сир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порција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2F7815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RS"/>
              </w:rPr>
              <w:t>0</w:t>
            </w:r>
            <w:r w:rsidR="000872B0">
              <w:rPr>
                <w:lang w:val="sr-Cyrl-R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Паприка у уљу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порција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9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Телећа чорба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порција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9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Пилећа чорба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порција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Пљескавица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Гурманска пљескавица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361E1E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 xml:space="preserve">Ћевапи   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Џигерица у скрами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Димљена кобасица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Свињски ражњић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15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Бела вешалица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16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Димљена вешалица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17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Пуњена вешалица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Пилећи батак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Пилећи ражњић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Уштипци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9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Лепиња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9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361E1E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Газирани сок 1/1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361E1E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Густи сок 1/1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361E1E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Вињак 1л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26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361E1E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Вотка 1л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27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361E1E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Пелинковац 1л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EB7024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Виљамовка 1л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29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EB7024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Дуња 1л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30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361E1E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Пиво домаће 05/1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31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EB7024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t>Стомаклија 1л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литар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32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EB7024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Вино бело 1л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литар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EB7024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Вино црно1л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литар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34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EB7024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Кисела вода 1л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литар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B57A5C" w:rsidTr="00B57A5C">
        <w:trPr>
          <w:gridAfter w:val="1"/>
          <w:wAfter w:w="30" w:type="dxa"/>
          <w:trHeight w:hRule="exact" w:val="28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B58F0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35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B83CEB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0"/>
                <w:color w:val="000000"/>
                <w:lang w:eastAsia="sr-Cyrl-CS"/>
              </w:rPr>
              <w:t>Десерт   палачинке сакрем.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Default="00B57A5C" w:rsidP="00494785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0"/>
                <w:color w:val="000000"/>
                <w:lang w:eastAsia="sr-Cyrl-CS"/>
              </w:rPr>
              <w:t>комад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7A5C" w:rsidRPr="000872B0" w:rsidRDefault="000872B0" w:rsidP="00494785">
            <w:pPr>
              <w:pStyle w:val="Bodytext21"/>
              <w:shd w:val="clear" w:color="auto" w:fill="auto"/>
              <w:spacing w:after="0" w:line="240" w:lineRule="exact"/>
              <w:ind w:left="32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A5C" w:rsidRDefault="00B57A5C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D108B6" w:rsidTr="00575296">
        <w:trPr>
          <w:trHeight w:hRule="exact" w:val="502"/>
          <w:jc w:val="center"/>
        </w:trPr>
        <w:tc>
          <w:tcPr>
            <w:tcW w:w="7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08B6" w:rsidRPr="009819A0" w:rsidRDefault="00D108B6" w:rsidP="00B57A5C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Bold"/>
                <w:rFonts w:ascii="Times New Roman" w:hAnsi="Times New Roman" w:cs="Times New Roman"/>
                <w:color w:val="000000"/>
                <w:lang w:val="sr-Cyrl-RS" w:eastAsia="sr-Cyrl-CS"/>
              </w:rPr>
              <w:t xml:space="preserve">                                                                                     </w:t>
            </w:r>
            <w:r w:rsidRPr="009819A0"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t>УКУПНО</w:t>
            </w:r>
            <w:r w:rsidRPr="009819A0">
              <w:rPr>
                <w:rStyle w:val="Bodytext2Bold"/>
                <w:rFonts w:ascii="Times New Roman" w:hAnsi="Times New Roman" w:cs="Times New Roman"/>
                <w:color w:val="000000"/>
                <w:lang w:val="sr-Cyrl-RS" w:eastAsia="sr-Cyrl-CS"/>
              </w:rPr>
              <w:t xml:space="preserve"> без ПДВ-а</w:t>
            </w:r>
            <w:r w:rsidRPr="009819A0">
              <w:rPr>
                <w:rStyle w:val="Bodytext2Bold"/>
                <w:rFonts w:ascii="Times New Roman" w:hAnsi="Times New Roman" w:cs="Times New Roman"/>
                <w:color w:val="000000"/>
                <w:lang w:eastAsia="sr-Cyrl-CS"/>
              </w:rPr>
              <w:t>: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08B6" w:rsidRDefault="00D108B6" w:rsidP="00D108B6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75296" w:rsidRPr="009819A0" w:rsidRDefault="00575296" w:rsidP="00D108B6">
            <w:pPr>
              <w:pStyle w:val="Bodytext21"/>
              <w:shd w:val="clear" w:color="auto" w:fill="auto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8B6" w:rsidRDefault="00D108B6" w:rsidP="005E6D3E">
            <w:pPr>
              <w:pStyle w:val="Bodytext21"/>
              <w:rPr>
                <w:sz w:val="10"/>
                <w:szCs w:val="10"/>
              </w:rPr>
            </w:pPr>
          </w:p>
          <w:p w:rsidR="00D108B6" w:rsidRDefault="00D108B6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  <w:p w:rsidR="00D108B6" w:rsidRPr="009745B1" w:rsidRDefault="00D108B6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  <w:p w:rsidR="00D108B6" w:rsidRPr="00BC04A7" w:rsidRDefault="00D108B6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  <w:p w:rsidR="00D108B6" w:rsidRPr="003F31C9" w:rsidRDefault="00D108B6" w:rsidP="00494785">
            <w:pPr>
              <w:rPr>
                <w:color w:val="auto"/>
                <w:sz w:val="10"/>
                <w:szCs w:val="10"/>
                <w:lang w:eastAsia="en-US"/>
              </w:rPr>
            </w:pPr>
          </w:p>
        </w:tc>
      </w:tr>
    </w:tbl>
    <w:tbl>
      <w:tblPr>
        <w:tblpPr w:leftFromText="180" w:rightFromText="180" w:horzAnchor="margin" w:tblpXSpec="center" w:tblpY="312"/>
        <w:tblW w:w="97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65"/>
        <w:gridCol w:w="6176"/>
      </w:tblGrid>
      <w:tr w:rsidR="004C2486" w:rsidRPr="00AC5AA8" w:rsidTr="00AC5AA8">
        <w:trPr>
          <w:trHeight w:hRule="exact" w:val="527"/>
        </w:trPr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486" w:rsidRPr="00AC5AA8" w:rsidRDefault="004C2486" w:rsidP="004C2486">
            <w:pPr>
              <w:shd w:val="clear" w:color="auto" w:fill="FFFFFF"/>
              <w:ind w:left="865" w:hanging="855"/>
              <w:rPr>
                <w:rFonts w:ascii="Times New Roman" w:hAnsi="Times New Roman" w:cs="Times New Roman"/>
                <w:b/>
                <w:lang w:val="sr-Latn-CS" w:eastAsia="sr-Latn-CS"/>
              </w:rPr>
            </w:pPr>
            <w:r w:rsidRPr="00AC5AA8">
              <w:rPr>
                <w:rFonts w:ascii="Times New Roman" w:hAnsi="Times New Roman" w:cs="Times New Roman"/>
                <w:b/>
                <w:spacing w:val="-4"/>
              </w:rPr>
              <w:lastRenderedPageBreak/>
              <w:t>Укупна цена без ПДВ-а</w:t>
            </w:r>
          </w:p>
        </w:tc>
        <w:tc>
          <w:tcPr>
            <w:tcW w:w="6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2486" w:rsidRPr="00AC5AA8" w:rsidRDefault="004C2486" w:rsidP="004C2486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0706B9" w:rsidRPr="00AC5AA8" w:rsidTr="00AC5AA8">
        <w:trPr>
          <w:trHeight w:hRule="exact" w:val="527"/>
        </w:trPr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6B9" w:rsidRPr="000706B9" w:rsidRDefault="000706B9" w:rsidP="004C2486">
            <w:pPr>
              <w:shd w:val="clear" w:color="auto" w:fill="FFFFFF"/>
              <w:ind w:left="865" w:hanging="855"/>
              <w:rPr>
                <w:rFonts w:ascii="Times New Roman" w:hAnsi="Times New Roman" w:cs="Times New Roman"/>
                <w:b/>
                <w:spacing w:val="-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pacing w:val="-4"/>
                <w:lang w:val="sr-Cyrl-RS"/>
              </w:rPr>
              <w:t xml:space="preserve"> Припадајући ПДВ</w:t>
            </w:r>
          </w:p>
        </w:tc>
        <w:tc>
          <w:tcPr>
            <w:tcW w:w="6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6B9" w:rsidRPr="00AC5AA8" w:rsidRDefault="000706B9" w:rsidP="004C2486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C2486" w:rsidRPr="00AC5AA8" w:rsidTr="00AC5AA8">
        <w:trPr>
          <w:trHeight w:hRule="exact" w:val="545"/>
        </w:trPr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486" w:rsidRPr="00AC5AA8" w:rsidRDefault="004C2486" w:rsidP="004C2486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lang w:val="sr-Latn-CS" w:eastAsia="sr-Latn-CS"/>
              </w:rPr>
            </w:pPr>
            <w:r w:rsidRPr="00AC5AA8">
              <w:rPr>
                <w:rFonts w:ascii="Times New Roman" w:hAnsi="Times New Roman" w:cs="Times New Roman"/>
                <w:b/>
                <w:spacing w:val="-4"/>
              </w:rPr>
              <w:t>Укупна цена са ПДВ-ом</w:t>
            </w:r>
          </w:p>
        </w:tc>
        <w:tc>
          <w:tcPr>
            <w:tcW w:w="6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2486" w:rsidRPr="00AC5AA8" w:rsidRDefault="004C2486" w:rsidP="004C2486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C2486" w:rsidRPr="00AC5AA8" w:rsidTr="00AC5AA8">
        <w:trPr>
          <w:trHeight w:hRule="exact" w:val="897"/>
        </w:trPr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486" w:rsidRPr="00AC5AA8" w:rsidRDefault="004C2486" w:rsidP="004C2486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lang w:val="sr-Latn-CS" w:eastAsia="sr-Latn-CS"/>
              </w:rPr>
            </w:pPr>
            <w:r w:rsidRPr="00AC5AA8">
              <w:rPr>
                <w:rFonts w:ascii="Times New Roman" w:hAnsi="Times New Roman" w:cs="Times New Roman"/>
                <w:b/>
                <w:spacing w:val="-4"/>
              </w:rPr>
              <w:t>Рок и начин плаћања</w:t>
            </w:r>
          </w:p>
        </w:tc>
        <w:tc>
          <w:tcPr>
            <w:tcW w:w="6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2486" w:rsidRPr="00AC5AA8" w:rsidRDefault="004C2486" w:rsidP="003F31C9">
            <w:pPr>
              <w:shd w:val="clear" w:color="auto" w:fill="FFFFFF"/>
              <w:rPr>
                <w:rFonts w:ascii="Times New Roman" w:hAnsi="Times New Roman" w:cs="Times New Roman"/>
                <w:lang w:val="sr-Latn-CS" w:eastAsia="sr-Latn-CS"/>
              </w:rPr>
            </w:pPr>
            <w:r w:rsidRPr="00AC5AA8">
              <w:rPr>
                <w:rFonts w:ascii="Times New Roman" w:hAnsi="Times New Roman" w:cs="Times New Roman"/>
              </w:rPr>
              <w:t>У року до 45 дана,</w:t>
            </w:r>
            <w:r w:rsidRPr="00AC5AA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C5AA8">
              <w:rPr>
                <w:rFonts w:ascii="Times New Roman" w:hAnsi="Times New Roman" w:cs="Times New Roman"/>
                <w:bCs/>
              </w:rPr>
              <w:t>по пријему исправно достављене фактуре потписане од стране овлашћеног лица наручиоца.</w:t>
            </w:r>
          </w:p>
        </w:tc>
      </w:tr>
    </w:tbl>
    <w:p w:rsidR="00494785" w:rsidRPr="00AC5AA8" w:rsidRDefault="00494785" w:rsidP="004C2486">
      <w:pPr>
        <w:framePr w:w="9317" w:wrap="notBeside" w:vAnchor="text" w:hAnchor="page" w:x="1292" w:y="-1362"/>
        <w:rPr>
          <w:rFonts w:ascii="Times New Roman" w:hAnsi="Times New Roman" w:cs="Times New Roman"/>
          <w:color w:val="auto"/>
          <w:lang w:eastAsia="en-US"/>
        </w:rPr>
      </w:pPr>
    </w:p>
    <w:p w:rsidR="00494785" w:rsidRDefault="00494785" w:rsidP="00494785">
      <w:pPr>
        <w:rPr>
          <w:rFonts w:ascii="Times New Roman" w:hAnsi="Times New Roman" w:cs="Times New Roman"/>
          <w:color w:val="auto"/>
          <w:lang w:eastAsia="en-US"/>
        </w:rPr>
      </w:pPr>
    </w:p>
    <w:p w:rsidR="00E65AE0" w:rsidRPr="00AC5AA8" w:rsidRDefault="00E65AE0" w:rsidP="00494785">
      <w:pPr>
        <w:rPr>
          <w:rFonts w:ascii="Times New Roman" w:hAnsi="Times New Roman" w:cs="Times New Roman"/>
          <w:color w:val="auto"/>
          <w:lang w:eastAsia="en-US"/>
        </w:rPr>
      </w:pPr>
    </w:p>
    <w:p w:rsidR="00FE70E8" w:rsidRPr="00AC5AA8" w:rsidRDefault="003F31C9" w:rsidP="00FE70E8">
      <w:pPr>
        <w:pStyle w:val="Tablecaption1"/>
        <w:framePr w:w="9317" w:wrap="notBeside" w:vAnchor="text" w:hAnchor="page" w:x="1455" w:y="2407"/>
        <w:shd w:val="clear" w:color="auto" w:fill="auto"/>
        <w:tabs>
          <w:tab w:val="left" w:leader="underscore" w:pos="8578"/>
        </w:tabs>
        <w:spacing w:line="240" w:lineRule="exact"/>
        <w:jc w:val="both"/>
        <w:rPr>
          <w:rStyle w:val="Tablecaption0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AC5AA8">
        <w:rPr>
          <w:rStyle w:val="Tablecaption0"/>
          <w:rFonts w:ascii="Times New Roman" w:hAnsi="Times New Roman" w:cs="Times New Roman"/>
          <w:b/>
          <w:color w:val="000000"/>
          <w:sz w:val="24"/>
          <w:szCs w:val="24"/>
          <w:u w:val="none"/>
          <w:lang w:eastAsia="sr-Cyrl-CS"/>
        </w:rPr>
        <w:t>Бр. понуде:</w:t>
      </w:r>
      <w:r w:rsidRPr="00AC5AA8">
        <w:rPr>
          <w:rStyle w:val="Tablecaption0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 xml:space="preserve"> _______од.___________</w:t>
      </w:r>
      <w:r w:rsidR="00DA0B7E">
        <w:rPr>
          <w:rStyle w:val="Tablecaption0"/>
          <w:rFonts w:ascii="Times New Roman" w:hAnsi="Times New Roman" w:cs="Times New Roman"/>
          <w:b/>
          <w:color w:val="000000"/>
          <w:sz w:val="24"/>
          <w:szCs w:val="24"/>
          <w:u w:val="none"/>
          <w:lang w:eastAsia="sr-Cyrl-CS"/>
        </w:rPr>
        <w:t>2022</w:t>
      </w:r>
      <w:r w:rsidRPr="00AC5AA8">
        <w:rPr>
          <w:rStyle w:val="Tablecaption0"/>
          <w:rFonts w:ascii="Times New Roman" w:hAnsi="Times New Roman" w:cs="Times New Roman"/>
          <w:b/>
          <w:color w:val="000000"/>
          <w:sz w:val="24"/>
          <w:szCs w:val="24"/>
          <w:u w:val="none"/>
          <w:lang w:eastAsia="sr-Cyrl-CS"/>
        </w:rPr>
        <w:t xml:space="preserve"> год</w:t>
      </w:r>
      <w:r w:rsidRPr="00AC5AA8">
        <w:rPr>
          <w:rStyle w:val="Tablecaption0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FE70E8" w:rsidRPr="00AC5AA8" w:rsidRDefault="00FE70E8" w:rsidP="00FE70E8">
      <w:pPr>
        <w:pStyle w:val="Tablecaption1"/>
        <w:framePr w:w="9317" w:wrap="notBeside" w:vAnchor="text" w:hAnchor="page" w:x="1455" w:y="2407"/>
        <w:shd w:val="clear" w:color="auto" w:fill="auto"/>
        <w:tabs>
          <w:tab w:val="left" w:leader="underscore" w:pos="8578"/>
        </w:tabs>
        <w:spacing w:line="240" w:lineRule="exact"/>
        <w:jc w:val="both"/>
        <w:rPr>
          <w:rStyle w:val="Tablecaption0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FE70E8" w:rsidRPr="00AC5AA8" w:rsidRDefault="00FE70E8" w:rsidP="00DA0B7E">
      <w:pPr>
        <w:pStyle w:val="Tablecaption1"/>
        <w:framePr w:w="9317" w:wrap="notBeside" w:vAnchor="text" w:hAnchor="page" w:x="1455" w:y="2407"/>
        <w:shd w:val="clear" w:color="auto" w:fill="auto"/>
        <w:tabs>
          <w:tab w:val="left" w:leader="underscore" w:pos="8578"/>
        </w:tabs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5AA8">
        <w:rPr>
          <w:rStyle w:val="Tablecaption0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ОПШТИ ПОДАЦИ О ПОНУЂАЧУ</w:t>
      </w:r>
    </w:p>
    <w:tbl>
      <w:tblPr>
        <w:tblpPr w:leftFromText="180" w:rightFromText="180" w:vertAnchor="page" w:horzAnchor="margin" w:tblpY="464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4209"/>
      </w:tblGrid>
      <w:tr w:rsidR="00770EE4" w:rsidRPr="00AC5AA8" w:rsidTr="00770EE4">
        <w:trPr>
          <w:trHeight w:hRule="exact" w:val="58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0EE4" w:rsidRPr="00AC5AA8" w:rsidRDefault="00770EE4" w:rsidP="00770EE4">
            <w:pPr>
              <w:pStyle w:val="Bodytext21"/>
              <w:shd w:val="clear" w:color="auto" w:fill="auto"/>
              <w:spacing w:after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8">
              <w:rPr>
                <w:rStyle w:val="Bodytext2Italic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Назив понуђача: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0EE4" w:rsidRPr="00AC5AA8" w:rsidRDefault="00770EE4" w:rsidP="00770E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70EE4" w:rsidRPr="00AC5AA8" w:rsidTr="00770EE4">
        <w:trPr>
          <w:trHeight w:hRule="exact" w:val="56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0EE4" w:rsidRPr="00AC5AA8" w:rsidRDefault="00770EE4" w:rsidP="00770EE4">
            <w:pPr>
              <w:pStyle w:val="Bodytext21"/>
              <w:shd w:val="clear" w:color="auto" w:fill="auto"/>
              <w:spacing w:after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8">
              <w:rPr>
                <w:rStyle w:val="Bodytext2Italic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Адреса понуђача: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0EE4" w:rsidRPr="00AC5AA8" w:rsidRDefault="00770EE4" w:rsidP="00770E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70EE4" w:rsidRPr="00AC5AA8" w:rsidTr="00770EE4">
        <w:trPr>
          <w:trHeight w:hRule="exact" w:val="56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0EE4" w:rsidRPr="00AC5AA8" w:rsidRDefault="00770EE4" w:rsidP="00770EE4">
            <w:pPr>
              <w:pStyle w:val="Bodytext21"/>
              <w:shd w:val="clear" w:color="auto" w:fill="auto"/>
              <w:spacing w:after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8">
              <w:rPr>
                <w:rStyle w:val="Bodytext2Italic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Матични број понуђача: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0EE4" w:rsidRPr="00AC5AA8" w:rsidRDefault="00770EE4" w:rsidP="00770E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70EE4" w:rsidRPr="00AC5AA8" w:rsidTr="00770EE4">
        <w:trPr>
          <w:trHeight w:hRule="exact" w:val="57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0EE4" w:rsidRPr="00AC5AA8" w:rsidRDefault="00770EE4" w:rsidP="00770EE4">
            <w:pPr>
              <w:pStyle w:val="Bodytext21"/>
              <w:shd w:val="clear" w:color="auto" w:fill="auto"/>
              <w:spacing w:after="0"/>
              <w:ind w:firstLine="0"/>
              <w:jc w:val="left"/>
              <w:rPr>
                <w:rStyle w:val="Bodytext2Italic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  <w:r w:rsidRPr="00AC5AA8">
              <w:rPr>
                <w:rStyle w:val="Bodytext2Italic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Порески идентификациони број понуђача (ПИБ):</w:t>
            </w:r>
          </w:p>
          <w:p w:rsidR="00770EE4" w:rsidRPr="00AC5AA8" w:rsidRDefault="00770EE4" w:rsidP="00770EE4">
            <w:pPr>
              <w:pStyle w:val="Bodytext21"/>
              <w:shd w:val="clear" w:color="auto" w:fill="auto"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0EE4" w:rsidRPr="00AC5AA8" w:rsidRDefault="00770EE4" w:rsidP="00770E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70EE4" w:rsidRPr="00AC5AA8" w:rsidTr="00770EE4">
        <w:trPr>
          <w:trHeight w:hRule="exact" w:val="55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0EE4" w:rsidRPr="00AC5AA8" w:rsidRDefault="00770EE4" w:rsidP="00770EE4">
            <w:pPr>
              <w:pStyle w:val="Bodytext21"/>
              <w:shd w:val="clear" w:color="auto" w:fill="auto"/>
              <w:spacing w:after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8">
              <w:rPr>
                <w:rStyle w:val="Bodytext2Italic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Име особе за контакт: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0EE4" w:rsidRPr="00AC5AA8" w:rsidRDefault="00770EE4" w:rsidP="00770E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70EE4" w:rsidRPr="00AC5AA8" w:rsidTr="00770EE4">
        <w:trPr>
          <w:trHeight w:hRule="exact" w:val="56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0EE4" w:rsidRPr="00AC5AA8" w:rsidRDefault="00770EE4" w:rsidP="00770EE4">
            <w:pPr>
              <w:pStyle w:val="Bodytext21"/>
              <w:shd w:val="clear" w:color="auto" w:fill="auto"/>
              <w:spacing w:after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8">
              <w:rPr>
                <w:rStyle w:val="Bodytext2Italic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Електронска адреса понуђача </w:t>
            </w:r>
            <w:r w:rsidRPr="00AC5AA8">
              <w:rPr>
                <w:rStyle w:val="Bodytext2Italic"/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(e-mail):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0EE4" w:rsidRPr="00AC5AA8" w:rsidRDefault="00770EE4" w:rsidP="00770E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70EE4" w:rsidRPr="00AC5AA8" w:rsidTr="00770EE4">
        <w:trPr>
          <w:trHeight w:hRule="exact" w:val="58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0EE4" w:rsidRPr="00AC5AA8" w:rsidRDefault="00770EE4" w:rsidP="00770EE4">
            <w:pPr>
              <w:pStyle w:val="Bodytext21"/>
              <w:shd w:val="clear" w:color="auto" w:fill="auto"/>
              <w:spacing w:after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8">
              <w:rPr>
                <w:rStyle w:val="Bodytext2Italic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Телефон: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0EE4" w:rsidRPr="00AC5AA8" w:rsidRDefault="00770EE4" w:rsidP="00770E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70EE4" w:rsidRPr="00AC5AA8" w:rsidTr="00770EE4">
        <w:trPr>
          <w:trHeight w:hRule="exact" w:val="5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0EE4" w:rsidRPr="00AC5AA8" w:rsidRDefault="00770EE4" w:rsidP="00770EE4">
            <w:pPr>
              <w:pStyle w:val="Bodytext21"/>
              <w:shd w:val="clear" w:color="auto" w:fill="auto"/>
              <w:spacing w:after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8">
              <w:rPr>
                <w:rStyle w:val="Bodytext2Italic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Телефакс: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0EE4" w:rsidRPr="00AC5AA8" w:rsidRDefault="00770EE4" w:rsidP="00770E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70EE4" w:rsidRPr="00AC5AA8" w:rsidTr="00770EE4">
        <w:trPr>
          <w:trHeight w:hRule="exact" w:val="55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0EE4" w:rsidRPr="00AC5AA8" w:rsidRDefault="00770EE4" w:rsidP="00770EE4">
            <w:pPr>
              <w:pStyle w:val="Bodytext21"/>
              <w:shd w:val="clear" w:color="auto" w:fill="auto"/>
              <w:spacing w:after="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8">
              <w:rPr>
                <w:rStyle w:val="Bodytext2Italic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Број рачуна понуђача и назив банке: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0EE4" w:rsidRPr="00AC5AA8" w:rsidRDefault="00770EE4" w:rsidP="00770E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70EE4" w:rsidRPr="00AC5AA8" w:rsidTr="00770EE4">
        <w:trPr>
          <w:trHeight w:hRule="exact" w:val="56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EE4" w:rsidRPr="00AC5AA8" w:rsidRDefault="00770EE4" w:rsidP="00770EE4">
            <w:pPr>
              <w:pStyle w:val="Bodytext21"/>
              <w:shd w:val="clear" w:color="auto" w:fill="auto"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8">
              <w:rPr>
                <w:rStyle w:val="Bodytext2Italic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Лице овлашћено за потписивање уговора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EE4" w:rsidRPr="00AC5AA8" w:rsidRDefault="00770EE4" w:rsidP="00770E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494785" w:rsidRPr="00AC5AA8" w:rsidRDefault="00494785" w:rsidP="00FE70E8">
      <w:pPr>
        <w:pStyle w:val="Bodytext51"/>
        <w:shd w:val="clear" w:color="auto" w:fill="auto"/>
        <w:tabs>
          <w:tab w:val="left" w:leader="underscore" w:pos="6442"/>
        </w:tabs>
        <w:spacing w:before="269" w:after="0" w:line="562" w:lineRule="exact"/>
        <w:rPr>
          <w:rFonts w:ascii="Times New Roman" w:hAnsi="Times New Roman" w:cs="Times New Roman"/>
          <w:sz w:val="24"/>
          <w:szCs w:val="24"/>
        </w:rPr>
      </w:pPr>
      <w:r w:rsidRPr="00AC5AA8">
        <w:rPr>
          <w:rStyle w:val="Bodytext50"/>
          <w:rFonts w:ascii="Times New Roman" w:hAnsi="Times New Roman" w:cs="Times New Roman"/>
          <w:color w:val="000000"/>
          <w:sz w:val="24"/>
          <w:szCs w:val="24"/>
          <w:lang w:eastAsia="sr-Cyrl-CS"/>
        </w:rPr>
        <w:t>2) ПОНУДУ ПОДНОСИ:</w:t>
      </w:r>
    </w:p>
    <w:p w:rsidR="00494785" w:rsidRPr="00AC5AA8" w:rsidRDefault="00494785" w:rsidP="00770EE4">
      <w:pPr>
        <w:pStyle w:val="Heading31"/>
        <w:keepNext/>
        <w:keepLines/>
        <w:shd w:val="clear" w:color="auto" w:fill="auto"/>
        <w:tabs>
          <w:tab w:val="left" w:leader="underscore" w:pos="3644"/>
        </w:tabs>
        <w:spacing w:before="0" w:after="0" w:line="562" w:lineRule="exact"/>
        <w:rPr>
          <w:rFonts w:ascii="Times New Roman" w:hAnsi="Times New Roman" w:cs="Times New Roman"/>
          <w:sz w:val="24"/>
          <w:szCs w:val="24"/>
        </w:rPr>
      </w:pPr>
      <w:bookmarkStart w:id="2" w:name="bookmark37"/>
      <w:r w:rsidRPr="00AC5AA8">
        <w:rPr>
          <w:rStyle w:val="Heading30"/>
          <w:rFonts w:ascii="Times New Roman" w:hAnsi="Times New Roman" w:cs="Times New Roman"/>
          <w:b/>
          <w:bCs/>
          <w:color w:val="000000"/>
          <w:sz w:val="24"/>
          <w:szCs w:val="24"/>
          <w:u w:val="none"/>
          <w:lang w:eastAsia="sr-Cyrl-CS"/>
        </w:rPr>
        <w:t>А) САМОСТАЛНО</w:t>
      </w:r>
      <w:bookmarkEnd w:id="2"/>
    </w:p>
    <w:p w:rsidR="00494785" w:rsidRPr="00AC5AA8" w:rsidRDefault="00494785" w:rsidP="00770EE4">
      <w:pPr>
        <w:pStyle w:val="Heading31"/>
        <w:keepNext/>
        <w:keepLines/>
        <w:shd w:val="clear" w:color="auto" w:fill="auto"/>
        <w:tabs>
          <w:tab w:val="left" w:pos="3152"/>
          <w:tab w:val="left" w:leader="underscore" w:pos="3274"/>
        </w:tabs>
        <w:spacing w:before="0" w:after="0" w:line="562" w:lineRule="exact"/>
        <w:rPr>
          <w:rFonts w:ascii="Times New Roman" w:hAnsi="Times New Roman" w:cs="Times New Roman"/>
          <w:sz w:val="24"/>
          <w:szCs w:val="24"/>
        </w:rPr>
      </w:pPr>
      <w:bookmarkStart w:id="3" w:name="bookmark38"/>
      <w:r w:rsidRPr="00AC5AA8">
        <w:rPr>
          <w:rStyle w:val="Heading30"/>
          <w:rFonts w:ascii="Times New Roman" w:hAnsi="Times New Roman" w:cs="Times New Roman"/>
          <w:b/>
          <w:bCs/>
          <w:color w:val="000000"/>
          <w:sz w:val="24"/>
          <w:szCs w:val="24"/>
          <w:u w:val="none"/>
          <w:lang w:eastAsia="sr-Cyrl-CS"/>
        </w:rPr>
        <w:t>Б) СА ПОДИЗВОЂАЧЕМ</w:t>
      </w:r>
      <w:bookmarkEnd w:id="3"/>
    </w:p>
    <w:p w:rsidR="00494785" w:rsidRPr="00AC5AA8" w:rsidRDefault="00494785" w:rsidP="00770EE4">
      <w:pPr>
        <w:pStyle w:val="Heading31"/>
        <w:keepNext/>
        <w:keepLines/>
        <w:shd w:val="clear" w:color="auto" w:fill="auto"/>
        <w:tabs>
          <w:tab w:val="left" w:pos="2798"/>
          <w:tab w:val="left" w:leader="underscore" w:pos="2910"/>
        </w:tabs>
        <w:spacing w:before="0" w:after="0" w:line="562" w:lineRule="exact"/>
        <w:rPr>
          <w:rFonts w:ascii="Times New Roman" w:hAnsi="Times New Roman" w:cs="Times New Roman"/>
          <w:sz w:val="24"/>
          <w:szCs w:val="24"/>
        </w:rPr>
      </w:pPr>
      <w:bookmarkStart w:id="4" w:name="bookmark39"/>
      <w:r w:rsidRPr="00AC5AA8">
        <w:rPr>
          <w:rStyle w:val="Heading30"/>
          <w:rFonts w:ascii="Times New Roman" w:hAnsi="Times New Roman" w:cs="Times New Roman"/>
          <w:b/>
          <w:bCs/>
          <w:color w:val="000000"/>
          <w:sz w:val="24"/>
          <w:szCs w:val="24"/>
          <w:u w:val="none"/>
          <w:lang w:eastAsia="sr-Cyrl-CS"/>
        </w:rPr>
        <w:t>В) КАО ЗАЈЕДНИЧКУ ПОНУДУ</w:t>
      </w:r>
      <w:bookmarkEnd w:id="4"/>
    </w:p>
    <w:p w:rsidR="00C37BA6" w:rsidRPr="00AC5AA8" w:rsidRDefault="00494785" w:rsidP="00494785">
      <w:pPr>
        <w:rPr>
          <w:rStyle w:val="Bodytext6"/>
          <w:rFonts w:ascii="Times New Roman" w:hAnsi="Times New Roman" w:cs="Times New Roman"/>
          <w:i w:val="0"/>
          <w:iCs w:val="0"/>
          <w:lang w:val="sr-Latn-CS"/>
        </w:rPr>
      </w:pPr>
      <w:r w:rsidRPr="00AC5AA8">
        <w:rPr>
          <w:rStyle w:val="Bodytext6Bold"/>
          <w:rFonts w:ascii="Times New Roman" w:hAnsi="Times New Roman" w:cs="Times New Roman"/>
          <w:i w:val="0"/>
          <w:iCs w:val="0"/>
        </w:rPr>
        <w:t xml:space="preserve">Напомена: </w:t>
      </w:r>
      <w:r w:rsidRPr="00AC5AA8">
        <w:rPr>
          <w:rStyle w:val="Bodytext6"/>
          <w:rFonts w:ascii="Times New Roman" w:hAnsi="Times New Roman" w:cs="Times New Roman"/>
          <w:i w:val="0"/>
          <w:iCs w:val="0"/>
        </w:rPr>
        <w:t>заокружити начин подношења понуде и уписати податке о</w:t>
      </w:r>
      <w:r w:rsidRPr="00AC5AA8">
        <w:rPr>
          <w:rStyle w:val="Bodytext6"/>
          <w:rFonts w:ascii="Times New Roman" w:hAnsi="Times New Roman" w:cs="Times New Roman"/>
          <w:i w:val="0"/>
          <w:iCs w:val="0"/>
        </w:rPr>
        <w:br/>
        <w:t>подизвођачу, уколико се понуда подноси са подизвођачем, односно податке о</w:t>
      </w:r>
      <w:r w:rsidRPr="00AC5AA8">
        <w:rPr>
          <w:rStyle w:val="Bodytext6"/>
          <w:rFonts w:ascii="Times New Roman" w:hAnsi="Times New Roman" w:cs="Times New Roman"/>
          <w:i w:val="0"/>
          <w:iCs w:val="0"/>
        </w:rPr>
        <w:br/>
        <w:t>свим учесницима заједничке понуде, уколико понуду подноси група понуђача</w:t>
      </w:r>
    </w:p>
    <w:p w:rsidR="009E3932" w:rsidRPr="00AC5AA8" w:rsidRDefault="009E3932" w:rsidP="00494785">
      <w:pPr>
        <w:rPr>
          <w:rStyle w:val="Bodytext6"/>
          <w:rFonts w:ascii="Times New Roman" w:hAnsi="Times New Roman" w:cs="Times New Roman"/>
          <w:i w:val="0"/>
          <w:iCs w:val="0"/>
          <w:lang w:val="sr-Latn-CS"/>
        </w:rPr>
      </w:pPr>
    </w:p>
    <w:p w:rsidR="00E65AE0" w:rsidRDefault="00790D85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val="ru-RU" w:eastAsia="en-US"/>
        </w:rPr>
      </w:pPr>
      <w:r w:rsidRPr="00790D85">
        <w:rPr>
          <w:rFonts w:ascii="Times New Roman" w:eastAsia="Times New Roman" w:hAnsi="Times New Roman" w:cs="Times New Roman"/>
          <w:b/>
          <w:bCs/>
          <w:lang w:val="ru-RU" w:eastAsia="en-US"/>
        </w:rPr>
        <w:t xml:space="preserve">     </w:t>
      </w:r>
    </w:p>
    <w:p w:rsidR="00790D85" w:rsidRDefault="00790D85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val="ru-RU" w:eastAsia="en-US"/>
        </w:rPr>
      </w:pPr>
      <w:r w:rsidRPr="00790D85">
        <w:rPr>
          <w:rFonts w:ascii="Times New Roman" w:eastAsia="Times New Roman" w:hAnsi="Times New Roman" w:cs="Times New Roman"/>
          <w:b/>
          <w:bCs/>
          <w:lang w:val="ru-RU" w:eastAsia="en-US"/>
        </w:rPr>
        <w:lastRenderedPageBreak/>
        <w:t>3)  ПОДАЦИ О ПОДИЗВОЂАЧУ</w:t>
      </w:r>
    </w:p>
    <w:p w:rsidR="00EA2102" w:rsidRPr="00790D85" w:rsidRDefault="00EA2102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val="ru-RU" w:eastAsia="en-US"/>
        </w:rPr>
      </w:pPr>
    </w:p>
    <w:p w:rsidR="00790D85" w:rsidRPr="00790D85" w:rsidRDefault="00790D85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2"/>
          <w:szCs w:val="22"/>
          <w:lang w:val="ru-RU" w:eastAsia="en-US"/>
        </w:rPr>
      </w:pPr>
      <w:r w:rsidRPr="00790D85">
        <w:rPr>
          <w:rFonts w:ascii="Times New Roman" w:eastAsia="Times New Roman" w:hAnsi="Times New Roman" w:cs="Times New Roman"/>
          <w:bCs/>
          <w:sz w:val="22"/>
          <w:szCs w:val="22"/>
          <w:lang w:val="ru-RU" w:eastAsia="en-US"/>
        </w:rPr>
        <w:t>1)</w:t>
      </w:r>
      <w:r w:rsidRPr="00790D85"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  <w:t>Назив подизвођача:______________________________________________________________</w:t>
      </w:r>
    </w:p>
    <w:p w:rsidR="00790D85" w:rsidRPr="00790D85" w:rsidRDefault="00790D85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</w:pPr>
      <w:r w:rsidRPr="00790D85"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  <w:t>Адреса:_________________________________________________________________________</w:t>
      </w:r>
    </w:p>
    <w:p w:rsidR="00790D85" w:rsidRPr="00790D85" w:rsidRDefault="00790D85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</w:pPr>
      <w:r w:rsidRPr="00790D85"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  <w:t>Матични број:__________________________________________________________________</w:t>
      </w:r>
    </w:p>
    <w:p w:rsidR="00790D85" w:rsidRPr="00790D85" w:rsidRDefault="00790D85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</w:pPr>
      <w:r w:rsidRPr="00790D85"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  <w:t>Порески идентификациони број:__________________________________________________</w:t>
      </w:r>
    </w:p>
    <w:p w:rsidR="00790D85" w:rsidRPr="00790D85" w:rsidRDefault="00790D85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</w:pPr>
      <w:r w:rsidRPr="00790D85"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  <w:t>Име особе за контакт:___________________________________________________________</w:t>
      </w:r>
    </w:p>
    <w:p w:rsidR="00790D85" w:rsidRPr="00790D85" w:rsidRDefault="00790D85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</w:pPr>
      <w:r w:rsidRPr="00790D85"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  <w:t>Проценат укупне вредности набавке који___________________________________________</w:t>
      </w:r>
    </w:p>
    <w:p w:rsidR="00790D85" w:rsidRPr="00790D85" w:rsidRDefault="00790D85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</w:pPr>
      <w:r w:rsidRPr="00790D85"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  <w:t>ће извршити подизвођач:_________________________________________________________</w:t>
      </w:r>
    </w:p>
    <w:p w:rsidR="00790D85" w:rsidRPr="00790D85" w:rsidRDefault="00790D85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ru-RU" w:eastAsia="en-US"/>
        </w:rPr>
      </w:pPr>
      <w:r w:rsidRPr="00790D85"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  <w:t>Део предмета набавке који ће извршити подизвођач</w:t>
      </w:r>
      <w:r w:rsidRPr="00790D85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ru-RU" w:eastAsia="en-US"/>
        </w:rPr>
        <w:t>:_________________________________</w:t>
      </w:r>
    </w:p>
    <w:p w:rsidR="00790D85" w:rsidRPr="00790D85" w:rsidRDefault="00790D85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2"/>
          <w:szCs w:val="22"/>
          <w:lang w:val="ru-RU" w:eastAsia="en-US"/>
        </w:rPr>
      </w:pPr>
      <w:r w:rsidRPr="00790D85">
        <w:rPr>
          <w:rFonts w:ascii="Times New Roman" w:eastAsia="Times New Roman" w:hAnsi="Times New Roman" w:cs="Times New Roman"/>
          <w:bCs/>
          <w:sz w:val="22"/>
          <w:szCs w:val="22"/>
          <w:lang w:val="ru-RU" w:eastAsia="en-US"/>
        </w:rPr>
        <w:t xml:space="preserve">      </w:t>
      </w:r>
    </w:p>
    <w:p w:rsidR="00790D85" w:rsidRPr="00790D85" w:rsidRDefault="00790D85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2"/>
          <w:szCs w:val="22"/>
          <w:lang w:val="ru-RU" w:eastAsia="en-US"/>
        </w:rPr>
      </w:pPr>
      <w:r w:rsidRPr="00790D85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ru-RU" w:eastAsia="en-US"/>
        </w:rPr>
        <w:t>Напомена:</w:t>
      </w:r>
      <w:r w:rsidRPr="00790D85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ru-RU" w:eastAsia="en-US"/>
        </w:rPr>
        <w:t xml:space="preserve"> Део понуде "Подаци о подизвођачу" попуњавају само они понуђачи који подносе понуду са подизвођачем, а уколико има већи број подизвођача од места предвиђених у табели, потребноје да се наведени образац копира у довољном броју примерака, да се попуни и достави за сваког подизвођача.</w:t>
      </w:r>
    </w:p>
    <w:p w:rsidR="00790D85" w:rsidRDefault="00790D85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2"/>
          <w:szCs w:val="22"/>
          <w:lang w:val="ru-RU" w:eastAsia="en-US"/>
        </w:rPr>
      </w:pPr>
    </w:p>
    <w:p w:rsidR="00E65AE0" w:rsidRPr="00790D85" w:rsidRDefault="00E65AE0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2"/>
          <w:szCs w:val="22"/>
          <w:lang w:val="ru-RU" w:eastAsia="en-US"/>
        </w:rPr>
      </w:pPr>
    </w:p>
    <w:p w:rsidR="00790D85" w:rsidRPr="00790D85" w:rsidRDefault="00790D85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2"/>
          <w:szCs w:val="22"/>
          <w:lang w:val="ru-RU" w:eastAsia="en-US"/>
        </w:rPr>
      </w:pPr>
      <w:r w:rsidRPr="00790D85">
        <w:rPr>
          <w:rFonts w:ascii="Times New Roman" w:eastAsia="Times New Roman" w:hAnsi="Times New Roman" w:cs="Times New Roman"/>
          <w:bCs/>
          <w:sz w:val="22"/>
          <w:szCs w:val="22"/>
          <w:lang w:val="ru-RU" w:eastAsia="en-US"/>
        </w:rPr>
        <w:t xml:space="preserve">     </w:t>
      </w:r>
      <w:r w:rsidRPr="00790D85"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en-US"/>
        </w:rPr>
        <w:t>4)  ПОДАЦИ О УЧЕСНИКУ У ЗАЈЕДНИЧКОЈ ПОНУДИ</w:t>
      </w:r>
    </w:p>
    <w:p w:rsidR="00790D85" w:rsidRPr="00790D85" w:rsidRDefault="00790D85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</w:pPr>
      <w:r w:rsidRPr="00790D85">
        <w:rPr>
          <w:rFonts w:ascii="Times New Roman" w:eastAsia="Times New Roman" w:hAnsi="Times New Roman" w:cs="Times New Roman"/>
          <w:bCs/>
          <w:sz w:val="22"/>
          <w:szCs w:val="22"/>
          <w:lang w:val="ru-RU" w:eastAsia="en-US"/>
        </w:rPr>
        <w:t>1)</w:t>
      </w:r>
      <w:r w:rsidRPr="00790D85"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  <w:t>Назив учесника у заједничкој понуди:________________________________________________</w:t>
      </w:r>
    </w:p>
    <w:p w:rsidR="00790D85" w:rsidRPr="00790D85" w:rsidRDefault="00790D85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</w:pPr>
      <w:r w:rsidRPr="00790D85"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  <w:t xml:space="preserve">    Адреса:__________________________________________________________________________</w:t>
      </w:r>
    </w:p>
    <w:p w:rsidR="00790D85" w:rsidRPr="00790D85" w:rsidRDefault="00790D85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</w:pPr>
      <w:r w:rsidRPr="00790D85"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  <w:t xml:space="preserve">    Матични број:____________________________________________________________________ </w:t>
      </w:r>
    </w:p>
    <w:p w:rsidR="00790D85" w:rsidRPr="00790D85" w:rsidRDefault="00790D85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</w:pPr>
      <w:r w:rsidRPr="00790D85"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  <w:t xml:space="preserve">    Порески идентификациони број: ____________________________________________________</w:t>
      </w:r>
    </w:p>
    <w:p w:rsidR="00790D85" w:rsidRPr="00790D85" w:rsidRDefault="00790D85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</w:pPr>
      <w:r w:rsidRPr="00790D85"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  <w:t xml:space="preserve">    Име особе за контакт:______________________________________________________________</w:t>
      </w:r>
    </w:p>
    <w:p w:rsidR="00790D85" w:rsidRPr="00790D85" w:rsidRDefault="00790D85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</w:pPr>
      <w:r w:rsidRPr="00790D85">
        <w:rPr>
          <w:rFonts w:ascii="Times New Roman" w:eastAsia="Times New Roman" w:hAnsi="Times New Roman" w:cs="Times New Roman"/>
          <w:bCs/>
          <w:sz w:val="22"/>
          <w:szCs w:val="22"/>
          <w:lang w:val="ru-RU" w:eastAsia="en-US"/>
        </w:rPr>
        <w:t>2) )</w:t>
      </w:r>
      <w:r w:rsidRPr="00790D85"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  <w:t>Назив учесника у заједничкој понуди:_______________________________________________</w:t>
      </w:r>
    </w:p>
    <w:p w:rsidR="00790D85" w:rsidRPr="00790D85" w:rsidRDefault="00790D85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</w:pPr>
      <w:r w:rsidRPr="00790D85"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  <w:t xml:space="preserve">    Адреса:__________________________________________________________________________</w:t>
      </w:r>
    </w:p>
    <w:p w:rsidR="00790D85" w:rsidRPr="00790D85" w:rsidRDefault="00790D85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</w:pPr>
      <w:r w:rsidRPr="00790D85"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  <w:t xml:space="preserve">    Матични број:____________________________________________________________________ </w:t>
      </w:r>
    </w:p>
    <w:p w:rsidR="00790D85" w:rsidRPr="00790D85" w:rsidRDefault="00790D85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</w:pPr>
      <w:r w:rsidRPr="00790D85"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  <w:t xml:space="preserve">    Порески идентификациони број: ____________________________________________________</w:t>
      </w:r>
    </w:p>
    <w:p w:rsidR="00790D85" w:rsidRPr="00790D85" w:rsidRDefault="00790D85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</w:pPr>
      <w:r w:rsidRPr="00790D85">
        <w:rPr>
          <w:rFonts w:ascii="Times New Roman" w:eastAsia="Times New Roman" w:hAnsi="Times New Roman" w:cs="Times New Roman"/>
          <w:bCs/>
          <w:iCs/>
          <w:sz w:val="22"/>
          <w:szCs w:val="22"/>
          <w:lang w:val="ru-RU" w:eastAsia="en-US"/>
        </w:rPr>
        <w:t xml:space="preserve">    Име особе за контакт:______________________________________________________________</w:t>
      </w:r>
    </w:p>
    <w:p w:rsidR="00790D85" w:rsidRPr="00790D85" w:rsidRDefault="00790D85" w:rsidP="00790D8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2"/>
          <w:szCs w:val="22"/>
          <w:lang w:val="ru-RU" w:eastAsia="en-US"/>
        </w:rPr>
      </w:pPr>
    </w:p>
    <w:p w:rsidR="00790D85" w:rsidRPr="00790D85" w:rsidRDefault="00790D85" w:rsidP="00790D8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ru-RU" w:eastAsia="en-US"/>
        </w:rPr>
      </w:pPr>
      <w:r w:rsidRPr="00790D85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ru-RU" w:eastAsia="en-US"/>
        </w:rPr>
        <w:t>Напомена:</w:t>
      </w:r>
      <w:r w:rsidRPr="00790D85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ru-RU" w:eastAsia="en-US"/>
        </w:rPr>
        <w:t>Део понуде"Подаци о учеснику у заједничкој понуди"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C078BE" w:rsidRDefault="00C078BE" w:rsidP="009E3932">
      <w:pPr>
        <w:jc w:val="center"/>
        <w:rPr>
          <w:spacing w:val="-11"/>
          <w:lang w:val="en-US"/>
        </w:rPr>
      </w:pPr>
    </w:p>
    <w:p w:rsidR="00082934" w:rsidRDefault="00082934" w:rsidP="009E3932">
      <w:pPr>
        <w:jc w:val="center"/>
        <w:rPr>
          <w:spacing w:val="-11"/>
          <w:lang w:val="en-US"/>
        </w:rPr>
      </w:pPr>
    </w:p>
    <w:p w:rsidR="006A6B8D" w:rsidRDefault="006A6B8D" w:rsidP="009E3932">
      <w:pPr>
        <w:jc w:val="center"/>
        <w:rPr>
          <w:spacing w:val="-11"/>
          <w:lang w:val="en-US"/>
        </w:rPr>
      </w:pPr>
    </w:p>
    <w:p w:rsidR="006A6B8D" w:rsidRDefault="006A6B8D" w:rsidP="009E3932">
      <w:pPr>
        <w:jc w:val="center"/>
        <w:rPr>
          <w:spacing w:val="-11"/>
          <w:lang w:val="en-US"/>
        </w:rPr>
      </w:pPr>
    </w:p>
    <w:p w:rsidR="006A6B8D" w:rsidRDefault="006A6B8D" w:rsidP="009E3932">
      <w:pPr>
        <w:jc w:val="center"/>
        <w:rPr>
          <w:spacing w:val="-11"/>
          <w:lang w:val="en-US"/>
        </w:rPr>
      </w:pPr>
    </w:p>
    <w:p w:rsidR="006A6B8D" w:rsidRDefault="006A6B8D" w:rsidP="009E3932">
      <w:pPr>
        <w:jc w:val="center"/>
        <w:rPr>
          <w:spacing w:val="-11"/>
          <w:lang w:val="en-US"/>
        </w:rPr>
      </w:pPr>
    </w:p>
    <w:p w:rsidR="006A6B8D" w:rsidRDefault="006A6B8D" w:rsidP="009E3932">
      <w:pPr>
        <w:jc w:val="center"/>
        <w:rPr>
          <w:spacing w:val="-11"/>
          <w:lang w:val="en-US"/>
        </w:rPr>
      </w:pPr>
    </w:p>
    <w:p w:rsidR="006A6B8D" w:rsidRDefault="006A6B8D" w:rsidP="009E3932">
      <w:pPr>
        <w:jc w:val="center"/>
        <w:rPr>
          <w:spacing w:val="-11"/>
          <w:lang w:val="en-US"/>
        </w:rPr>
      </w:pPr>
    </w:p>
    <w:p w:rsidR="006A6B8D" w:rsidRDefault="006A6B8D" w:rsidP="009E3932">
      <w:pPr>
        <w:jc w:val="center"/>
        <w:rPr>
          <w:spacing w:val="-11"/>
          <w:lang w:val="en-US"/>
        </w:rPr>
      </w:pPr>
    </w:p>
    <w:p w:rsidR="00E65AE0" w:rsidRDefault="00E65AE0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Arial Narrow" w:hAnsi="Arial Narrow" w:cs="Times New Roman"/>
          <w:sz w:val="24"/>
          <w:szCs w:val="24"/>
        </w:rPr>
      </w:pPr>
    </w:p>
    <w:p w:rsidR="006A6B8D" w:rsidRPr="00C078BE" w:rsidRDefault="006A6B8D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Arial Narrow" w:hAnsi="Arial Narrow" w:cs="Times New Roman"/>
          <w:sz w:val="24"/>
          <w:szCs w:val="24"/>
        </w:rPr>
      </w:pPr>
    </w:p>
    <w:p w:rsidR="00C078BE" w:rsidRDefault="00C078BE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06B9" w:rsidRDefault="000706B9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06B9" w:rsidRDefault="000706B9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52C4" w:rsidRDefault="001252C4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55D96" w:rsidRDefault="00355D96" w:rsidP="00355D96">
      <w:pPr>
        <w:pStyle w:val="Bodytext41"/>
        <w:tabs>
          <w:tab w:val="left" w:pos="4276"/>
          <w:tab w:val="left" w:pos="6666"/>
        </w:tabs>
        <w:spacing w:line="23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55D96">
        <w:rPr>
          <w:rFonts w:ascii="Times New Roman" w:hAnsi="Times New Roman" w:cs="Times New Roman"/>
          <w:b/>
          <w:sz w:val="24"/>
          <w:szCs w:val="24"/>
          <w:lang w:val="sr-Cyrl-CS"/>
        </w:rPr>
        <w:t>МОДЕЛ УГОВОРА</w:t>
      </w:r>
    </w:p>
    <w:p w:rsidR="00B949EA" w:rsidRDefault="00B949EA" w:rsidP="00355D96">
      <w:pPr>
        <w:pStyle w:val="Bodytext41"/>
        <w:tabs>
          <w:tab w:val="left" w:pos="4276"/>
          <w:tab w:val="left" w:pos="6666"/>
        </w:tabs>
        <w:spacing w:line="23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C0874" w:rsidRPr="00355D96" w:rsidRDefault="00B949EA" w:rsidP="00355D96">
      <w:pPr>
        <w:pStyle w:val="Bodytext41"/>
        <w:tabs>
          <w:tab w:val="left" w:pos="4276"/>
          <w:tab w:val="left" w:pos="6666"/>
        </w:tabs>
        <w:spacing w:line="23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 НАБАВКУ УСЛУГА -</w:t>
      </w:r>
      <w:r w:rsidR="007C0874">
        <w:rPr>
          <w:rFonts w:ascii="Times New Roman" w:hAnsi="Times New Roman" w:cs="Times New Roman"/>
          <w:b/>
          <w:sz w:val="24"/>
          <w:szCs w:val="24"/>
          <w:lang w:val="sr-Cyrl-CS"/>
        </w:rPr>
        <w:t>Угоститељске услуге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6У/23</w:t>
      </w:r>
    </w:p>
    <w:p w:rsidR="00355D96" w:rsidRDefault="00355D96" w:rsidP="00355D96">
      <w:pPr>
        <w:pStyle w:val="Bodytext41"/>
        <w:tabs>
          <w:tab w:val="left" w:pos="4276"/>
          <w:tab w:val="left" w:pos="6666"/>
        </w:tabs>
        <w:spacing w:line="230" w:lineRule="exact"/>
        <w:ind w:firstLine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55D96" w:rsidRPr="00355D96" w:rsidRDefault="00355D96" w:rsidP="00355D96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CB3A03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r w:rsidRPr="00355D96">
        <w:rPr>
          <w:rFonts w:ascii="Times New Roman" w:hAnsi="Times New Roman" w:cs="Times New Roman"/>
          <w:b/>
        </w:rPr>
        <w:t>ЈП''Комуналац''</w:t>
      </w:r>
      <w:r w:rsidRPr="00355D96">
        <w:rPr>
          <w:rFonts w:ascii="Times New Roman" w:hAnsi="Times New Roman" w:cs="Times New Roman"/>
        </w:rPr>
        <w:t xml:space="preserve">Димитровград, Балканска број 30, шифра делатности 3600, кога заступа директор Саша Алексов, дипл.мен.(у даљем тексту: Наручилац), са једне стране </w:t>
      </w:r>
    </w:p>
    <w:p w:rsidR="00355D96" w:rsidRDefault="00355D96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</w:tblGrid>
      <w:tr w:rsidR="00355D96" w:rsidRPr="00355D96" w:rsidTr="00687BE8">
        <w:tc>
          <w:tcPr>
            <w:tcW w:w="4788" w:type="dxa"/>
            <w:shd w:val="clear" w:color="auto" w:fill="auto"/>
          </w:tcPr>
          <w:p w:rsidR="00355D96" w:rsidRPr="00355D96" w:rsidRDefault="00355D96" w:rsidP="00355D96">
            <w:pPr>
              <w:rPr>
                <w:rFonts w:ascii="Times New Roman" w:hAnsi="Times New Roman" w:cs="Times New Roman"/>
              </w:rPr>
            </w:pPr>
            <w:r w:rsidRPr="00355D96">
              <w:rPr>
                <w:rFonts w:ascii="Times New Roman" w:hAnsi="Times New Roman" w:cs="Times New Roman"/>
                <w:b/>
              </w:rPr>
              <w:t>Подаци о Наручиоцу:</w:t>
            </w:r>
          </w:p>
        </w:tc>
      </w:tr>
      <w:tr w:rsidR="00355D96" w:rsidRPr="00355D96" w:rsidTr="00687BE8">
        <w:tc>
          <w:tcPr>
            <w:tcW w:w="4788" w:type="dxa"/>
            <w:shd w:val="clear" w:color="auto" w:fill="auto"/>
          </w:tcPr>
          <w:p w:rsidR="00355D96" w:rsidRPr="00396C91" w:rsidRDefault="00355D96" w:rsidP="00396C91">
            <w:pPr>
              <w:rPr>
                <w:rFonts w:ascii="Times New Roman" w:hAnsi="Times New Roman" w:cs="Times New Roman"/>
              </w:rPr>
            </w:pPr>
            <w:r w:rsidRPr="00355D96">
              <w:rPr>
                <w:rFonts w:ascii="Times New Roman" w:hAnsi="Times New Roman" w:cs="Times New Roman"/>
              </w:rPr>
              <w:t>ПИБ:10</w:t>
            </w:r>
            <w:r w:rsidR="00396C91">
              <w:rPr>
                <w:rFonts w:ascii="Times New Roman" w:hAnsi="Times New Roman" w:cs="Times New Roman"/>
              </w:rPr>
              <w:t>610690</w:t>
            </w:r>
          </w:p>
        </w:tc>
      </w:tr>
      <w:tr w:rsidR="00355D96" w:rsidRPr="00355D96" w:rsidTr="00687BE8">
        <w:tc>
          <w:tcPr>
            <w:tcW w:w="4788" w:type="dxa"/>
            <w:shd w:val="clear" w:color="auto" w:fill="auto"/>
          </w:tcPr>
          <w:p w:rsidR="00355D96" w:rsidRPr="00396C91" w:rsidRDefault="00355D96" w:rsidP="00396C91">
            <w:pPr>
              <w:rPr>
                <w:rFonts w:ascii="Times New Roman" w:hAnsi="Times New Roman" w:cs="Times New Roman"/>
              </w:rPr>
            </w:pPr>
            <w:r w:rsidRPr="00355D96">
              <w:rPr>
                <w:rFonts w:ascii="Times New Roman" w:hAnsi="Times New Roman" w:cs="Times New Roman"/>
              </w:rPr>
              <w:t xml:space="preserve">Матични број: </w:t>
            </w:r>
            <w:r w:rsidR="00396C91">
              <w:rPr>
                <w:rFonts w:ascii="Times New Roman" w:hAnsi="Times New Roman" w:cs="Times New Roman"/>
              </w:rPr>
              <w:t>07299974</w:t>
            </w:r>
          </w:p>
        </w:tc>
      </w:tr>
    </w:tbl>
    <w:p w:rsidR="00355D96" w:rsidRPr="00355D96" w:rsidRDefault="00355D96" w:rsidP="00355D96">
      <w:pPr>
        <w:shd w:val="clear" w:color="auto" w:fill="FFFFFF"/>
        <w:rPr>
          <w:rFonts w:ascii="Times New Roman" w:hAnsi="Times New Roman" w:cs="Times New Roman"/>
        </w:rPr>
      </w:pPr>
    </w:p>
    <w:p w:rsidR="00355D96" w:rsidRDefault="00CB3A03" w:rsidP="00355D96">
      <w:pPr>
        <w:shd w:val="clear" w:color="auto" w:fill="FFFFFF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="00DA0B7E">
        <w:rPr>
          <w:rFonts w:ascii="Times New Roman" w:hAnsi="Times New Roman" w:cs="Times New Roman"/>
          <w:lang w:val="ru-RU"/>
        </w:rPr>
        <w:t>и</w:t>
      </w:r>
    </w:p>
    <w:p w:rsidR="00DA0B7E" w:rsidRPr="00355D96" w:rsidRDefault="00DA0B7E" w:rsidP="00355D96">
      <w:pPr>
        <w:shd w:val="clear" w:color="auto" w:fill="FFFFFF"/>
        <w:rPr>
          <w:rFonts w:ascii="Times New Roman" w:hAnsi="Times New Roman" w:cs="Times New Roman"/>
          <w:lang w:val="ru-RU"/>
        </w:rPr>
      </w:pPr>
    </w:p>
    <w:p w:rsidR="00355D96" w:rsidRPr="00355D96" w:rsidRDefault="00CB3A03" w:rsidP="00414B81">
      <w:pPr>
        <w:shd w:val="clear" w:color="auto" w:fill="FFFFFF"/>
        <w:rPr>
          <w:rFonts w:ascii="Times New Roman" w:hAnsi="Times New Roman" w:cs="Times New Roman"/>
          <w:i/>
        </w:rPr>
      </w:pPr>
      <w:r w:rsidRPr="00CB3A03">
        <w:rPr>
          <w:rFonts w:ascii="Times New Roman" w:hAnsi="Times New Roman" w:cs="Times New Roman"/>
          <w:b/>
          <w:lang w:val="ru-RU"/>
        </w:rPr>
        <w:t>2.</w:t>
      </w:r>
      <w:r w:rsidR="00355D96" w:rsidRPr="00355D96">
        <w:rPr>
          <w:rFonts w:ascii="Times New Roman" w:hAnsi="Times New Roman" w:cs="Times New Roman"/>
          <w:lang w:val="ru-RU"/>
        </w:rPr>
        <w:t>____________________________________________________</w:t>
      </w:r>
      <w:r w:rsidR="00414B81">
        <w:rPr>
          <w:rFonts w:ascii="Times New Roman" w:hAnsi="Times New Roman" w:cs="Times New Roman"/>
          <w:lang w:val="ru-RU"/>
        </w:rPr>
        <w:t>_____</w:t>
      </w:r>
    </w:p>
    <w:p w:rsidR="00355D96" w:rsidRPr="00355D96" w:rsidRDefault="00355D96" w:rsidP="00CB3A03">
      <w:pPr>
        <w:shd w:val="clear" w:color="auto" w:fill="FFFFFF"/>
        <w:jc w:val="center"/>
        <w:rPr>
          <w:rFonts w:ascii="Times New Roman" w:hAnsi="Times New Roman" w:cs="Times New Roman"/>
          <w:lang w:val="ru-RU"/>
        </w:rPr>
      </w:pPr>
      <w:r w:rsidRPr="00355D96">
        <w:rPr>
          <w:rFonts w:ascii="Times New Roman" w:hAnsi="Times New Roman" w:cs="Times New Roman"/>
          <w:i/>
        </w:rPr>
        <w:t>(Назив понуђача)</w:t>
      </w:r>
    </w:p>
    <w:p w:rsidR="00355D96" w:rsidRPr="00355D96" w:rsidRDefault="00355D96" w:rsidP="00355D96">
      <w:pPr>
        <w:shd w:val="clear" w:color="auto" w:fill="FFFFFF"/>
        <w:rPr>
          <w:rFonts w:ascii="Times New Roman" w:hAnsi="Times New Roman" w:cs="Times New Roman"/>
          <w:i/>
        </w:rPr>
      </w:pPr>
      <w:r w:rsidRPr="00355D96">
        <w:rPr>
          <w:rFonts w:ascii="Times New Roman" w:hAnsi="Times New Roman" w:cs="Times New Roman"/>
          <w:lang w:val="ru-RU"/>
        </w:rPr>
        <w:t xml:space="preserve"> ________________________________________________________</w:t>
      </w:r>
      <w:r w:rsidR="00414B81">
        <w:rPr>
          <w:rFonts w:ascii="Times New Roman" w:hAnsi="Times New Roman" w:cs="Times New Roman"/>
          <w:lang w:val="ru-RU"/>
        </w:rPr>
        <w:t>__</w:t>
      </w:r>
    </w:p>
    <w:p w:rsidR="00355D96" w:rsidRPr="00355D96" w:rsidRDefault="00355D96" w:rsidP="00CB3A03">
      <w:pPr>
        <w:shd w:val="clear" w:color="auto" w:fill="FFFFFF"/>
        <w:jc w:val="center"/>
        <w:rPr>
          <w:rFonts w:ascii="Times New Roman" w:hAnsi="Times New Roman" w:cs="Times New Roman"/>
          <w:lang w:val="ru-RU"/>
        </w:rPr>
      </w:pPr>
      <w:r w:rsidRPr="00355D96">
        <w:rPr>
          <w:rFonts w:ascii="Times New Roman" w:hAnsi="Times New Roman" w:cs="Times New Roman"/>
          <w:i/>
        </w:rPr>
        <w:t>(Адреса понуђача)</w:t>
      </w:r>
    </w:p>
    <w:p w:rsidR="00355D96" w:rsidRPr="00355D96" w:rsidRDefault="00355D96" w:rsidP="00355D96">
      <w:pPr>
        <w:shd w:val="clear" w:color="auto" w:fill="FFFFFF"/>
        <w:rPr>
          <w:rFonts w:ascii="Times New Roman" w:hAnsi="Times New Roman" w:cs="Times New Roman"/>
          <w:i/>
        </w:rPr>
      </w:pPr>
      <w:r w:rsidRPr="00355D96">
        <w:rPr>
          <w:rFonts w:ascii="Times New Roman" w:hAnsi="Times New Roman" w:cs="Times New Roman"/>
          <w:lang w:val="ru-RU"/>
        </w:rPr>
        <w:t>_________________________________________________________</w:t>
      </w:r>
    </w:p>
    <w:p w:rsidR="00355D96" w:rsidRPr="00355D96" w:rsidRDefault="00355D96" w:rsidP="00CB3A03">
      <w:p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355D96">
        <w:rPr>
          <w:rFonts w:ascii="Times New Roman" w:hAnsi="Times New Roman" w:cs="Times New Roman"/>
          <w:i/>
        </w:rPr>
        <w:t>(Лице овлашћено за потписивање уговора)</w:t>
      </w:r>
    </w:p>
    <w:p w:rsidR="00355D96" w:rsidRPr="00355D96" w:rsidRDefault="00355D96" w:rsidP="00355D96">
      <w:pPr>
        <w:shd w:val="clear" w:color="auto" w:fill="FFFFFF"/>
        <w:rPr>
          <w:rFonts w:ascii="Times New Roman" w:hAnsi="Times New Roman" w:cs="Times New Roman"/>
          <w:b/>
        </w:rPr>
      </w:pPr>
      <w:r w:rsidRPr="00355D96">
        <w:rPr>
          <w:rFonts w:ascii="Times New Roman" w:hAnsi="Times New Roman" w:cs="Times New Roman"/>
          <w:b/>
          <w:lang w:val="ru-RU"/>
        </w:rPr>
        <w:t xml:space="preserve">(у даљем тексту: </w:t>
      </w:r>
      <w:r w:rsidRPr="00355D96">
        <w:rPr>
          <w:rFonts w:ascii="Times New Roman" w:hAnsi="Times New Roman" w:cs="Times New Roman"/>
          <w:b/>
        </w:rPr>
        <w:t>Извршилац</w:t>
      </w:r>
      <w:r w:rsidRPr="00355D96">
        <w:rPr>
          <w:rFonts w:ascii="Times New Roman" w:hAnsi="Times New Roman" w:cs="Times New Roman"/>
          <w:b/>
          <w:lang w:val="ru-RU"/>
        </w:rPr>
        <w:t>).</w:t>
      </w:r>
    </w:p>
    <w:p w:rsidR="00355D96" w:rsidRPr="00355D96" w:rsidRDefault="00355D96" w:rsidP="00355D96">
      <w:pPr>
        <w:shd w:val="clear" w:color="auto" w:fill="FFFFFF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</w:tblGrid>
      <w:tr w:rsidR="00355D96" w:rsidRPr="00355D96" w:rsidTr="00687BE8">
        <w:trPr>
          <w:trHeight w:val="297"/>
        </w:trPr>
        <w:tc>
          <w:tcPr>
            <w:tcW w:w="5148" w:type="dxa"/>
            <w:shd w:val="clear" w:color="auto" w:fill="auto"/>
          </w:tcPr>
          <w:p w:rsidR="00355D96" w:rsidRPr="00355D96" w:rsidRDefault="00355D96" w:rsidP="00355D96">
            <w:pPr>
              <w:rPr>
                <w:rFonts w:ascii="Times New Roman" w:hAnsi="Times New Roman" w:cs="Times New Roman"/>
              </w:rPr>
            </w:pPr>
            <w:r w:rsidRPr="00355D96">
              <w:rPr>
                <w:rFonts w:ascii="Times New Roman" w:hAnsi="Times New Roman" w:cs="Times New Roman"/>
                <w:b/>
              </w:rPr>
              <w:t>Подаци о Извршиоцу:</w:t>
            </w:r>
          </w:p>
        </w:tc>
      </w:tr>
      <w:tr w:rsidR="00355D96" w:rsidRPr="00355D96" w:rsidTr="00687BE8">
        <w:trPr>
          <w:trHeight w:val="281"/>
        </w:trPr>
        <w:tc>
          <w:tcPr>
            <w:tcW w:w="5148" w:type="dxa"/>
            <w:shd w:val="clear" w:color="auto" w:fill="auto"/>
          </w:tcPr>
          <w:p w:rsidR="00355D96" w:rsidRPr="00355D96" w:rsidRDefault="00355D96" w:rsidP="00355D96">
            <w:pPr>
              <w:rPr>
                <w:rFonts w:ascii="Times New Roman" w:hAnsi="Times New Roman" w:cs="Times New Roman"/>
              </w:rPr>
            </w:pPr>
            <w:r w:rsidRPr="00355D96">
              <w:rPr>
                <w:rFonts w:ascii="Times New Roman" w:hAnsi="Times New Roman" w:cs="Times New Roman"/>
              </w:rPr>
              <w:t>ПИБ: _________________________________</w:t>
            </w:r>
          </w:p>
        </w:tc>
      </w:tr>
      <w:tr w:rsidR="00355D96" w:rsidRPr="00355D96" w:rsidTr="00687BE8">
        <w:trPr>
          <w:trHeight w:val="281"/>
        </w:trPr>
        <w:tc>
          <w:tcPr>
            <w:tcW w:w="5148" w:type="dxa"/>
            <w:shd w:val="clear" w:color="auto" w:fill="auto"/>
          </w:tcPr>
          <w:p w:rsidR="00355D96" w:rsidRPr="00355D96" w:rsidRDefault="00355D96" w:rsidP="00355D96">
            <w:pPr>
              <w:rPr>
                <w:rFonts w:ascii="Times New Roman" w:hAnsi="Times New Roman" w:cs="Times New Roman"/>
              </w:rPr>
            </w:pPr>
            <w:r w:rsidRPr="00355D96">
              <w:rPr>
                <w:rFonts w:ascii="Times New Roman" w:hAnsi="Times New Roman" w:cs="Times New Roman"/>
              </w:rPr>
              <w:t>Матични број: _________________________</w:t>
            </w:r>
          </w:p>
        </w:tc>
      </w:tr>
      <w:tr w:rsidR="00355D96" w:rsidRPr="00355D96" w:rsidTr="00687BE8">
        <w:trPr>
          <w:trHeight w:val="297"/>
        </w:trPr>
        <w:tc>
          <w:tcPr>
            <w:tcW w:w="5148" w:type="dxa"/>
            <w:shd w:val="clear" w:color="auto" w:fill="auto"/>
          </w:tcPr>
          <w:p w:rsidR="00355D96" w:rsidRPr="00355D96" w:rsidRDefault="00355D96" w:rsidP="00355D96">
            <w:pPr>
              <w:rPr>
                <w:rFonts w:ascii="Times New Roman" w:hAnsi="Times New Roman" w:cs="Times New Roman"/>
              </w:rPr>
            </w:pPr>
            <w:r w:rsidRPr="00355D96">
              <w:rPr>
                <w:rFonts w:ascii="Times New Roman" w:hAnsi="Times New Roman" w:cs="Times New Roman"/>
              </w:rPr>
              <w:t>Број рачуна: ___________________________</w:t>
            </w:r>
          </w:p>
        </w:tc>
      </w:tr>
    </w:tbl>
    <w:p w:rsidR="00355D96" w:rsidRPr="00355D96" w:rsidRDefault="00355D96" w:rsidP="00355D96">
      <w:pPr>
        <w:shd w:val="clear" w:color="auto" w:fill="FFFFFF"/>
        <w:rPr>
          <w:rFonts w:ascii="Times New Roman" w:hAnsi="Times New Roman" w:cs="Times New Roman"/>
        </w:rPr>
      </w:pPr>
    </w:p>
    <w:p w:rsidR="00355D96" w:rsidRPr="00355D96" w:rsidRDefault="00355D96" w:rsidP="00355D96">
      <w:pPr>
        <w:shd w:val="clear" w:color="auto" w:fill="FFFFFF"/>
        <w:rPr>
          <w:rFonts w:ascii="Times New Roman" w:hAnsi="Times New Roman" w:cs="Times New Roman"/>
        </w:rPr>
      </w:pPr>
      <w:r w:rsidRPr="00355D96">
        <w:rPr>
          <w:rFonts w:ascii="Times New Roman" w:hAnsi="Times New Roman" w:cs="Times New Roman"/>
        </w:rPr>
        <w:t>Понуђачи учесници у заједничкој понуди или подизвођачи:</w:t>
      </w:r>
    </w:p>
    <w:p w:rsidR="00355D96" w:rsidRPr="00355D96" w:rsidRDefault="00355D96" w:rsidP="00355D96">
      <w:pPr>
        <w:pBdr>
          <w:bottom w:val="single" w:sz="12" w:space="1" w:color="000000"/>
        </w:pBdr>
        <w:rPr>
          <w:rFonts w:ascii="Times New Roman" w:hAnsi="Times New Roman" w:cs="Times New Roman"/>
        </w:rPr>
      </w:pPr>
      <w:r w:rsidRPr="00355D96">
        <w:rPr>
          <w:rFonts w:ascii="Times New Roman" w:hAnsi="Times New Roman" w:cs="Times New Roman"/>
        </w:rPr>
        <w:t>__________________________________________________________</w:t>
      </w:r>
    </w:p>
    <w:p w:rsidR="00355D96" w:rsidRPr="00C82097" w:rsidRDefault="00C82097" w:rsidP="00355D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355D96" w:rsidRPr="00355D96" w:rsidRDefault="00355D96" w:rsidP="00355D96">
      <w:pPr>
        <w:shd w:val="clear" w:color="auto" w:fill="FFFFFF"/>
        <w:rPr>
          <w:rFonts w:ascii="Times New Roman" w:hAnsi="Times New Roman" w:cs="Times New Roman"/>
        </w:rPr>
      </w:pPr>
      <w:r w:rsidRPr="00355D96">
        <w:rPr>
          <w:rFonts w:ascii="Times New Roman" w:hAnsi="Times New Roman" w:cs="Times New Roman"/>
        </w:rPr>
        <w:t>(у случају подношења заједничке понуде, односно понуде са учешћем подизвођача, на горњим цртама морају бити наведени сви понуђачи учесници у заједничкој понуди, односно сви подизвођачи. Понуђачи из групе понуђача одговарају неограничено солидарно према Наручиоцу).</w:t>
      </w:r>
    </w:p>
    <w:p w:rsidR="00355D96" w:rsidRPr="00355D96" w:rsidRDefault="00355D96" w:rsidP="00355D96">
      <w:pPr>
        <w:rPr>
          <w:rFonts w:ascii="Times New Roman" w:hAnsi="Times New Roman" w:cs="Times New Roman"/>
          <w:b/>
          <w:bCs/>
          <w:i/>
          <w:iCs/>
        </w:rPr>
      </w:pPr>
      <w:r w:rsidRPr="00355D96">
        <w:rPr>
          <w:rFonts w:ascii="Times New Roman" w:hAnsi="Times New Roman" w:cs="Times New Roman"/>
        </w:rPr>
        <w:t xml:space="preserve">Уговорне стране сагласно констатују да је за јавну набавку </w:t>
      </w:r>
      <w:r w:rsidRPr="00355D96">
        <w:rPr>
          <w:rFonts w:ascii="Times New Roman" w:hAnsi="Times New Roman" w:cs="Times New Roman"/>
          <w:b/>
          <w:bCs/>
        </w:rPr>
        <w:t xml:space="preserve"> </w:t>
      </w:r>
      <w:r w:rsidR="00E36597">
        <w:rPr>
          <w:rFonts w:ascii="Times New Roman" w:eastAsia="Arial" w:hAnsi="Times New Roman" w:cs="Times New Roman"/>
          <w:b/>
          <w:bCs/>
        </w:rPr>
        <w:t>У</w:t>
      </w:r>
      <w:r w:rsidRPr="00355D96">
        <w:rPr>
          <w:rFonts w:ascii="Times New Roman" w:eastAsia="Arial" w:hAnsi="Times New Roman" w:cs="Times New Roman"/>
          <w:b/>
          <w:bCs/>
        </w:rPr>
        <w:t xml:space="preserve">гоститељских услуга </w:t>
      </w:r>
      <w:r w:rsidRPr="00355D96">
        <w:rPr>
          <w:rFonts w:ascii="Times New Roman" w:hAnsi="Times New Roman" w:cs="Times New Roman"/>
        </w:rPr>
        <w:t xml:space="preserve">спроведен поступак јавне набавке </w:t>
      </w:r>
      <w:r w:rsidR="00E36597">
        <w:rPr>
          <w:rFonts w:ascii="Times New Roman" w:hAnsi="Times New Roman" w:cs="Times New Roman"/>
        </w:rPr>
        <w:t>на коју се закон не примењује</w:t>
      </w:r>
      <w:r w:rsidRPr="00355D96">
        <w:rPr>
          <w:rFonts w:ascii="Times New Roman" w:hAnsi="Times New Roman" w:cs="Times New Roman"/>
        </w:rPr>
        <w:t xml:space="preserve"> број </w:t>
      </w:r>
      <w:r w:rsidR="00CE2997">
        <w:rPr>
          <w:rFonts w:ascii="Times New Roman" w:hAnsi="Times New Roman" w:cs="Times New Roman"/>
          <w:b/>
          <w:bCs/>
        </w:rPr>
        <w:t>6</w:t>
      </w:r>
      <w:r w:rsidR="00575296">
        <w:rPr>
          <w:rFonts w:ascii="Times New Roman" w:hAnsi="Times New Roman" w:cs="Times New Roman"/>
          <w:b/>
          <w:bCs/>
          <w:lang w:val="en-US"/>
        </w:rPr>
        <w:t>УН/23</w:t>
      </w:r>
      <w:r w:rsidR="00CE2997" w:rsidRPr="00DB0683">
        <w:rPr>
          <w:rFonts w:ascii="Times New Roman" w:hAnsi="Times New Roman" w:cs="Times New Roman"/>
          <w:b/>
          <w:bCs/>
        </w:rPr>
        <w:t xml:space="preserve"> </w:t>
      </w:r>
      <w:r w:rsidRPr="00355D96">
        <w:rPr>
          <w:rFonts w:ascii="Times New Roman" w:hAnsi="Times New Roman" w:cs="Times New Roman"/>
        </w:rPr>
        <w:t xml:space="preserve">за коју је </w:t>
      </w:r>
      <w:r w:rsidR="00687BE8">
        <w:rPr>
          <w:rFonts w:ascii="Times New Roman" w:hAnsi="Times New Roman" w:cs="Times New Roman"/>
        </w:rPr>
        <w:t xml:space="preserve">упућен </w:t>
      </w:r>
      <w:r w:rsidR="005A64CC">
        <w:rPr>
          <w:rFonts w:ascii="Times New Roman" w:hAnsi="Times New Roman" w:cs="Times New Roman"/>
        </w:rPr>
        <w:t xml:space="preserve">позив </w:t>
      </w:r>
      <w:r w:rsidRPr="00355D96">
        <w:rPr>
          <w:rFonts w:ascii="Times New Roman" w:hAnsi="Times New Roman" w:cs="Times New Roman"/>
        </w:rPr>
        <w:t xml:space="preserve">за подношење понуда </w:t>
      </w:r>
      <w:r w:rsidR="00C900C8">
        <w:rPr>
          <w:rFonts w:ascii="Times New Roman" w:hAnsi="Times New Roman" w:cs="Times New Roman"/>
          <w:lang w:val="sr-Cyrl-RS"/>
        </w:rPr>
        <w:t>18.01.2023</w:t>
      </w:r>
      <w:r w:rsidRPr="00355D96">
        <w:rPr>
          <w:rFonts w:ascii="Times New Roman" w:hAnsi="Times New Roman" w:cs="Times New Roman"/>
        </w:rPr>
        <w:t xml:space="preserve">.године. </w:t>
      </w:r>
    </w:p>
    <w:p w:rsidR="00355D96" w:rsidRDefault="00355D96" w:rsidP="00355D96">
      <w:pPr>
        <w:shd w:val="clear" w:color="auto" w:fill="FFFFFF"/>
        <w:rPr>
          <w:rFonts w:ascii="Times New Roman" w:hAnsi="Times New Roman" w:cs="Times New Roman"/>
          <w:b/>
          <w:bCs/>
          <w:lang w:val="ru-RU"/>
        </w:rPr>
      </w:pPr>
      <w:r w:rsidRPr="00355D96">
        <w:rPr>
          <w:rFonts w:ascii="Times New Roman" w:hAnsi="Times New Roman" w:cs="Times New Roman"/>
          <w:b/>
          <w:bCs/>
          <w:i/>
          <w:iCs/>
        </w:rPr>
        <w:tab/>
      </w:r>
      <w:r w:rsidRPr="00355D96">
        <w:rPr>
          <w:rFonts w:ascii="Times New Roman" w:hAnsi="Times New Roman" w:cs="Times New Roman"/>
          <w:b/>
          <w:bCs/>
        </w:rPr>
        <w:t>По спроведеном поступку јавне набавке уговорне стране су се договориле о следећем:</w:t>
      </w:r>
    </w:p>
    <w:p w:rsidR="00E65AE0" w:rsidRPr="00E65AE0" w:rsidRDefault="00E65AE0" w:rsidP="00355D96">
      <w:pPr>
        <w:shd w:val="clear" w:color="auto" w:fill="FFFFFF"/>
        <w:rPr>
          <w:rFonts w:ascii="Times New Roman" w:hAnsi="Times New Roman" w:cs="Times New Roman"/>
          <w:b/>
          <w:bCs/>
          <w:lang w:val="ru-RU"/>
        </w:rPr>
      </w:pPr>
    </w:p>
    <w:p w:rsidR="00687BE8" w:rsidRPr="00E17497" w:rsidRDefault="00355D96" w:rsidP="00687BE8">
      <w:pPr>
        <w:jc w:val="both"/>
        <w:rPr>
          <w:rFonts w:ascii="Times New Roman" w:hAnsi="Times New Roman" w:cs="Times New Roman"/>
          <w:b/>
        </w:rPr>
      </w:pPr>
      <w:r w:rsidRPr="00355D96">
        <w:rPr>
          <w:rFonts w:ascii="Times New Roman" w:hAnsi="Times New Roman" w:cs="Times New Roman"/>
          <w:b/>
        </w:rPr>
        <w:tab/>
      </w:r>
      <w:r w:rsidRPr="00355D96">
        <w:rPr>
          <w:rFonts w:ascii="Times New Roman" w:hAnsi="Times New Roman" w:cs="Times New Roman"/>
          <w:b/>
        </w:rPr>
        <w:tab/>
      </w:r>
      <w:r w:rsidRPr="00355D96">
        <w:rPr>
          <w:rFonts w:ascii="Times New Roman" w:hAnsi="Times New Roman" w:cs="Times New Roman"/>
          <w:b/>
        </w:rPr>
        <w:tab/>
      </w:r>
      <w:r w:rsidRPr="00355D96">
        <w:rPr>
          <w:rFonts w:ascii="Times New Roman" w:hAnsi="Times New Roman" w:cs="Times New Roman"/>
          <w:b/>
        </w:rPr>
        <w:tab/>
      </w:r>
      <w:r w:rsidRPr="00355D96">
        <w:rPr>
          <w:rFonts w:ascii="Times New Roman" w:hAnsi="Times New Roman" w:cs="Times New Roman"/>
          <w:b/>
        </w:rPr>
        <w:tab/>
      </w:r>
      <w:r w:rsidRPr="00355D96">
        <w:rPr>
          <w:rFonts w:ascii="Times New Roman" w:hAnsi="Times New Roman" w:cs="Times New Roman"/>
          <w:b/>
        </w:rPr>
        <w:tab/>
      </w:r>
      <w:r w:rsidR="00687BE8" w:rsidRPr="00E17497">
        <w:rPr>
          <w:rFonts w:ascii="Times New Roman" w:hAnsi="Times New Roman" w:cs="Times New Roman"/>
          <w:b/>
          <w:lang w:val="sr-Latn-CS"/>
        </w:rPr>
        <w:t>Члан 1.</w:t>
      </w:r>
    </w:p>
    <w:p w:rsidR="00687BE8" w:rsidRDefault="00687BE8" w:rsidP="00687BE8">
      <w:pPr>
        <w:jc w:val="both"/>
      </w:pPr>
      <w:r>
        <w:rPr>
          <w:b/>
        </w:rPr>
        <w:tab/>
      </w:r>
    </w:p>
    <w:p w:rsidR="00687BE8" w:rsidRPr="00E17497" w:rsidRDefault="00687BE8" w:rsidP="00DF2D91">
      <w:pPr>
        <w:ind w:firstLine="720"/>
        <w:rPr>
          <w:rFonts w:ascii="Times New Roman" w:eastAsia="Tahoma" w:hAnsi="Times New Roman" w:cs="Times New Roman"/>
          <w:b/>
          <w:bCs/>
        </w:rPr>
      </w:pPr>
      <w:r w:rsidRPr="00E17497">
        <w:rPr>
          <w:rFonts w:ascii="Times New Roman" w:hAnsi="Times New Roman" w:cs="Times New Roman"/>
        </w:rPr>
        <w:t>Уговорне стране закључују уговор о пружању услуге</w:t>
      </w:r>
      <w:r w:rsidRPr="00E17497">
        <w:rPr>
          <w:rFonts w:ascii="Times New Roman" w:hAnsi="Times New Roman" w:cs="Times New Roman"/>
          <w:b/>
          <w:bCs/>
        </w:rPr>
        <w:t xml:space="preserve"> –</w:t>
      </w:r>
      <w:r w:rsidR="000A31AE">
        <w:rPr>
          <w:rFonts w:ascii="Times New Roman" w:eastAsia="Arial" w:hAnsi="Times New Roman" w:cs="Times New Roman"/>
          <w:b/>
          <w:bCs/>
          <w:lang w:val="sr-Cyrl-RS"/>
        </w:rPr>
        <w:t>У</w:t>
      </w:r>
      <w:r w:rsidR="000A31AE">
        <w:rPr>
          <w:rFonts w:ascii="Times New Roman" w:eastAsia="Arial" w:hAnsi="Times New Roman" w:cs="Times New Roman"/>
          <w:b/>
          <w:bCs/>
        </w:rPr>
        <w:t xml:space="preserve">гоститељских услуга </w:t>
      </w:r>
      <w:r w:rsidRPr="00E17497">
        <w:rPr>
          <w:rFonts w:ascii="Times New Roman" w:hAnsi="Times New Roman" w:cs="Times New Roman"/>
          <w:b/>
          <w:lang w:val="sr-Cyrl-BA"/>
        </w:rPr>
        <w:t xml:space="preserve">, </w:t>
      </w:r>
      <w:r w:rsidRPr="00E17497">
        <w:rPr>
          <w:rFonts w:ascii="Times New Roman" w:hAnsi="Times New Roman" w:cs="Times New Roman"/>
          <w:lang w:val="ru-RU"/>
        </w:rPr>
        <w:t>у складу са понудом</w:t>
      </w:r>
      <w:r w:rsidR="009E7ECE">
        <w:rPr>
          <w:rFonts w:ascii="Times New Roman" w:hAnsi="Times New Roman" w:cs="Times New Roman"/>
        </w:rPr>
        <w:t xml:space="preserve"> број _______од ______</w:t>
      </w:r>
      <w:r w:rsidR="00575296">
        <w:rPr>
          <w:rFonts w:ascii="Times New Roman" w:hAnsi="Times New Roman" w:cs="Times New Roman"/>
        </w:rPr>
        <w:t>2023</w:t>
      </w:r>
      <w:r w:rsidR="00DA0B7E">
        <w:rPr>
          <w:rFonts w:ascii="Times New Roman" w:hAnsi="Times New Roman" w:cs="Times New Roman"/>
        </w:rPr>
        <w:t>. г</w:t>
      </w:r>
      <w:r w:rsidR="00CB3A03">
        <w:rPr>
          <w:rFonts w:ascii="Times New Roman" w:hAnsi="Times New Roman" w:cs="Times New Roman"/>
        </w:rPr>
        <w:t>одине.</w:t>
      </w:r>
      <w:r w:rsidR="00DF2D91" w:rsidRPr="00DF2D91">
        <w:rPr>
          <w:rFonts w:ascii="Times New Roman" w:hAnsi="Times New Roman" w:cs="Times New Roman"/>
        </w:rPr>
        <w:t>Укупна понуђена цена без ПДВ</w:t>
      </w:r>
      <w:r w:rsidR="00DF2D91">
        <w:rPr>
          <w:rFonts w:ascii="Times New Roman" w:hAnsi="Times New Roman" w:cs="Times New Roman"/>
        </w:rPr>
        <w:t>-а,</w:t>
      </w:r>
      <w:r w:rsidR="00DF2D91" w:rsidRPr="00DF2D91">
        <w:rPr>
          <w:rFonts w:ascii="Times New Roman" w:hAnsi="Times New Roman" w:cs="Times New Roman"/>
        </w:rPr>
        <w:t xml:space="preserve"> по датом обрасцу структуре цена износи</w:t>
      </w:r>
      <w:r w:rsidRPr="00E17497">
        <w:rPr>
          <w:rFonts w:ascii="Times New Roman" w:hAnsi="Times New Roman" w:cs="Times New Roman"/>
        </w:rPr>
        <w:t xml:space="preserve"> ___________</w:t>
      </w:r>
      <w:r w:rsidR="00CB3A03">
        <w:rPr>
          <w:rFonts w:ascii="Times New Roman" w:hAnsi="Times New Roman" w:cs="Times New Roman"/>
        </w:rPr>
        <w:t>__</w:t>
      </w:r>
      <w:r w:rsidR="00DF2D91">
        <w:rPr>
          <w:rFonts w:ascii="Times New Roman" w:hAnsi="Times New Roman" w:cs="Times New Roman"/>
        </w:rPr>
        <w:t>динара.</w:t>
      </w:r>
      <w:r w:rsidR="00DF2D91" w:rsidRPr="00DF2D91">
        <w:rPr>
          <w:rFonts w:eastAsia="Tahoma"/>
        </w:rPr>
        <w:t xml:space="preserve"> </w:t>
      </w:r>
      <w:r w:rsidR="00DF2D91" w:rsidRPr="00DF2D91">
        <w:rPr>
          <w:rFonts w:ascii="Times New Roman" w:eastAsia="Tahoma" w:hAnsi="Times New Roman" w:cs="Times New Roman"/>
        </w:rPr>
        <w:t xml:space="preserve">Укупна </w:t>
      </w:r>
      <w:r w:rsidR="00DF2D91" w:rsidRPr="00DF2D91">
        <w:rPr>
          <w:rFonts w:ascii="Times New Roman" w:eastAsia="Tahoma" w:hAnsi="Times New Roman" w:cs="Times New Roman"/>
          <w:lang w:val="sr-Latn-CS"/>
        </w:rPr>
        <w:t>понуђена цена са ПДВ по датом обрасцу структуре цена износи</w:t>
      </w:r>
      <w:r w:rsidR="00563C43">
        <w:rPr>
          <w:rFonts w:ascii="Times New Roman" w:eastAsia="Tahoma" w:hAnsi="Times New Roman" w:cs="Times New Roman"/>
        </w:rPr>
        <w:t>____________ динара</w:t>
      </w:r>
      <w:r w:rsidR="00DF2D91" w:rsidRPr="00DF2D91">
        <w:rPr>
          <w:rFonts w:ascii="Times New Roman" w:eastAsia="Tahoma" w:hAnsi="Times New Roman" w:cs="Times New Roman"/>
          <w:lang w:val="sr-Latn-CS"/>
        </w:rPr>
        <w:t xml:space="preserve"> </w:t>
      </w:r>
      <w:r w:rsidRPr="00E17497">
        <w:rPr>
          <w:rFonts w:ascii="Times New Roman" w:hAnsi="Times New Roman" w:cs="Times New Roman"/>
        </w:rPr>
        <w:t>који чине саставни део овог уговора.</w:t>
      </w:r>
    </w:p>
    <w:p w:rsidR="00687BE8" w:rsidRPr="00E17497" w:rsidRDefault="00687BE8" w:rsidP="00687BE8">
      <w:pPr>
        <w:autoSpaceDE w:val="0"/>
        <w:rPr>
          <w:rFonts w:ascii="Times New Roman" w:eastAsia="Tahoma" w:hAnsi="Times New Roman" w:cs="Times New Roman"/>
          <w:b/>
          <w:bCs/>
        </w:rPr>
      </w:pPr>
      <w:r w:rsidRPr="00E17497">
        <w:rPr>
          <w:rFonts w:ascii="Times New Roman" w:eastAsia="Tahoma" w:hAnsi="Times New Roman" w:cs="Times New Roman"/>
          <w:b/>
          <w:bCs/>
        </w:rPr>
        <w:tab/>
      </w:r>
      <w:r w:rsidRPr="00E17497">
        <w:rPr>
          <w:rFonts w:ascii="Times New Roman" w:eastAsia="Tahoma" w:hAnsi="Times New Roman" w:cs="Times New Roman"/>
          <w:b/>
          <w:bCs/>
        </w:rPr>
        <w:tab/>
      </w:r>
      <w:r w:rsidRPr="00E17497">
        <w:rPr>
          <w:rFonts w:ascii="Times New Roman" w:eastAsia="Tahoma" w:hAnsi="Times New Roman" w:cs="Times New Roman"/>
          <w:b/>
          <w:bCs/>
        </w:rPr>
        <w:tab/>
      </w:r>
      <w:r w:rsidRPr="00E17497">
        <w:rPr>
          <w:rFonts w:ascii="Times New Roman" w:eastAsia="Tahoma" w:hAnsi="Times New Roman" w:cs="Times New Roman"/>
          <w:b/>
          <w:bCs/>
        </w:rPr>
        <w:tab/>
        <w:t xml:space="preserve">    </w:t>
      </w:r>
      <w:r w:rsidR="001362F9">
        <w:rPr>
          <w:rFonts w:ascii="Times New Roman" w:hAnsi="Times New Roman" w:cs="Times New Roman"/>
          <w:noProof/>
          <w:lang w:val="sr-Latn-RS" w:eastAsia="sr-Latn-R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139065</wp:posOffset>
                </wp:positionV>
                <wp:extent cx="965835" cy="269240"/>
                <wp:effectExtent l="6985" t="6350" r="8255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26E" w:rsidRPr="00687BE8" w:rsidRDefault="00D5626E" w:rsidP="00687BE8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6.2pt;margin-top:10.95pt;width:76.05pt;height:21.2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" strokecolor="white">
                <v:textbox>
                  <w:txbxContent>
                    <w:p w:rsidR="00D5626E" w:rsidRPr="00687BE8" w:rsidRDefault="00D5626E" w:rsidP="00687BE8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87BE8" w:rsidRPr="00E17497" w:rsidRDefault="00687BE8" w:rsidP="00687BE8">
      <w:pPr>
        <w:autoSpaceDE w:val="0"/>
        <w:rPr>
          <w:rFonts w:ascii="Times New Roman" w:eastAsia="Tahoma" w:hAnsi="Times New Roman" w:cs="Times New Roman"/>
          <w:b/>
          <w:bCs/>
        </w:rPr>
      </w:pPr>
    </w:p>
    <w:p w:rsidR="00687BE8" w:rsidRPr="00E17497" w:rsidRDefault="00687BE8" w:rsidP="00687BE8">
      <w:pPr>
        <w:autoSpaceDE w:val="0"/>
        <w:rPr>
          <w:rFonts w:ascii="Times New Roman" w:eastAsia="Tahoma" w:hAnsi="Times New Roman" w:cs="Times New Roman"/>
          <w:b/>
          <w:bCs/>
        </w:rPr>
      </w:pPr>
      <w:r w:rsidRPr="00E17497">
        <w:rPr>
          <w:rFonts w:ascii="Times New Roman" w:hAnsi="Times New Roman" w:cs="Times New Roman"/>
          <w:b/>
          <w:bCs/>
        </w:rPr>
        <w:t xml:space="preserve">   </w:t>
      </w:r>
    </w:p>
    <w:p w:rsidR="00687BE8" w:rsidRPr="00E17497" w:rsidRDefault="00687BE8" w:rsidP="00687BE8">
      <w:pPr>
        <w:autoSpaceDE w:val="0"/>
        <w:rPr>
          <w:rFonts w:ascii="Times New Roman" w:eastAsia="Tahoma" w:hAnsi="Times New Roman" w:cs="Times New Roman"/>
          <w:b/>
          <w:bCs/>
        </w:rPr>
      </w:pPr>
      <w:r w:rsidRPr="00E17497">
        <w:rPr>
          <w:rFonts w:ascii="Times New Roman" w:eastAsia="Tahoma" w:hAnsi="Times New Roman" w:cs="Times New Roman"/>
          <w:b/>
          <w:bCs/>
        </w:rPr>
        <w:tab/>
      </w:r>
      <w:r w:rsidRPr="00E17497">
        <w:rPr>
          <w:rFonts w:ascii="Times New Roman" w:eastAsia="Tahoma" w:hAnsi="Times New Roman" w:cs="Times New Roman"/>
          <w:b/>
          <w:bCs/>
        </w:rPr>
        <w:tab/>
      </w:r>
      <w:r w:rsidRPr="00E17497">
        <w:rPr>
          <w:rFonts w:ascii="Times New Roman" w:eastAsia="Tahoma" w:hAnsi="Times New Roman" w:cs="Times New Roman"/>
          <w:b/>
          <w:bCs/>
        </w:rPr>
        <w:tab/>
      </w:r>
      <w:r w:rsidRPr="00E17497">
        <w:rPr>
          <w:rFonts w:ascii="Times New Roman" w:eastAsia="Tahoma" w:hAnsi="Times New Roman" w:cs="Times New Roman"/>
          <w:b/>
          <w:bCs/>
        </w:rPr>
        <w:tab/>
      </w:r>
      <w:r w:rsidRPr="00E17497">
        <w:rPr>
          <w:rFonts w:ascii="Times New Roman" w:eastAsia="Tahoma" w:hAnsi="Times New Roman" w:cs="Times New Roman"/>
          <w:b/>
          <w:bCs/>
        </w:rPr>
        <w:tab/>
        <w:t xml:space="preserve">        Члан 2. </w:t>
      </w:r>
    </w:p>
    <w:p w:rsidR="00687BE8" w:rsidRPr="00E17497" w:rsidRDefault="00687BE8" w:rsidP="00687BE8">
      <w:pPr>
        <w:autoSpaceDE w:val="0"/>
        <w:rPr>
          <w:rFonts w:ascii="Times New Roman" w:eastAsia="Tahoma" w:hAnsi="Times New Roman" w:cs="Times New Roman"/>
          <w:b/>
          <w:bCs/>
        </w:rPr>
      </w:pPr>
    </w:p>
    <w:p w:rsidR="00EA2102" w:rsidRPr="00C900C8" w:rsidRDefault="00C900C8" w:rsidP="00C900C8">
      <w:pPr>
        <w:ind w:firstLine="7"/>
        <w:rPr>
          <w:rFonts w:ascii="Times New Roman" w:hAnsi="Times New Roman" w:cs="Times New Roman"/>
          <w:lang w:val="sr-Cyrl-RS"/>
        </w:rPr>
      </w:pPr>
      <w:r>
        <w:rPr>
          <w:rFonts w:ascii="Times New Roman" w:eastAsia="Tahoma" w:hAnsi="Times New Roman" w:cs="Times New Roman"/>
          <w:lang w:val="sr-Cyrl-RS"/>
        </w:rPr>
        <w:t xml:space="preserve">        </w:t>
      </w:r>
      <w:r>
        <w:rPr>
          <w:rFonts w:ascii="Times New Roman" w:hAnsi="Times New Roman" w:cs="Times New Roman"/>
        </w:rPr>
        <w:t>Укупна уговорена вредност за набавку бр.</w:t>
      </w:r>
      <w:r>
        <w:rPr>
          <w:rFonts w:ascii="Times New Roman" w:hAnsi="Times New Roman" w:cs="Times New Roman"/>
          <w:lang w:val="sr-Cyrl-RS"/>
        </w:rPr>
        <w:t>6У/23</w:t>
      </w:r>
      <w:r>
        <w:rPr>
          <w:rFonts w:ascii="Times New Roman" w:hAnsi="Times New Roman" w:cs="Times New Roman"/>
        </w:rPr>
        <w:t xml:space="preserve"> овог Уговора износи </w:t>
      </w:r>
      <w:r>
        <w:rPr>
          <w:rFonts w:ascii="Times New Roman" w:hAnsi="Times New Roman" w:cs="Times New Roman"/>
          <w:lang w:val="sr-Cyrl-RS"/>
        </w:rPr>
        <w:t>_______________</w:t>
      </w:r>
      <w:r>
        <w:rPr>
          <w:rFonts w:ascii="Times New Roman" w:hAnsi="Times New Roman" w:cs="Times New Roman"/>
        </w:rPr>
        <w:t xml:space="preserve">  динара без ПДВ-а, односно </w:t>
      </w:r>
      <w:r>
        <w:rPr>
          <w:rFonts w:ascii="Times New Roman" w:hAnsi="Times New Roman" w:cs="Times New Roman"/>
          <w:lang w:val="sr-Cyrl-RS"/>
        </w:rPr>
        <w:t xml:space="preserve">_______________са ПДВ-ом, </w:t>
      </w:r>
      <w:r w:rsidR="00EA2102" w:rsidRPr="00386754">
        <w:rPr>
          <w:rFonts w:ascii="Times New Roman" w:hAnsi="Times New Roman"/>
        </w:rPr>
        <w:t xml:space="preserve">који износ представља уговорену вредност  набавке предметних </w:t>
      </w:r>
      <w:r>
        <w:rPr>
          <w:rFonts w:ascii="Times New Roman" w:hAnsi="Times New Roman"/>
          <w:lang w:val="sr-Cyrl-RS"/>
        </w:rPr>
        <w:t>услуга</w:t>
      </w:r>
      <w:r w:rsidR="00EA2102" w:rsidRPr="00386754">
        <w:rPr>
          <w:rFonts w:ascii="Times New Roman" w:hAnsi="Times New Roman"/>
        </w:rPr>
        <w:t>на годишњем нивоу, усклађен са потребама  Купца за уговорени  период.</w:t>
      </w:r>
    </w:p>
    <w:p w:rsidR="00687BE8" w:rsidRPr="00E17497" w:rsidRDefault="00687BE8" w:rsidP="00EA2102">
      <w:pPr>
        <w:autoSpaceDE w:val="0"/>
        <w:rPr>
          <w:rFonts w:ascii="Times New Roman" w:eastAsia="Tahoma" w:hAnsi="Times New Roman" w:cs="Times New Roman"/>
        </w:rPr>
      </w:pPr>
      <w:r w:rsidRPr="00E17497">
        <w:rPr>
          <w:rFonts w:ascii="Times New Roman" w:eastAsia="Tahoma" w:hAnsi="Times New Roman" w:cs="Times New Roman"/>
        </w:rPr>
        <w:tab/>
        <w:t xml:space="preserve">У цену су урачунати сви трошкови везани за пружање услуге. </w:t>
      </w:r>
    </w:p>
    <w:p w:rsidR="00687BE8" w:rsidRPr="00E17497" w:rsidRDefault="00687BE8" w:rsidP="00CE2997">
      <w:pPr>
        <w:autoSpaceDE w:val="0"/>
        <w:rPr>
          <w:rFonts w:ascii="Times New Roman" w:hAnsi="Times New Roman" w:cs="Times New Roman"/>
        </w:rPr>
      </w:pPr>
      <w:r w:rsidRPr="00E17497">
        <w:rPr>
          <w:rFonts w:ascii="Times New Roman" w:eastAsia="Tahoma" w:hAnsi="Times New Roman" w:cs="Times New Roman"/>
        </w:rPr>
        <w:tab/>
        <w:t xml:space="preserve">Уговорна јединична цена артикала из Понуде је фиксна и не може се мењати. </w:t>
      </w:r>
    </w:p>
    <w:p w:rsidR="00687BE8" w:rsidRPr="00E17497" w:rsidRDefault="00687BE8" w:rsidP="00687BE8">
      <w:pPr>
        <w:autoSpaceDE w:val="0"/>
        <w:rPr>
          <w:rFonts w:ascii="Times New Roman" w:eastAsia="Tahoma" w:hAnsi="Times New Roman" w:cs="Times New Roman"/>
        </w:rPr>
      </w:pP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</w:p>
    <w:p w:rsidR="00687BE8" w:rsidRPr="00E17497" w:rsidRDefault="00687BE8" w:rsidP="00687BE8">
      <w:pPr>
        <w:autoSpaceDE w:val="0"/>
        <w:rPr>
          <w:rFonts w:ascii="Times New Roman" w:hAnsi="Times New Roman" w:cs="Times New Roman"/>
        </w:rPr>
      </w:pP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  <w:t xml:space="preserve">         </w:t>
      </w:r>
      <w:r w:rsidRPr="00E17497">
        <w:rPr>
          <w:rFonts w:ascii="Times New Roman" w:eastAsia="Tahoma" w:hAnsi="Times New Roman" w:cs="Times New Roman"/>
          <w:b/>
          <w:bCs/>
        </w:rPr>
        <w:t>Члан 3.</w:t>
      </w:r>
    </w:p>
    <w:p w:rsidR="00687BE8" w:rsidRPr="00E17497" w:rsidRDefault="00687BE8" w:rsidP="00687BE8">
      <w:pPr>
        <w:autoSpaceDE w:val="0"/>
        <w:rPr>
          <w:rFonts w:ascii="Times New Roman" w:hAnsi="Times New Roman" w:cs="Times New Roman"/>
        </w:rPr>
      </w:pPr>
    </w:p>
    <w:p w:rsidR="00687BE8" w:rsidRPr="00E17497" w:rsidRDefault="00687BE8" w:rsidP="005A64CC">
      <w:pPr>
        <w:autoSpaceDE w:val="0"/>
        <w:rPr>
          <w:rFonts w:ascii="Times New Roman" w:hAnsi="Times New Roman" w:cs="Times New Roman"/>
        </w:rPr>
      </w:pPr>
      <w:r w:rsidRPr="00E17497">
        <w:rPr>
          <w:rFonts w:ascii="Times New Roman" w:eastAsia="Tahoma" w:hAnsi="Times New Roman" w:cs="Times New Roman"/>
        </w:rPr>
        <w:tab/>
        <w:t>Јединична цена артикла из табеле - структура цена, може се усклађивати  са растом цена робе и услуге на мало у Републици Србији, а према званичним подацима Републичког завода за статистику, као и са произвођачким ценама, односно велепродајним ценама.</w:t>
      </w:r>
    </w:p>
    <w:p w:rsidR="00687BE8" w:rsidRPr="00E17497" w:rsidRDefault="00687BE8" w:rsidP="00687BE8">
      <w:pPr>
        <w:autoSpaceDE w:val="0"/>
        <w:rPr>
          <w:rFonts w:ascii="Times New Roman" w:hAnsi="Times New Roman" w:cs="Times New Roman"/>
        </w:rPr>
      </w:pPr>
    </w:p>
    <w:p w:rsidR="00687BE8" w:rsidRPr="00E17497" w:rsidRDefault="00687BE8" w:rsidP="00687BE8">
      <w:pPr>
        <w:autoSpaceDE w:val="0"/>
        <w:rPr>
          <w:rFonts w:ascii="Times New Roman" w:hAnsi="Times New Roman" w:cs="Times New Roman"/>
        </w:rPr>
      </w:pP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  <w:t xml:space="preserve">        </w:t>
      </w:r>
      <w:r w:rsidRPr="00E17497">
        <w:rPr>
          <w:rFonts w:ascii="Times New Roman" w:eastAsia="Tahoma" w:hAnsi="Times New Roman" w:cs="Times New Roman"/>
          <w:b/>
          <w:bCs/>
        </w:rPr>
        <w:t>Члан 4.</w:t>
      </w:r>
    </w:p>
    <w:p w:rsidR="00687BE8" w:rsidRPr="00E17497" w:rsidRDefault="00687BE8" w:rsidP="00687BE8">
      <w:pPr>
        <w:autoSpaceDE w:val="0"/>
        <w:rPr>
          <w:rFonts w:ascii="Times New Roman" w:hAnsi="Times New Roman" w:cs="Times New Roman"/>
        </w:rPr>
      </w:pPr>
    </w:p>
    <w:p w:rsidR="00687BE8" w:rsidRPr="00E17497" w:rsidRDefault="00687BE8" w:rsidP="001362F9">
      <w:pPr>
        <w:autoSpaceDE w:val="0"/>
        <w:rPr>
          <w:rFonts w:ascii="Times New Roman" w:hAnsi="Times New Roman" w:cs="Times New Roman"/>
        </w:rPr>
      </w:pPr>
      <w:r w:rsidRPr="00E17497">
        <w:rPr>
          <w:rFonts w:ascii="Times New Roman" w:eastAsia="Tahoma" w:hAnsi="Times New Roman" w:cs="Times New Roman"/>
        </w:rPr>
        <w:tab/>
        <w:t>Стварна пружена услуга путем уговора о јавној набавци може бити већа или мања у зависности од потреба наручиоца, уз ограничење да укупна плаћања без пореза на додату вредност не смеју прећи укупан износ процењене вредности јавне набавке</w:t>
      </w:r>
      <w:r w:rsidR="00EA2102">
        <w:rPr>
          <w:rFonts w:ascii="Times New Roman" w:eastAsia="Tahoma" w:hAnsi="Times New Roman" w:cs="Times New Roman"/>
        </w:rPr>
        <w:t xml:space="preserve">  </w:t>
      </w:r>
      <w:r w:rsidRPr="00E17497">
        <w:rPr>
          <w:rFonts w:ascii="Times New Roman" w:eastAsia="Tahoma" w:hAnsi="Times New Roman" w:cs="Times New Roman"/>
        </w:rPr>
        <w:t xml:space="preserve">за цео период важења уговора, </w:t>
      </w:r>
      <w:r w:rsidR="00B850B1">
        <w:rPr>
          <w:rFonts w:ascii="Times New Roman" w:eastAsia="Tahoma" w:hAnsi="Times New Roman" w:cs="Times New Roman"/>
        </w:rPr>
        <w:t>или 12 месеци</w:t>
      </w:r>
      <w:r w:rsidRPr="00E17497">
        <w:rPr>
          <w:rFonts w:ascii="Times New Roman" w:eastAsia="Tahoma" w:hAnsi="Times New Roman" w:cs="Times New Roman"/>
        </w:rPr>
        <w:t>.</w:t>
      </w:r>
    </w:p>
    <w:p w:rsidR="00687BE8" w:rsidRPr="00E17497" w:rsidRDefault="00687BE8" w:rsidP="00687BE8">
      <w:pPr>
        <w:autoSpaceDE w:val="0"/>
        <w:rPr>
          <w:rFonts w:ascii="Times New Roman" w:hAnsi="Times New Roman" w:cs="Times New Roman"/>
        </w:rPr>
      </w:pPr>
    </w:p>
    <w:p w:rsidR="00687BE8" w:rsidRDefault="00687BE8" w:rsidP="00687BE8">
      <w:pPr>
        <w:rPr>
          <w:rFonts w:ascii="Times New Roman" w:hAnsi="Times New Roman" w:cs="Times New Roman"/>
          <w:b/>
        </w:rPr>
      </w:pPr>
      <w:r w:rsidRPr="00E17497">
        <w:rPr>
          <w:rFonts w:ascii="Times New Roman" w:hAnsi="Times New Roman" w:cs="Times New Roman"/>
          <w:b/>
        </w:rPr>
        <w:tab/>
      </w:r>
      <w:r w:rsidRPr="00E17497">
        <w:rPr>
          <w:rFonts w:ascii="Times New Roman" w:hAnsi="Times New Roman" w:cs="Times New Roman"/>
          <w:b/>
        </w:rPr>
        <w:tab/>
      </w:r>
      <w:r w:rsidRPr="00E17497">
        <w:rPr>
          <w:rFonts w:ascii="Times New Roman" w:hAnsi="Times New Roman" w:cs="Times New Roman"/>
          <w:b/>
        </w:rPr>
        <w:tab/>
      </w:r>
      <w:r w:rsidRPr="00E17497">
        <w:rPr>
          <w:rFonts w:ascii="Times New Roman" w:hAnsi="Times New Roman" w:cs="Times New Roman"/>
          <w:b/>
        </w:rPr>
        <w:tab/>
      </w:r>
      <w:r w:rsidRPr="00E17497">
        <w:rPr>
          <w:rFonts w:ascii="Times New Roman" w:hAnsi="Times New Roman" w:cs="Times New Roman"/>
          <w:b/>
        </w:rPr>
        <w:tab/>
        <w:t xml:space="preserve">        Члан 5.</w:t>
      </w:r>
    </w:p>
    <w:p w:rsidR="00457609" w:rsidRPr="00C900C8" w:rsidRDefault="00457609" w:rsidP="00457609">
      <w:pPr>
        <w:ind w:firstLine="720"/>
        <w:rPr>
          <w:rFonts w:ascii="Times New Roman" w:hAnsi="Times New Roman" w:cs="Times New Roman"/>
          <w:b/>
          <w:lang w:val="sr-Cyrl-RS"/>
        </w:rPr>
      </w:pPr>
      <w:r w:rsidRPr="00E17497">
        <w:rPr>
          <w:rFonts w:ascii="Times New Roman" w:eastAsia="Tahoma" w:hAnsi="Times New Roman" w:cs="Times New Roman"/>
        </w:rPr>
        <w:t>Наручилац</w:t>
      </w:r>
      <w:r>
        <w:t xml:space="preserve"> </w:t>
      </w:r>
      <w:r w:rsidRPr="00457609">
        <w:rPr>
          <w:rFonts w:ascii="Times New Roman" w:hAnsi="Times New Roman" w:cs="Times New Roman"/>
        </w:rPr>
        <w:t>задржава право да одступи од процењене количине и врсте добара из спецификације обрасца понуде. Пружалац услуге ће добра која се не налазе у спецификацији наплаћивати по важећем ценовнику у тренутку пружања услуге. Пружање услуга ће се вршити током трајања уговора према потребама Наручиоца</w:t>
      </w:r>
      <w:r w:rsidR="00C900C8">
        <w:rPr>
          <w:rFonts w:ascii="Times New Roman" w:hAnsi="Times New Roman" w:cs="Times New Roman"/>
          <w:lang w:val="sr-Cyrl-RS"/>
        </w:rPr>
        <w:t>.</w:t>
      </w:r>
    </w:p>
    <w:p w:rsidR="00687BE8" w:rsidRPr="00E17497" w:rsidRDefault="00687BE8" w:rsidP="00687BE8">
      <w:pPr>
        <w:rPr>
          <w:rFonts w:ascii="Times New Roman" w:hAnsi="Times New Roman" w:cs="Times New Roman"/>
          <w:b/>
        </w:rPr>
      </w:pPr>
    </w:p>
    <w:p w:rsidR="00687BE8" w:rsidRPr="00E17497" w:rsidRDefault="00687BE8" w:rsidP="00563C43">
      <w:pPr>
        <w:ind w:firstLine="11"/>
        <w:rPr>
          <w:rFonts w:ascii="Times New Roman" w:hAnsi="Times New Roman" w:cs="Times New Roman"/>
        </w:rPr>
      </w:pPr>
      <w:r w:rsidRPr="00E17497">
        <w:rPr>
          <w:rFonts w:ascii="Times New Roman" w:eastAsia="Tahoma" w:hAnsi="Times New Roman" w:cs="Times New Roman"/>
        </w:rPr>
        <w:tab/>
        <w:t>Наручилац се обавезује да изврши исплату на основу испостављене  фактуре Извршиоца за сваку пружену услугу, у року од _______ дана</w:t>
      </w:r>
      <w:r w:rsidR="00A22A39">
        <w:rPr>
          <w:rFonts w:ascii="Times New Roman" w:eastAsia="Tahoma" w:hAnsi="Times New Roman" w:cs="Times New Roman"/>
        </w:rPr>
        <w:t xml:space="preserve"> </w:t>
      </w:r>
      <w:r w:rsidR="000068BE">
        <w:rPr>
          <w:rFonts w:ascii="Times New Roman" w:eastAsia="Tahoma" w:hAnsi="Times New Roman" w:cs="Times New Roman"/>
          <w:b/>
          <w:i/>
        </w:rPr>
        <w:t xml:space="preserve">(максимално </w:t>
      </w:r>
      <w:r w:rsidR="00A22A39" w:rsidRPr="00A22A39">
        <w:rPr>
          <w:rFonts w:ascii="Times New Roman" w:eastAsia="Tahoma" w:hAnsi="Times New Roman" w:cs="Times New Roman"/>
          <w:b/>
          <w:i/>
        </w:rPr>
        <w:t>45 дана)</w:t>
      </w:r>
      <w:r w:rsidRPr="00E17497">
        <w:rPr>
          <w:rFonts w:ascii="Times New Roman" w:eastAsia="Tahoma" w:hAnsi="Times New Roman" w:cs="Times New Roman"/>
        </w:rPr>
        <w:t xml:space="preserve"> од дана пријема исте. </w:t>
      </w:r>
    </w:p>
    <w:p w:rsidR="00687BE8" w:rsidRPr="00563C43" w:rsidRDefault="00563C43" w:rsidP="00687B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87BE8" w:rsidRPr="00E17497" w:rsidRDefault="00687BE8" w:rsidP="00687BE8">
      <w:pPr>
        <w:rPr>
          <w:rFonts w:ascii="Times New Roman" w:hAnsi="Times New Roman" w:cs="Times New Roman"/>
        </w:rPr>
      </w:pPr>
      <w:r w:rsidRPr="00E17497">
        <w:rPr>
          <w:rFonts w:ascii="Times New Roman" w:hAnsi="Times New Roman" w:cs="Times New Roman"/>
          <w:b/>
          <w:bCs/>
        </w:rPr>
        <w:tab/>
      </w:r>
      <w:r w:rsidRPr="00E17497">
        <w:rPr>
          <w:rFonts w:ascii="Times New Roman" w:hAnsi="Times New Roman" w:cs="Times New Roman"/>
          <w:b/>
          <w:bCs/>
        </w:rPr>
        <w:tab/>
      </w:r>
      <w:r w:rsidRPr="00E17497">
        <w:rPr>
          <w:rFonts w:ascii="Times New Roman" w:hAnsi="Times New Roman" w:cs="Times New Roman"/>
          <w:b/>
          <w:bCs/>
        </w:rPr>
        <w:tab/>
      </w:r>
      <w:r w:rsidRPr="00E17497">
        <w:rPr>
          <w:rFonts w:ascii="Times New Roman" w:hAnsi="Times New Roman" w:cs="Times New Roman"/>
          <w:b/>
          <w:bCs/>
        </w:rPr>
        <w:tab/>
      </w:r>
      <w:r w:rsidRPr="00E17497">
        <w:rPr>
          <w:rFonts w:ascii="Times New Roman" w:hAnsi="Times New Roman" w:cs="Times New Roman"/>
          <w:b/>
          <w:bCs/>
        </w:rPr>
        <w:tab/>
        <w:t xml:space="preserve">        Члан 6.</w:t>
      </w:r>
    </w:p>
    <w:p w:rsidR="00687BE8" w:rsidRPr="00E17497" w:rsidRDefault="00687BE8" w:rsidP="00687BE8">
      <w:pPr>
        <w:autoSpaceDE w:val="0"/>
        <w:rPr>
          <w:rFonts w:ascii="Times New Roman" w:hAnsi="Times New Roman" w:cs="Times New Roman"/>
        </w:rPr>
      </w:pPr>
    </w:p>
    <w:p w:rsidR="00687BE8" w:rsidRPr="00936833" w:rsidRDefault="00687BE8" w:rsidP="00E17497">
      <w:pPr>
        <w:rPr>
          <w:rFonts w:ascii="Times New Roman" w:hAnsi="Times New Roman" w:cs="Times New Roman"/>
          <w:lang w:val="sr-Cyrl-RS"/>
        </w:rPr>
      </w:pPr>
      <w:r w:rsidRPr="00E17497">
        <w:rPr>
          <w:rFonts w:ascii="Times New Roman" w:eastAsia="Tahoma" w:hAnsi="Times New Roman" w:cs="Times New Roman"/>
        </w:rPr>
        <w:tab/>
        <w:t>Пружање услуге</w:t>
      </w:r>
      <w:r w:rsidRPr="00E17497">
        <w:rPr>
          <w:rFonts w:ascii="Times New Roman" w:eastAsia="Tahoma" w:hAnsi="Times New Roman" w:cs="Times New Roman"/>
          <w:lang w:val="ru-RU"/>
        </w:rPr>
        <w:t xml:space="preserve"> вршиће се у току целе године, сукцесивно</w:t>
      </w:r>
      <w:r w:rsidRPr="00E17497">
        <w:rPr>
          <w:rFonts w:ascii="Times New Roman" w:eastAsia="Tahoma" w:hAnsi="Times New Roman" w:cs="Times New Roman"/>
        </w:rPr>
        <w:t>-</w:t>
      </w:r>
      <w:r w:rsidRPr="00E17497">
        <w:rPr>
          <w:rFonts w:ascii="Times New Roman" w:eastAsia="Tahoma" w:hAnsi="Times New Roman" w:cs="Times New Roman"/>
          <w:lang w:val="ru-RU"/>
        </w:rPr>
        <w:t xml:space="preserve"> према потребама Наручиоца</w:t>
      </w:r>
      <w:r w:rsidRPr="00E17497">
        <w:rPr>
          <w:rFonts w:ascii="Times New Roman" w:eastAsia="Tahoma" w:hAnsi="Times New Roman" w:cs="Times New Roman"/>
        </w:rPr>
        <w:t>.</w:t>
      </w:r>
      <w:r w:rsidR="00D67444" w:rsidRPr="00D67444">
        <w:t xml:space="preserve"> </w:t>
      </w:r>
      <w:r w:rsidR="00936833" w:rsidRPr="00936833">
        <w:rPr>
          <w:rFonts w:ascii="Times New Roman" w:hAnsi="Times New Roman" w:cs="Times New Roman"/>
        </w:rPr>
        <w:t xml:space="preserve">Наручилац се обавезује да ће благовремено упутити захтев писаним или телефонским путем за резервацију одређеног броја места, односно пријавити број гостију, као и врсту услуге, односно врсту оброка. </w:t>
      </w:r>
    </w:p>
    <w:p w:rsidR="00687BE8" w:rsidRPr="00E17497" w:rsidRDefault="00687BE8" w:rsidP="00E17497">
      <w:pPr>
        <w:rPr>
          <w:rFonts w:ascii="Times New Roman" w:hAnsi="Times New Roman" w:cs="Times New Roman"/>
        </w:rPr>
      </w:pPr>
      <w:r w:rsidRPr="00E17497">
        <w:rPr>
          <w:rFonts w:ascii="Times New Roman" w:eastAsia="Tahoma" w:hAnsi="Times New Roman" w:cs="Times New Roman"/>
          <w:lang w:val="ru-RU"/>
        </w:rPr>
        <w:tab/>
        <w:t xml:space="preserve">Рок </w:t>
      </w:r>
      <w:r w:rsidRPr="00E17497">
        <w:rPr>
          <w:rFonts w:ascii="Times New Roman" w:eastAsia="Tahoma" w:hAnsi="Times New Roman" w:cs="Times New Roman"/>
        </w:rPr>
        <w:t>пружања услуге</w:t>
      </w:r>
      <w:r w:rsidRPr="00E17497">
        <w:rPr>
          <w:rFonts w:ascii="Times New Roman" w:eastAsia="Tahoma" w:hAnsi="Times New Roman" w:cs="Times New Roman"/>
          <w:lang w:val="ru-RU"/>
        </w:rPr>
        <w:t xml:space="preserve"> је истог дана  </w:t>
      </w:r>
      <w:r w:rsidRPr="00E17497">
        <w:rPr>
          <w:rFonts w:ascii="Times New Roman" w:eastAsia="Tahoma" w:hAnsi="Times New Roman" w:cs="Times New Roman"/>
        </w:rPr>
        <w:t>према исказаној потреби наручиоца.</w:t>
      </w:r>
    </w:p>
    <w:p w:rsidR="00687BE8" w:rsidRPr="00E17497" w:rsidRDefault="00687BE8" w:rsidP="00687BE8">
      <w:pPr>
        <w:autoSpaceDE w:val="0"/>
        <w:rPr>
          <w:rFonts w:ascii="Times New Roman" w:hAnsi="Times New Roman" w:cs="Times New Roman"/>
        </w:rPr>
      </w:pPr>
    </w:p>
    <w:p w:rsidR="00687BE8" w:rsidRPr="00E17497" w:rsidRDefault="00687BE8" w:rsidP="00687BE8">
      <w:pPr>
        <w:autoSpaceDE w:val="0"/>
        <w:rPr>
          <w:rFonts w:ascii="Times New Roman" w:hAnsi="Times New Roman" w:cs="Times New Roman"/>
        </w:rPr>
      </w:pP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  <w:t xml:space="preserve">       </w:t>
      </w:r>
      <w:r w:rsidRPr="00E17497">
        <w:rPr>
          <w:rFonts w:ascii="Times New Roman" w:eastAsia="Tahoma" w:hAnsi="Times New Roman" w:cs="Times New Roman"/>
          <w:b/>
          <w:bCs/>
        </w:rPr>
        <w:t>Члан 7.</w:t>
      </w:r>
    </w:p>
    <w:p w:rsidR="00687BE8" w:rsidRPr="00E17497" w:rsidRDefault="00687BE8" w:rsidP="00687BE8">
      <w:pPr>
        <w:autoSpaceDE w:val="0"/>
        <w:rPr>
          <w:rFonts w:ascii="Times New Roman" w:hAnsi="Times New Roman" w:cs="Times New Roman"/>
        </w:rPr>
      </w:pPr>
    </w:p>
    <w:p w:rsidR="00687BE8" w:rsidRPr="00E17497" w:rsidRDefault="001362F9" w:rsidP="00DA0B7E">
      <w:pPr>
        <w:autoSpaceDE w:val="0"/>
        <w:rPr>
          <w:rFonts w:ascii="Times New Roman" w:eastAsia="Tahoma" w:hAnsi="Times New Roman" w:cs="Times New Roman"/>
        </w:rPr>
      </w:pPr>
      <w:r>
        <w:rPr>
          <w:rFonts w:ascii="Times New Roman" w:hAnsi="Times New Roman" w:cs="Times New Roman"/>
          <w:noProof/>
          <w:lang w:val="sr-Latn-RS" w:eastAsia="sr-Latn-R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1076325</wp:posOffset>
                </wp:positionV>
                <wp:extent cx="965835" cy="269240"/>
                <wp:effectExtent l="508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26E" w:rsidRPr="00E17497" w:rsidRDefault="00D5626E" w:rsidP="00687BE8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05.55pt;margin-top:84.75pt;width:76.05pt;height:21.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" strokecolor="white">
                <v:textbox>
                  <w:txbxContent>
                    <w:p w:rsidR="00D5626E" w:rsidRPr="00E17497" w:rsidRDefault="00D5626E" w:rsidP="00687BE8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687BE8" w:rsidRPr="00E17497">
        <w:rPr>
          <w:rFonts w:ascii="Times New Roman" w:eastAsia="Tahoma" w:hAnsi="Times New Roman" w:cs="Times New Roman"/>
        </w:rPr>
        <w:tab/>
        <w:t xml:space="preserve">Наручилац има право да без накнаде евентуалне штете која може настати за Извршиоца, откаже уговор у свако доба са отказним роком од 15 дана од дана достављања писменог обавештења о отказу. </w:t>
      </w:r>
    </w:p>
    <w:p w:rsidR="00BE1070" w:rsidRDefault="00687BE8" w:rsidP="00687BE8">
      <w:pPr>
        <w:autoSpaceDE w:val="0"/>
        <w:rPr>
          <w:rFonts w:ascii="Times New Roman" w:eastAsia="Tahoma" w:hAnsi="Times New Roman" w:cs="Times New Roman"/>
        </w:rPr>
      </w:pPr>
      <w:r w:rsidRPr="00E17497">
        <w:rPr>
          <w:rFonts w:ascii="Times New Roman" w:eastAsia="Tahoma" w:hAnsi="Times New Roman" w:cs="Times New Roman"/>
        </w:rPr>
        <w:tab/>
        <w:t xml:space="preserve">Наручилац има право да једнострано откаже уговор у свако доба и без отказног </w:t>
      </w:r>
      <w:r w:rsidRPr="00E17497">
        <w:rPr>
          <w:rFonts w:ascii="Times New Roman" w:eastAsia="Tahoma" w:hAnsi="Times New Roman" w:cs="Times New Roman"/>
        </w:rPr>
        <w:lastRenderedPageBreak/>
        <w:t xml:space="preserve">рока, ако Извршилац не извршава обавезе на уговорени начин и у уговореним роковима, о чему писмено обавештава Извршиоца. </w:t>
      </w:r>
    </w:p>
    <w:p w:rsidR="00E65AE0" w:rsidRDefault="00E65AE0" w:rsidP="00687BE8">
      <w:pPr>
        <w:autoSpaceDE w:val="0"/>
        <w:rPr>
          <w:rFonts w:ascii="Times New Roman" w:eastAsia="Tahoma" w:hAnsi="Times New Roman" w:cs="Times New Roman"/>
        </w:rPr>
      </w:pPr>
    </w:p>
    <w:p w:rsidR="000975A3" w:rsidRPr="00E17497" w:rsidRDefault="000975A3" w:rsidP="000975A3">
      <w:pPr>
        <w:autoSpaceDE w:val="0"/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Tahoma" w:hAnsi="Times New Roman" w:cs="Times New Roman"/>
          <w:b/>
          <w:bCs/>
          <w:lang w:val="sr-Cyrl-RS"/>
        </w:rPr>
        <w:t xml:space="preserve">                                                                 </w:t>
      </w:r>
      <w:r w:rsidRPr="00E17497">
        <w:rPr>
          <w:rFonts w:ascii="Times New Roman" w:eastAsia="Tahoma" w:hAnsi="Times New Roman" w:cs="Times New Roman"/>
          <w:b/>
          <w:bCs/>
        </w:rPr>
        <w:t>Члан 8.</w:t>
      </w:r>
    </w:p>
    <w:p w:rsidR="000975A3" w:rsidRDefault="000975A3" w:rsidP="000975A3">
      <w:pPr>
        <w:autoSpaceDE w:val="0"/>
        <w:jc w:val="center"/>
        <w:rPr>
          <w:rFonts w:ascii="Times New Roman" w:hAnsi="Times New Roman" w:cs="Times New Roman"/>
        </w:rPr>
      </w:pPr>
    </w:p>
    <w:p w:rsidR="000F7E54" w:rsidRPr="000975A3" w:rsidRDefault="000F7E54" w:rsidP="000975A3">
      <w:pPr>
        <w:autoSpaceDE w:val="0"/>
        <w:ind w:firstLine="720"/>
        <w:rPr>
          <w:rFonts w:ascii="Times New Roman" w:eastAsia="Tahoma" w:hAnsi="Times New Roman" w:cs="Times New Roman"/>
        </w:rPr>
      </w:pPr>
      <w:r w:rsidRPr="000975A3">
        <w:rPr>
          <w:rFonts w:ascii="Times New Roman" w:hAnsi="Times New Roman" w:cs="Times New Roman"/>
        </w:rPr>
        <w:t>Уговор ступа на снагу даном потписивања а трајаће 12 (дванаест) месеци од дана</w:t>
      </w:r>
    </w:p>
    <w:p w:rsidR="000068BE" w:rsidRPr="000068BE" w:rsidRDefault="000975A3" w:rsidP="00687BE8">
      <w:pPr>
        <w:autoSpaceDE w:val="0"/>
        <w:rPr>
          <w:rFonts w:ascii="Times New Roman" w:eastAsia="Tahoma" w:hAnsi="Times New Roman" w:cs="Times New Roman"/>
        </w:rPr>
      </w:pPr>
      <w:r w:rsidRPr="000975A3">
        <w:rPr>
          <w:rFonts w:ascii="Times New Roman" w:hAnsi="Times New Roman" w:cs="Times New Roman"/>
        </w:rPr>
        <w:t xml:space="preserve">Изузетно, Уговор може трајати краће од утврђеног рока и то уколико се пре утврђеног рока утроше уговорена финансијска средства. Уколико Уговор траје краће од утврђеног рока Наручилац је дужан да, без одлагања, обавести Пружаоца услуга о испуњењу услова престанка важења Уговора. </w:t>
      </w:r>
    </w:p>
    <w:p w:rsidR="00687BE8" w:rsidRPr="00E17497" w:rsidRDefault="000975A3" w:rsidP="00687BE8">
      <w:pPr>
        <w:autoSpaceDE w:val="0"/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Tahoma" w:hAnsi="Times New Roman" w:cs="Times New Roman"/>
          <w:b/>
          <w:bCs/>
        </w:rPr>
        <w:tab/>
      </w:r>
      <w:r>
        <w:rPr>
          <w:rFonts w:ascii="Times New Roman" w:eastAsia="Tahoma" w:hAnsi="Times New Roman" w:cs="Times New Roman"/>
          <w:b/>
          <w:bCs/>
        </w:rPr>
        <w:tab/>
      </w:r>
      <w:r>
        <w:rPr>
          <w:rFonts w:ascii="Times New Roman" w:eastAsia="Tahoma" w:hAnsi="Times New Roman" w:cs="Times New Roman"/>
          <w:b/>
          <w:bCs/>
        </w:rPr>
        <w:tab/>
      </w:r>
      <w:r>
        <w:rPr>
          <w:rFonts w:ascii="Times New Roman" w:eastAsia="Tahoma" w:hAnsi="Times New Roman" w:cs="Times New Roman"/>
          <w:b/>
          <w:bCs/>
        </w:rPr>
        <w:tab/>
      </w:r>
      <w:r>
        <w:rPr>
          <w:rFonts w:ascii="Times New Roman" w:eastAsia="Tahoma" w:hAnsi="Times New Roman" w:cs="Times New Roman"/>
          <w:b/>
          <w:bCs/>
        </w:rPr>
        <w:tab/>
        <w:t xml:space="preserve">    Члан </w:t>
      </w:r>
      <w:r>
        <w:rPr>
          <w:rFonts w:ascii="Times New Roman" w:eastAsia="Tahoma" w:hAnsi="Times New Roman" w:cs="Times New Roman"/>
          <w:b/>
          <w:bCs/>
          <w:lang w:val="sr-Cyrl-RS"/>
        </w:rPr>
        <w:t>9</w:t>
      </w:r>
      <w:r w:rsidR="00687BE8" w:rsidRPr="00E17497">
        <w:rPr>
          <w:rFonts w:ascii="Times New Roman" w:eastAsia="Tahoma" w:hAnsi="Times New Roman" w:cs="Times New Roman"/>
          <w:b/>
          <w:bCs/>
        </w:rPr>
        <w:t xml:space="preserve">. </w:t>
      </w:r>
    </w:p>
    <w:p w:rsidR="00687BE8" w:rsidRPr="00E17497" w:rsidRDefault="00687BE8" w:rsidP="00687BE8">
      <w:pPr>
        <w:autoSpaceDE w:val="0"/>
        <w:rPr>
          <w:rFonts w:ascii="Times New Roman" w:eastAsia="Tahoma" w:hAnsi="Times New Roman" w:cs="Times New Roman"/>
          <w:b/>
          <w:bCs/>
        </w:rPr>
      </w:pPr>
    </w:p>
    <w:p w:rsidR="00687BE8" w:rsidRPr="00E17497" w:rsidRDefault="00687BE8" w:rsidP="00BE1070">
      <w:pPr>
        <w:autoSpaceDE w:val="0"/>
        <w:rPr>
          <w:rFonts w:ascii="Times New Roman" w:eastAsia="Tahoma" w:hAnsi="Times New Roman" w:cs="Times New Roman"/>
        </w:rPr>
      </w:pPr>
      <w:r w:rsidRPr="00E17497">
        <w:rPr>
          <w:rFonts w:ascii="Times New Roman" w:eastAsia="Tahoma" w:hAnsi="Times New Roman" w:cs="Times New Roman"/>
        </w:rPr>
        <w:tab/>
        <w:t xml:space="preserve">За све што није предвиђено овим уговором, важе одредбе Закона о облигационим односима, као и други важећи прописи који регулишу ову материју. </w:t>
      </w:r>
    </w:p>
    <w:p w:rsidR="00687BE8" w:rsidRPr="00E17497" w:rsidRDefault="00687BE8" w:rsidP="00BE1070">
      <w:pPr>
        <w:autoSpaceDE w:val="0"/>
        <w:rPr>
          <w:rFonts w:ascii="Times New Roman" w:hAnsi="Times New Roman" w:cs="Times New Roman"/>
        </w:rPr>
      </w:pPr>
      <w:r w:rsidRPr="00E17497">
        <w:rPr>
          <w:rFonts w:ascii="Times New Roman" w:eastAsia="Tahoma" w:hAnsi="Times New Roman" w:cs="Times New Roman"/>
        </w:rPr>
        <w:tab/>
        <w:t xml:space="preserve">Уговорне стране су сагласне да сва спорна питања у вези овог уговора решавају споразумно. У случају спора надлежан је Привредни суд у Нишу. </w:t>
      </w:r>
    </w:p>
    <w:p w:rsidR="00687BE8" w:rsidRPr="007948BE" w:rsidRDefault="00687BE8" w:rsidP="00687BE8">
      <w:pPr>
        <w:autoSpaceDE w:val="0"/>
        <w:rPr>
          <w:rFonts w:ascii="Times New Roman" w:hAnsi="Times New Roman" w:cs="Times New Roman"/>
        </w:rPr>
      </w:pPr>
    </w:p>
    <w:p w:rsidR="00687BE8" w:rsidRPr="00E17497" w:rsidRDefault="00687BE8" w:rsidP="00687BE8">
      <w:pPr>
        <w:autoSpaceDE w:val="0"/>
        <w:rPr>
          <w:rFonts w:ascii="Times New Roman" w:hAnsi="Times New Roman" w:cs="Times New Roman"/>
        </w:rPr>
      </w:pP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</w:rPr>
        <w:tab/>
        <w:t xml:space="preserve">  </w:t>
      </w:r>
      <w:r w:rsidR="000975A3">
        <w:rPr>
          <w:rFonts w:ascii="Times New Roman" w:eastAsia="Tahoma" w:hAnsi="Times New Roman" w:cs="Times New Roman"/>
          <w:b/>
          <w:bCs/>
        </w:rPr>
        <w:t>Члан 10</w:t>
      </w:r>
      <w:r w:rsidRPr="00E17497">
        <w:rPr>
          <w:rFonts w:ascii="Times New Roman" w:eastAsia="Tahoma" w:hAnsi="Times New Roman" w:cs="Times New Roman"/>
          <w:b/>
          <w:bCs/>
        </w:rPr>
        <w:t>.</w:t>
      </w:r>
    </w:p>
    <w:p w:rsidR="00687BE8" w:rsidRPr="00371191" w:rsidRDefault="00687BE8" w:rsidP="00687BE8">
      <w:pPr>
        <w:autoSpaceDE w:val="0"/>
        <w:rPr>
          <w:rFonts w:ascii="Times New Roman" w:hAnsi="Times New Roman" w:cs="Times New Roman"/>
        </w:rPr>
      </w:pPr>
    </w:p>
    <w:p w:rsidR="00687BE8" w:rsidRPr="00371191" w:rsidRDefault="00687BE8" w:rsidP="00371191">
      <w:pPr>
        <w:pStyle w:val="Bodytext21"/>
        <w:shd w:val="clear" w:color="auto" w:fill="auto"/>
        <w:tabs>
          <w:tab w:val="left" w:pos="621"/>
        </w:tabs>
        <w:spacing w:after="536"/>
        <w:ind w:firstLine="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sr-Cyrl-CS"/>
        </w:rPr>
      </w:pPr>
      <w:r w:rsidRPr="00371191">
        <w:rPr>
          <w:rFonts w:ascii="Times New Roman" w:eastAsia="Tahoma" w:hAnsi="Times New Roman" w:cs="Times New Roman"/>
          <w:sz w:val="24"/>
          <w:szCs w:val="24"/>
        </w:rPr>
        <w:tab/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eastAsia="sr-Cyrl-CS"/>
        </w:rPr>
        <w:t xml:space="preserve">Овај уговор је сачињен у 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val="sr-Cyrl-RS" w:eastAsia="sr-Cyrl-CS"/>
        </w:rPr>
        <w:t>5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eastAsia="sr-Cyrl-CS"/>
        </w:rPr>
        <w:t xml:space="preserve"> (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val="sr-Cyrl-RS" w:eastAsia="sr-Cyrl-CS"/>
        </w:rPr>
        <w:t>пет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eastAsia="sr-Cyrl-CS"/>
        </w:rPr>
        <w:t>) истоветних примерака,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val="sr-Cyrl-RS" w:eastAsia="sr-Cyrl-CS"/>
        </w:rPr>
        <w:t>од којих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val="sr-Cyrl-RS" w:eastAsia="sr-Cyrl-CS"/>
        </w:rPr>
        <w:t>3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eastAsia="sr-Cyrl-CS"/>
        </w:rPr>
        <w:t xml:space="preserve"> (тири) примерка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eastAsia="sr-Cyrl-CS"/>
        </w:rPr>
        <w:br/>
        <w:t>задржава Наручиоц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val="sr-Cyrl-CS" w:eastAsia="sr-Cyrl-CS"/>
        </w:rPr>
        <w:t>,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eastAsia="sr-Cyrl-CS"/>
        </w:rPr>
        <w:t xml:space="preserve"> а 2 (два) 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val="sr-Cyrl-RS" w:eastAsia="sr-Cyrl-CS"/>
        </w:rPr>
        <w:t>Понуђач</w:t>
      </w:r>
      <w:r w:rsidR="00371191" w:rsidRPr="00371191">
        <w:rPr>
          <w:rStyle w:val="Bodytext2"/>
          <w:rFonts w:ascii="Times New Roman" w:hAnsi="Times New Roman"/>
          <w:color w:val="000000"/>
          <w:sz w:val="24"/>
          <w:szCs w:val="24"/>
          <w:lang w:eastAsia="sr-Cyrl-CS"/>
        </w:rPr>
        <w:t>.</w:t>
      </w:r>
      <w:r w:rsidRPr="00371191">
        <w:rPr>
          <w:rFonts w:ascii="Times New Roman" w:eastAsia="Tahoma" w:hAnsi="Times New Roman" w:cs="Times New Roman"/>
          <w:sz w:val="24"/>
          <w:szCs w:val="24"/>
        </w:rPr>
        <w:t xml:space="preserve">Овај Уговор ступа на снагу када га потпишу обе уговорне стране. </w:t>
      </w:r>
    </w:p>
    <w:p w:rsidR="00687BE8" w:rsidRPr="00E17497" w:rsidRDefault="00687BE8" w:rsidP="00687BE8">
      <w:pPr>
        <w:autoSpaceDE w:val="0"/>
        <w:rPr>
          <w:rFonts w:ascii="Times New Roman" w:eastAsia="Tahoma" w:hAnsi="Times New Roman" w:cs="Times New Roman"/>
        </w:rPr>
      </w:pPr>
    </w:p>
    <w:p w:rsidR="00687BE8" w:rsidRPr="00E17497" w:rsidRDefault="00687BE8" w:rsidP="00687BE8">
      <w:pPr>
        <w:autoSpaceDE w:val="0"/>
        <w:rPr>
          <w:rFonts w:ascii="Times New Roman" w:eastAsia="Tahoma" w:hAnsi="Times New Roman" w:cs="Times New Roman"/>
        </w:rPr>
      </w:pPr>
    </w:p>
    <w:p w:rsidR="00687BE8" w:rsidRPr="00E17497" w:rsidRDefault="00687BE8" w:rsidP="00687BE8">
      <w:pPr>
        <w:autoSpaceDE w:val="0"/>
        <w:rPr>
          <w:rFonts w:ascii="Times New Roman" w:eastAsia="Tahoma" w:hAnsi="Times New Roman" w:cs="Times New Roman"/>
        </w:rPr>
      </w:pPr>
    </w:p>
    <w:p w:rsidR="00687BE8" w:rsidRPr="00E17497" w:rsidRDefault="00687BE8" w:rsidP="00687BE8">
      <w:pPr>
        <w:autoSpaceDE w:val="0"/>
        <w:rPr>
          <w:rFonts w:ascii="Times New Roman" w:eastAsia="Tahoma" w:hAnsi="Times New Roman" w:cs="Times New Roman"/>
        </w:rPr>
      </w:pPr>
    </w:p>
    <w:p w:rsidR="007948BE" w:rsidRPr="000706B9" w:rsidRDefault="007948BE" w:rsidP="007948BE">
      <w:pPr>
        <w:autoSpaceDE w:val="0"/>
        <w:rPr>
          <w:rFonts w:ascii="Times New Roman" w:eastAsia="Tahoma" w:hAnsi="Times New Roman" w:cs="Times New Roman"/>
          <w:b/>
          <w:lang w:val="sr-Cyrl-RS"/>
        </w:rPr>
      </w:pPr>
      <w:r>
        <w:rPr>
          <w:rFonts w:eastAsia="Tahoma"/>
          <w:i/>
          <w:iCs/>
        </w:rPr>
        <w:tab/>
      </w:r>
      <w:r w:rsidR="000706B9">
        <w:rPr>
          <w:rFonts w:ascii="Times New Roman" w:eastAsia="Tahoma" w:hAnsi="Times New Roman" w:cs="Times New Roman"/>
          <w:b/>
        </w:rPr>
        <w:t>НАРУЧИЛАЦ</w:t>
      </w:r>
      <w:r w:rsidR="000706B9">
        <w:rPr>
          <w:rFonts w:ascii="Times New Roman" w:eastAsia="Tahoma" w:hAnsi="Times New Roman" w:cs="Times New Roman"/>
          <w:b/>
        </w:rPr>
        <w:tab/>
      </w:r>
      <w:r w:rsidR="000706B9">
        <w:rPr>
          <w:rFonts w:ascii="Times New Roman" w:eastAsia="Tahoma" w:hAnsi="Times New Roman" w:cs="Times New Roman"/>
          <w:b/>
        </w:rPr>
        <w:tab/>
      </w:r>
      <w:r w:rsidR="000706B9">
        <w:rPr>
          <w:rFonts w:ascii="Times New Roman" w:eastAsia="Tahoma" w:hAnsi="Times New Roman" w:cs="Times New Roman"/>
          <w:b/>
        </w:rPr>
        <w:tab/>
      </w:r>
      <w:r w:rsidR="000706B9">
        <w:rPr>
          <w:rFonts w:ascii="Times New Roman" w:eastAsia="Tahoma" w:hAnsi="Times New Roman" w:cs="Times New Roman"/>
          <w:b/>
        </w:rPr>
        <w:tab/>
      </w:r>
      <w:r w:rsidR="000706B9">
        <w:rPr>
          <w:rFonts w:ascii="Times New Roman" w:eastAsia="Tahoma" w:hAnsi="Times New Roman" w:cs="Times New Roman"/>
          <w:b/>
        </w:rPr>
        <w:tab/>
      </w:r>
      <w:r w:rsidRPr="00BE1070">
        <w:rPr>
          <w:rFonts w:ascii="Times New Roman" w:eastAsia="Tahoma" w:hAnsi="Times New Roman" w:cs="Times New Roman"/>
          <w:b/>
        </w:rPr>
        <w:t>ИЗВРШИЛАЦ</w:t>
      </w:r>
      <w:r w:rsidR="000706B9">
        <w:rPr>
          <w:rFonts w:ascii="Times New Roman" w:eastAsia="Tahoma" w:hAnsi="Times New Roman" w:cs="Times New Roman"/>
          <w:b/>
          <w:lang w:val="sr-Cyrl-RS"/>
        </w:rPr>
        <w:t xml:space="preserve"> УСЛУГА</w:t>
      </w:r>
    </w:p>
    <w:p w:rsidR="007948BE" w:rsidRPr="007948BE" w:rsidRDefault="007948BE" w:rsidP="007948BE">
      <w:pPr>
        <w:autoSpaceDE w:val="0"/>
        <w:rPr>
          <w:rFonts w:ascii="Times New Roman" w:hAnsi="Times New Roman" w:cs="Times New Roman"/>
        </w:rPr>
      </w:pPr>
    </w:p>
    <w:p w:rsidR="007948BE" w:rsidRPr="007948BE" w:rsidRDefault="007948BE" w:rsidP="007948BE">
      <w:pPr>
        <w:autoSpaceDE w:val="0"/>
        <w:rPr>
          <w:rFonts w:ascii="Times New Roman" w:hAnsi="Times New Roman" w:cs="Times New Roman"/>
        </w:rPr>
      </w:pPr>
      <w:r w:rsidRPr="007948B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ЈП ,,Комуналац „Димитровград</w:t>
      </w:r>
    </w:p>
    <w:p w:rsidR="007948BE" w:rsidRPr="007948BE" w:rsidRDefault="007948BE" w:rsidP="007948BE">
      <w:pPr>
        <w:autoSpaceDE w:val="0"/>
        <w:rPr>
          <w:rFonts w:ascii="Times New Roman" w:hAnsi="Times New Roman" w:cs="Times New Roman"/>
        </w:rPr>
      </w:pPr>
      <w:r w:rsidRPr="007948BE">
        <w:rPr>
          <w:rFonts w:ascii="Times New Roman" w:hAnsi="Times New Roman" w:cs="Times New Roman"/>
        </w:rPr>
        <w:t>______________________________</w:t>
      </w:r>
      <w:r w:rsidRPr="007948BE">
        <w:rPr>
          <w:rFonts w:ascii="Times New Roman" w:hAnsi="Times New Roman" w:cs="Times New Roman"/>
        </w:rPr>
        <w:tab/>
      </w:r>
      <w:r w:rsidRPr="007948BE">
        <w:rPr>
          <w:rFonts w:ascii="Times New Roman" w:hAnsi="Times New Roman" w:cs="Times New Roman"/>
        </w:rPr>
        <w:tab/>
        <w:t xml:space="preserve">          </w:t>
      </w:r>
      <w:r w:rsidR="00BE1070">
        <w:rPr>
          <w:rFonts w:ascii="Times New Roman" w:hAnsi="Times New Roman" w:cs="Times New Roman"/>
        </w:rPr>
        <w:t xml:space="preserve">   </w:t>
      </w:r>
      <w:r w:rsidRPr="007948BE">
        <w:rPr>
          <w:rFonts w:ascii="Times New Roman" w:hAnsi="Times New Roman" w:cs="Times New Roman"/>
        </w:rPr>
        <w:t xml:space="preserve">__________________________                 </w:t>
      </w:r>
      <w:r w:rsidR="005E6D3E">
        <w:rPr>
          <w:rFonts w:ascii="Times New Roman" w:hAnsi="Times New Roman" w:cs="Times New Roman"/>
        </w:rPr>
        <w:t>директор,</w:t>
      </w:r>
      <w:r w:rsidR="005E6D3E">
        <w:rPr>
          <w:rFonts w:ascii="Times New Roman" w:hAnsi="Times New Roman" w:cs="Times New Roman"/>
          <w:lang w:val="sr-Cyrl-RS"/>
        </w:rPr>
        <w:t>диплм.ман.</w:t>
      </w:r>
      <w:r>
        <w:rPr>
          <w:rFonts w:ascii="Times New Roman" w:hAnsi="Times New Roman" w:cs="Times New Roman"/>
        </w:rPr>
        <w:t>Саша Алексов</w:t>
      </w:r>
      <w:r w:rsidRPr="007948BE">
        <w:rPr>
          <w:rFonts w:ascii="Times New Roman" w:hAnsi="Times New Roman" w:cs="Times New Roman"/>
        </w:rPr>
        <w:tab/>
      </w:r>
    </w:p>
    <w:p w:rsidR="007948BE" w:rsidRDefault="007948BE" w:rsidP="007948BE">
      <w:pPr>
        <w:autoSpaceDE w:val="0"/>
      </w:pPr>
    </w:p>
    <w:p w:rsidR="00687BE8" w:rsidRPr="00E17497" w:rsidRDefault="00687BE8" w:rsidP="00687BE8">
      <w:pPr>
        <w:autoSpaceDE w:val="0"/>
        <w:rPr>
          <w:rFonts w:ascii="Times New Roman" w:eastAsia="Tahoma" w:hAnsi="Times New Roman" w:cs="Times New Roman"/>
        </w:rPr>
      </w:pPr>
    </w:p>
    <w:p w:rsidR="00687BE8" w:rsidRPr="00E17497" w:rsidRDefault="00687BE8" w:rsidP="00687BE8">
      <w:pPr>
        <w:autoSpaceDE w:val="0"/>
        <w:jc w:val="both"/>
        <w:rPr>
          <w:rFonts w:ascii="Times New Roman" w:eastAsia="Tahoma" w:hAnsi="Times New Roman" w:cs="Times New Roman"/>
          <w:i/>
          <w:iCs/>
          <w:color w:val="FF3333"/>
        </w:rPr>
      </w:pPr>
      <w:r w:rsidRPr="00E17497">
        <w:rPr>
          <w:rFonts w:ascii="Times New Roman" w:eastAsia="Tahoma" w:hAnsi="Times New Roman" w:cs="Times New Roman"/>
        </w:rPr>
        <w:tab/>
      </w:r>
      <w:r w:rsidRPr="00E17497">
        <w:rPr>
          <w:rFonts w:ascii="Times New Roman" w:eastAsia="Tahoma" w:hAnsi="Times New Roman" w:cs="Times New Roman"/>
          <w:i/>
          <w:iCs/>
          <w:color w:val="FF3333"/>
        </w:rPr>
        <w:t>Модел уговора</w:t>
      </w:r>
      <w:r w:rsidR="00DC0C45">
        <w:rPr>
          <w:rFonts w:ascii="Times New Roman" w:eastAsia="Tahoma" w:hAnsi="Times New Roman" w:cs="Times New Roman"/>
          <w:i/>
          <w:iCs/>
          <w:color w:val="FF3333"/>
        </w:rPr>
        <w:t xml:space="preserve"> представља уговор по приступу:</w:t>
      </w:r>
      <w:r w:rsidRPr="00E17497">
        <w:rPr>
          <w:rFonts w:ascii="Times New Roman" w:eastAsia="Tahoma" w:hAnsi="Times New Roman" w:cs="Times New Roman"/>
          <w:i/>
          <w:iCs/>
          <w:color w:val="FF3333"/>
        </w:rPr>
        <w:t xml:space="preserve">Обавезно модел уговора попунити, потписати и оверити печатом. </w:t>
      </w:r>
    </w:p>
    <w:p w:rsidR="00687BE8" w:rsidRPr="00E17497" w:rsidRDefault="00687BE8" w:rsidP="00687BE8">
      <w:pPr>
        <w:autoSpaceDE w:val="0"/>
        <w:rPr>
          <w:rFonts w:ascii="Times New Roman" w:eastAsia="Tahoma" w:hAnsi="Times New Roman" w:cs="Times New Roman"/>
          <w:i/>
          <w:iCs/>
          <w:color w:val="FF3333"/>
        </w:rPr>
      </w:pPr>
      <w:r w:rsidRPr="00E17497">
        <w:rPr>
          <w:rFonts w:ascii="Times New Roman" w:eastAsia="Tahoma" w:hAnsi="Times New Roman" w:cs="Times New Roman"/>
          <w:i/>
          <w:iCs/>
          <w:color w:val="FF3333"/>
        </w:rPr>
        <w:tab/>
        <w:t xml:space="preserve">Уколико понуђач наступа у заједничкој понуди или са подизвођачима у обавези је да наведе назив и адресу понуђача са којима наступа у предметној набавци. </w:t>
      </w:r>
    </w:p>
    <w:p w:rsidR="00687BE8" w:rsidRPr="00E17497" w:rsidRDefault="00687BE8" w:rsidP="00687BE8">
      <w:pPr>
        <w:autoSpaceDE w:val="0"/>
        <w:rPr>
          <w:rFonts w:ascii="Times New Roman" w:eastAsia="Tahoma" w:hAnsi="Times New Roman" w:cs="Times New Roman"/>
          <w:i/>
          <w:iCs/>
          <w:color w:val="FF3333"/>
        </w:rPr>
      </w:pPr>
    </w:p>
    <w:p w:rsidR="00355D96" w:rsidRPr="00355D96" w:rsidRDefault="00355D96" w:rsidP="00687BE8">
      <w:pPr>
        <w:rPr>
          <w:rFonts w:ascii="Times New Roman" w:hAnsi="Times New Roman" w:cs="Times New Roman"/>
        </w:rPr>
      </w:pPr>
    </w:p>
    <w:p w:rsidR="00355D96" w:rsidRDefault="00355D96" w:rsidP="00355D96">
      <w:pPr>
        <w:autoSpaceDE w:val="0"/>
      </w:pPr>
    </w:p>
    <w:p w:rsidR="001252C4" w:rsidRDefault="001252C4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52C4" w:rsidRDefault="001252C4" w:rsidP="00C078BE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1252C4" w:rsidSect="00FE70E8">
      <w:headerReference w:type="even" r:id="rId9"/>
      <w:footerReference w:type="even" r:id="rId10"/>
      <w:footerReference w:type="default" r:id="rId11"/>
      <w:pgSz w:w="12240" w:h="15840"/>
      <w:pgMar w:top="1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2D3" w:rsidRDefault="000C62D3" w:rsidP="009A2CF7">
      <w:r>
        <w:separator/>
      </w:r>
    </w:p>
  </w:endnote>
  <w:endnote w:type="continuationSeparator" w:id="0">
    <w:p w:rsidR="000C62D3" w:rsidRDefault="000C62D3" w:rsidP="009A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CC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ArialMT">
    <w:charset w:val="00"/>
    <w:family w:val="swiss"/>
    <w:pitch w:val="variable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26E" w:rsidRDefault="001362F9">
    <w:pPr>
      <w:rPr>
        <w:color w:val="auto"/>
        <w:sz w:val="2"/>
        <w:szCs w:val="2"/>
        <w:lang w:eastAsia="en-US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2066290</wp:posOffset>
              </wp:positionH>
              <wp:positionV relativeFrom="page">
                <wp:posOffset>9933940</wp:posOffset>
              </wp:positionV>
              <wp:extent cx="3514090" cy="405130"/>
              <wp:effectExtent l="0" t="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090" cy="405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26E" w:rsidRDefault="00D5626E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  <w:lang w:eastAsia="sr-Cyrl-CS"/>
                            </w:rPr>
                            <w:t>ЈАВНО КОМУНАЛНО ПРЕДУЗЕЋЕ „МЕДИАНА“ НИШ</w:t>
                          </w:r>
                        </w:p>
                        <w:p w:rsidR="00D5626E" w:rsidRDefault="00D5626E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  <w:lang w:eastAsia="sr-Cyrl-CS"/>
                            </w:rPr>
                            <w:t>МРАМОРСКА 10, 18000 НИШ, тел./фах: 018/4253-990, 4254-797</w:t>
                          </w:r>
                        </w:p>
                        <w:p w:rsidR="00D5626E" w:rsidRDefault="00D5626E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  <w:lang w:eastAsia="sr-Cyrl-CS"/>
                            </w:rPr>
                            <w:t xml:space="preserve">Страна: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111DE">
                            <w:rPr>
                              <w:rStyle w:val="Headerorfooter0"/>
                              <w:noProof/>
                              <w:color w:val="000000"/>
                              <w:lang w:eastAsia="sr-Cyrl-CS"/>
                            </w:rPr>
                            <w:t>4</w:t>
                          </w:r>
                          <w:r>
                            <w:rPr>
                              <w:rStyle w:val="Headerorfooter0"/>
                              <w:noProof/>
                              <w:color w:val="000000"/>
                              <w:lang w:eastAsia="sr-Cyrl-CS"/>
                            </w:rPr>
                            <w:fldChar w:fldCharType="end"/>
                          </w:r>
                          <w:r>
                            <w:rPr>
                              <w:rStyle w:val="Headerorfooter0"/>
                              <w:color w:val="000000"/>
                              <w:lang w:eastAsia="sr-Cyrl-CS"/>
                            </w:rPr>
                            <w:t xml:space="preserve"> од 51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62.7pt;margin-top:782.2pt;width:276.7pt;height:31.9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" filled="f" stroked="f">
              <v:textbox style="mso-fit-shape-to-text:t" inset="0,0,0,0">
                <w:txbxContent>
                  <w:p w:rsidR="00D5626E" w:rsidRDefault="00D5626E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  <w:lang w:eastAsia="sr-Cyrl-CS"/>
                      </w:rPr>
                      <w:t>ЈАВНО КОМУНАЛНО ПРЕДУЗЕЋЕ „</w:t>
                    </w:r>
                    <w:proofErr w:type="gramStart"/>
                    <w:r>
                      <w:rPr>
                        <w:rStyle w:val="Headerorfooter0"/>
                        <w:color w:val="000000"/>
                        <w:lang w:eastAsia="sr-Cyrl-CS"/>
                      </w:rPr>
                      <w:t>МЕДИАНА“ НИШ</w:t>
                    </w:r>
                    <w:proofErr w:type="gramEnd"/>
                  </w:p>
                  <w:p w:rsidR="00D5626E" w:rsidRDefault="00D5626E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  <w:lang w:eastAsia="sr-Cyrl-CS"/>
                      </w:rPr>
                      <w:t>МРАМОРСКА 10, 18000 НИШ, тел./фах: 018/4253-990, 4254-797</w:t>
                    </w:r>
                  </w:p>
                  <w:p w:rsidR="00D5626E" w:rsidRDefault="00D5626E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  <w:lang w:eastAsia="sr-Cyrl-CS"/>
                      </w:rPr>
                      <w:t xml:space="preserve">Страна: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111DE">
                      <w:rPr>
                        <w:rStyle w:val="Headerorfooter0"/>
                        <w:noProof/>
                        <w:color w:val="000000"/>
                        <w:lang w:eastAsia="sr-Cyrl-CS"/>
                      </w:rPr>
                      <w:t>4</w:t>
                    </w:r>
                    <w:r>
                      <w:rPr>
                        <w:rStyle w:val="Headerorfooter0"/>
                        <w:noProof/>
                        <w:color w:val="000000"/>
                        <w:lang w:eastAsia="sr-Cyrl-CS"/>
                      </w:rPr>
                      <w:fldChar w:fldCharType="end"/>
                    </w:r>
                    <w:r>
                      <w:rPr>
                        <w:rStyle w:val="Headerorfooter0"/>
                        <w:color w:val="000000"/>
                        <w:lang w:eastAsia="sr-Cyrl-CS"/>
                      </w:rPr>
                      <w:t xml:space="preserve"> од 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26E" w:rsidRDefault="001362F9">
    <w:pPr>
      <w:pStyle w:val="Footer"/>
    </w:pP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2066290</wp:posOffset>
              </wp:positionH>
              <wp:positionV relativeFrom="page">
                <wp:posOffset>9933940</wp:posOffset>
              </wp:positionV>
              <wp:extent cx="81915" cy="265430"/>
              <wp:effectExtent l="0" t="0" r="4445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26E" w:rsidRPr="009A43A1" w:rsidRDefault="00D5626E" w:rsidP="009A43A1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62.7pt;margin-top:782.2pt;width:6.45pt;height:20.9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" filled="f" stroked="f">
              <v:textbox style="mso-fit-shape-to-text:t" inset="0,0,0,0">
                <w:txbxContent>
                  <w:p w:rsidR="00D5626E" w:rsidRPr="009A43A1" w:rsidRDefault="00D5626E" w:rsidP="009A43A1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2D3" w:rsidRDefault="000C62D3" w:rsidP="009A2CF7">
      <w:r>
        <w:separator/>
      </w:r>
    </w:p>
  </w:footnote>
  <w:footnote w:type="continuationSeparator" w:id="0">
    <w:p w:rsidR="000C62D3" w:rsidRDefault="000C62D3" w:rsidP="009A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26E" w:rsidRDefault="001362F9">
    <w:pPr>
      <w:rPr>
        <w:color w:val="auto"/>
        <w:sz w:val="2"/>
        <w:szCs w:val="2"/>
        <w:lang w:eastAsia="en-US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1993265</wp:posOffset>
              </wp:positionH>
              <wp:positionV relativeFrom="page">
                <wp:posOffset>246380</wp:posOffset>
              </wp:positionV>
              <wp:extent cx="4663440" cy="255905"/>
              <wp:effectExtent l="2540" t="0" r="127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26E" w:rsidRDefault="00D5626E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color w:val="000000"/>
                              <w:lang w:eastAsia="sr-Cyrl-CS"/>
                            </w:rPr>
                            <w:t>КОНКУРСНА ДОКУМЕНТАЦИЈА ЗА ЈАВНУ НАБАВКУ</w:t>
                          </w:r>
                        </w:p>
                        <w:p w:rsidR="00D5626E" w:rsidRDefault="00D5626E">
                          <w:pPr>
                            <w:pStyle w:val="Headerorfooter1"/>
                            <w:shd w:val="clear" w:color="auto" w:fill="auto"/>
                            <w:tabs>
                              <w:tab w:val="right" w:pos="6989"/>
                            </w:tabs>
                            <w:spacing w:line="240" w:lineRule="auto"/>
                          </w:pPr>
                          <w:r>
                            <w:rPr>
                              <w:rStyle w:val="Headerorfooter3"/>
                              <w:color w:val="000000"/>
                              <w:lang w:eastAsia="sr-Cyrl-CS"/>
                            </w:rPr>
                            <w:t>„УГОСТИТЕЉСКЕ УСЛУГЕ“, бр. НМВ 1.2.11/2016</w:t>
                          </w:r>
                          <w:r>
                            <w:rPr>
                              <w:rStyle w:val="Headerorfooter0"/>
                              <w:color w:val="000000"/>
                              <w:lang w:eastAsia="sr-Cyrl-CS"/>
                            </w:rPr>
                            <w:tab/>
                          </w:r>
                          <w:r>
                            <w:rPr>
                              <w:rStyle w:val="Headerorfooter3"/>
                              <w:color w:val="000000"/>
                            </w:rPr>
                            <w:t>QF-D-006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56.95pt;margin-top:19.4pt;width:367.2pt;height:20.1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" filled="f" stroked="f">
              <v:textbox style="mso-fit-shape-to-text:t" inset="0,0,0,0">
                <w:txbxContent>
                  <w:p w:rsidR="00D5626E" w:rsidRDefault="00D5626E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color w:val="000000"/>
                        <w:lang w:eastAsia="sr-Cyrl-CS"/>
                      </w:rPr>
                      <w:t>КОНКУРСНА ДОКУМЕНТАЦИЈА ЗА ЈАВНУ НАБАВКУ</w:t>
                    </w:r>
                  </w:p>
                  <w:p w:rsidR="00D5626E" w:rsidRDefault="00D5626E">
                    <w:pPr>
                      <w:pStyle w:val="Headerorfooter1"/>
                      <w:shd w:val="clear" w:color="auto" w:fill="auto"/>
                      <w:tabs>
                        <w:tab w:val="right" w:pos="6989"/>
                      </w:tabs>
                      <w:spacing w:line="240" w:lineRule="auto"/>
                    </w:pPr>
                    <w:r>
                      <w:rPr>
                        <w:rStyle w:val="Headerorfooter3"/>
                        <w:color w:val="000000"/>
                        <w:lang w:eastAsia="sr-Cyrl-CS"/>
                      </w:rPr>
                      <w:t xml:space="preserve">„УГОСТИТЕЉСКЕ </w:t>
                    </w:r>
                    <w:proofErr w:type="gramStart"/>
                    <w:r>
                      <w:rPr>
                        <w:rStyle w:val="Headerorfooter3"/>
                        <w:color w:val="000000"/>
                        <w:lang w:eastAsia="sr-Cyrl-CS"/>
                      </w:rPr>
                      <w:t>УСЛУГЕ“</w:t>
                    </w:r>
                    <w:proofErr w:type="gramEnd"/>
                    <w:r>
                      <w:rPr>
                        <w:rStyle w:val="Headerorfooter3"/>
                        <w:color w:val="000000"/>
                        <w:lang w:eastAsia="sr-Cyrl-CS"/>
                      </w:rPr>
                      <w:t>, бр. НМВ 1.2.11/2016</w:t>
                    </w:r>
                    <w:r>
                      <w:rPr>
                        <w:rStyle w:val="Headerorfooter0"/>
                        <w:color w:val="000000"/>
                        <w:lang w:eastAsia="sr-Cyrl-CS"/>
                      </w:rPr>
                      <w:tab/>
                    </w:r>
                    <w:r>
                      <w:rPr>
                        <w:rStyle w:val="Headerorfooter3"/>
                        <w:color w:val="000000"/>
                      </w:rPr>
                      <w:t>QF-D-006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eastAsia="Arial" w:cs="Times New Roman"/>
        <w:b/>
        <w:bCs/>
        <w:color w:val="000000"/>
        <w:lang w:val="sr-Cyrl-CS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4"/>
        <w:szCs w:val="14"/>
        <w:shd w:val="clear" w:color="auto" w:fill="auto"/>
        <w:lang w:val="sr-Cyrl-CS" w:eastAsia="sr-Latn-C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14"/>
        <w:szCs w:val="14"/>
        <w:shd w:val="clear" w:color="auto" w:fill="auto"/>
        <w:lang w:val="sr-Cyrl-CS" w:eastAsia="sr-Latn-C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14"/>
        <w:szCs w:val="14"/>
        <w:shd w:val="clear" w:color="auto" w:fill="auto"/>
        <w:lang w:val="sr-Cyrl-CS" w:eastAsia="sr-Latn-C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4"/>
        <w:szCs w:val="14"/>
        <w:shd w:val="clear" w:color="auto" w:fill="auto"/>
        <w:lang w:val="sr-Cyrl-CS" w:eastAsia="sr-Latn-C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14"/>
        <w:szCs w:val="14"/>
        <w:shd w:val="clear" w:color="auto" w:fill="auto"/>
        <w:lang w:val="sr-Cyrl-CS" w:eastAsia="sr-Latn-C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14"/>
        <w:szCs w:val="14"/>
        <w:shd w:val="clear" w:color="auto" w:fill="auto"/>
        <w:lang w:val="sr-Cyrl-CS" w:eastAsia="sr-Latn-C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4"/>
        <w:szCs w:val="14"/>
        <w:shd w:val="clear" w:color="auto" w:fill="auto"/>
        <w:lang w:val="sr-Cyrl-CS" w:eastAsia="sr-Latn-C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14"/>
        <w:szCs w:val="14"/>
        <w:shd w:val="clear" w:color="auto" w:fill="auto"/>
        <w:lang w:val="sr-Cyrl-CS" w:eastAsia="sr-Latn-C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14"/>
        <w:szCs w:val="14"/>
        <w:shd w:val="clear" w:color="auto" w:fill="auto"/>
        <w:lang w:val="sr-Cyrl-CS" w:eastAsia="sr-Latn-CS"/>
      </w:rPr>
    </w:lvl>
  </w:abstractNum>
  <w:abstractNum w:abstractNumId="4" w15:restartNumberingAfterBreak="0">
    <w:nsid w:val="0BE87A15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12836711"/>
    <w:multiLevelType w:val="hybridMultilevel"/>
    <w:tmpl w:val="2F1495D6"/>
    <w:lvl w:ilvl="0" w:tplc="06EC006A">
      <w:start w:val="1"/>
      <w:numFmt w:val="decimal"/>
      <w:lvlText w:val="%1."/>
      <w:lvlJc w:val="left"/>
      <w:pPr>
        <w:ind w:left="1638" w:hanging="93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8C63D4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85"/>
    <w:rsid w:val="000068BE"/>
    <w:rsid w:val="000706B9"/>
    <w:rsid w:val="00082934"/>
    <w:rsid w:val="00086DF8"/>
    <w:rsid w:val="000872B0"/>
    <w:rsid w:val="00092595"/>
    <w:rsid w:val="000975A3"/>
    <w:rsid w:val="000A1371"/>
    <w:rsid w:val="000A2C4F"/>
    <w:rsid w:val="000A31AE"/>
    <w:rsid w:val="000A3883"/>
    <w:rsid w:val="000B2523"/>
    <w:rsid w:val="000C62D3"/>
    <w:rsid w:val="000F7E54"/>
    <w:rsid w:val="00116329"/>
    <w:rsid w:val="001252C4"/>
    <w:rsid w:val="00131106"/>
    <w:rsid w:val="001362F9"/>
    <w:rsid w:val="001402AD"/>
    <w:rsid w:val="00151C4A"/>
    <w:rsid w:val="00181526"/>
    <w:rsid w:val="00193E63"/>
    <w:rsid w:val="001F01EB"/>
    <w:rsid w:val="002032D7"/>
    <w:rsid w:val="002076A1"/>
    <w:rsid w:val="00217013"/>
    <w:rsid w:val="002316CE"/>
    <w:rsid w:val="002359BA"/>
    <w:rsid w:val="00246994"/>
    <w:rsid w:val="002542E8"/>
    <w:rsid w:val="002624DE"/>
    <w:rsid w:val="0027381A"/>
    <w:rsid w:val="00273E4D"/>
    <w:rsid w:val="00295420"/>
    <w:rsid w:val="002A3C7F"/>
    <w:rsid w:val="002B5FAA"/>
    <w:rsid w:val="002C4F63"/>
    <w:rsid w:val="002E4595"/>
    <w:rsid w:val="002F7815"/>
    <w:rsid w:val="00320B17"/>
    <w:rsid w:val="003272CB"/>
    <w:rsid w:val="00342AA6"/>
    <w:rsid w:val="00355D96"/>
    <w:rsid w:val="00361E1E"/>
    <w:rsid w:val="00364EC4"/>
    <w:rsid w:val="0036707A"/>
    <w:rsid w:val="00371191"/>
    <w:rsid w:val="00384B47"/>
    <w:rsid w:val="00396C91"/>
    <w:rsid w:val="003F31C9"/>
    <w:rsid w:val="003F5295"/>
    <w:rsid w:val="00413D86"/>
    <w:rsid w:val="00414B81"/>
    <w:rsid w:val="0044195A"/>
    <w:rsid w:val="00444380"/>
    <w:rsid w:val="00446131"/>
    <w:rsid w:val="0045073F"/>
    <w:rsid w:val="004521BC"/>
    <w:rsid w:val="00452632"/>
    <w:rsid w:val="00457609"/>
    <w:rsid w:val="00485554"/>
    <w:rsid w:val="0049440E"/>
    <w:rsid w:val="00494785"/>
    <w:rsid w:val="004A5288"/>
    <w:rsid w:val="004B58F0"/>
    <w:rsid w:val="004C2486"/>
    <w:rsid w:val="004F01B5"/>
    <w:rsid w:val="004F46DA"/>
    <w:rsid w:val="005326DE"/>
    <w:rsid w:val="00544BD0"/>
    <w:rsid w:val="00556255"/>
    <w:rsid w:val="00563C43"/>
    <w:rsid w:val="00574472"/>
    <w:rsid w:val="00575296"/>
    <w:rsid w:val="005A64CC"/>
    <w:rsid w:val="005B5E2D"/>
    <w:rsid w:val="005D310A"/>
    <w:rsid w:val="005E6D3E"/>
    <w:rsid w:val="005F6DB0"/>
    <w:rsid w:val="00622030"/>
    <w:rsid w:val="00631AD0"/>
    <w:rsid w:val="00673C6E"/>
    <w:rsid w:val="00687BE8"/>
    <w:rsid w:val="006A6B8D"/>
    <w:rsid w:val="006D296A"/>
    <w:rsid w:val="006D2E4B"/>
    <w:rsid w:val="006D65A6"/>
    <w:rsid w:val="006E2AFD"/>
    <w:rsid w:val="006F0492"/>
    <w:rsid w:val="006F1FA6"/>
    <w:rsid w:val="00702A3F"/>
    <w:rsid w:val="00751940"/>
    <w:rsid w:val="00756882"/>
    <w:rsid w:val="00770EE4"/>
    <w:rsid w:val="00777FE1"/>
    <w:rsid w:val="00790D85"/>
    <w:rsid w:val="007948BE"/>
    <w:rsid w:val="00796BCD"/>
    <w:rsid w:val="007C0874"/>
    <w:rsid w:val="007C78D1"/>
    <w:rsid w:val="007E5008"/>
    <w:rsid w:val="007F0374"/>
    <w:rsid w:val="0080449B"/>
    <w:rsid w:val="008400B5"/>
    <w:rsid w:val="00864D63"/>
    <w:rsid w:val="00875978"/>
    <w:rsid w:val="008976A7"/>
    <w:rsid w:val="008A7880"/>
    <w:rsid w:val="008B69C4"/>
    <w:rsid w:val="008C6D3D"/>
    <w:rsid w:val="008F091E"/>
    <w:rsid w:val="009034A8"/>
    <w:rsid w:val="00905203"/>
    <w:rsid w:val="00910875"/>
    <w:rsid w:val="009138BD"/>
    <w:rsid w:val="00916FE2"/>
    <w:rsid w:val="00920027"/>
    <w:rsid w:val="00936833"/>
    <w:rsid w:val="00944773"/>
    <w:rsid w:val="00956B04"/>
    <w:rsid w:val="00964E19"/>
    <w:rsid w:val="00971A35"/>
    <w:rsid w:val="009745B1"/>
    <w:rsid w:val="009819A0"/>
    <w:rsid w:val="0098239F"/>
    <w:rsid w:val="0098553F"/>
    <w:rsid w:val="009943E8"/>
    <w:rsid w:val="00994FE6"/>
    <w:rsid w:val="009A09E3"/>
    <w:rsid w:val="009A0EDE"/>
    <w:rsid w:val="009A2CF7"/>
    <w:rsid w:val="009A43A1"/>
    <w:rsid w:val="009E3932"/>
    <w:rsid w:val="009E7ECE"/>
    <w:rsid w:val="009F1161"/>
    <w:rsid w:val="00A070CC"/>
    <w:rsid w:val="00A22A39"/>
    <w:rsid w:val="00A43E2C"/>
    <w:rsid w:val="00A70A27"/>
    <w:rsid w:val="00AB489B"/>
    <w:rsid w:val="00AC5AA8"/>
    <w:rsid w:val="00AD09B2"/>
    <w:rsid w:val="00AD6995"/>
    <w:rsid w:val="00AE2200"/>
    <w:rsid w:val="00AE37CB"/>
    <w:rsid w:val="00B31BC1"/>
    <w:rsid w:val="00B47716"/>
    <w:rsid w:val="00B57A5C"/>
    <w:rsid w:val="00B60696"/>
    <w:rsid w:val="00B74D7E"/>
    <w:rsid w:val="00B83CEB"/>
    <w:rsid w:val="00B850B1"/>
    <w:rsid w:val="00B949EA"/>
    <w:rsid w:val="00BA4774"/>
    <w:rsid w:val="00BC04A7"/>
    <w:rsid w:val="00BC1F0A"/>
    <w:rsid w:val="00BC5A69"/>
    <w:rsid w:val="00BE1070"/>
    <w:rsid w:val="00C0671E"/>
    <w:rsid w:val="00C078BE"/>
    <w:rsid w:val="00C13C33"/>
    <w:rsid w:val="00C320B9"/>
    <w:rsid w:val="00C37BA6"/>
    <w:rsid w:val="00C658A2"/>
    <w:rsid w:val="00C82097"/>
    <w:rsid w:val="00C84465"/>
    <w:rsid w:val="00C900C8"/>
    <w:rsid w:val="00C92F70"/>
    <w:rsid w:val="00CB11B4"/>
    <w:rsid w:val="00CB3A03"/>
    <w:rsid w:val="00CB4CD1"/>
    <w:rsid w:val="00CE0229"/>
    <w:rsid w:val="00CE2997"/>
    <w:rsid w:val="00CE3CEB"/>
    <w:rsid w:val="00D07B8F"/>
    <w:rsid w:val="00D108B6"/>
    <w:rsid w:val="00D12A49"/>
    <w:rsid w:val="00D148EE"/>
    <w:rsid w:val="00D15BFF"/>
    <w:rsid w:val="00D17F0E"/>
    <w:rsid w:val="00D31169"/>
    <w:rsid w:val="00D35C3A"/>
    <w:rsid w:val="00D5626E"/>
    <w:rsid w:val="00D6339A"/>
    <w:rsid w:val="00D67444"/>
    <w:rsid w:val="00D9085B"/>
    <w:rsid w:val="00D916B4"/>
    <w:rsid w:val="00DA0B7E"/>
    <w:rsid w:val="00DB0683"/>
    <w:rsid w:val="00DC0C45"/>
    <w:rsid w:val="00DC0F9F"/>
    <w:rsid w:val="00DC2A09"/>
    <w:rsid w:val="00DC3BE1"/>
    <w:rsid w:val="00DC42A3"/>
    <w:rsid w:val="00DC7F8E"/>
    <w:rsid w:val="00DD0A64"/>
    <w:rsid w:val="00DE1672"/>
    <w:rsid w:val="00DF2D91"/>
    <w:rsid w:val="00DF5672"/>
    <w:rsid w:val="00E01273"/>
    <w:rsid w:val="00E06A75"/>
    <w:rsid w:val="00E136CB"/>
    <w:rsid w:val="00E17497"/>
    <w:rsid w:val="00E32CDF"/>
    <w:rsid w:val="00E36597"/>
    <w:rsid w:val="00E60F51"/>
    <w:rsid w:val="00E65AE0"/>
    <w:rsid w:val="00E809B2"/>
    <w:rsid w:val="00E8158D"/>
    <w:rsid w:val="00E9204D"/>
    <w:rsid w:val="00EA2102"/>
    <w:rsid w:val="00EB7024"/>
    <w:rsid w:val="00EC383B"/>
    <w:rsid w:val="00EF7F6B"/>
    <w:rsid w:val="00F103E1"/>
    <w:rsid w:val="00F151BA"/>
    <w:rsid w:val="00F26C04"/>
    <w:rsid w:val="00F3269C"/>
    <w:rsid w:val="00F34784"/>
    <w:rsid w:val="00F376A8"/>
    <w:rsid w:val="00F46423"/>
    <w:rsid w:val="00F76721"/>
    <w:rsid w:val="00F90B16"/>
    <w:rsid w:val="00F9699D"/>
    <w:rsid w:val="00F96AA1"/>
    <w:rsid w:val="00FA51CC"/>
    <w:rsid w:val="00FC6B50"/>
    <w:rsid w:val="00FE70E8"/>
    <w:rsid w:val="00FF65BE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EF3D2"/>
  <w15:docId w15:val="{C99B366C-C1D9-4577-87A8-505CE465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9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785"/>
    <w:pPr>
      <w:widowControl w:val="0"/>
      <w:spacing w:after="0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94785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1"/>
    <w:uiPriority w:val="99"/>
    <w:rsid w:val="00494785"/>
    <w:rPr>
      <w:rFonts w:ascii="Arial" w:hAnsi="Arial" w:cs="Arial"/>
      <w:shd w:val="clear" w:color="auto" w:fill="FFFFFF"/>
    </w:rPr>
  </w:style>
  <w:style w:type="character" w:customStyle="1" w:styleId="Heading3">
    <w:name w:val="Heading #3_"/>
    <w:basedOn w:val="DefaultParagraphFont"/>
    <w:link w:val="Heading31"/>
    <w:uiPriority w:val="99"/>
    <w:rsid w:val="00494785"/>
    <w:rPr>
      <w:rFonts w:ascii="Arial" w:hAnsi="Arial" w:cs="Arial"/>
      <w:b/>
      <w:bCs/>
      <w:shd w:val="clear" w:color="auto" w:fill="FFFFFF"/>
    </w:rPr>
  </w:style>
  <w:style w:type="character" w:customStyle="1" w:styleId="Bodytext2Italic2">
    <w:name w:val="Body text (2) + Italic2"/>
    <w:basedOn w:val="Bodytext2"/>
    <w:uiPriority w:val="99"/>
    <w:rsid w:val="00494785"/>
    <w:rPr>
      <w:rFonts w:ascii="Arial" w:hAnsi="Arial" w:cs="Arial"/>
      <w:i/>
      <w:iCs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94785"/>
    <w:pPr>
      <w:shd w:val="clear" w:color="auto" w:fill="FFFFFF"/>
      <w:spacing w:after="240" w:line="274" w:lineRule="exact"/>
      <w:ind w:hanging="720"/>
      <w:jc w:val="both"/>
    </w:pPr>
    <w:rPr>
      <w:rFonts w:ascii="Arial" w:eastAsiaTheme="minorHAnsi" w:hAnsi="Arial" w:cs="Arial"/>
      <w:color w:val="auto"/>
      <w:sz w:val="22"/>
      <w:szCs w:val="22"/>
      <w:lang w:val="en-US" w:eastAsia="en-US"/>
    </w:rPr>
  </w:style>
  <w:style w:type="paragraph" w:customStyle="1" w:styleId="Heading31">
    <w:name w:val="Heading #31"/>
    <w:basedOn w:val="Normal"/>
    <w:link w:val="Heading3"/>
    <w:uiPriority w:val="99"/>
    <w:rsid w:val="00494785"/>
    <w:pPr>
      <w:shd w:val="clear" w:color="auto" w:fill="FFFFFF"/>
      <w:spacing w:before="240" w:after="300" w:line="240" w:lineRule="atLeast"/>
      <w:jc w:val="center"/>
      <w:outlineLvl w:val="2"/>
    </w:pPr>
    <w:rPr>
      <w:rFonts w:ascii="Arial" w:eastAsiaTheme="minorHAnsi" w:hAnsi="Arial" w:cs="Arial"/>
      <w:b/>
      <w:bCs/>
      <w:color w:val="auto"/>
      <w:sz w:val="22"/>
      <w:szCs w:val="22"/>
      <w:lang w:val="en-US" w:eastAsia="en-US"/>
    </w:rPr>
  </w:style>
  <w:style w:type="character" w:customStyle="1" w:styleId="Bodytext20">
    <w:name w:val="Body text (2)"/>
    <w:basedOn w:val="Bodytext2"/>
    <w:uiPriority w:val="99"/>
    <w:rsid w:val="00494785"/>
    <w:rPr>
      <w:rFonts w:ascii="Arial" w:hAnsi="Arial" w:cs="Arial"/>
      <w:u w:val="none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494785"/>
    <w:rPr>
      <w:rFonts w:ascii="Arial" w:hAnsi="Arial" w:cs="Arial"/>
      <w:b/>
      <w:bCs/>
      <w:u w:val="none"/>
      <w:shd w:val="clear" w:color="auto" w:fill="FFFFFF"/>
    </w:rPr>
  </w:style>
  <w:style w:type="character" w:customStyle="1" w:styleId="Tablecaption">
    <w:name w:val="Table caption_"/>
    <w:basedOn w:val="DefaultParagraphFont"/>
    <w:link w:val="Tablecaption1"/>
    <w:uiPriority w:val="99"/>
    <w:rsid w:val="00494785"/>
    <w:rPr>
      <w:rFonts w:ascii="Arial" w:hAnsi="Arial" w:cs="Arial"/>
      <w:b/>
      <w:bCs/>
      <w:i/>
      <w:iCs/>
      <w:shd w:val="clear" w:color="auto" w:fill="FFFFFF"/>
    </w:rPr>
  </w:style>
  <w:style w:type="character" w:customStyle="1" w:styleId="Tablecaption0">
    <w:name w:val="Table caption"/>
    <w:basedOn w:val="Tablecaption"/>
    <w:uiPriority w:val="99"/>
    <w:rsid w:val="00494785"/>
    <w:rPr>
      <w:rFonts w:ascii="Arial" w:hAnsi="Arial" w:cs="Arial"/>
      <w:b/>
      <w:bCs/>
      <w:i/>
      <w:iCs/>
      <w:u w:val="single"/>
      <w:shd w:val="clear" w:color="auto" w:fill="FFFFFF"/>
    </w:rPr>
  </w:style>
  <w:style w:type="paragraph" w:customStyle="1" w:styleId="Tablecaption1">
    <w:name w:val="Table caption1"/>
    <w:basedOn w:val="Normal"/>
    <w:link w:val="Tablecaption"/>
    <w:uiPriority w:val="99"/>
    <w:rsid w:val="00494785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i/>
      <w:iCs/>
      <w:color w:val="auto"/>
      <w:sz w:val="22"/>
      <w:szCs w:val="22"/>
      <w:lang w:val="en-US" w:eastAsia="en-US"/>
    </w:rPr>
  </w:style>
  <w:style w:type="character" w:customStyle="1" w:styleId="Bodytext3">
    <w:name w:val="Body text (3)_"/>
    <w:basedOn w:val="DefaultParagraphFont"/>
    <w:link w:val="Bodytext30"/>
    <w:uiPriority w:val="99"/>
    <w:rsid w:val="00494785"/>
    <w:rPr>
      <w:rFonts w:ascii="Arial" w:hAnsi="Arial" w:cs="Arial"/>
      <w:b/>
      <w:bCs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sid w:val="00494785"/>
    <w:rPr>
      <w:rFonts w:ascii="Arial" w:hAnsi="Arial" w:cs="Arial"/>
      <w:i/>
      <w:iCs/>
      <w:u w:val="none"/>
      <w:shd w:val="clear" w:color="auto" w:fill="FFFFFF"/>
    </w:rPr>
  </w:style>
  <w:style w:type="character" w:customStyle="1" w:styleId="Bodytext5">
    <w:name w:val="Body text (5)_"/>
    <w:basedOn w:val="DefaultParagraphFont"/>
    <w:link w:val="Bodytext51"/>
    <w:uiPriority w:val="99"/>
    <w:rsid w:val="00494785"/>
    <w:rPr>
      <w:rFonts w:ascii="Arial" w:hAnsi="Arial" w:cs="Arial"/>
      <w:b/>
      <w:bCs/>
      <w:i/>
      <w:iCs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rsid w:val="00494785"/>
    <w:rPr>
      <w:rFonts w:ascii="Arial" w:hAnsi="Arial" w:cs="Arial"/>
      <w:i/>
      <w:iCs/>
      <w:shd w:val="clear" w:color="auto" w:fill="FFFFFF"/>
    </w:rPr>
  </w:style>
  <w:style w:type="character" w:customStyle="1" w:styleId="Bodytext6Bold">
    <w:name w:val="Body text (6) + Bold"/>
    <w:basedOn w:val="Bodytext6"/>
    <w:uiPriority w:val="99"/>
    <w:rsid w:val="00494785"/>
    <w:rPr>
      <w:rFonts w:ascii="Arial" w:hAnsi="Arial" w:cs="Arial"/>
      <w:b/>
      <w:bCs/>
      <w:i/>
      <w:iCs/>
      <w:shd w:val="clear" w:color="auto" w:fill="FFFFFF"/>
    </w:rPr>
  </w:style>
  <w:style w:type="character" w:customStyle="1" w:styleId="Bodytext3NotBold">
    <w:name w:val="Body text (3) + Not Bold"/>
    <w:basedOn w:val="Bodytext3"/>
    <w:uiPriority w:val="99"/>
    <w:rsid w:val="00494785"/>
    <w:rPr>
      <w:rFonts w:ascii="Arial" w:hAnsi="Arial" w:cs="Arial"/>
      <w:b/>
      <w:bCs/>
      <w:shd w:val="clear" w:color="auto" w:fill="FFFFFF"/>
    </w:rPr>
  </w:style>
  <w:style w:type="character" w:customStyle="1" w:styleId="Bodytext5NotItalic">
    <w:name w:val="Body text (5) + Not Italic"/>
    <w:basedOn w:val="Bodytext5"/>
    <w:uiPriority w:val="99"/>
    <w:rsid w:val="00494785"/>
    <w:rPr>
      <w:rFonts w:ascii="Arial" w:hAnsi="Arial" w:cs="Arial"/>
      <w:b/>
      <w:bCs/>
      <w:i/>
      <w:iCs/>
      <w:shd w:val="clear" w:color="auto" w:fill="FFFFFF"/>
    </w:rPr>
  </w:style>
  <w:style w:type="character" w:customStyle="1" w:styleId="Bodytext50">
    <w:name w:val="Body text (5)"/>
    <w:basedOn w:val="Bodytext5"/>
    <w:uiPriority w:val="99"/>
    <w:rsid w:val="00494785"/>
    <w:rPr>
      <w:rFonts w:ascii="Arial" w:hAnsi="Arial" w:cs="Arial"/>
      <w:b/>
      <w:bCs/>
      <w:i/>
      <w:iCs/>
      <w:u w:val="single"/>
      <w:shd w:val="clear" w:color="auto" w:fill="FFFFFF"/>
    </w:rPr>
  </w:style>
  <w:style w:type="character" w:customStyle="1" w:styleId="Heading30">
    <w:name w:val="Heading #3"/>
    <w:basedOn w:val="Heading3"/>
    <w:uiPriority w:val="99"/>
    <w:rsid w:val="00494785"/>
    <w:rPr>
      <w:rFonts w:ascii="Arial" w:hAnsi="Arial" w:cs="Arial"/>
      <w:b/>
      <w:bCs/>
      <w:u w:val="single"/>
      <w:shd w:val="clear" w:color="auto" w:fill="FFFFFF"/>
    </w:rPr>
  </w:style>
  <w:style w:type="character" w:customStyle="1" w:styleId="TablecaptionNotItalic1">
    <w:name w:val="Table caption + Not Italic1"/>
    <w:basedOn w:val="Tablecaption"/>
    <w:uiPriority w:val="99"/>
    <w:rsid w:val="00494785"/>
    <w:rPr>
      <w:rFonts w:ascii="Arial" w:hAnsi="Arial" w:cs="Arial"/>
      <w:b/>
      <w:bCs/>
      <w:i/>
      <w:iCs/>
      <w:u w:val="none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494785"/>
    <w:pPr>
      <w:shd w:val="clear" w:color="auto" w:fill="FFFFFF"/>
      <w:spacing w:before="540" w:line="576" w:lineRule="exact"/>
      <w:jc w:val="center"/>
    </w:pPr>
    <w:rPr>
      <w:rFonts w:ascii="Arial" w:eastAsiaTheme="minorHAnsi" w:hAnsi="Arial" w:cs="Arial"/>
      <w:b/>
      <w:bCs/>
      <w:color w:val="auto"/>
      <w:sz w:val="22"/>
      <w:szCs w:val="22"/>
      <w:lang w:val="en-US" w:eastAsia="en-US"/>
    </w:rPr>
  </w:style>
  <w:style w:type="paragraph" w:customStyle="1" w:styleId="Bodytext51">
    <w:name w:val="Body text (5)1"/>
    <w:basedOn w:val="Normal"/>
    <w:link w:val="Bodytext5"/>
    <w:uiPriority w:val="99"/>
    <w:rsid w:val="00494785"/>
    <w:pPr>
      <w:shd w:val="clear" w:color="auto" w:fill="FFFFFF"/>
      <w:spacing w:before="540" w:after="60" w:line="240" w:lineRule="atLeast"/>
      <w:jc w:val="both"/>
    </w:pPr>
    <w:rPr>
      <w:rFonts w:ascii="Arial" w:eastAsiaTheme="minorHAnsi" w:hAnsi="Arial" w:cs="Arial"/>
      <w:b/>
      <w:bCs/>
      <w:i/>
      <w:iCs/>
      <w:color w:val="auto"/>
      <w:sz w:val="22"/>
      <w:szCs w:val="22"/>
      <w:lang w:val="en-US" w:eastAsia="en-US"/>
    </w:rPr>
  </w:style>
  <w:style w:type="paragraph" w:customStyle="1" w:styleId="Bodytext61">
    <w:name w:val="Body text (6)1"/>
    <w:basedOn w:val="Normal"/>
    <w:link w:val="Bodytext6"/>
    <w:uiPriority w:val="99"/>
    <w:rsid w:val="00494785"/>
    <w:pPr>
      <w:shd w:val="clear" w:color="auto" w:fill="FFFFFF"/>
      <w:spacing w:after="600" w:line="240" w:lineRule="atLeast"/>
      <w:ind w:hanging="440"/>
      <w:jc w:val="both"/>
    </w:pPr>
    <w:rPr>
      <w:rFonts w:ascii="Arial" w:eastAsiaTheme="minorHAnsi" w:hAnsi="Arial" w:cs="Arial"/>
      <w:i/>
      <w:iCs/>
      <w:color w:val="auto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nhideWhenUsed/>
    <w:rsid w:val="009A2CF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2CF7"/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9A2CF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2CF7"/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9F116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9F116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9F1161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Bodytext29pt">
    <w:name w:val="Body text (2) + 9 pt"/>
    <w:basedOn w:val="Bodytext2"/>
    <w:uiPriority w:val="99"/>
    <w:rsid w:val="009F1161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Bodytext29">
    <w:name w:val="Body text (2) + 9"/>
    <w:aliases w:val="5 pt,Bold"/>
    <w:basedOn w:val="Bodytext2"/>
    <w:uiPriority w:val="99"/>
    <w:rsid w:val="009F1161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Bodytext2Exact1">
    <w:name w:val="Body text (2) Exact1"/>
    <w:basedOn w:val="Bodytext2"/>
    <w:uiPriority w:val="99"/>
    <w:rsid w:val="009F1161"/>
    <w:rPr>
      <w:rFonts w:ascii="Arial" w:hAnsi="Arial" w:cs="Arial"/>
      <w:u w:val="single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9F1161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b/>
      <w:bCs/>
      <w:color w:val="auto"/>
      <w:sz w:val="18"/>
      <w:szCs w:val="18"/>
      <w:lang w:val="en-US" w:eastAsia="en-US"/>
    </w:rPr>
  </w:style>
  <w:style w:type="character" w:customStyle="1" w:styleId="Heading4">
    <w:name w:val="Heading #4_"/>
    <w:basedOn w:val="DefaultParagraphFont"/>
    <w:link w:val="Heading41"/>
    <w:uiPriority w:val="99"/>
    <w:rsid w:val="00B83CEB"/>
    <w:rPr>
      <w:rFonts w:ascii="Arial" w:hAnsi="Arial" w:cs="Arial"/>
      <w:b/>
      <w:bCs/>
      <w:shd w:val="clear" w:color="auto" w:fill="FFFFFF"/>
    </w:rPr>
  </w:style>
  <w:style w:type="paragraph" w:customStyle="1" w:styleId="Heading41">
    <w:name w:val="Heading #41"/>
    <w:basedOn w:val="Normal"/>
    <w:link w:val="Heading4"/>
    <w:uiPriority w:val="99"/>
    <w:rsid w:val="00B83CEB"/>
    <w:pPr>
      <w:shd w:val="clear" w:color="auto" w:fill="FFFFFF"/>
      <w:spacing w:before="300" w:after="300" w:line="240" w:lineRule="atLeast"/>
      <w:jc w:val="center"/>
      <w:outlineLvl w:val="3"/>
    </w:pPr>
    <w:rPr>
      <w:rFonts w:ascii="Arial" w:eastAsiaTheme="minorHAnsi" w:hAnsi="Arial" w:cs="Arial"/>
      <w:b/>
      <w:bCs/>
      <w:color w:val="auto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4C2486"/>
    <w:rPr>
      <w:rFonts w:ascii="Calibri" w:hAnsi="Calibri"/>
      <w:lang w:val="sr-Latn-CS" w:eastAsia="sr-Latn-CS"/>
    </w:rPr>
  </w:style>
  <w:style w:type="paragraph" w:styleId="NoSpacing">
    <w:name w:val="No Spacing"/>
    <w:link w:val="NoSpacingChar"/>
    <w:qFormat/>
    <w:rsid w:val="004C2486"/>
    <w:pPr>
      <w:spacing w:after="0"/>
    </w:pPr>
    <w:rPr>
      <w:rFonts w:ascii="Calibri" w:hAnsi="Calibri"/>
      <w:lang w:val="sr-Latn-CS" w:eastAsia="sr-Latn-CS"/>
    </w:rPr>
  </w:style>
  <w:style w:type="paragraph" w:customStyle="1" w:styleId="Bodytext1">
    <w:name w:val="Body text1"/>
    <w:basedOn w:val="Normal"/>
    <w:rsid w:val="00C078BE"/>
    <w:pPr>
      <w:widowControl/>
      <w:shd w:val="clear" w:color="auto" w:fill="FFFFFF"/>
      <w:suppressAutoHyphens/>
      <w:overflowPunct w:val="0"/>
      <w:spacing w:before="5220" w:line="240" w:lineRule="atLeast"/>
      <w:ind w:hanging="760"/>
    </w:pPr>
    <w:rPr>
      <w:rFonts w:ascii="Arial" w:eastAsia="Times New Roman" w:hAnsi="Arial" w:cs="Arial"/>
      <w:i/>
      <w:iCs/>
      <w:color w:val="00000A"/>
      <w:sz w:val="23"/>
      <w:szCs w:val="23"/>
      <w:lang w:val="en-US" w:eastAsia="zh-CN"/>
    </w:rPr>
  </w:style>
  <w:style w:type="paragraph" w:customStyle="1" w:styleId="Bodytext41">
    <w:name w:val="Body text (4)1"/>
    <w:basedOn w:val="Normal"/>
    <w:rsid w:val="00C078BE"/>
    <w:pPr>
      <w:widowControl/>
      <w:shd w:val="clear" w:color="auto" w:fill="FFFFFF"/>
      <w:suppressAutoHyphens/>
      <w:overflowPunct w:val="0"/>
      <w:spacing w:line="240" w:lineRule="atLeast"/>
      <w:ind w:hanging="760"/>
    </w:pPr>
    <w:rPr>
      <w:rFonts w:ascii="Arial" w:eastAsia="Times New Roman" w:hAnsi="Arial" w:cs="Arial"/>
      <w:color w:val="00000A"/>
      <w:sz w:val="23"/>
      <w:szCs w:val="23"/>
      <w:lang w:val="en-US" w:eastAsia="zh-CN"/>
    </w:rPr>
  </w:style>
  <w:style w:type="paragraph" w:customStyle="1" w:styleId="Heading21">
    <w:name w:val="Heading #21"/>
    <w:basedOn w:val="Normal"/>
    <w:rsid w:val="00C078BE"/>
    <w:pPr>
      <w:widowControl/>
      <w:shd w:val="clear" w:color="auto" w:fill="FFFFFF"/>
      <w:suppressAutoHyphens/>
      <w:overflowPunct w:val="0"/>
      <w:spacing w:before="420" w:after="660" w:line="240" w:lineRule="atLeast"/>
      <w:ind w:hanging="380"/>
    </w:pPr>
    <w:rPr>
      <w:rFonts w:ascii="Arial" w:eastAsia="Times New Roman" w:hAnsi="Arial" w:cs="Arial"/>
      <w:b/>
      <w:bCs/>
      <w:i/>
      <w:iCs/>
      <w:color w:val="00000A"/>
      <w:sz w:val="27"/>
      <w:szCs w:val="27"/>
      <w:lang w:val="en-US" w:eastAsia="zh-CN"/>
    </w:rPr>
  </w:style>
  <w:style w:type="paragraph" w:customStyle="1" w:styleId="Bodytext12">
    <w:name w:val="Body text (12)"/>
    <w:basedOn w:val="Normal"/>
    <w:uiPriority w:val="99"/>
    <w:rsid w:val="00C078BE"/>
    <w:pPr>
      <w:widowControl/>
      <w:shd w:val="clear" w:color="auto" w:fill="FFFFFF"/>
      <w:suppressAutoHyphens/>
      <w:overflowPunct w:val="0"/>
      <w:spacing w:before="60" w:after="60" w:line="240" w:lineRule="atLeast"/>
    </w:pPr>
    <w:rPr>
      <w:rFonts w:ascii="Arial" w:eastAsia="Times New Roman" w:hAnsi="Arial" w:cs="Arial"/>
      <w:color w:val="00000A"/>
      <w:sz w:val="18"/>
      <w:szCs w:val="18"/>
      <w:lang w:val="en-US" w:eastAsia="zh-CN"/>
    </w:rPr>
  </w:style>
  <w:style w:type="character" w:customStyle="1" w:styleId="BodytextNotItalic2">
    <w:name w:val="Body text + Not Italic2"/>
    <w:rsid w:val="00C078BE"/>
    <w:rPr>
      <w:rFonts w:ascii="Arial" w:hAnsi="Arial" w:cs="Arial" w:hint="default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Bold4">
    <w:name w:val="Body text + Bold4"/>
    <w:rsid w:val="00C078BE"/>
    <w:rPr>
      <w:rFonts w:ascii="Arial" w:hAnsi="Arial" w:cs="Arial" w:hint="default"/>
      <w:i/>
      <w:iCs/>
      <w:spacing w:val="0"/>
      <w:sz w:val="23"/>
      <w:szCs w:val="23"/>
      <w:shd w:val="clear" w:color="auto" w:fill="FFFFFF"/>
    </w:rPr>
  </w:style>
  <w:style w:type="character" w:customStyle="1" w:styleId="BodytextBold3">
    <w:name w:val="Body text + Bold3"/>
    <w:rsid w:val="00C078BE"/>
    <w:rPr>
      <w:rFonts w:ascii="Arial" w:hAnsi="Arial" w:cs="Arial" w:hint="default"/>
      <w:i/>
      <w:iCs/>
      <w:spacing w:val="0"/>
      <w:sz w:val="23"/>
      <w:szCs w:val="23"/>
      <w:shd w:val="clear" w:color="auto" w:fill="FFFFFF"/>
    </w:rPr>
  </w:style>
  <w:style w:type="paragraph" w:customStyle="1" w:styleId="CharCharCharCharCharCharChar">
    <w:name w:val="Char Char Char Char Char Char Char"/>
    <w:basedOn w:val="Normal"/>
    <w:rsid w:val="00355D96"/>
    <w:pPr>
      <w:widowControl/>
      <w:suppressAutoHyphens/>
      <w:spacing w:after="160" w:line="240" w:lineRule="exact"/>
    </w:pPr>
    <w:rPr>
      <w:rFonts w:ascii="Symbol" w:eastAsia="Calibri" w:hAnsi="Symbol" w:cs="Calibri"/>
      <w:color w:val="auto"/>
      <w:sz w:val="20"/>
      <w:szCs w:val="20"/>
      <w:lang w:val="en-US" w:eastAsia="zh-CN"/>
    </w:rPr>
  </w:style>
  <w:style w:type="paragraph" w:customStyle="1" w:styleId="1">
    <w:name w:val="Без размака1"/>
    <w:rsid w:val="00DB0683"/>
    <w:pPr>
      <w:suppressAutoHyphens/>
      <w:spacing w:after="0"/>
    </w:pPr>
    <w:rPr>
      <w:rFonts w:ascii="Calibri" w:eastAsia="Times New Roman" w:hAnsi="Calibri"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2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2E8"/>
    <w:rPr>
      <w:rFonts w:ascii="Segoe UI" w:eastAsia="Arial Unicode MS" w:hAnsi="Segoe UI" w:cs="Segoe UI"/>
      <w:color w:val="000000"/>
      <w:sz w:val="18"/>
      <w:szCs w:val="18"/>
      <w:lang w:val="sr-Cyrl-CS" w:eastAsia="sr-Cyrl-CS"/>
    </w:rPr>
  </w:style>
  <w:style w:type="paragraph" w:customStyle="1" w:styleId="1tekst">
    <w:name w:val="1tekst"/>
    <w:basedOn w:val="Normal"/>
    <w:rsid w:val="00FF739E"/>
    <w:pPr>
      <w:widowControl/>
      <w:suppressAutoHyphens/>
      <w:spacing w:before="280" w:after="280"/>
      <w:ind w:firstLine="240"/>
      <w:jc w:val="both"/>
    </w:pPr>
    <w:rPr>
      <w:rFonts w:ascii="Arial" w:eastAsia="Times New Roman" w:hAnsi="Arial" w:cs="Arial"/>
      <w:color w:val="auto"/>
      <w:sz w:val="20"/>
      <w:szCs w:val="20"/>
      <w:lang w:val="en-GB" w:eastAsia="zh-CN"/>
    </w:rPr>
  </w:style>
  <w:style w:type="character" w:styleId="PageNumber">
    <w:name w:val="page number"/>
    <w:basedOn w:val="DefaultParagraphFont"/>
    <w:rsid w:val="002C4F63"/>
  </w:style>
  <w:style w:type="paragraph" w:customStyle="1" w:styleId="NormalCustom">
    <w:name w:val="Normal + Custom"/>
    <w:basedOn w:val="Normal"/>
    <w:rsid w:val="002C4F63"/>
    <w:pPr>
      <w:widowControl/>
      <w:tabs>
        <w:tab w:val="left" w:pos="-360"/>
      </w:tabs>
      <w:spacing w:after="20"/>
      <w:jc w:val="both"/>
    </w:pPr>
    <w:rPr>
      <w:rFonts w:ascii="Arial" w:eastAsia="Times New Roman" w:hAnsi="Arial" w:cs="Arial"/>
      <w:kern w:val="2"/>
      <w:lang w:val="sr-Cyrl-R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ac.komercijal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0E8EB-9B76-4786-A17D-0627B806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12</Pages>
  <Words>3624</Words>
  <Characters>20658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Dragan</cp:lastModifiedBy>
  <cp:revision>158</cp:revision>
  <cp:lastPrinted>2023-01-27T11:45:00Z</cp:lastPrinted>
  <dcterms:created xsi:type="dcterms:W3CDTF">2016-03-12T21:20:00Z</dcterms:created>
  <dcterms:modified xsi:type="dcterms:W3CDTF">2023-02-01T07:13:00Z</dcterms:modified>
</cp:coreProperties>
</file>