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13A" w:rsidRPr="00491559" w:rsidRDefault="00E1013A" w:rsidP="00E1013A">
      <w:pPr>
        <w:keepNext/>
        <w:keepLines/>
        <w:spacing w:after="316" w:line="240" w:lineRule="exact"/>
        <w:rPr>
          <w:rStyle w:val="Heading10"/>
          <w:sz w:val="24"/>
          <w:szCs w:val="24"/>
          <w:lang w:eastAsia="sr-Cyrl-CS"/>
        </w:rPr>
      </w:pPr>
      <w:bookmarkStart w:id="0" w:name="bookmark1"/>
    </w:p>
    <w:p w:rsidR="00E1013A" w:rsidRPr="00E34FAB" w:rsidRDefault="00E1013A" w:rsidP="00F457A0">
      <w:pPr>
        <w:suppressAutoHyphens/>
        <w:spacing w:after="0" w:line="240" w:lineRule="auto"/>
        <w:ind w:left="432"/>
        <w:jc w:val="center"/>
        <w:rPr>
          <w:rFonts w:ascii="Times New Roman" w:hAnsi="Times New Roman"/>
          <w:b/>
          <w:sz w:val="24"/>
          <w:szCs w:val="24"/>
        </w:rPr>
      </w:pPr>
      <w:r w:rsidRPr="00E34FAB">
        <w:rPr>
          <w:rFonts w:ascii="Times New Roman" w:hAnsi="Times New Roman"/>
          <w:b/>
          <w:sz w:val="24"/>
          <w:szCs w:val="24"/>
          <w:lang w:val="sr-Cyrl-CS"/>
        </w:rPr>
        <w:t>ПОТВРДА О ДОСТАВИ КОНКУРСНЕ ДОКУМЕНТАЦИЈЕ</w:t>
      </w:r>
    </w:p>
    <w:p w:rsidR="00E1013A" w:rsidRDefault="00E1013A" w:rsidP="00F457A0">
      <w:pPr>
        <w:suppressAutoHyphens/>
        <w:spacing w:after="0" w:line="240" w:lineRule="auto"/>
        <w:ind w:left="432"/>
        <w:jc w:val="center"/>
        <w:rPr>
          <w:rFonts w:ascii="Times New Roman" w:hAnsi="Times New Roman"/>
          <w:b/>
          <w:sz w:val="24"/>
          <w:szCs w:val="24"/>
          <w:lang w:val="sr-Cyrl-CS"/>
        </w:rPr>
      </w:pPr>
      <w:r w:rsidRPr="00E34FAB">
        <w:rPr>
          <w:rFonts w:ascii="Times New Roman" w:hAnsi="Times New Roman"/>
          <w:b/>
          <w:sz w:val="24"/>
          <w:szCs w:val="24"/>
        </w:rPr>
        <w:t>E</w:t>
      </w:r>
      <w:r w:rsidRPr="00E34FAB">
        <w:rPr>
          <w:rFonts w:ascii="Times New Roman" w:hAnsi="Times New Roman"/>
          <w:b/>
          <w:sz w:val="24"/>
          <w:szCs w:val="24"/>
          <w:lang w:val="sr-Cyrl-CS"/>
        </w:rPr>
        <w:t>ЛЕКТРОНСКИМ ПУТЕМ</w:t>
      </w:r>
    </w:p>
    <w:p w:rsidR="00C51F3F" w:rsidRPr="00F457A0" w:rsidRDefault="00C51F3F" w:rsidP="00F457A0">
      <w:pPr>
        <w:suppressAutoHyphens/>
        <w:spacing w:after="0" w:line="240" w:lineRule="auto"/>
        <w:ind w:left="432"/>
        <w:jc w:val="center"/>
        <w:rPr>
          <w:rFonts w:ascii="Times New Roman" w:hAnsi="Times New Roman"/>
          <w:b/>
          <w:sz w:val="24"/>
          <w:szCs w:val="24"/>
          <w:lang w:val="sr-Cyrl-CS"/>
        </w:rPr>
      </w:pPr>
    </w:p>
    <w:p w:rsidR="00E1013A" w:rsidRPr="00F457A0" w:rsidRDefault="00E1013A" w:rsidP="00F457A0">
      <w:pPr>
        <w:suppressAutoHyphens/>
        <w:spacing w:after="0" w:line="100" w:lineRule="atLeast"/>
        <w:jc w:val="center"/>
        <w:rPr>
          <w:rFonts w:ascii="Times New Roman" w:eastAsia="Arial Unicode MS" w:hAnsi="Times New Roman"/>
          <w:b/>
          <w:bCs/>
          <w:i/>
          <w:iCs/>
          <w:color w:val="000000"/>
          <w:kern w:val="1"/>
          <w:sz w:val="24"/>
          <w:szCs w:val="24"/>
          <w:lang w:eastAsia="ar-SA"/>
        </w:rPr>
      </w:pPr>
      <w:r w:rsidRPr="00E34FAB">
        <w:rPr>
          <w:rFonts w:ascii="Times New Roman" w:eastAsia="Arial" w:hAnsi="Times New Roman"/>
          <w:b/>
          <w:bCs/>
          <w:color w:val="000000"/>
          <w:sz w:val="24"/>
          <w:szCs w:val="24"/>
          <w:lang w:val="sr-Cyrl-CS"/>
        </w:rPr>
        <w:t>Добра-</w:t>
      </w:r>
      <w:r w:rsidR="003419D5" w:rsidRPr="003419D5">
        <w:rPr>
          <w:rFonts w:ascii="Times New Roman" w:eastAsia="Arial Unicode MS" w:hAnsi="Times New Roman"/>
          <w:b/>
          <w:bCs/>
          <w:color w:val="000000"/>
          <w:kern w:val="1"/>
          <w:sz w:val="24"/>
          <w:szCs w:val="24"/>
          <w:lang w:eastAsia="ar-SA"/>
        </w:rPr>
        <w:t xml:space="preserve"> </w:t>
      </w:r>
      <w:r w:rsidR="002C343C">
        <w:rPr>
          <w:rFonts w:ascii="Times New Roman" w:eastAsia="Arial Unicode MS" w:hAnsi="Times New Roman"/>
          <w:b/>
          <w:bCs/>
          <w:color w:val="000000"/>
          <w:kern w:val="1"/>
          <w:sz w:val="24"/>
          <w:szCs w:val="24"/>
          <w:lang w:eastAsia="ar-SA"/>
        </w:rPr>
        <w:t>Конте</w:t>
      </w:r>
      <w:r w:rsidR="002C343C">
        <w:rPr>
          <w:rFonts w:ascii="Times New Roman" w:eastAsia="Arial Unicode MS" w:hAnsi="Times New Roman"/>
          <w:b/>
          <w:bCs/>
          <w:color w:val="000000"/>
          <w:kern w:val="1"/>
          <w:sz w:val="24"/>
          <w:szCs w:val="24"/>
          <w:lang w:val="sr-Cyrl-RS" w:eastAsia="ar-SA"/>
        </w:rPr>
        <w:t>јне</w:t>
      </w:r>
      <w:r w:rsidR="003419D5" w:rsidRPr="00973A29">
        <w:rPr>
          <w:rFonts w:ascii="Times New Roman" w:eastAsia="Arial Unicode MS" w:hAnsi="Times New Roman"/>
          <w:b/>
          <w:bCs/>
          <w:color w:val="000000"/>
          <w:kern w:val="1"/>
          <w:sz w:val="24"/>
          <w:szCs w:val="24"/>
          <w:lang w:eastAsia="ar-SA"/>
        </w:rPr>
        <w:t>ри метални 1,1м</w:t>
      </w:r>
      <w:r w:rsidR="003419D5" w:rsidRPr="00973A29">
        <w:rPr>
          <w:rFonts w:ascii="Times New Roman" w:eastAsia="Arial Unicode MS" w:hAnsi="Times New Roman"/>
          <w:b/>
          <w:bCs/>
          <w:color w:val="000000"/>
          <w:kern w:val="1"/>
          <w:sz w:val="24"/>
          <w:szCs w:val="24"/>
          <w:vertAlign w:val="superscript"/>
          <w:lang w:eastAsia="ar-SA"/>
        </w:rPr>
        <w:t>3</w:t>
      </w:r>
      <w:r w:rsidR="00091870">
        <w:rPr>
          <w:rFonts w:ascii="Times New Roman" w:eastAsia="Arial Unicode MS" w:hAnsi="Times New Roman"/>
          <w:b/>
          <w:bCs/>
          <w:color w:val="000000"/>
          <w:kern w:val="1"/>
          <w:sz w:val="24"/>
          <w:szCs w:val="24"/>
          <w:lang w:eastAsia="ar-SA"/>
        </w:rPr>
        <w:t xml:space="preserve"> </w:t>
      </w:r>
      <w:r w:rsidR="003419D5">
        <w:rPr>
          <w:rFonts w:ascii="Times New Roman" w:eastAsia="Arial Unicode MS" w:hAnsi="Times New Roman"/>
          <w:b/>
          <w:bCs/>
          <w:color w:val="000000"/>
          <w:kern w:val="1"/>
          <w:sz w:val="24"/>
          <w:szCs w:val="24"/>
          <w:lang w:eastAsia="ar-SA"/>
        </w:rPr>
        <w:t xml:space="preserve">бр. </w:t>
      </w:r>
      <w:r w:rsidR="00EE626E">
        <w:rPr>
          <w:rFonts w:ascii="Times New Roman" w:eastAsia="Arial Unicode MS" w:hAnsi="Times New Roman"/>
          <w:b/>
          <w:bCs/>
          <w:color w:val="000000"/>
          <w:kern w:val="1"/>
          <w:sz w:val="24"/>
          <w:szCs w:val="24"/>
          <w:lang w:eastAsia="ar-SA"/>
        </w:rPr>
        <w:t>42Д/24</w:t>
      </w:r>
    </w:p>
    <w:p w:rsidR="00E1013A" w:rsidRPr="00E34FAB" w:rsidRDefault="00E1013A" w:rsidP="003C73D1">
      <w:pPr>
        <w:pStyle w:val="1"/>
        <w:ind w:left="432"/>
        <w:rPr>
          <w:rFonts w:ascii="Times New Roman" w:hAnsi="Times New Roman" w:cs="Times New Roman"/>
          <w:sz w:val="24"/>
          <w:szCs w:val="24"/>
        </w:rPr>
      </w:pPr>
    </w:p>
    <w:p w:rsidR="00E1013A" w:rsidRDefault="00F457A0" w:rsidP="00F457A0">
      <w:pPr>
        <w:suppressAutoHyphens/>
        <w:spacing w:after="0" w:line="240" w:lineRule="auto"/>
        <w:rPr>
          <w:rFonts w:ascii="Times New Roman" w:hAnsi="Times New Roman"/>
          <w:sz w:val="24"/>
          <w:szCs w:val="24"/>
        </w:rPr>
      </w:pPr>
      <w:r>
        <w:rPr>
          <w:rFonts w:ascii="Times New Roman" w:hAnsi="Times New Roman"/>
          <w:sz w:val="24"/>
          <w:szCs w:val="24"/>
          <w:lang w:val="sr-Latn-RS"/>
        </w:rPr>
        <w:t xml:space="preserve">         </w:t>
      </w:r>
      <w:r w:rsidR="00E1013A" w:rsidRPr="00E34FAB">
        <w:rPr>
          <w:rFonts w:ascii="Times New Roman" w:hAnsi="Times New Roman"/>
          <w:sz w:val="24"/>
          <w:szCs w:val="24"/>
          <w:lang w:val="ru-RU"/>
        </w:rPr>
        <w:t>Потврђујем да сам у име предузећа</w:t>
      </w:r>
      <w:r w:rsidR="00E1013A" w:rsidRPr="00E34FAB">
        <w:rPr>
          <w:rFonts w:ascii="Times New Roman" w:hAnsi="Times New Roman"/>
          <w:sz w:val="24"/>
          <w:szCs w:val="24"/>
        </w:rPr>
        <w:t>:</w:t>
      </w:r>
    </w:p>
    <w:p w:rsidR="00F457A0" w:rsidRPr="00E34FAB" w:rsidRDefault="00F457A0" w:rsidP="00F457A0">
      <w:pPr>
        <w:suppressAutoHyphens/>
        <w:spacing w:after="0" w:line="240" w:lineRule="auto"/>
        <w:rPr>
          <w:rFonts w:ascii="Times New Roman" w:hAnsi="Times New Roman"/>
          <w:sz w:val="24"/>
          <w:szCs w:val="24"/>
          <w:lang w:val="ru-RU"/>
        </w:rPr>
      </w:pPr>
    </w:p>
    <w:p w:rsidR="00E1013A" w:rsidRPr="00E34FAB" w:rsidRDefault="00E1013A" w:rsidP="00F457A0">
      <w:pPr>
        <w:suppressAutoHyphens/>
        <w:spacing w:after="0" w:line="240" w:lineRule="auto"/>
        <w:ind w:left="432"/>
        <w:rPr>
          <w:rFonts w:ascii="Times New Roman" w:hAnsi="Times New Roman"/>
          <w:sz w:val="24"/>
          <w:szCs w:val="24"/>
          <w:lang w:val="ru-RU"/>
        </w:rPr>
      </w:pPr>
      <w:r w:rsidRPr="00E34FAB">
        <w:rPr>
          <w:rFonts w:ascii="Times New Roman" w:hAnsi="Times New Roman"/>
          <w:sz w:val="24"/>
          <w:szCs w:val="24"/>
          <w:lang w:val="ru-RU"/>
        </w:rPr>
        <w:t xml:space="preserve">Назив предузећа: </w:t>
      </w:r>
      <w:r w:rsidRPr="00E34FAB">
        <w:rPr>
          <w:rFonts w:ascii="Times New Roman" w:hAnsi="Times New Roman"/>
          <w:sz w:val="24"/>
          <w:szCs w:val="24"/>
          <w:lang w:val="ru-RU"/>
        </w:rPr>
        <w:tab/>
      </w:r>
    </w:p>
    <w:p w:rsidR="00E1013A" w:rsidRPr="00E34FAB" w:rsidRDefault="00E1013A" w:rsidP="00F457A0">
      <w:pPr>
        <w:suppressAutoHyphens/>
        <w:spacing w:after="0" w:line="240" w:lineRule="auto"/>
        <w:ind w:left="432"/>
        <w:rPr>
          <w:rFonts w:ascii="Times New Roman" w:hAnsi="Times New Roman"/>
          <w:sz w:val="24"/>
          <w:szCs w:val="24"/>
          <w:lang w:val="ru-RU"/>
        </w:rPr>
      </w:pPr>
      <w:r w:rsidRPr="00E34FAB">
        <w:rPr>
          <w:rFonts w:ascii="Times New Roman" w:hAnsi="Times New Roman"/>
          <w:sz w:val="24"/>
          <w:szCs w:val="24"/>
          <w:lang w:val="ru-RU"/>
        </w:rPr>
        <w:t>ПИБ:</w:t>
      </w:r>
      <w:r w:rsidRPr="00E34FAB">
        <w:rPr>
          <w:rFonts w:ascii="Times New Roman" w:hAnsi="Times New Roman"/>
          <w:sz w:val="24"/>
          <w:szCs w:val="24"/>
          <w:lang w:val="ru-RU"/>
        </w:rPr>
        <w:tab/>
      </w:r>
      <w:r w:rsidRPr="00E34FAB">
        <w:rPr>
          <w:rFonts w:ascii="Times New Roman" w:hAnsi="Times New Roman"/>
          <w:sz w:val="24"/>
          <w:szCs w:val="24"/>
          <w:lang w:val="ru-RU"/>
        </w:rPr>
        <w:tab/>
      </w:r>
      <w:r w:rsidRPr="00E34FAB">
        <w:rPr>
          <w:rFonts w:ascii="Times New Roman" w:hAnsi="Times New Roman"/>
          <w:sz w:val="24"/>
          <w:szCs w:val="24"/>
          <w:lang w:val="ru-RU"/>
        </w:rPr>
        <w:tab/>
      </w:r>
    </w:p>
    <w:p w:rsidR="00E1013A" w:rsidRPr="00E34FAB" w:rsidRDefault="00E1013A" w:rsidP="00F457A0">
      <w:pPr>
        <w:suppressAutoHyphens/>
        <w:spacing w:after="0" w:line="240" w:lineRule="auto"/>
        <w:ind w:left="432"/>
        <w:rPr>
          <w:rFonts w:ascii="Times New Roman" w:hAnsi="Times New Roman"/>
          <w:sz w:val="24"/>
          <w:szCs w:val="24"/>
          <w:lang w:val="ru-RU"/>
        </w:rPr>
      </w:pPr>
      <w:r w:rsidRPr="00E34FAB">
        <w:rPr>
          <w:rFonts w:ascii="Times New Roman" w:hAnsi="Times New Roman"/>
          <w:sz w:val="24"/>
          <w:szCs w:val="24"/>
          <w:lang w:val="ru-RU"/>
        </w:rPr>
        <w:t>Седиште предузећа:</w:t>
      </w:r>
      <w:r w:rsidRPr="00E34FAB">
        <w:rPr>
          <w:rFonts w:ascii="Times New Roman" w:hAnsi="Times New Roman"/>
          <w:sz w:val="24"/>
          <w:szCs w:val="24"/>
          <w:lang w:val="ru-RU"/>
        </w:rPr>
        <w:tab/>
      </w:r>
    </w:p>
    <w:p w:rsidR="00E1013A" w:rsidRPr="00E34FAB" w:rsidRDefault="00E1013A" w:rsidP="00F457A0">
      <w:pPr>
        <w:suppressAutoHyphens/>
        <w:spacing w:after="0" w:line="240" w:lineRule="auto"/>
        <w:ind w:left="432"/>
        <w:rPr>
          <w:rFonts w:ascii="Times New Roman" w:hAnsi="Times New Roman"/>
          <w:sz w:val="24"/>
          <w:szCs w:val="24"/>
          <w:lang w:val="sr-Cyrl-CS"/>
        </w:rPr>
      </w:pPr>
      <w:r w:rsidRPr="00E34FAB">
        <w:rPr>
          <w:rFonts w:ascii="Times New Roman" w:hAnsi="Times New Roman"/>
          <w:sz w:val="24"/>
          <w:szCs w:val="24"/>
          <w:lang w:val="ru-RU"/>
        </w:rPr>
        <w:t>Место:</w:t>
      </w:r>
      <w:r w:rsidRPr="00E34FAB">
        <w:rPr>
          <w:rFonts w:ascii="Times New Roman" w:hAnsi="Times New Roman"/>
          <w:sz w:val="24"/>
          <w:szCs w:val="24"/>
          <w:lang w:val="ru-RU"/>
        </w:rPr>
        <w:tab/>
      </w:r>
    </w:p>
    <w:p w:rsidR="00E1013A" w:rsidRPr="00E34FAB" w:rsidRDefault="00E1013A" w:rsidP="00F457A0">
      <w:pPr>
        <w:suppressAutoHyphens/>
        <w:spacing w:after="0" w:line="240" w:lineRule="auto"/>
        <w:ind w:left="432"/>
        <w:rPr>
          <w:rFonts w:ascii="Times New Roman" w:hAnsi="Times New Roman"/>
          <w:sz w:val="24"/>
          <w:szCs w:val="24"/>
          <w:lang w:val="sr-Cyrl-CS"/>
        </w:rPr>
      </w:pPr>
      <w:r w:rsidRPr="00E34FAB">
        <w:rPr>
          <w:rFonts w:ascii="Times New Roman" w:hAnsi="Times New Roman"/>
          <w:sz w:val="24"/>
          <w:szCs w:val="24"/>
          <w:lang w:val="sr-Cyrl-CS"/>
        </w:rPr>
        <w:t>Контакт особа:</w:t>
      </w:r>
      <w:r w:rsidRPr="00E34FAB">
        <w:rPr>
          <w:rFonts w:ascii="Times New Roman" w:hAnsi="Times New Roman"/>
          <w:sz w:val="24"/>
          <w:szCs w:val="24"/>
          <w:lang w:val="sr-Cyrl-CS"/>
        </w:rPr>
        <w:tab/>
      </w:r>
    </w:p>
    <w:p w:rsidR="00E1013A" w:rsidRPr="00E34FAB" w:rsidRDefault="00E1013A" w:rsidP="00F457A0">
      <w:pPr>
        <w:suppressAutoHyphens/>
        <w:spacing w:after="0" w:line="240" w:lineRule="auto"/>
        <w:ind w:left="432"/>
        <w:rPr>
          <w:rFonts w:ascii="Times New Roman" w:hAnsi="Times New Roman"/>
          <w:sz w:val="24"/>
          <w:szCs w:val="24"/>
          <w:lang w:val="sr-Cyrl-CS"/>
        </w:rPr>
      </w:pPr>
      <w:r w:rsidRPr="00E34FAB">
        <w:rPr>
          <w:rFonts w:ascii="Times New Roman" w:hAnsi="Times New Roman"/>
          <w:sz w:val="24"/>
          <w:szCs w:val="24"/>
          <w:lang w:val="sr-Cyrl-CS"/>
        </w:rPr>
        <w:t>Контакт телефон:</w:t>
      </w:r>
      <w:r w:rsidRPr="00E34FAB">
        <w:rPr>
          <w:rFonts w:ascii="Times New Roman" w:hAnsi="Times New Roman"/>
          <w:sz w:val="24"/>
          <w:szCs w:val="24"/>
          <w:lang w:val="sr-Cyrl-CS"/>
        </w:rPr>
        <w:tab/>
      </w:r>
    </w:p>
    <w:p w:rsidR="00E1013A" w:rsidRPr="00E34FAB" w:rsidRDefault="00E1013A" w:rsidP="00F457A0">
      <w:pPr>
        <w:suppressAutoHyphens/>
        <w:spacing w:after="0" w:line="240" w:lineRule="auto"/>
        <w:ind w:left="432"/>
        <w:rPr>
          <w:rFonts w:ascii="Times New Roman" w:hAnsi="Times New Roman"/>
          <w:sz w:val="24"/>
          <w:szCs w:val="24"/>
        </w:rPr>
      </w:pPr>
      <w:r w:rsidRPr="00E34FAB">
        <w:rPr>
          <w:rFonts w:ascii="Times New Roman" w:hAnsi="Times New Roman"/>
          <w:sz w:val="24"/>
          <w:szCs w:val="24"/>
          <w:lang w:val="sr-Cyrl-CS"/>
        </w:rPr>
        <w:t xml:space="preserve">Е </w:t>
      </w:r>
      <w:r w:rsidRPr="00E34FAB">
        <w:rPr>
          <w:rFonts w:ascii="Times New Roman" w:hAnsi="Times New Roman"/>
          <w:sz w:val="24"/>
          <w:szCs w:val="24"/>
          <w:lang w:val="sr-Latn-CS"/>
        </w:rPr>
        <w:t>mail</w:t>
      </w:r>
      <w:r w:rsidRPr="00E34FAB">
        <w:rPr>
          <w:rFonts w:ascii="Times New Roman" w:hAnsi="Times New Roman"/>
          <w:sz w:val="24"/>
          <w:szCs w:val="24"/>
          <w:lang w:val="sr-Cyrl-CS"/>
        </w:rPr>
        <w:t xml:space="preserve">:                         </w:t>
      </w:r>
    </w:p>
    <w:p w:rsidR="00E1013A" w:rsidRPr="00E34FAB" w:rsidRDefault="00E1013A" w:rsidP="00F457A0">
      <w:pPr>
        <w:suppressAutoHyphens/>
        <w:spacing w:after="0" w:line="240" w:lineRule="auto"/>
        <w:ind w:left="432"/>
        <w:rPr>
          <w:rFonts w:ascii="Times New Roman" w:hAnsi="Times New Roman"/>
          <w:sz w:val="24"/>
          <w:szCs w:val="24"/>
        </w:rPr>
      </w:pPr>
    </w:p>
    <w:p w:rsidR="00E1013A" w:rsidRPr="006F08AD" w:rsidRDefault="00E1013A" w:rsidP="00C51F3F">
      <w:pPr>
        <w:pStyle w:val="1"/>
        <w:ind w:left="432"/>
        <w:rPr>
          <w:rFonts w:ascii="Times New Roman" w:eastAsia="Arial" w:hAnsi="Times New Roman" w:cs="Times New Roman"/>
          <w:bCs/>
          <w:color w:val="000000"/>
          <w:sz w:val="24"/>
          <w:szCs w:val="24"/>
          <w:lang w:val="sr-Cyrl-CS"/>
        </w:rPr>
      </w:pPr>
      <w:r w:rsidRPr="00E34FAB">
        <w:rPr>
          <w:rFonts w:ascii="Times New Roman" w:hAnsi="Times New Roman" w:cs="Times New Roman"/>
          <w:sz w:val="24"/>
          <w:szCs w:val="24"/>
          <w:lang w:val="ru-RU"/>
        </w:rPr>
        <w:t>примио конкурсну документацију</w:t>
      </w:r>
      <w:r w:rsidRPr="00E34FAB">
        <w:rPr>
          <w:rFonts w:ascii="Times New Roman" w:hAnsi="Times New Roman" w:cs="Times New Roman"/>
          <w:sz w:val="24"/>
          <w:szCs w:val="24"/>
          <w:lang w:val="sr-Cyrl-CS"/>
        </w:rPr>
        <w:t xml:space="preserve">а </w:t>
      </w:r>
      <w:r w:rsidRPr="00E34FAB">
        <w:rPr>
          <w:rFonts w:ascii="Times New Roman" w:hAnsi="Times New Roman" w:cs="Times New Roman"/>
          <w:sz w:val="24"/>
          <w:szCs w:val="24"/>
          <w:lang w:val="ru-RU"/>
        </w:rPr>
        <w:t xml:space="preserve">за набавку </w:t>
      </w:r>
      <w:r w:rsidRPr="006F08AD">
        <w:rPr>
          <w:rFonts w:ascii="Times New Roman" w:hAnsi="Times New Roman" w:cs="Times New Roman"/>
          <w:sz w:val="24"/>
          <w:szCs w:val="24"/>
          <w:lang w:val="ru-RU"/>
        </w:rPr>
        <w:t xml:space="preserve">бр. </w:t>
      </w:r>
      <w:r w:rsidR="00EE626E" w:rsidRPr="006F08AD">
        <w:rPr>
          <w:rFonts w:ascii="Times New Roman" w:hAnsi="Times New Roman" w:cs="Times New Roman"/>
          <w:sz w:val="24"/>
          <w:szCs w:val="24"/>
        </w:rPr>
        <w:t>42Д/24</w:t>
      </w:r>
      <w:r w:rsidRPr="006F08AD">
        <w:rPr>
          <w:rFonts w:ascii="Times New Roman" w:hAnsi="Times New Roman" w:cs="Times New Roman"/>
          <w:sz w:val="24"/>
          <w:szCs w:val="24"/>
          <w:lang w:val="sr-Latn-CS"/>
        </w:rPr>
        <w:t xml:space="preserve"> </w:t>
      </w:r>
      <w:r w:rsidRPr="006F08AD">
        <w:rPr>
          <w:rFonts w:ascii="Times New Roman" w:eastAsia="Arial" w:hAnsi="Times New Roman" w:cs="Times New Roman"/>
          <w:bCs/>
          <w:color w:val="000000"/>
          <w:sz w:val="24"/>
          <w:szCs w:val="24"/>
          <w:lang w:val="sr-Cyrl-CS"/>
        </w:rPr>
        <w:t>Добра-</w:t>
      </w:r>
      <w:r w:rsidRPr="006F08AD">
        <w:rPr>
          <w:rFonts w:ascii="Times New Roman" w:eastAsia="Arial Unicode MS" w:hAnsi="Times New Roman" w:cs="Times New Roman"/>
          <w:bCs/>
          <w:color w:val="000000"/>
          <w:kern w:val="1"/>
          <w:sz w:val="32"/>
          <w:szCs w:val="32"/>
          <w:lang w:eastAsia="ar-SA"/>
        </w:rPr>
        <w:t xml:space="preserve"> </w:t>
      </w:r>
      <w:r w:rsidR="00C51F3F" w:rsidRPr="006F08AD">
        <w:rPr>
          <w:rFonts w:ascii="Times New Roman" w:eastAsia="Arial Unicode MS" w:hAnsi="Times New Roman" w:cs="Times New Roman"/>
          <w:bCs/>
          <w:color w:val="000000"/>
          <w:kern w:val="1"/>
          <w:sz w:val="24"/>
          <w:szCs w:val="24"/>
          <w:lang w:eastAsia="ar-SA"/>
        </w:rPr>
        <w:t>Конт</w:t>
      </w:r>
      <w:r w:rsidR="00091870" w:rsidRPr="006F08AD">
        <w:rPr>
          <w:rFonts w:ascii="Times New Roman" w:eastAsia="Arial Unicode MS" w:hAnsi="Times New Roman" w:cs="Times New Roman"/>
          <w:bCs/>
          <w:color w:val="000000"/>
          <w:kern w:val="1"/>
          <w:sz w:val="24"/>
          <w:szCs w:val="24"/>
          <w:lang w:val="sr-Cyrl-RS" w:eastAsia="ar-SA"/>
        </w:rPr>
        <w:t>е</w:t>
      </w:r>
      <w:r w:rsidR="00C51F3F" w:rsidRPr="006F08AD">
        <w:rPr>
          <w:rFonts w:ascii="Times New Roman" w:eastAsia="Arial Unicode MS" w:hAnsi="Times New Roman" w:cs="Times New Roman"/>
          <w:bCs/>
          <w:color w:val="000000"/>
          <w:kern w:val="1"/>
          <w:sz w:val="24"/>
          <w:szCs w:val="24"/>
          <w:lang w:eastAsia="ar-SA"/>
        </w:rPr>
        <w:t>j</w:t>
      </w:r>
      <w:r w:rsidR="00091870" w:rsidRPr="006F08AD">
        <w:rPr>
          <w:rFonts w:ascii="Times New Roman" w:eastAsia="Arial Unicode MS" w:hAnsi="Times New Roman" w:cs="Times New Roman"/>
          <w:bCs/>
          <w:color w:val="000000"/>
          <w:kern w:val="1"/>
          <w:sz w:val="24"/>
          <w:szCs w:val="24"/>
          <w:lang w:eastAsia="ar-SA"/>
        </w:rPr>
        <w:t>не</w:t>
      </w:r>
      <w:r w:rsidRPr="006F08AD">
        <w:rPr>
          <w:rFonts w:ascii="Times New Roman" w:eastAsia="Arial Unicode MS" w:hAnsi="Times New Roman" w:cs="Times New Roman"/>
          <w:bCs/>
          <w:color w:val="000000"/>
          <w:kern w:val="1"/>
          <w:sz w:val="24"/>
          <w:szCs w:val="24"/>
          <w:lang w:eastAsia="ar-SA"/>
        </w:rPr>
        <w:t>ри метални 1,1м</w:t>
      </w:r>
      <w:r w:rsidRPr="006F08AD">
        <w:rPr>
          <w:rFonts w:ascii="Times New Roman" w:eastAsia="Arial Unicode MS" w:hAnsi="Times New Roman" w:cs="Times New Roman"/>
          <w:bCs/>
          <w:color w:val="000000"/>
          <w:kern w:val="1"/>
          <w:sz w:val="24"/>
          <w:szCs w:val="24"/>
          <w:vertAlign w:val="superscript"/>
          <w:lang w:eastAsia="ar-SA"/>
        </w:rPr>
        <w:t>3</w:t>
      </w:r>
      <w:r w:rsidR="00C51F3F" w:rsidRPr="006F08AD">
        <w:rPr>
          <w:rFonts w:ascii="Times New Roman" w:eastAsia="Arial Unicode MS" w:hAnsi="Times New Roman" w:cs="Times New Roman"/>
          <w:bCs/>
          <w:color w:val="000000"/>
          <w:kern w:val="1"/>
          <w:sz w:val="24"/>
          <w:szCs w:val="24"/>
          <w:lang w:eastAsia="ar-SA"/>
        </w:rPr>
        <w:t xml:space="preserve">  </w:t>
      </w:r>
    </w:p>
    <w:p w:rsidR="00C51F3F" w:rsidRPr="00C51F3F" w:rsidRDefault="00C51F3F" w:rsidP="00C51F3F">
      <w:pPr>
        <w:pStyle w:val="1"/>
        <w:ind w:left="432"/>
        <w:rPr>
          <w:rFonts w:ascii="Times New Roman" w:hAnsi="Times New Roman" w:cs="Times New Roman"/>
          <w:sz w:val="24"/>
          <w:szCs w:val="24"/>
        </w:rPr>
      </w:pPr>
    </w:p>
    <w:p w:rsidR="00E1013A" w:rsidRPr="00C51F3F" w:rsidRDefault="00E1013A" w:rsidP="00C51F3F">
      <w:pPr>
        <w:suppressAutoHyphens/>
        <w:spacing w:after="0" w:line="240" w:lineRule="auto"/>
        <w:ind w:left="432"/>
        <w:rPr>
          <w:rFonts w:ascii="Times New Roman" w:hAnsi="Times New Roman"/>
          <w:color w:val="0000FF"/>
          <w:sz w:val="24"/>
          <w:szCs w:val="24"/>
          <w:u w:val="single"/>
        </w:rPr>
      </w:pPr>
      <w:r w:rsidRPr="00E34FAB">
        <w:rPr>
          <w:rFonts w:ascii="Times New Roman" w:hAnsi="Times New Roman"/>
          <w:b/>
          <w:sz w:val="24"/>
          <w:szCs w:val="24"/>
          <w:lang w:val="sr-Cyrl-CS"/>
        </w:rPr>
        <w:t xml:space="preserve">Потписану и оверену потврду о пријему конкурсне документације понуђач је </w:t>
      </w:r>
      <w:r w:rsidRPr="00E34FAB">
        <w:rPr>
          <w:rFonts w:ascii="Times New Roman" w:hAnsi="Times New Roman"/>
          <w:b/>
          <w:sz w:val="24"/>
          <w:szCs w:val="24"/>
          <w:u w:val="single"/>
          <w:lang w:val="sr-Cyrl-CS"/>
        </w:rPr>
        <w:t>у обавези да достави Наручиоцу скенирану на e-mail</w:t>
      </w:r>
      <w:r w:rsidRPr="00E34FAB">
        <w:rPr>
          <w:rFonts w:ascii="Times New Roman" w:hAnsi="Times New Roman"/>
          <w:b/>
          <w:sz w:val="24"/>
          <w:szCs w:val="24"/>
          <w:lang w:val="sr-Cyrl-CS"/>
        </w:rPr>
        <w:t xml:space="preserve">: </w:t>
      </w:r>
      <w:hyperlink r:id="rId8" w:history="1">
        <w:r w:rsidRPr="00C51F3F">
          <w:rPr>
            <w:rStyle w:val="Hyperlink"/>
            <w:rFonts w:ascii="Times New Roman" w:hAnsi="Times New Roman"/>
            <w:sz w:val="24"/>
            <w:szCs w:val="24"/>
            <w:u w:val="none"/>
          </w:rPr>
          <w:t>komunalac.komercijala</w:t>
        </w:r>
        <w:r w:rsidRPr="00C51F3F">
          <w:rPr>
            <w:rStyle w:val="Hyperlink"/>
            <w:rFonts w:ascii="Times New Roman" w:hAnsi="Times New Roman"/>
            <w:sz w:val="24"/>
            <w:szCs w:val="24"/>
            <w:u w:val="none"/>
            <w:lang w:val="sr-Latn-CS"/>
          </w:rPr>
          <w:t>@gmail.com</w:t>
        </w:r>
      </w:hyperlink>
      <w:r w:rsidRPr="00C51F3F">
        <w:rPr>
          <w:rStyle w:val="Hyperlink"/>
          <w:rFonts w:ascii="Times New Roman" w:hAnsi="Times New Roman"/>
          <w:color w:val="0070C0"/>
          <w:sz w:val="24"/>
          <w:szCs w:val="24"/>
          <w:u w:val="none"/>
          <w:lang w:val="sr-Latn-CS"/>
        </w:rPr>
        <w:t>.</w:t>
      </w:r>
      <w:r w:rsidRPr="00E34FAB">
        <w:rPr>
          <w:rFonts w:ascii="Times New Roman" w:hAnsi="Times New Roman"/>
          <w:b/>
          <w:sz w:val="24"/>
          <w:szCs w:val="24"/>
          <w:lang w:val="sr-Cyrl-CS"/>
        </w:rPr>
        <w:t xml:space="preserve">или   поштом на адресу </w:t>
      </w:r>
      <w:r w:rsidR="00EE626E">
        <w:rPr>
          <w:rFonts w:ascii="Times New Roman" w:hAnsi="Times New Roman"/>
          <w:b/>
          <w:sz w:val="24"/>
          <w:szCs w:val="24"/>
          <w:lang w:val="sr-Cyrl-CS"/>
        </w:rPr>
        <w:t>Иве Андрића 49</w:t>
      </w:r>
      <w:r w:rsidRPr="00E34FAB">
        <w:rPr>
          <w:rFonts w:ascii="Times New Roman" w:hAnsi="Times New Roman"/>
          <w:b/>
          <w:sz w:val="24"/>
          <w:szCs w:val="24"/>
          <w:lang w:val="sr-Cyrl-CS"/>
        </w:rPr>
        <w:t xml:space="preserve">, 18320 Димитровград. </w:t>
      </w:r>
    </w:p>
    <w:p w:rsidR="00E1013A" w:rsidRPr="00E34FAB" w:rsidRDefault="00E1013A" w:rsidP="00F457A0">
      <w:pPr>
        <w:suppressAutoHyphens/>
        <w:spacing w:after="0" w:line="240" w:lineRule="auto"/>
        <w:ind w:left="432"/>
        <w:jc w:val="both"/>
        <w:rPr>
          <w:rFonts w:ascii="Times New Roman" w:hAnsi="Times New Roman"/>
          <w:sz w:val="24"/>
          <w:szCs w:val="24"/>
        </w:rPr>
      </w:pPr>
    </w:p>
    <w:p w:rsidR="00E1013A" w:rsidRPr="00E34FAB" w:rsidRDefault="00E1013A" w:rsidP="00F457A0">
      <w:pPr>
        <w:suppressAutoHyphens/>
        <w:spacing w:after="0" w:line="240" w:lineRule="auto"/>
        <w:ind w:left="432"/>
        <w:jc w:val="both"/>
        <w:rPr>
          <w:rFonts w:ascii="Times New Roman" w:hAnsi="Times New Roman"/>
          <w:sz w:val="24"/>
          <w:szCs w:val="24"/>
        </w:rPr>
      </w:pPr>
      <w:r w:rsidRPr="00E34FAB">
        <w:rPr>
          <w:rFonts w:ascii="Times New Roman" w:hAnsi="Times New Roman"/>
          <w:color w:val="FF0000"/>
          <w:sz w:val="24"/>
          <w:szCs w:val="24"/>
          <w:lang w:val="sr-Cyrl-CS"/>
        </w:rPr>
        <w:t>Напомена: Ради брже комуникације молимо Вас да потписану потврду о пријему вратите Наручиоцу мејлом.</w:t>
      </w:r>
    </w:p>
    <w:p w:rsidR="00E1013A" w:rsidRPr="00E34FAB" w:rsidRDefault="00E1013A" w:rsidP="00E1013A">
      <w:pPr>
        <w:jc w:val="both"/>
        <w:rPr>
          <w:rFonts w:ascii="Times New Roman" w:hAnsi="Times New Roman"/>
          <w:sz w:val="24"/>
          <w:szCs w:val="24"/>
          <w:lang w:val="sr-Cyrl-CS"/>
        </w:rPr>
      </w:pPr>
    </w:p>
    <w:p w:rsidR="00E1013A" w:rsidRPr="00E34FAB" w:rsidRDefault="00E1013A" w:rsidP="00E1013A">
      <w:pPr>
        <w:jc w:val="both"/>
        <w:rPr>
          <w:rFonts w:ascii="Times New Roman" w:hAnsi="Times New Roman"/>
          <w:sz w:val="24"/>
          <w:szCs w:val="24"/>
        </w:rPr>
      </w:pPr>
    </w:p>
    <w:p w:rsidR="00E1013A" w:rsidRPr="00E34FAB" w:rsidRDefault="00E1013A" w:rsidP="00E1013A">
      <w:pPr>
        <w:suppressAutoHyphens/>
        <w:spacing w:after="0"/>
        <w:ind w:left="432"/>
        <w:jc w:val="both"/>
        <w:rPr>
          <w:rFonts w:ascii="Times New Roman" w:hAnsi="Times New Roman"/>
          <w:sz w:val="24"/>
          <w:szCs w:val="24"/>
        </w:rPr>
      </w:pPr>
    </w:p>
    <w:p w:rsidR="00E1013A" w:rsidRPr="00E34FAB" w:rsidRDefault="00E1013A" w:rsidP="00E1013A">
      <w:pPr>
        <w:jc w:val="both"/>
        <w:rPr>
          <w:rFonts w:ascii="Times New Roman" w:hAnsi="Times New Roman"/>
          <w:sz w:val="24"/>
          <w:szCs w:val="24"/>
        </w:rPr>
      </w:pPr>
    </w:p>
    <w:p w:rsidR="00E1013A" w:rsidRPr="00E34FAB" w:rsidRDefault="00E1013A" w:rsidP="00F457A0">
      <w:pPr>
        <w:suppressAutoHyphens/>
        <w:spacing w:after="0" w:line="240" w:lineRule="auto"/>
        <w:ind w:left="432"/>
        <w:rPr>
          <w:rFonts w:ascii="Times New Roman" w:hAnsi="Times New Roman"/>
          <w:sz w:val="24"/>
          <w:szCs w:val="24"/>
        </w:rPr>
      </w:pPr>
      <w:r w:rsidRPr="00E34FAB">
        <w:rPr>
          <w:rFonts w:ascii="Times New Roman" w:hAnsi="Times New Roman"/>
          <w:b/>
          <w:sz w:val="24"/>
          <w:szCs w:val="24"/>
          <w:lang w:val="ru-RU"/>
        </w:rPr>
        <w:t>ДАТУМ:________</w:t>
      </w:r>
      <w:r w:rsidRPr="00E34FAB">
        <w:rPr>
          <w:rFonts w:ascii="Times New Roman" w:hAnsi="Times New Roman"/>
          <w:b/>
          <w:sz w:val="24"/>
          <w:szCs w:val="24"/>
          <w:lang w:val="sr-Cyrl-CS"/>
        </w:rPr>
        <w:t>.20</w:t>
      </w:r>
      <w:r w:rsidR="00C51F3F">
        <w:rPr>
          <w:rFonts w:ascii="Times New Roman" w:hAnsi="Times New Roman"/>
          <w:b/>
          <w:sz w:val="24"/>
          <w:szCs w:val="24"/>
          <w:lang w:val="sr-Cyrl-CS"/>
        </w:rPr>
        <w:t>24</w:t>
      </w:r>
      <w:r w:rsidRPr="00E34FAB">
        <w:rPr>
          <w:rFonts w:ascii="Times New Roman" w:hAnsi="Times New Roman"/>
          <w:b/>
          <w:sz w:val="24"/>
          <w:szCs w:val="24"/>
          <w:lang w:val="sr-Cyrl-CS"/>
        </w:rPr>
        <w:t>год.</w:t>
      </w:r>
    </w:p>
    <w:p w:rsidR="00E1013A" w:rsidRPr="00E34FAB" w:rsidRDefault="00E1013A" w:rsidP="00E1013A">
      <w:pPr>
        <w:suppressAutoHyphens/>
        <w:spacing w:after="0" w:line="240" w:lineRule="auto"/>
        <w:ind w:left="432"/>
        <w:rPr>
          <w:rFonts w:ascii="Times New Roman" w:hAnsi="Times New Roman"/>
          <w:sz w:val="24"/>
          <w:szCs w:val="24"/>
        </w:rPr>
      </w:pPr>
    </w:p>
    <w:p w:rsidR="00E1013A" w:rsidRPr="00E34FAB" w:rsidRDefault="00E1013A" w:rsidP="00F457A0">
      <w:pPr>
        <w:suppressAutoHyphens/>
        <w:spacing w:after="0" w:line="240" w:lineRule="auto"/>
        <w:ind w:left="432"/>
        <w:rPr>
          <w:rFonts w:ascii="Times New Roman" w:hAnsi="Times New Roman"/>
          <w:b/>
          <w:sz w:val="24"/>
          <w:szCs w:val="24"/>
          <w:lang w:val="ru-RU"/>
        </w:rPr>
      </w:pPr>
      <w:r w:rsidRPr="00E34FAB">
        <w:rPr>
          <w:rFonts w:ascii="Times New Roman" w:hAnsi="Times New Roman"/>
          <w:b/>
          <w:sz w:val="24"/>
          <w:szCs w:val="24"/>
          <w:lang w:val="ru-RU"/>
        </w:rPr>
        <w:t>Овлашћено лице:</w:t>
      </w:r>
    </w:p>
    <w:p w:rsidR="00E1013A" w:rsidRPr="00E34FAB" w:rsidRDefault="00E1013A" w:rsidP="00E1013A">
      <w:pPr>
        <w:pStyle w:val="ListParagraph"/>
        <w:rPr>
          <w:b/>
          <w:lang w:val="ru-RU"/>
        </w:rPr>
      </w:pPr>
    </w:p>
    <w:p w:rsidR="00E1013A" w:rsidRPr="00E34FAB" w:rsidRDefault="00E1013A" w:rsidP="00E1013A">
      <w:pPr>
        <w:suppressAutoHyphens/>
        <w:spacing w:after="0" w:line="240" w:lineRule="auto"/>
        <w:ind w:left="432"/>
        <w:rPr>
          <w:rFonts w:ascii="Times New Roman" w:hAnsi="Times New Roman"/>
          <w:b/>
          <w:sz w:val="24"/>
          <w:szCs w:val="24"/>
          <w:lang w:val="ru-RU"/>
        </w:rPr>
      </w:pPr>
      <w:r w:rsidRPr="00E34FAB">
        <w:rPr>
          <w:rFonts w:ascii="Times New Roman" w:hAnsi="Times New Roman"/>
          <w:b/>
          <w:sz w:val="24"/>
          <w:szCs w:val="24"/>
          <w:lang w:val="ru-RU"/>
        </w:rPr>
        <w:tab/>
      </w:r>
    </w:p>
    <w:p w:rsidR="00E1013A" w:rsidRPr="00E34FAB" w:rsidRDefault="00E1013A" w:rsidP="00F457A0">
      <w:pPr>
        <w:suppressAutoHyphens/>
        <w:spacing w:after="0" w:line="240" w:lineRule="auto"/>
        <w:ind w:left="432"/>
        <w:rPr>
          <w:rFonts w:ascii="Times New Roman" w:hAnsi="Times New Roman"/>
          <w:sz w:val="24"/>
          <w:szCs w:val="24"/>
          <w:lang w:val="sr-Latn-CS"/>
        </w:rPr>
      </w:pPr>
      <w:r w:rsidRPr="00E34FAB">
        <w:rPr>
          <w:rFonts w:ascii="Times New Roman" w:hAnsi="Times New Roman"/>
          <w:b/>
          <w:sz w:val="24"/>
          <w:szCs w:val="24"/>
          <w:lang w:val="ru-RU"/>
        </w:rPr>
        <w:t>ПОТПИС:___________________                  М.П.</w:t>
      </w:r>
    </w:p>
    <w:p w:rsidR="00491559" w:rsidRDefault="00491559" w:rsidP="00E1013A">
      <w:pPr>
        <w:pStyle w:val="Header"/>
        <w:rPr>
          <w:rStyle w:val="Heading10"/>
          <w:rFonts w:eastAsia="Calibri"/>
          <w:color w:val="auto"/>
          <w:kern w:val="0"/>
          <w:lang w:eastAsia="sr-Cyrl-CS"/>
        </w:rPr>
      </w:pPr>
    </w:p>
    <w:p w:rsidR="00491559" w:rsidRDefault="00491559" w:rsidP="00E1013A">
      <w:pPr>
        <w:pStyle w:val="Header"/>
        <w:rPr>
          <w:rStyle w:val="Heading10"/>
          <w:rFonts w:eastAsia="Calibri"/>
          <w:color w:val="auto"/>
          <w:kern w:val="0"/>
          <w:lang w:eastAsia="sr-Cyrl-CS"/>
        </w:rPr>
      </w:pPr>
    </w:p>
    <w:p w:rsidR="00F457A0" w:rsidRDefault="00F457A0" w:rsidP="00E1013A">
      <w:pPr>
        <w:pStyle w:val="Header"/>
        <w:rPr>
          <w:rFonts w:eastAsia="Calibri"/>
          <w:b/>
          <w:lang w:val="sr-Cyrl-CS"/>
        </w:rPr>
      </w:pPr>
    </w:p>
    <w:p w:rsidR="00F457A0" w:rsidRDefault="00F457A0" w:rsidP="00E1013A">
      <w:pPr>
        <w:pStyle w:val="Header"/>
        <w:rPr>
          <w:rFonts w:eastAsia="Calibri"/>
          <w:b/>
          <w:lang w:val="sr-Cyrl-CS"/>
        </w:rPr>
      </w:pPr>
    </w:p>
    <w:p w:rsidR="00F457A0" w:rsidRDefault="00F457A0" w:rsidP="00E1013A">
      <w:pPr>
        <w:pStyle w:val="Header"/>
        <w:rPr>
          <w:rFonts w:eastAsia="Calibri"/>
          <w:b/>
          <w:lang w:val="sr-Cyrl-CS"/>
        </w:rPr>
      </w:pPr>
    </w:p>
    <w:p w:rsidR="00C51F3F" w:rsidRDefault="00C51F3F" w:rsidP="00E1013A">
      <w:pPr>
        <w:pStyle w:val="Header"/>
        <w:rPr>
          <w:rFonts w:eastAsia="Calibri"/>
          <w:b/>
          <w:lang w:val="sr-Cyrl-CS"/>
        </w:rPr>
      </w:pPr>
    </w:p>
    <w:p w:rsidR="00C51F3F" w:rsidRDefault="00C51F3F" w:rsidP="00E1013A">
      <w:pPr>
        <w:pStyle w:val="Header"/>
        <w:rPr>
          <w:rFonts w:eastAsia="Calibri"/>
          <w:b/>
          <w:lang w:val="sr-Cyrl-CS"/>
        </w:rPr>
      </w:pPr>
    </w:p>
    <w:p w:rsidR="00C51F3F" w:rsidRDefault="00C51F3F" w:rsidP="00E1013A">
      <w:pPr>
        <w:pStyle w:val="Header"/>
        <w:rPr>
          <w:rFonts w:eastAsia="Calibri"/>
          <w:b/>
          <w:lang w:val="sr-Cyrl-CS"/>
        </w:rPr>
      </w:pPr>
    </w:p>
    <w:p w:rsidR="00C51F3F" w:rsidRDefault="00C51F3F" w:rsidP="00E1013A">
      <w:pPr>
        <w:pStyle w:val="Header"/>
        <w:rPr>
          <w:rFonts w:eastAsia="Calibri"/>
          <w:b/>
          <w:lang w:val="sr-Cyrl-CS"/>
        </w:rPr>
      </w:pPr>
    </w:p>
    <w:p w:rsidR="006F08AD" w:rsidRDefault="006F08AD" w:rsidP="00E1013A">
      <w:pPr>
        <w:pStyle w:val="Header"/>
        <w:rPr>
          <w:rFonts w:eastAsia="Calibri"/>
          <w:b/>
          <w:lang w:val="sr-Cyrl-CS"/>
        </w:rPr>
      </w:pPr>
    </w:p>
    <w:p w:rsidR="00E1013A" w:rsidRPr="00E34FAB" w:rsidRDefault="00E1013A" w:rsidP="00E1013A">
      <w:pPr>
        <w:pStyle w:val="Header"/>
        <w:rPr>
          <w:rFonts w:eastAsia="Calibri"/>
          <w:b/>
        </w:rPr>
      </w:pPr>
      <w:r w:rsidRPr="00E34FAB">
        <w:rPr>
          <w:rFonts w:eastAsia="Calibri"/>
          <w:b/>
          <w:lang w:val="sr-Cyrl-CS"/>
        </w:rPr>
        <w:lastRenderedPageBreak/>
        <w:t>ЈП „КОМУНАЛАЦ“ДИМИТРОВГРАД</w:t>
      </w:r>
    </w:p>
    <w:p w:rsidR="00E1013A" w:rsidRPr="009842CC" w:rsidRDefault="00C51F3F" w:rsidP="00E1013A">
      <w:pPr>
        <w:pStyle w:val="Header"/>
        <w:rPr>
          <w:rFonts w:eastAsia="Calibri"/>
          <w:b/>
        </w:rPr>
      </w:pPr>
      <w:r>
        <w:rPr>
          <w:b/>
          <w:lang w:val="sr-Cyrl-CS"/>
        </w:rPr>
        <w:t xml:space="preserve">Иве Андрића </w:t>
      </w:r>
      <w:r>
        <w:rPr>
          <w:b/>
          <w:lang w:val="sr-Cyrl-RS"/>
        </w:rPr>
        <w:t>бр.</w:t>
      </w:r>
      <w:r>
        <w:rPr>
          <w:b/>
          <w:lang w:val="sr-Cyrl-CS"/>
        </w:rPr>
        <w:t>49</w:t>
      </w:r>
      <w:r w:rsidR="009842CC">
        <w:rPr>
          <w:rFonts w:eastAsia="Calibri"/>
          <w:b/>
        </w:rPr>
        <w:t xml:space="preserve"> </w:t>
      </w:r>
    </w:p>
    <w:p w:rsidR="00E1013A" w:rsidRPr="00E34FAB" w:rsidRDefault="00E1013A" w:rsidP="00E1013A">
      <w:pPr>
        <w:tabs>
          <w:tab w:val="left" w:pos="0"/>
        </w:tabs>
        <w:rPr>
          <w:rFonts w:ascii="Times New Roman" w:hAnsi="Times New Roman"/>
          <w:sz w:val="24"/>
          <w:szCs w:val="24"/>
        </w:rPr>
      </w:pPr>
      <w:r w:rsidRPr="00E34FAB">
        <w:rPr>
          <w:rFonts w:ascii="Times New Roman" w:hAnsi="Times New Roman"/>
          <w:sz w:val="24"/>
          <w:szCs w:val="24"/>
          <w:lang w:val="sr-Cyrl-CS"/>
        </w:rPr>
        <w:t>Број</w:t>
      </w:r>
      <w:r w:rsidR="00380F01">
        <w:rPr>
          <w:rFonts w:ascii="Times New Roman" w:hAnsi="Times New Roman"/>
          <w:sz w:val="24"/>
          <w:szCs w:val="24"/>
          <w:lang w:val="sr-Cyrl-CS"/>
        </w:rPr>
        <w:t xml:space="preserve"> </w:t>
      </w:r>
      <w:r w:rsidR="00E97660">
        <w:rPr>
          <w:rFonts w:ascii="Times New Roman" w:hAnsi="Times New Roman"/>
          <w:sz w:val="24"/>
          <w:szCs w:val="24"/>
          <w:lang w:val="sr-Cyrl-CS"/>
        </w:rPr>
        <w:t>948-3/24</w:t>
      </w:r>
    </w:p>
    <w:p w:rsidR="00E1013A" w:rsidRPr="00C51F3F" w:rsidRDefault="00E1013A" w:rsidP="00E1013A">
      <w:pPr>
        <w:tabs>
          <w:tab w:val="left" w:pos="0"/>
        </w:tabs>
        <w:rPr>
          <w:rFonts w:ascii="Times New Roman" w:hAnsi="Times New Roman"/>
          <w:sz w:val="24"/>
          <w:szCs w:val="24"/>
        </w:rPr>
      </w:pPr>
      <w:r w:rsidRPr="00E34FAB">
        <w:rPr>
          <w:rFonts w:ascii="Times New Roman" w:hAnsi="Times New Roman"/>
          <w:sz w:val="24"/>
          <w:szCs w:val="24"/>
          <w:lang w:val="sr-Cyrl-CS"/>
        </w:rPr>
        <w:t xml:space="preserve">Датум: </w:t>
      </w:r>
      <w:r w:rsidR="00E97660">
        <w:rPr>
          <w:rFonts w:ascii="Times New Roman" w:hAnsi="Times New Roman"/>
          <w:sz w:val="24"/>
          <w:szCs w:val="24"/>
          <w:lang w:val="sr-Cyrl-CS"/>
        </w:rPr>
        <w:t>11.06</w:t>
      </w:r>
      <w:r w:rsidR="00380F01">
        <w:rPr>
          <w:rFonts w:ascii="Times New Roman" w:hAnsi="Times New Roman"/>
          <w:sz w:val="24"/>
          <w:szCs w:val="24"/>
          <w:lang w:val="sr-Cyrl-CS"/>
        </w:rPr>
        <w:t>.20</w:t>
      </w:r>
      <w:r w:rsidR="00C51F3F">
        <w:rPr>
          <w:rFonts w:ascii="Times New Roman" w:hAnsi="Times New Roman"/>
          <w:sz w:val="24"/>
          <w:szCs w:val="24"/>
          <w:lang w:val="sr-Cyrl-CS"/>
        </w:rPr>
        <w:t>24</w:t>
      </w:r>
      <w:r w:rsidRPr="00E34FAB">
        <w:rPr>
          <w:rFonts w:ascii="Times New Roman" w:hAnsi="Times New Roman"/>
          <w:sz w:val="24"/>
          <w:szCs w:val="24"/>
        </w:rPr>
        <w:t>.год.</w:t>
      </w:r>
    </w:p>
    <w:p w:rsidR="00E1013A" w:rsidRPr="00E34FAB" w:rsidRDefault="00E1013A" w:rsidP="00C51F3F">
      <w:pPr>
        <w:tabs>
          <w:tab w:val="left" w:pos="5490"/>
        </w:tabs>
        <w:jc w:val="center"/>
        <w:rPr>
          <w:rFonts w:ascii="Times New Roman" w:hAnsi="Times New Roman"/>
          <w:sz w:val="24"/>
          <w:szCs w:val="24"/>
          <w:lang w:val="sr-Cyrl-CS"/>
        </w:rPr>
      </w:pPr>
      <w:r w:rsidRPr="00E34FAB">
        <w:rPr>
          <w:rFonts w:ascii="Times New Roman" w:hAnsi="Times New Roman"/>
          <w:sz w:val="24"/>
          <w:szCs w:val="24"/>
          <w:lang w:val="sr-Cyrl-CS"/>
        </w:rPr>
        <w:t>у п у ћ у ј е</w:t>
      </w:r>
    </w:p>
    <w:p w:rsidR="00E1013A" w:rsidRPr="00E34FAB" w:rsidRDefault="00E1013A" w:rsidP="00C51F3F">
      <w:pPr>
        <w:tabs>
          <w:tab w:val="left" w:pos="5490"/>
        </w:tabs>
        <w:jc w:val="center"/>
        <w:rPr>
          <w:rFonts w:ascii="Times New Roman" w:hAnsi="Times New Roman"/>
          <w:b/>
          <w:sz w:val="24"/>
          <w:szCs w:val="24"/>
          <w:lang w:val="sr-Cyrl-CS"/>
        </w:rPr>
      </w:pPr>
      <w:r w:rsidRPr="00E34FAB">
        <w:rPr>
          <w:rFonts w:ascii="Times New Roman" w:hAnsi="Times New Roman"/>
          <w:b/>
          <w:sz w:val="24"/>
          <w:szCs w:val="24"/>
          <w:lang w:val="sr-Latn-CS"/>
        </w:rPr>
        <w:t xml:space="preserve">ПОЗИВ ЗА </w:t>
      </w:r>
      <w:r w:rsidRPr="00E34FAB">
        <w:rPr>
          <w:rFonts w:ascii="Times New Roman" w:hAnsi="Times New Roman"/>
          <w:b/>
          <w:sz w:val="24"/>
          <w:szCs w:val="24"/>
          <w:lang w:val="sr-Cyrl-CS"/>
        </w:rPr>
        <w:t>ПОДНОШЕЊЕ</w:t>
      </w:r>
      <w:r w:rsidRPr="00E34FAB">
        <w:rPr>
          <w:rFonts w:ascii="Times New Roman" w:hAnsi="Times New Roman"/>
          <w:b/>
          <w:sz w:val="24"/>
          <w:szCs w:val="24"/>
          <w:lang w:val="sr-Latn-CS"/>
        </w:rPr>
        <w:t xml:space="preserve"> ПОНУДЕ</w:t>
      </w:r>
    </w:p>
    <w:p w:rsidR="00E1013A" w:rsidRPr="00E34FAB" w:rsidRDefault="00E1013A" w:rsidP="00E1013A">
      <w:pPr>
        <w:tabs>
          <w:tab w:val="left" w:pos="5490"/>
        </w:tabs>
        <w:jc w:val="both"/>
        <w:rPr>
          <w:rFonts w:ascii="Times New Roman" w:hAnsi="Times New Roman"/>
          <w:sz w:val="24"/>
          <w:szCs w:val="24"/>
        </w:rPr>
      </w:pPr>
      <w:r w:rsidRPr="00E34FAB">
        <w:rPr>
          <w:rFonts w:ascii="Times New Roman" w:hAnsi="Times New Roman"/>
          <w:b/>
          <w:sz w:val="24"/>
          <w:szCs w:val="24"/>
          <w:lang w:val="sr-Cyrl-CS"/>
        </w:rPr>
        <w:t xml:space="preserve"> Понуђачу   ___________________________________________________</w:t>
      </w:r>
    </w:p>
    <w:p w:rsidR="00E1013A" w:rsidRPr="00E34FAB" w:rsidRDefault="00E1013A" w:rsidP="00E1013A">
      <w:pPr>
        <w:tabs>
          <w:tab w:val="left" w:pos="5490"/>
        </w:tabs>
        <w:jc w:val="both"/>
        <w:rPr>
          <w:rFonts w:ascii="Times New Roman" w:hAnsi="Times New Roman"/>
          <w:sz w:val="24"/>
          <w:szCs w:val="24"/>
          <w:lang w:val="sr-Cyrl-CS"/>
        </w:rPr>
      </w:pPr>
      <w:r w:rsidRPr="00E34FAB">
        <w:rPr>
          <w:rFonts w:ascii="Times New Roman" w:hAnsi="Times New Roman"/>
          <w:b/>
          <w:sz w:val="24"/>
          <w:szCs w:val="24"/>
          <w:lang w:val="sr-Cyrl-CS"/>
        </w:rPr>
        <w:t xml:space="preserve">                      ___________________________________________________</w:t>
      </w:r>
    </w:p>
    <w:p w:rsidR="00E1013A" w:rsidRPr="00E34FAB" w:rsidRDefault="00E1013A" w:rsidP="00F457A0">
      <w:pPr>
        <w:tabs>
          <w:tab w:val="left" w:pos="5490"/>
        </w:tabs>
        <w:jc w:val="center"/>
        <w:rPr>
          <w:rFonts w:ascii="Times New Roman" w:hAnsi="Times New Roman"/>
          <w:sz w:val="24"/>
          <w:szCs w:val="24"/>
          <w:lang w:val="sr-Latn-CS"/>
        </w:rPr>
      </w:pPr>
      <w:r w:rsidRPr="00E34FAB">
        <w:rPr>
          <w:rFonts w:ascii="Times New Roman" w:hAnsi="Times New Roman"/>
          <w:sz w:val="24"/>
          <w:szCs w:val="24"/>
          <w:lang w:val="sr-Cyrl-CS"/>
        </w:rPr>
        <w:t>(назив, адреса, контакт тел. е-пошта, контакт особа)</w:t>
      </w:r>
    </w:p>
    <w:p w:rsidR="00E1013A" w:rsidRPr="00E34FAB" w:rsidRDefault="00E1013A" w:rsidP="00F457A0">
      <w:pPr>
        <w:ind w:firstLine="708"/>
        <w:jc w:val="both"/>
        <w:rPr>
          <w:rFonts w:ascii="Times New Roman" w:hAnsi="Times New Roman"/>
          <w:sz w:val="24"/>
          <w:szCs w:val="24"/>
          <w:lang w:val="sr-Cyrl-CS"/>
        </w:rPr>
      </w:pPr>
      <w:r w:rsidRPr="00E34FAB">
        <w:rPr>
          <w:rFonts w:ascii="Times New Roman" w:hAnsi="Times New Roman"/>
          <w:sz w:val="24"/>
          <w:szCs w:val="24"/>
          <w:lang w:val="sr-Cyrl-CS"/>
        </w:rPr>
        <w:t>Поштовани,</w:t>
      </w:r>
    </w:p>
    <w:p w:rsidR="00E1013A" w:rsidRPr="00E34FAB" w:rsidRDefault="00E1013A" w:rsidP="00E1013A">
      <w:pPr>
        <w:ind w:firstLine="708"/>
        <w:rPr>
          <w:rFonts w:ascii="Times New Roman" w:hAnsi="Times New Roman"/>
          <w:sz w:val="24"/>
          <w:szCs w:val="24"/>
          <w:lang w:val="sr-Cyrl-CS"/>
        </w:rPr>
      </w:pPr>
      <w:r w:rsidRPr="00E34FAB">
        <w:rPr>
          <w:rFonts w:ascii="Times New Roman" w:hAnsi="Times New Roman"/>
          <w:sz w:val="24"/>
          <w:szCs w:val="24"/>
          <w:lang w:val="sr-Cyrl-CS"/>
        </w:rPr>
        <w:t xml:space="preserve">Наручилац, ЈП „Комуналац“ Димитровград, </w:t>
      </w:r>
      <w:r w:rsidR="00091870">
        <w:rPr>
          <w:rFonts w:ascii="Times New Roman" w:hAnsi="Times New Roman"/>
          <w:sz w:val="24"/>
          <w:szCs w:val="24"/>
          <w:lang w:val="sr-Cyrl-CS"/>
        </w:rPr>
        <w:t xml:space="preserve">покренуло је поступак набавке </w:t>
      </w:r>
      <w:r w:rsidRPr="00E34FAB">
        <w:rPr>
          <w:rFonts w:ascii="Times New Roman" w:hAnsi="Times New Roman"/>
          <w:sz w:val="24"/>
          <w:szCs w:val="24"/>
          <w:lang w:val="sr-Cyrl-CS"/>
        </w:rPr>
        <w:t xml:space="preserve"> </w:t>
      </w:r>
      <w:r w:rsidR="009D251E" w:rsidRPr="009D251E">
        <w:rPr>
          <w:rFonts w:ascii="Times New Roman" w:eastAsia="Arial Unicode MS" w:hAnsi="Times New Roman"/>
          <w:b/>
          <w:bCs/>
          <w:color w:val="000000"/>
          <w:kern w:val="1"/>
          <w:sz w:val="24"/>
          <w:szCs w:val="24"/>
          <w:lang w:eastAsia="ar-SA"/>
        </w:rPr>
        <w:t xml:space="preserve"> </w:t>
      </w:r>
      <w:r w:rsidR="009D251E" w:rsidRPr="00091870">
        <w:rPr>
          <w:rFonts w:ascii="Times New Roman" w:eastAsia="Arial Unicode MS" w:hAnsi="Times New Roman"/>
          <w:bCs/>
          <w:color w:val="000000"/>
          <w:kern w:val="1"/>
          <w:sz w:val="24"/>
          <w:szCs w:val="24"/>
          <w:lang w:eastAsia="ar-SA"/>
        </w:rPr>
        <w:t>Конте</w:t>
      </w:r>
      <w:r w:rsidR="00091870" w:rsidRPr="00091870">
        <w:rPr>
          <w:rFonts w:ascii="Times New Roman" w:eastAsia="Arial Unicode MS" w:hAnsi="Times New Roman"/>
          <w:bCs/>
          <w:color w:val="000000"/>
          <w:kern w:val="1"/>
          <w:sz w:val="24"/>
          <w:szCs w:val="24"/>
          <w:lang w:val="sr-Cyrl-RS" w:eastAsia="ar-SA"/>
        </w:rPr>
        <w:t>јн</w:t>
      </w:r>
      <w:r w:rsidR="009D251E" w:rsidRPr="00091870">
        <w:rPr>
          <w:rFonts w:ascii="Times New Roman" w:eastAsia="Arial Unicode MS" w:hAnsi="Times New Roman"/>
          <w:bCs/>
          <w:color w:val="000000"/>
          <w:kern w:val="1"/>
          <w:sz w:val="24"/>
          <w:szCs w:val="24"/>
          <w:lang w:eastAsia="ar-SA"/>
        </w:rPr>
        <w:t>ери метални 1,1м</w:t>
      </w:r>
      <w:r w:rsidR="009D251E" w:rsidRPr="00091870">
        <w:rPr>
          <w:rFonts w:ascii="Times New Roman" w:eastAsia="Arial Unicode MS" w:hAnsi="Times New Roman"/>
          <w:bCs/>
          <w:color w:val="000000"/>
          <w:kern w:val="1"/>
          <w:sz w:val="24"/>
          <w:szCs w:val="24"/>
          <w:vertAlign w:val="superscript"/>
          <w:lang w:eastAsia="ar-SA"/>
        </w:rPr>
        <w:t>3</w:t>
      </w:r>
      <w:r w:rsidR="00091870" w:rsidRPr="00091870">
        <w:rPr>
          <w:rFonts w:ascii="Times New Roman" w:eastAsia="Arial Unicode MS" w:hAnsi="Times New Roman"/>
          <w:bCs/>
          <w:color w:val="000000"/>
          <w:kern w:val="1"/>
          <w:sz w:val="24"/>
          <w:szCs w:val="24"/>
          <w:lang w:eastAsia="ar-SA"/>
        </w:rPr>
        <w:t xml:space="preserve"> </w:t>
      </w:r>
      <w:r w:rsidR="009D251E" w:rsidRPr="00091870">
        <w:rPr>
          <w:rStyle w:val="Bodytext4NotBold"/>
          <w:color w:val="000000"/>
          <w:sz w:val="24"/>
          <w:szCs w:val="24"/>
          <w:lang w:eastAsia="sr-Cyrl-CS"/>
        </w:rPr>
        <w:t xml:space="preserve"> </w:t>
      </w:r>
      <w:r w:rsidRPr="00091870">
        <w:rPr>
          <w:rFonts w:ascii="Times New Roman" w:hAnsi="Times New Roman"/>
          <w:bCs/>
          <w:sz w:val="24"/>
          <w:szCs w:val="24"/>
        </w:rPr>
        <w:t xml:space="preserve">бр. </w:t>
      </w:r>
      <w:r w:rsidR="00EE626E" w:rsidRPr="00091870">
        <w:rPr>
          <w:rFonts w:ascii="Times New Roman" w:hAnsi="Times New Roman"/>
          <w:bCs/>
          <w:sz w:val="24"/>
          <w:szCs w:val="24"/>
          <w:lang w:val="sr-Cyrl-CS"/>
        </w:rPr>
        <w:t>42Д/24</w:t>
      </w:r>
      <w:r w:rsidR="009842CC">
        <w:rPr>
          <w:rFonts w:ascii="Times New Roman" w:hAnsi="Times New Roman"/>
          <w:b/>
          <w:bCs/>
          <w:sz w:val="24"/>
          <w:szCs w:val="24"/>
          <w:lang w:val="sr-Cyrl-CS"/>
        </w:rPr>
        <w:t xml:space="preserve"> </w:t>
      </w:r>
      <w:r w:rsidRPr="00E34FAB">
        <w:rPr>
          <w:rFonts w:ascii="Times New Roman" w:hAnsi="Times New Roman"/>
          <w:sz w:val="24"/>
          <w:szCs w:val="24"/>
          <w:lang w:val="sr-Cyrl-CS"/>
        </w:rPr>
        <w:t>и овим путем вам упућујемо позив да, уколико сте заинтересовани,</w:t>
      </w:r>
      <w:r w:rsidR="00F61BF6">
        <w:rPr>
          <w:rFonts w:ascii="Times New Roman" w:hAnsi="Times New Roman"/>
          <w:sz w:val="24"/>
          <w:szCs w:val="24"/>
          <w:lang w:val="sr-Latn-RS"/>
        </w:rPr>
        <w:t xml:space="preserve"> </w:t>
      </w:r>
      <w:r w:rsidRPr="00E34FAB">
        <w:rPr>
          <w:rFonts w:ascii="Times New Roman" w:hAnsi="Times New Roman"/>
          <w:sz w:val="24"/>
          <w:szCs w:val="24"/>
          <w:lang w:val="sr-Cyrl-CS"/>
        </w:rPr>
        <w:t>доставите своју понуду.</w:t>
      </w:r>
    </w:p>
    <w:p w:rsidR="00E1013A" w:rsidRPr="00C51F3F" w:rsidRDefault="00C51F3F" w:rsidP="00C51F3F">
      <w:pPr>
        <w:suppressAutoHyphens/>
        <w:ind w:firstLine="720"/>
        <w:rPr>
          <w:rFonts w:ascii="Times New Roman" w:hAnsi="Times New Roman"/>
          <w:kern w:val="2"/>
          <w:sz w:val="24"/>
          <w:szCs w:val="24"/>
          <w:lang w:val="sr-Cyrl-RS" w:eastAsia="zh-CN"/>
        </w:rPr>
      </w:pPr>
      <w:r w:rsidRPr="00C51F3F">
        <w:rPr>
          <w:rFonts w:ascii="Times New Roman" w:hAnsi="Times New Roman"/>
          <w:b/>
          <w:sz w:val="24"/>
          <w:szCs w:val="24"/>
          <w:lang w:val="en-GB" w:eastAsia="zh-CN"/>
        </w:rPr>
        <w:t>Врста поступка</w:t>
      </w:r>
      <w:r w:rsidRPr="00C51F3F">
        <w:rPr>
          <w:rFonts w:ascii="Times New Roman" w:hAnsi="Times New Roman"/>
          <w:sz w:val="24"/>
          <w:szCs w:val="24"/>
          <w:lang w:val="en-GB" w:eastAsia="zh-CN"/>
        </w:rPr>
        <w:t xml:space="preserve">: </w:t>
      </w:r>
      <w:r w:rsidRPr="00C51F3F">
        <w:rPr>
          <w:rFonts w:ascii="Times New Roman" w:hAnsi="Times New Roman"/>
          <w:sz w:val="24"/>
          <w:szCs w:val="24"/>
          <w:lang w:val="sr-Cyrl-RS" w:eastAsia="zh-CN"/>
        </w:rPr>
        <w:t>чл.27</w:t>
      </w:r>
      <w:r w:rsidRPr="00C51F3F">
        <w:rPr>
          <w:rFonts w:ascii="Times New Roman" w:hAnsi="Times New Roman"/>
          <w:sz w:val="24"/>
          <w:szCs w:val="24"/>
          <w:lang w:val="ru-RU" w:eastAsia="zh-CN"/>
        </w:rPr>
        <w:t>.ст.</w:t>
      </w:r>
      <w:r w:rsidRPr="00C51F3F">
        <w:rPr>
          <w:rFonts w:ascii="Times New Roman" w:hAnsi="Times New Roman"/>
          <w:sz w:val="24"/>
          <w:szCs w:val="24"/>
          <w:lang w:val="sr-Cyrl-RS" w:eastAsia="zh-CN"/>
        </w:rPr>
        <w:t>1</w:t>
      </w:r>
      <w:r w:rsidRPr="00C51F3F">
        <w:rPr>
          <w:rFonts w:ascii="Times New Roman" w:hAnsi="Times New Roman"/>
          <w:sz w:val="24"/>
          <w:szCs w:val="24"/>
          <w:lang w:val="ru-RU" w:eastAsia="zh-CN"/>
        </w:rPr>
        <w:t>.</w:t>
      </w:r>
      <w:r w:rsidRPr="00C51F3F">
        <w:rPr>
          <w:rFonts w:ascii="Times New Roman" w:hAnsi="Times New Roman"/>
          <w:sz w:val="24"/>
          <w:szCs w:val="24"/>
          <w:lang w:val="sr-Cyrl-CS" w:eastAsia="zh-CN"/>
        </w:rPr>
        <w:t>тачка1</w:t>
      </w:r>
      <w:r w:rsidRPr="00C51F3F">
        <w:rPr>
          <w:rFonts w:ascii="Times New Roman" w:hAnsi="Times New Roman"/>
          <w:sz w:val="24"/>
          <w:szCs w:val="24"/>
          <w:lang w:val="sr-Cyrl-RS" w:eastAsia="zh-CN"/>
        </w:rPr>
        <w:t>.</w:t>
      </w:r>
      <w:r w:rsidRPr="00C51F3F">
        <w:rPr>
          <w:rFonts w:ascii="Times New Roman" w:hAnsi="Times New Roman"/>
          <w:sz w:val="24"/>
          <w:szCs w:val="24"/>
          <w:lang w:val="ru-RU" w:eastAsia="zh-CN"/>
        </w:rPr>
        <w:t>Закона о јавним набавкама</w:t>
      </w:r>
      <w:r w:rsidRPr="00C51F3F">
        <w:rPr>
          <w:rFonts w:ascii="Times New Roman" w:hAnsi="Times New Roman"/>
          <w:sz w:val="24"/>
          <w:szCs w:val="24"/>
          <w:lang w:val="sr-Cyrl-RS" w:eastAsia="zh-CN"/>
        </w:rPr>
        <w:t xml:space="preserve"> </w:t>
      </w:r>
      <w:r w:rsidRPr="00C51F3F">
        <w:rPr>
          <w:rFonts w:ascii="Times New Roman" w:hAnsi="Times New Roman"/>
          <w:sz w:val="24"/>
          <w:szCs w:val="24"/>
          <w:lang w:val="ru-RU" w:eastAsia="zh-CN"/>
        </w:rPr>
        <w:t>(„</w:t>
      </w:r>
      <w:r w:rsidRPr="00C51F3F">
        <w:rPr>
          <w:rFonts w:ascii="Times New Roman" w:hAnsi="Times New Roman"/>
          <w:noProof/>
          <w:sz w:val="24"/>
          <w:szCs w:val="24"/>
          <w:lang w:val="sr-Cyrl-CS" w:eastAsia="zh-CN"/>
        </w:rPr>
        <w:t>Службени гласник РС“, бр</w:t>
      </w:r>
      <w:r w:rsidRPr="00C51F3F">
        <w:rPr>
          <w:rFonts w:ascii="Times New Roman" w:hAnsi="Times New Roman"/>
          <w:noProof/>
          <w:sz w:val="24"/>
          <w:szCs w:val="24"/>
          <w:lang w:val="ru-RU" w:eastAsia="zh-CN"/>
        </w:rPr>
        <w:t>ој</w:t>
      </w:r>
      <w:r w:rsidRPr="00C51F3F">
        <w:rPr>
          <w:rFonts w:ascii="Times New Roman" w:hAnsi="Times New Roman"/>
          <w:noProof/>
          <w:sz w:val="24"/>
          <w:szCs w:val="24"/>
          <w:lang w:val="sr-Cyrl-CS" w:eastAsia="zh-CN"/>
        </w:rPr>
        <w:t xml:space="preserve"> 91/2019 )</w:t>
      </w:r>
      <w:r w:rsidRPr="00C51F3F">
        <w:rPr>
          <w:rFonts w:ascii="Times New Roman" w:hAnsi="Times New Roman"/>
          <w:sz w:val="24"/>
          <w:szCs w:val="24"/>
          <w:lang w:val="sr-Cyrl-CS" w:eastAsia="zh-CN"/>
        </w:rPr>
        <w:t>, за набавку истоврсних добара, услуга или радова чија је укупна процењена вредност на годишњем нивоу нижа од 1.000.000,</w:t>
      </w:r>
      <w:r w:rsidRPr="00C51F3F">
        <w:rPr>
          <w:rFonts w:ascii="Times New Roman" w:hAnsi="Times New Roman"/>
          <w:sz w:val="24"/>
          <w:szCs w:val="24"/>
          <w:lang w:val="sr-Cyrl-RS" w:eastAsia="zh-CN"/>
        </w:rPr>
        <w:t>00</w:t>
      </w:r>
      <w:r w:rsidRPr="00C51F3F">
        <w:rPr>
          <w:rFonts w:ascii="Times New Roman" w:hAnsi="Times New Roman"/>
          <w:sz w:val="24"/>
          <w:szCs w:val="24"/>
          <w:lang w:val="sr-Cyrl-CS" w:eastAsia="zh-CN"/>
        </w:rPr>
        <w:t xml:space="preserve"> динара без ПДВ</w:t>
      </w:r>
      <w:r w:rsidR="006F08AD">
        <w:rPr>
          <w:rFonts w:ascii="Times New Roman" w:hAnsi="Times New Roman"/>
          <w:sz w:val="24"/>
          <w:szCs w:val="24"/>
          <w:lang w:val="sr-Cyrl-CS" w:eastAsia="zh-CN"/>
        </w:rPr>
        <w:t>а</w:t>
      </w:r>
      <w:r w:rsidRPr="00C51F3F">
        <w:rPr>
          <w:rFonts w:ascii="Times New Roman" w:hAnsi="Times New Roman"/>
          <w:sz w:val="24"/>
          <w:szCs w:val="24"/>
          <w:lang w:val="sr-Cyrl-CS" w:eastAsia="zh-CN"/>
        </w:rPr>
        <w:t>, наручиоци нису обавезни да примењују одредбе наведеног закона, али су у обавези да примењују одредбе наведеног закона, да поштују начела јавних набавки примерено околностима конкретне набавке и</w:t>
      </w:r>
      <w:r w:rsidRPr="00C51F3F">
        <w:rPr>
          <w:rFonts w:ascii="Times New Roman" w:hAnsi="Times New Roman"/>
          <w:sz w:val="24"/>
          <w:szCs w:val="24"/>
          <w:lang w:val="sr-Cyrl-RS" w:eastAsia="zh-CN"/>
        </w:rPr>
        <w:t xml:space="preserve"> Правилника о уређењу поступака јавних набавки унутар </w:t>
      </w:r>
      <w:r w:rsidRPr="00C51F3F">
        <w:rPr>
          <w:rFonts w:ascii="Times New Roman" w:hAnsi="Times New Roman"/>
          <w:kern w:val="2"/>
          <w:sz w:val="24"/>
          <w:szCs w:val="24"/>
          <w:lang w:val="sr-Cyrl-RS" w:eastAsia="zh-CN"/>
        </w:rPr>
        <w:t>ЈП ,,Комуналац“ Димитровград</w:t>
      </w:r>
      <w:r w:rsidRPr="00C51F3F">
        <w:rPr>
          <w:rFonts w:ascii="Times New Roman" w:hAnsi="Times New Roman"/>
          <w:sz w:val="24"/>
          <w:szCs w:val="24"/>
          <w:lang w:val="sr-Cyrl-RS" w:eastAsia="zh-CN"/>
        </w:rPr>
        <w:t xml:space="preserve"> бр.</w:t>
      </w:r>
      <w:r w:rsidRPr="00C51F3F">
        <w:rPr>
          <w:rFonts w:ascii="Times New Roman" w:hAnsi="Times New Roman"/>
          <w:kern w:val="2"/>
          <w:sz w:val="24"/>
          <w:szCs w:val="24"/>
          <w:lang w:val="sr-Latn-RS" w:eastAsia="zh-CN"/>
        </w:rPr>
        <w:t>2194-1/21 од</w:t>
      </w:r>
      <w:r w:rsidRPr="00C51F3F">
        <w:rPr>
          <w:rFonts w:ascii="Times New Roman" w:hAnsi="Times New Roman"/>
          <w:kern w:val="2"/>
          <w:sz w:val="24"/>
          <w:szCs w:val="24"/>
          <w:lang w:val="sr-Cyrl-RS" w:eastAsia="zh-CN"/>
        </w:rPr>
        <w:t xml:space="preserve"> </w:t>
      </w:r>
      <w:r w:rsidRPr="00C51F3F">
        <w:rPr>
          <w:rFonts w:ascii="Times New Roman" w:hAnsi="Times New Roman"/>
          <w:kern w:val="2"/>
          <w:sz w:val="24"/>
          <w:szCs w:val="24"/>
          <w:lang w:val="sr-Latn-RS" w:eastAsia="zh-CN"/>
        </w:rPr>
        <w:t>15.09.2021</w:t>
      </w:r>
      <w:r>
        <w:rPr>
          <w:rFonts w:ascii="Times New Roman" w:hAnsi="Times New Roman"/>
          <w:kern w:val="2"/>
          <w:sz w:val="24"/>
          <w:szCs w:val="24"/>
          <w:lang w:val="sr-Cyrl-RS" w:eastAsia="zh-CN"/>
        </w:rPr>
        <w:t>год.</w:t>
      </w:r>
    </w:p>
    <w:p w:rsidR="00E1013A" w:rsidRPr="00E34FAB" w:rsidRDefault="00E1013A" w:rsidP="00E1013A">
      <w:pPr>
        <w:jc w:val="both"/>
        <w:rPr>
          <w:rFonts w:ascii="Times New Roman" w:hAnsi="Times New Roman"/>
          <w:color w:val="000000"/>
          <w:sz w:val="24"/>
          <w:szCs w:val="24"/>
          <w:lang w:val="sr-Cyrl-CS"/>
        </w:rPr>
      </w:pPr>
      <w:r w:rsidRPr="00E34FAB">
        <w:rPr>
          <w:rFonts w:ascii="Times New Roman" w:hAnsi="Times New Roman"/>
          <w:b/>
          <w:sz w:val="24"/>
          <w:szCs w:val="24"/>
          <w:lang w:val="sr-Cyrl-CS"/>
        </w:rPr>
        <w:t>ОПИС ПРЕДМЕТА НАБАВКЕ:</w:t>
      </w:r>
    </w:p>
    <w:p w:rsidR="00B04FED" w:rsidRPr="00091870" w:rsidRDefault="00B04FED" w:rsidP="00B04FED">
      <w:pPr>
        <w:ind w:firstLine="708"/>
        <w:jc w:val="both"/>
        <w:rPr>
          <w:rFonts w:ascii="Times New Roman" w:hAnsi="Times New Roman"/>
          <w:bCs/>
          <w:kern w:val="32"/>
          <w:sz w:val="24"/>
          <w:szCs w:val="24"/>
          <w:vertAlign w:val="superscript"/>
          <w:lang w:val="sr-Latn-RS"/>
        </w:rPr>
      </w:pPr>
      <w:r w:rsidRPr="00091870">
        <w:rPr>
          <w:rFonts w:ascii="Times New Roman" w:hAnsi="Times New Roman"/>
          <w:bCs/>
          <w:kern w:val="32"/>
          <w:sz w:val="24"/>
          <w:szCs w:val="24"/>
          <w:lang w:val="sr-Cyrl-RS"/>
        </w:rPr>
        <w:t>Предмет набавке су метални контејнери</w:t>
      </w:r>
      <w:r w:rsidRPr="00091870">
        <w:rPr>
          <w:rFonts w:ascii="Times New Roman" w:hAnsi="Times New Roman"/>
          <w:bCs/>
          <w:kern w:val="32"/>
          <w:sz w:val="24"/>
          <w:szCs w:val="24"/>
        </w:rPr>
        <w:t>,</w:t>
      </w:r>
      <w:r w:rsidRPr="00091870">
        <w:rPr>
          <w:rFonts w:ascii="Times New Roman" w:hAnsi="Times New Roman"/>
          <w:bCs/>
          <w:kern w:val="32"/>
          <w:sz w:val="24"/>
          <w:szCs w:val="24"/>
          <w:lang w:val="sr-Cyrl-RS"/>
        </w:rPr>
        <w:t xml:space="preserve"> за одлагање комуналног отпада са металним поклопцем, запремине V=1,1</w:t>
      </w:r>
      <w:r w:rsidRPr="00091870">
        <w:rPr>
          <w:rFonts w:ascii="Times New Roman" w:hAnsi="Times New Roman"/>
          <w:bCs/>
          <w:kern w:val="32"/>
          <w:sz w:val="24"/>
          <w:szCs w:val="24"/>
          <w:lang w:val="sr-Latn-RS"/>
        </w:rPr>
        <w:t xml:space="preserve"> m</w:t>
      </w:r>
      <w:r w:rsidRPr="00091870">
        <w:rPr>
          <w:rFonts w:ascii="Times New Roman" w:hAnsi="Times New Roman"/>
          <w:bCs/>
          <w:kern w:val="32"/>
          <w:sz w:val="24"/>
          <w:szCs w:val="24"/>
          <w:vertAlign w:val="superscript"/>
          <w:lang w:val="sr-Latn-RS"/>
        </w:rPr>
        <w:t>3</w:t>
      </w:r>
    </w:p>
    <w:p w:rsidR="00E1013A" w:rsidRPr="00E34FAB" w:rsidRDefault="00E1013A" w:rsidP="00B04FED">
      <w:pPr>
        <w:ind w:firstLine="708"/>
        <w:jc w:val="both"/>
        <w:rPr>
          <w:rFonts w:ascii="Times New Roman" w:hAnsi="Times New Roman"/>
          <w:b/>
          <w:sz w:val="24"/>
          <w:szCs w:val="24"/>
        </w:rPr>
      </w:pPr>
      <w:r w:rsidRPr="00E34FAB">
        <w:rPr>
          <w:rFonts w:ascii="Times New Roman" w:hAnsi="Times New Roman"/>
          <w:b/>
          <w:sz w:val="24"/>
          <w:szCs w:val="24"/>
          <w:lang w:val="ru-RU"/>
        </w:rPr>
        <w:t>УСЛОВИ НАБАВКЕ:</w:t>
      </w:r>
      <w:r w:rsidRPr="00E34FAB">
        <w:rPr>
          <w:rFonts w:ascii="Times New Roman" w:hAnsi="Times New Roman"/>
          <w:b/>
          <w:sz w:val="24"/>
          <w:szCs w:val="24"/>
        </w:rPr>
        <w:tab/>
      </w:r>
    </w:p>
    <w:p w:rsidR="00E1013A" w:rsidRPr="00E34FAB" w:rsidRDefault="00E1013A" w:rsidP="00E1013A">
      <w:pPr>
        <w:rPr>
          <w:rFonts w:ascii="Times New Roman" w:hAnsi="Times New Roman"/>
          <w:sz w:val="24"/>
          <w:szCs w:val="24"/>
          <w:lang w:val="ru-RU"/>
        </w:rPr>
      </w:pPr>
      <w:r w:rsidRPr="00E34FAB">
        <w:rPr>
          <w:rFonts w:ascii="Times New Roman" w:hAnsi="Times New Roman"/>
          <w:sz w:val="24"/>
          <w:szCs w:val="24"/>
          <w:lang w:val="ru-RU"/>
        </w:rPr>
        <w:t xml:space="preserve">Ваша понуда треба да испуњава следеће услове:  </w:t>
      </w:r>
    </w:p>
    <w:p w:rsidR="00E1013A" w:rsidRPr="00E34FAB" w:rsidRDefault="00E1013A" w:rsidP="00E1013A">
      <w:pPr>
        <w:rPr>
          <w:rFonts w:ascii="Times New Roman" w:hAnsi="Times New Roman"/>
          <w:sz w:val="24"/>
          <w:szCs w:val="24"/>
          <w:lang w:val="ru-RU"/>
        </w:rPr>
      </w:pPr>
      <w:r w:rsidRPr="00E34FAB">
        <w:rPr>
          <w:rFonts w:ascii="Times New Roman" w:hAnsi="Times New Roman"/>
          <w:sz w:val="24"/>
          <w:szCs w:val="24"/>
          <w:lang w:val="ru-RU"/>
        </w:rPr>
        <w:t>-</w:t>
      </w:r>
      <w:r w:rsidRPr="00E34FAB">
        <w:rPr>
          <w:rFonts w:ascii="Times New Roman" w:hAnsi="Times New Roman"/>
          <w:sz w:val="24"/>
          <w:szCs w:val="24"/>
          <w:lang w:val="ru-RU"/>
        </w:rPr>
        <w:tab/>
        <w:t>начин извршења: у складу са уговором</w:t>
      </w:r>
      <w:r w:rsidR="001F49F4">
        <w:rPr>
          <w:rFonts w:ascii="Times New Roman" w:hAnsi="Times New Roman"/>
          <w:sz w:val="24"/>
          <w:szCs w:val="24"/>
          <w:lang w:val="ru-RU"/>
        </w:rPr>
        <w:t>.</w:t>
      </w:r>
    </w:p>
    <w:p w:rsidR="00E1013A" w:rsidRPr="00E34FAB" w:rsidRDefault="00E1013A" w:rsidP="00E1013A">
      <w:pPr>
        <w:rPr>
          <w:rFonts w:ascii="Times New Roman" w:hAnsi="Times New Roman"/>
          <w:sz w:val="24"/>
          <w:szCs w:val="24"/>
          <w:lang w:val="ru-RU"/>
        </w:rPr>
      </w:pPr>
      <w:r w:rsidRPr="00E34FAB">
        <w:rPr>
          <w:rFonts w:ascii="Times New Roman" w:hAnsi="Times New Roman"/>
          <w:sz w:val="24"/>
          <w:szCs w:val="24"/>
          <w:lang w:val="ru-RU"/>
        </w:rPr>
        <w:t>-</w:t>
      </w:r>
      <w:r w:rsidRPr="00E34FAB">
        <w:rPr>
          <w:rFonts w:ascii="Times New Roman" w:hAnsi="Times New Roman"/>
          <w:sz w:val="24"/>
          <w:szCs w:val="24"/>
          <w:lang w:val="ru-RU"/>
        </w:rPr>
        <w:tab/>
      </w:r>
      <w:r w:rsidR="00F0317A" w:rsidRPr="00E34FAB">
        <w:rPr>
          <w:rFonts w:ascii="Times New Roman" w:hAnsi="Times New Roman"/>
          <w:sz w:val="24"/>
          <w:szCs w:val="24"/>
        </w:rPr>
        <w:t>Рок</w:t>
      </w:r>
      <w:r w:rsidR="00F0317A" w:rsidRPr="00E34FAB">
        <w:rPr>
          <w:rFonts w:ascii="Times New Roman" w:hAnsi="Times New Roman"/>
          <w:spacing w:val="12"/>
          <w:sz w:val="24"/>
          <w:szCs w:val="24"/>
        </w:rPr>
        <w:t xml:space="preserve"> </w:t>
      </w:r>
      <w:r w:rsidR="00F0317A" w:rsidRPr="00E34FAB">
        <w:rPr>
          <w:rFonts w:ascii="Times New Roman" w:hAnsi="Times New Roman"/>
          <w:sz w:val="24"/>
          <w:szCs w:val="24"/>
        </w:rPr>
        <w:t>испоруке:</w:t>
      </w:r>
      <w:r w:rsidR="00F0317A">
        <w:rPr>
          <w:rFonts w:ascii="Times New Roman" w:hAnsi="Times New Roman"/>
          <w:sz w:val="24"/>
          <w:szCs w:val="24"/>
        </w:rPr>
        <w:t xml:space="preserve"> </w:t>
      </w:r>
      <w:r w:rsidR="00F0317A" w:rsidRPr="00E34FAB">
        <w:rPr>
          <w:rFonts w:ascii="Times New Roman" w:hAnsi="Times New Roman"/>
          <w:spacing w:val="1"/>
          <w:sz w:val="24"/>
          <w:szCs w:val="24"/>
        </w:rPr>
        <w:t>н</w:t>
      </w:r>
      <w:r w:rsidR="00F0317A" w:rsidRPr="00E34FAB">
        <w:rPr>
          <w:rFonts w:ascii="Times New Roman" w:hAnsi="Times New Roman"/>
          <w:sz w:val="24"/>
          <w:szCs w:val="24"/>
        </w:rPr>
        <w:t>е</w:t>
      </w:r>
      <w:r w:rsidR="00F0317A" w:rsidRPr="00E34FAB">
        <w:rPr>
          <w:rFonts w:ascii="Times New Roman" w:hAnsi="Times New Roman"/>
          <w:spacing w:val="8"/>
          <w:sz w:val="24"/>
          <w:szCs w:val="24"/>
        </w:rPr>
        <w:t xml:space="preserve"> </w:t>
      </w:r>
      <w:r w:rsidR="00F0317A" w:rsidRPr="00E34FAB">
        <w:rPr>
          <w:rFonts w:ascii="Times New Roman" w:hAnsi="Times New Roman"/>
          <w:sz w:val="24"/>
          <w:szCs w:val="24"/>
        </w:rPr>
        <w:t>мо</w:t>
      </w:r>
      <w:r w:rsidR="00F0317A" w:rsidRPr="00E34FAB">
        <w:rPr>
          <w:rFonts w:ascii="Times New Roman" w:hAnsi="Times New Roman"/>
          <w:spacing w:val="1"/>
          <w:sz w:val="24"/>
          <w:szCs w:val="24"/>
        </w:rPr>
        <w:t>ж</w:t>
      </w:r>
      <w:r w:rsidR="00F0317A" w:rsidRPr="00E34FAB">
        <w:rPr>
          <w:rFonts w:ascii="Times New Roman" w:hAnsi="Times New Roman"/>
          <w:sz w:val="24"/>
          <w:szCs w:val="24"/>
        </w:rPr>
        <w:t>е</w:t>
      </w:r>
      <w:r w:rsidR="00F0317A" w:rsidRPr="00E34FAB">
        <w:rPr>
          <w:rFonts w:ascii="Times New Roman" w:hAnsi="Times New Roman"/>
          <w:spacing w:val="16"/>
          <w:sz w:val="24"/>
          <w:szCs w:val="24"/>
        </w:rPr>
        <w:t xml:space="preserve"> </w:t>
      </w:r>
      <w:r w:rsidR="00F0317A" w:rsidRPr="00E34FAB">
        <w:rPr>
          <w:rFonts w:ascii="Times New Roman" w:hAnsi="Times New Roman"/>
          <w:spacing w:val="1"/>
          <w:sz w:val="24"/>
          <w:szCs w:val="24"/>
        </w:rPr>
        <w:t>бит</w:t>
      </w:r>
      <w:r w:rsidR="00F0317A" w:rsidRPr="00E34FAB">
        <w:rPr>
          <w:rFonts w:ascii="Times New Roman" w:hAnsi="Times New Roman"/>
          <w:sz w:val="24"/>
          <w:szCs w:val="24"/>
        </w:rPr>
        <w:t>и</w:t>
      </w:r>
      <w:r w:rsidR="00F0317A" w:rsidRPr="00E34FAB">
        <w:rPr>
          <w:rFonts w:ascii="Times New Roman" w:hAnsi="Times New Roman"/>
          <w:spacing w:val="10"/>
          <w:sz w:val="24"/>
          <w:szCs w:val="24"/>
        </w:rPr>
        <w:t xml:space="preserve"> </w:t>
      </w:r>
      <w:r w:rsidR="00F0317A" w:rsidRPr="00E34FAB">
        <w:rPr>
          <w:rFonts w:ascii="Times New Roman" w:hAnsi="Times New Roman"/>
          <w:spacing w:val="-1"/>
          <w:sz w:val="24"/>
          <w:szCs w:val="24"/>
        </w:rPr>
        <w:t>д</w:t>
      </w:r>
      <w:r w:rsidR="00F0317A" w:rsidRPr="00E34FAB">
        <w:rPr>
          <w:rFonts w:ascii="Times New Roman" w:hAnsi="Times New Roman"/>
          <w:spacing w:val="1"/>
          <w:sz w:val="24"/>
          <w:szCs w:val="24"/>
        </w:rPr>
        <w:t>у</w:t>
      </w:r>
      <w:r w:rsidR="00F0317A" w:rsidRPr="00E34FAB">
        <w:rPr>
          <w:rFonts w:ascii="Times New Roman" w:hAnsi="Times New Roman"/>
          <w:sz w:val="24"/>
          <w:szCs w:val="24"/>
        </w:rPr>
        <w:t>жи</w:t>
      </w:r>
      <w:r w:rsidR="00F0317A" w:rsidRPr="00E34FAB">
        <w:rPr>
          <w:rFonts w:ascii="Times New Roman" w:hAnsi="Times New Roman"/>
          <w:spacing w:val="14"/>
          <w:sz w:val="24"/>
          <w:szCs w:val="24"/>
        </w:rPr>
        <w:t xml:space="preserve"> </w:t>
      </w:r>
      <w:r w:rsidR="00F0317A" w:rsidRPr="00E34FAB">
        <w:rPr>
          <w:rFonts w:ascii="Times New Roman" w:hAnsi="Times New Roman"/>
          <w:spacing w:val="1"/>
          <w:sz w:val="24"/>
          <w:szCs w:val="24"/>
        </w:rPr>
        <w:t>о</w:t>
      </w:r>
      <w:r w:rsidR="00F0317A" w:rsidRPr="00E34FAB">
        <w:rPr>
          <w:rFonts w:ascii="Times New Roman" w:hAnsi="Times New Roman"/>
          <w:sz w:val="24"/>
          <w:szCs w:val="24"/>
        </w:rPr>
        <w:t>д</w:t>
      </w:r>
      <w:r w:rsidR="00F0317A" w:rsidRPr="00E34FAB">
        <w:rPr>
          <w:rFonts w:ascii="Times New Roman" w:hAnsi="Times New Roman"/>
          <w:spacing w:val="8"/>
          <w:sz w:val="24"/>
          <w:szCs w:val="24"/>
        </w:rPr>
        <w:t xml:space="preserve"> </w:t>
      </w:r>
      <w:r w:rsidR="00F0317A" w:rsidRPr="00E34FAB">
        <w:rPr>
          <w:rFonts w:ascii="Times New Roman" w:hAnsi="Times New Roman"/>
          <w:sz w:val="24"/>
          <w:szCs w:val="24"/>
        </w:rPr>
        <w:t xml:space="preserve">15 (петнаест) </w:t>
      </w:r>
      <w:r w:rsidR="00F0317A" w:rsidRPr="00E34FAB">
        <w:rPr>
          <w:rFonts w:ascii="Times New Roman" w:hAnsi="Times New Roman"/>
          <w:spacing w:val="1"/>
          <w:sz w:val="24"/>
          <w:szCs w:val="24"/>
        </w:rPr>
        <w:t>д</w:t>
      </w:r>
      <w:r w:rsidR="00F0317A" w:rsidRPr="00E34FAB">
        <w:rPr>
          <w:rFonts w:ascii="Times New Roman" w:hAnsi="Times New Roman"/>
          <w:sz w:val="24"/>
          <w:szCs w:val="24"/>
        </w:rPr>
        <w:t>ана.</w:t>
      </w:r>
      <w:r w:rsidR="00F0317A" w:rsidRPr="00E34FAB">
        <w:rPr>
          <w:rFonts w:ascii="Times New Roman" w:hAnsi="Times New Roman"/>
          <w:b/>
          <w:sz w:val="24"/>
          <w:szCs w:val="24"/>
        </w:rPr>
        <w:t xml:space="preserve">                                                                               </w:t>
      </w:r>
      <w:r w:rsidR="00F0317A" w:rsidRPr="00E34FAB">
        <w:rPr>
          <w:rFonts w:ascii="Times New Roman" w:hAnsi="Times New Roman"/>
          <w:sz w:val="24"/>
          <w:szCs w:val="24"/>
        </w:rPr>
        <w:t xml:space="preserve">                                     </w:t>
      </w:r>
      <w:r w:rsidR="00F0317A">
        <w:rPr>
          <w:rFonts w:ascii="Times New Roman" w:hAnsi="Times New Roman"/>
          <w:sz w:val="24"/>
          <w:szCs w:val="24"/>
        </w:rPr>
        <w:t xml:space="preserve">              </w:t>
      </w:r>
      <w:r w:rsidRPr="00E34FAB">
        <w:rPr>
          <w:rFonts w:ascii="Times New Roman" w:hAnsi="Times New Roman"/>
          <w:sz w:val="24"/>
          <w:szCs w:val="24"/>
        </w:rPr>
        <w:t>-</w:t>
      </w:r>
      <w:r w:rsidRPr="00E34FAB">
        <w:rPr>
          <w:rFonts w:ascii="Times New Roman" w:hAnsi="Times New Roman"/>
          <w:sz w:val="24"/>
          <w:szCs w:val="24"/>
          <w:lang w:val="ru-RU"/>
        </w:rPr>
        <w:tab/>
        <w:t xml:space="preserve">рок важења понуде: не мање од </w:t>
      </w:r>
      <w:r w:rsidRPr="00E34FAB">
        <w:rPr>
          <w:rFonts w:ascii="Times New Roman" w:hAnsi="Times New Roman"/>
          <w:sz w:val="24"/>
          <w:szCs w:val="24"/>
          <w:lang w:val="sr-Cyrl-CS"/>
        </w:rPr>
        <w:t>30</w:t>
      </w:r>
      <w:r w:rsidRPr="00E34FAB">
        <w:rPr>
          <w:rFonts w:ascii="Times New Roman" w:hAnsi="Times New Roman"/>
          <w:sz w:val="24"/>
          <w:szCs w:val="24"/>
          <w:lang w:val="ru-RU"/>
        </w:rPr>
        <w:t xml:space="preserve"> дана од дана пријема понуде.</w:t>
      </w:r>
    </w:p>
    <w:p w:rsidR="00E1013A" w:rsidRPr="00E34FAB" w:rsidRDefault="00E1013A" w:rsidP="00E1013A">
      <w:pPr>
        <w:rPr>
          <w:rFonts w:ascii="Times New Roman" w:hAnsi="Times New Roman"/>
          <w:sz w:val="24"/>
          <w:szCs w:val="24"/>
          <w:lang w:val="ru-RU"/>
        </w:rPr>
      </w:pPr>
      <w:r w:rsidRPr="00E34FAB">
        <w:rPr>
          <w:rFonts w:ascii="Times New Roman" w:hAnsi="Times New Roman"/>
          <w:sz w:val="24"/>
          <w:szCs w:val="24"/>
          <w:lang w:val="ru-RU"/>
        </w:rPr>
        <w:t>-</w:t>
      </w:r>
      <w:r w:rsidRPr="00E34FAB">
        <w:rPr>
          <w:rFonts w:ascii="Times New Roman" w:hAnsi="Times New Roman"/>
          <w:sz w:val="24"/>
          <w:szCs w:val="24"/>
          <w:lang w:val="ru-RU"/>
        </w:rPr>
        <w:tab/>
        <w:t xml:space="preserve">место извршења: у седишту купца/наручиоца, ул. </w:t>
      </w:r>
      <w:r w:rsidR="00EE626E">
        <w:rPr>
          <w:rFonts w:ascii="Times New Roman" w:hAnsi="Times New Roman"/>
          <w:sz w:val="24"/>
          <w:szCs w:val="24"/>
          <w:lang w:val="ru-RU"/>
        </w:rPr>
        <w:t>Иве Андрића 49</w:t>
      </w:r>
      <w:r w:rsidRPr="00E34FAB">
        <w:rPr>
          <w:rFonts w:ascii="Times New Roman" w:hAnsi="Times New Roman"/>
          <w:sz w:val="24"/>
          <w:szCs w:val="24"/>
          <w:lang w:val="ru-RU"/>
        </w:rPr>
        <w:t>, Димитровград.</w:t>
      </w:r>
    </w:p>
    <w:p w:rsidR="00E1013A" w:rsidRPr="00E34FAB" w:rsidRDefault="00E1013A" w:rsidP="00E1013A">
      <w:pPr>
        <w:rPr>
          <w:rFonts w:ascii="Times New Roman" w:hAnsi="Times New Roman"/>
          <w:sz w:val="24"/>
          <w:szCs w:val="24"/>
          <w:lang w:val="ru-RU"/>
        </w:rPr>
      </w:pPr>
      <w:r w:rsidRPr="00E34FAB">
        <w:rPr>
          <w:rFonts w:ascii="Times New Roman" w:hAnsi="Times New Roman"/>
          <w:sz w:val="24"/>
          <w:szCs w:val="24"/>
          <w:lang w:val="ru-RU"/>
        </w:rPr>
        <w:t>-</w:t>
      </w:r>
      <w:r w:rsidRPr="00E34FAB">
        <w:rPr>
          <w:rFonts w:ascii="Times New Roman" w:hAnsi="Times New Roman"/>
          <w:sz w:val="24"/>
          <w:szCs w:val="24"/>
          <w:lang w:val="ru-RU"/>
        </w:rPr>
        <w:tab/>
        <w:t xml:space="preserve">цена из понуде: у цену понуде без ПДВ-а, урачунавају се сви трошкови и евентуални попусти  понуђача. Цену исказати тако да се види цена без ПДВ-а, износ </w:t>
      </w:r>
      <w:r w:rsidRPr="00E34FAB">
        <w:rPr>
          <w:rFonts w:ascii="Times New Roman" w:hAnsi="Times New Roman"/>
          <w:sz w:val="24"/>
          <w:szCs w:val="24"/>
          <w:lang w:val="ru-RU"/>
        </w:rPr>
        <w:lastRenderedPageBreak/>
        <w:t>ПДВ-а и цена понуде са ПДВ-ом. Уколико понуђач није у систему ПДВ-а, потребно је да то наведе на место где се уписује износ ПДВ-а.</w:t>
      </w:r>
    </w:p>
    <w:p w:rsidR="00E1013A" w:rsidRPr="00E34FAB" w:rsidRDefault="00E1013A" w:rsidP="00E1013A">
      <w:pPr>
        <w:rPr>
          <w:rFonts w:ascii="Times New Roman" w:hAnsi="Times New Roman"/>
          <w:sz w:val="24"/>
          <w:szCs w:val="24"/>
          <w:lang w:val="ru-RU"/>
        </w:rPr>
      </w:pPr>
      <w:r w:rsidRPr="00E34FAB">
        <w:rPr>
          <w:rFonts w:ascii="Times New Roman" w:hAnsi="Times New Roman"/>
          <w:sz w:val="24"/>
          <w:szCs w:val="24"/>
          <w:lang w:val="ru-RU"/>
        </w:rPr>
        <w:t xml:space="preserve">-         </w:t>
      </w:r>
      <w:r w:rsidRPr="00E34FAB">
        <w:rPr>
          <w:rFonts w:ascii="Times New Roman" w:hAnsi="Times New Roman"/>
          <w:sz w:val="24"/>
          <w:szCs w:val="24"/>
        </w:rPr>
        <w:t>трошкове испоруке добара сноси добављач.</w:t>
      </w:r>
    </w:p>
    <w:p w:rsidR="00E1013A" w:rsidRPr="006F08AD" w:rsidRDefault="00E1013A" w:rsidP="006F08AD">
      <w:pPr>
        <w:widowControl w:val="0"/>
        <w:autoSpaceDE w:val="0"/>
        <w:autoSpaceDN w:val="0"/>
        <w:adjustRightInd w:val="0"/>
        <w:spacing w:line="413" w:lineRule="exact"/>
        <w:rPr>
          <w:rFonts w:ascii="Times" w:hAnsi="Times" w:cs="Times"/>
          <w:color w:val="000000"/>
          <w:u w:val="single"/>
        </w:rPr>
      </w:pPr>
      <w:r w:rsidRPr="00E34FAB">
        <w:rPr>
          <w:rFonts w:ascii="Times New Roman" w:hAnsi="Times New Roman"/>
          <w:sz w:val="24"/>
          <w:szCs w:val="24"/>
          <w:lang w:val="ru-RU"/>
        </w:rPr>
        <w:t>-</w:t>
      </w:r>
      <w:r w:rsidRPr="00E34FAB">
        <w:rPr>
          <w:rFonts w:ascii="Times New Roman" w:hAnsi="Times New Roman"/>
          <w:sz w:val="24"/>
          <w:szCs w:val="24"/>
          <w:lang w:val="ru-RU"/>
        </w:rPr>
        <w:tab/>
      </w:r>
      <w:r w:rsidR="00E97660">
        <w:rPr>
          <w:rFonts w:ascii="Times New Roman" w:hAnsi="Times New Roman"/>
          <w:bCs/>
          <w:color w:val="000000"/>
          <w:sz w:val="24"/>
          <w:szCs w:val="24"/>
        </w:rPr>
        <w:t xml:space="preserve">Наручилац  ће  извршити </w:t>
      </w:r>
      <w:r w:rsidR="00774EB8" w:rsidRPr="006F08AD">
        <w:rPr>
          <w:rFonts w:ascii="Times New Roman" w:hAnsi="Times New Roman"/>
          <w:bCs/>
          <w:color w:val="000000"/>
          <w:sz w:val="24"/>
          <w:szCs w:val="24"/>
        </w:rPr>
        <w:t>избор</w:t>
      </w:r>
      <w:r w:rsidR="00774EB8" w:rsidRPr="006F08AD">
        <w:rPr>
          <w:rFonts w:ascii="Times New Roman" w:hAnsi="Times New Roman"/>
          <w:bCs/>
          <w:color w:val="000000"/>
          <w:sz w:val="24"/>
          <w:szCs w:val="24"/>
          <w:lang w:val="sr-Cyrl-RS"/>
        </w:rPr>
        <w:t xml:space="preserve"> економски</w:t>
      </w:r>
      <w:r w:rsidR="00774EB8" w:rsidRPr="006F08AD">
        <w:rPr>
          <w:rFonts w:ascii="Times New Roman" w:hAnsi="Times New Roman"/>
          <w:bCs/>
          <w:color w:val="000000"/>
          <w:sz w:val="24"/>
          <w:szCs w:val="24"/>
        </w:rPr>
        <w:t xml:space="preserve">  најповољније  понуде  применом критеријума</w:t>
      </w:r>
      <w:r w:rsidR="00774EB8" w:rsidRPr="006F08AD">
        <w:rPr>
          <w:rFonts w:ascii="Times New Roman" w:hAnsi="Times New Roman"/>
          <w:bCs/>
          <w:color w:val="000000"/>
          <w:sz w:val="24"/>
          <w:szCs w:val="24"/>
          <w:u w:val="single"/>
          <w:lang w:val="sr-Cyrl-RS"/>
        </w:rPr>
        <w:t xml:space="preserve"> </w:t>
      </w:r>
      <w:r w:rsidR="00774EB8" w:rsidRPr="00E97660">
        <w:rPr>
          <w:rFonts w:ascii="Times New Roman" w:hAnsi="Times New Roman"/>
          <w:b/>
          <w:bCs/>
          <w:color w:val="000000"/>
          <w:sz w:val="24"/>
          <w:szCs w:val="24"/>
          <w:u w:val="single"/>
          <w:lang w:val="sr-Cyrl-RS"/>
        </w:rPr>
        <w:t>п</w:t>
      </w:r>
      <w:r w:rsidR="00774EB8" w:rsidRPr="00E97660">
        <w:rPr>
          <w:rFonts w:ascii="Times New Roman" w:hAnsi="Times New Roman"/>
          <w:b/>
          <w:bCs/>
          <w:color w:val="000000"/>
          <w:sz w:val="24"/>
          <w:szCs w:val="24"/>
          <w:u w:val="single"/>
        </w:rPr>
        <w:t xml:space="preserve">онуђене </w:t>
      </w:r>
      <w:r w:rsidR="00774EB8" w:rsidRPr="00E97660">
        <w:rPr>
          <w:rFonts w:ascii="Times New Roman" w:hAnsi="Times New Roman"/>
          <w:b/>
          <w:bCs/>
          <w:color w:val="000000"/>
          <w:sz w:val="24"/>
          <w:szCs w:val="24"/>
          <w:u w:val="single"/>
          <w:lang w:val="sr-Cyrl-CS"/>
        </w:rPr>
        <w:t>цене.</w:t>
      </w:r>
      <w:r w:rsidR="00774EB8" w:rsidRPr="00774EB8">
        <w:rPr>
          <w:rFonts w:ascii="Times" w:hAnsi="Times" w:cs="Times"/>
          <w:bCs/>
          <w:color w:val="000000"/>
          <w:u w:val="single"/>
        </w:rPr>
        <w:t xml:space="preserve">      </w:t>
      </w:r>
      <w:bookmarkEnd w:id="0"/>
    </w:p>
    <w:p w:rsidR="00E1013A" w:rsidRPr="00E34FAB" w:rsidRDefault="00E1013A" w:rsidP="00BD3703">
      <w:pPr>
        <w:pStyle w:val="Heading31"/>
        <w:keepNext/>
        <w:keepLines/>
        <w:numPr>
          <w:ilvl w:val="0"/>
          <w:numId w:val="1"/>
        </w:numPr>
        <w:shd w:val="clear" w:color="auto" w:fill="auto"/>
        <w:tabs>
          <w:tab w:val="left" w:pos="363"/>
        </w:tabs>
        <w:spacing w:before="0" w:line="220" w:lineRule="exact"/>
        <w:ind w:left="0" w:firstLine="0"/>
        <w:rPr>
          <w:sz w:val="24"/>
          <w:szCs w:val="24"/>
        </w:rPr>
      </w:pPr>
      <w:bookmarkStart w:id="1" w:name="bookmark5"/>
      <w:r w:rsidRPr="00E34FAB">
        <w:rPr>
          <w:rStyle w:val="Heading30"/>
          <w:sz w:val="24"/>
          <w:lang w:eastAsia="sr-Cyrl-CS"/>
        </w:rPr>
        <w:t>Предмет јавне набавке</w:t>
      </w:r>
      <w:bookmarkEnd w:id="1"/>
    </w:p>
    <w:p w:rsidR="00E1013A" w:rsidRDefault="00E1013A" w:rsidP="00E1013A">
      <w:pPr>
        <w:pStyle w:val="Bodytext21"/>
        <w:shd w:val="clear" w:color="auto" w:fill="auto"/>
        <w:spacing w:after="291" w:line="283" w:lineRule="exact"/>
        <w:ind w:firstLine="0"/>
        <w:rPr>
          <w:rStyle w:val="Bodytext20"/>
          <w:rFonts w:ascii="Times New Roman" w:hAnsi="Times New Roman" w:cs="Times New Roman"/>
          <w:sz w:val="24"/>
          <w:szCs w:val="24"/>
          <w:lang w:eastAsia="sr-Cyrl-CS"/>
        </w:rPr>
      </w:pPr>
      <w:r w:rsidRPr="00E34FAB">
        <w:rPr>
          <w:rStyle w:val="Bodytext20"/>
          <w:rFonts w:ascii="Times New Roman" w:hAnsi="Times New Roman" w:cs="Times New Roman"/>
          <w:sz w:val="24"/>
          <w:lang w:eastAsia="sr-Cyrl-CS"/>
        </w:rPr>
        <w:t>Предмет јавне набавке .</w:t>
      </w:r>
      <w:r w:rsidRPr="001F49F4">
        <w:rPr>
          <w:rFonts w:ascii="Times New Roman" w:hAnsi="Times New Roman" w:cs="Times New Roman"/>
          <w:bCs/>
          <w:sz w:val="24"/>
          <w:szCs w:val="24"/>
        </w:rPr>
        <w:t>бр.</w:t>
      </w:r>
      <w:r w:rsidR="00EE626E" w:rsidRPr="001F49F4">
        <w:rPr>
          <w:rFonts w:ascii="Times New Roman" w:hAnsi="Times New Roman" w:cs="Times New Roman"/>
          <w:bCs/>
          <w:sz w:val="24"/>
          <w:szCs w:val="24"/>
          <w:lang w:val="sr-Cyrl-CS"/>
        </w:rPr>
        <w:t>42Д/24</w:t>
      </w:r>
      <w:r w:rsidRPr="00E34FAB">
        <w:rPr>
          <w:rStyle w:val="Bodytext20"/>
          <w:rFonts w:ascii="Times New Roman" w:hAnsi="Times New Roman" w:cs="Times New Roman"/>
          <w:sz w:val="24"/>
          <w:lang w:eastAsia="sr-Cyrl-CS"/>
        </w:rPr>
        <w:t xml:space="preserve">(добра – </w:t>
      </w:r>
      <w:r w:rsidR="00C51F3F">
        <w:rPr>
          <w:rFonts w:ascii="Times New Roman" w:eastAsia="Arial Unicode MS" w:hAnsi="Times New Roman" w:cs="Times New Roman"/>
          <w:b/>
          <w:bCs/>
          <w:color w:val="000000"/>
          <w:kern w:val="1"/>
          <w:sz w:val="24"/>
          <w:szCs w:val="24"/>
          <w:lang w:eastAsia="ar-SA"/>
        </w:rPr>
        <w:t>Контејн</w:t>
      </w:r>
      <w:r w:rsidRPr="00E34FAB">
        <w:rPr>
          <w:rFonts w:ascii="Times New Roman" w:eastAsia="Arial Unicode MS" w:hAnsi="Times New Roman" w:cs="Times New Roman"/>
          <w:b/>
          <w:bCs/>
          <w:color w:val="000000"/>
          <w:kern w:val="1"/>
          <w:sz w:val="24"/>
          <w:szCs w:val="24"/>
          <w:lang w:eastAsia="ar-SA"/>
        </w:rPr>
        <w:t>ери метални 1,1м</w:t>
      </w:r>
      <w:r w:rsidRPr="00E34FAB">
        <w:rPr>
          <w:rFonts w:ascii="Times New Roman" w:eastAsia="Arial Unicode MS" w:hAnsi="Times New Roman" w:cs="Times New Roman"/>
          <w:b/>
          <w:bCs/>
          <w:color w:val="000000"/>
          <w:kern w:val="1"/>
          <w:sz w:val="24"/>
          <w:szCs w:val="24"/>
          <w:vertAlign w:val="superscript"/>
          <w:lang w:eastAsia="ar-SA"/>
        </w:rPr>
        <w:t>3</w:t>
      </w:r>
      <w:r w:rsidR="00C51F3F">
        <w:rPr>
          <w:rFonts w:ascii="Times New Roman" w:eastAsia="Arial Unicode MS" w:hAnsi="Times New Roman" w:cs="Times New Roman"/>
          <w:b/>
          <w:bCs/>
          <w:color w:val="000000"/>
          <w:kern w:val="1"/>
          <w:sz w:val="24"/>
          <w:szCs w:val="24"/>
          <w:lang w:eastAsia="ar-SA"/>
        </w:rPr>
        <w:t xml:space="preserve"> </w:t>
      </w:r>
      <w:r w:rsidRPr="00E34FAB">
        <w:rPr>
          <w:rStyle w:val="Bodytext20"/>
          <w:rFonts w:ascii="Times New Roman" w:hAnsi="Times New Roman" w:cs="Times New Roman"/>
          <w:sz w:val="24"/>
          <w:szCs w:val="24"/>
          <w:lang w:val="sr-Cyrl-CS" w:eastAsia="sr-Cyrl-CS"/>
        </w:rPr>
        <w:t>)</w:t>
      </w:r>
      <w:r w:rsidRPr="00E34FAB">
        <w:rPr>
          <w:rStyle w:val="Bodytext20"/>
          <w:rFonts w:ascii="Times New Roman" w:hAnsi="Times New Roman" w:cs="Times New Roman"/>
          <w:sz w:val="24"/>
          <w:szCs w:val="24"/>
          <w:lang w:eastAsia="sr-Cyrl-CS"/>
        </w:rPr>
        <w:t>.</w:t>
      </w:r>
    </w:p>
    <w:p w:rsidR="00E34FAB" w:rsidRDefault="00E34FAB" w:rsidP="00E34FAB">
      <w:pPr>
        <w:pStyle w:val="Bodytext21"/>
        <w:shd w:val="clear" w:color="auto" w:fill="auto"/>
        <w:spacing w:after="265" w:line="220" w:lineRule="exact"/>
        <w:ind w:firstLine="0"/>
        <w:jc w:val="both"/>
        <w:rPr>
          <w:rFonts w:ascii="Times New Roman" w:eastAsia="Arial" w:hAnsi="Times New Roman" w:cs="Times New Roman"/>
          <w:b/>
          <w:bCs/>
          <w:color w:val="000000"/>
          <w:sz w:val="24"/>
          <w:szCs w:val="24"/>
          <w:lang w:val="sr-Cyrl-CS"/>
        </w:rPr>
      </w:pPr>
      <w:r w:rsidRPr="00E34FAB">
        <w:rPr>
          <w:rStyle w:val="Bodytext20"/>
          <w:rFonts w:ascii="Times New Roman" w:hAnsi="Times New Roman" w:cs="Times New Roman"/>
          <w:sz w:val="24"/>
          <w:lang w:eastAsia="sr-Cyrl-CS"/>
        </w:rPr>
        <w:t>Шифре из општег речника набавке:</w:t>
      </w:r>
      <w:r w:rsidRPr="00E34FAB">
        <w:rPr>
          <w:rFonts w:ascii="Times New Roman" w:eastAsia="Arial" w:hAnsi="Times New Roman" w:cs="Times New Roman"/>
          <w:b/>
          <w:bCs/>
          <w:color w:val="000000"/>
          <w:sz w:val="24"/>
          <w:szCs w:val="24"/>
          <w:lang w:val="sr-Cyrl-CS"/>
        </w:rPr>
        <w:t xml:space="preserve"> </w:t>
      </w:r>
      <w:r w:rsidRPr="00B52DB6">
        <w:rPr>
          <w:rFonts w:ascii="Times New Roman" w:eastAsia="Arial" w:hAnsi="Times New Roman" w:cs="Times New Roman"/>
          <w:b/>
          <w:bCs/>
          <w:color w:val="000000"/>
          <w:sz w:val="24"/>
          <w:szCs w:val="24"/>
          <w:lang w:val="sr-Cyrl-CS"/>
        </w:rPr>
        <w:t>44613700-</w:t>
      </w:r>
      <w:r w:rsidR="00CD3E6D">
        <w:rPr>
          <w:rFonts w:ascii="Times New Roman" w:eastAsia="Arial" w:hAnsi="Times New Roman" w:cs="Times New Roman"/>
          <w:b/>
          <w:bCs/>
          <w:color w:val="000000"/>
          <w:sz w:val="24"/>
          <w:szCs w:val="24"/>
          <w:lang w:val="sr-Cyrl-CS"/>
        </w:rPr>
        <w:t>контјн</w:t>
      </w:r>
      <w:bookmarkStart w:id="2" w:name="_GoBack"/>
      <w:bookmarkEnd w:id="2"/>
      <w:r w:rsidRPr="00E34FAB">
        <w:rPr>
          <w:rFonts w:ascii="Times New Roman" w:eastAsia="Arial" w:hAnsi="Times New Roman" w:cs="Times New Roman"/>
          <w:b/>
          <w:bCs/>
          <w:color w:val="000000"/>
          <w:sz w:val="24"/>
          <w:szCs w:val="24"/>
          <w:lang w:val="sr-Cyrl-CS"/>
        </w:rPr>
        <w:t>ери за отпад</w:t>
      </w:r>
    </w:p>
    <w:p w:rsidR="006F08AD" w:rsidRPr="006F08AD" w:rsidRDefault="006F08AD" w:rsidP="006F08AD">
      <w:pPr>
        <w:spacing w:after="0" w:line="240" w:lineRule="auto"/>
        <w:rPr>
          <w:rFonts w:ascii="Times New Roman" w:eastAsia="Times New Roman" w:hAnsi="Times New Roman"/>
          <w:sz w:val="24"/>
          <w:szCs w:val="24"/>
          <w:lang w:val="sr-Cyrl-CS"/>
        </w:rPr>
      </w:pPr>
      <w:r w:rsidRPr="00E7038B">
        <w:rPr>
          <w:rFonts w:ascii="Times New Roman" w:eastAsia="Times New Roman" w:hAnsi="Times New Roman"/>
          <w:sz w:val="24"/>
          <w:szCs w:val="24"/>
          <w:lang w:val="sr-Cyrl-CS"/>
        </w:rPr>
        <w:t>Уговор се закључује на одређено време до коначног извршења уговорних обавеза.</w:t>
      </w:r>
    </w:p>
    <w:p w:rsidR="00E34FAB" w:rsidRPr="00D32BD9" w:rsidRDefault="00E34FAB" w:rsidP="00D32BD9">
      <w:pPr>
        <w:pStyle w:val="Heading31"/>
        <w:keepNext/>
        <w:keepLines/>
        <w:numPr>
          <w:ilvl w:val="0"/>
          <w:numId w:val="2"/>
        </w:numPr>
        <w:shd w:val="clear" w:color="auto" w:fill="auto"/>
        <w:tabs>
          <w:tab w:val="left" w:pos="363"/>
        </w:tabs>
        <w:spacing w:before="0"/>
        <w:ind w:left="0" w:firstLine="0"/>
        <w:rPr>
          <w:b w:val="0"/>
          <w:bCs w:val="0"/>
          <w:sz w:val="24"/>
          <w:shd w:val="clear" w:color="auto" w:fill="FFFFFF"/>
        </w:rPr>
      </w:pPr>
      <w:bookmarkStart w:id="3" w:name="bookmark11"/>
      <w:r w:rsidRPr="00E34FAB">
        <w:rPr>
          <w:rStyle w:val="Heading30"/>
          <w:sz w:val="24"/>
          <w:lang w:eastAsia="sr-Cyrl-CS"/>
        </w:rPr>
        <w:t>Партије:</w:t>
      </w:r>
      <w:bookmarkEnd w:id="3"/>
      <w:r w:rsidRPr="00E34FAB">
        <w:rPr>
          <w:rStyle w:val="Heading30"/>
          <w:sz w:val="24"/>
          <w:lang w:val="sr-Cyrl-CS" w:eastAsia="sr-Cyrl-CS"/>
        </w:rPr>
        <w:t xml:space="preserve"> </w:t>
      </w:r>
      <w:r w:rsidR="00D32BD9">
        <w:rPr>
          <w:rStyle w:val="Heading30"/>
          <w:sz w:val="24"/>
          <w:lang w:val="sr-Cyrl-CS" w:eastAsia="sr-Cyrl-CS"/>
        </w:rPr>
        <w:t>Преметна набавки није о</w:t>
      </w:r>
      <w:r w:rsidRPr="00E34FAB">
        <w:rPr>
          <w:rStyle w:val="Heading30"/>
          <w:sz w:val="24"/>
          <w:lang w:val="sr-Cyrl-CS" w:eastAsia="sr-Cyrl-CS"/>
        </w:rPr>
        <w:t>бликована по партијама.</w:t>
      </w:r>
    </w:p>
    <w:p w:rsidR="00E1013A" w:rsidRPr="00E34FAB" w:rsidRDefault="00E1013A" w:rsidP="00BD3703">
      <w:pPr>
        <w:pStyle w:val="Heading31"/>
        <w:keepNext/>
        <w:keepLines/>
        <w:numPr>
          <w:ilvl w:val="0"/>
          <w:numId w:val="1"/>
        </w:numPr>
        <w:shd w:val="clear" w:color="auto" w:fill="auto"/>
        <w:tabs>
          <w:tab w:val="left" w:pos="363"/>
        </w:tabs>
        <w:spacing w:before="0" w:after="3" w:line="220" w:lineRule="exact"/>
        <w:ind w:left="0" w:firstLine="0"/>
        <w:rPr>
          <w:rStyle w:val="Heading30"/>
          <w:sz w:val="24"/>
        </w:rPr>
      </w:pPr>
      <w:bookmarkStart w:id="4" w:name="bookmark6"/>
      <w:r w:rsidRPr="00E34FAB">
        <w:rPr>
          <w:rStyle w:val="Heading30"/>
          <w:sz w:val="24"/>
          <w:lang w:eastAsia="sr-Cyrl-CS"/>
        </w:rPr>
        <w:t>Контакт (лице или служба)</w:t>
      </w:r>
      <w:bookmarkEnd w:id="4"/>
    </w:p>
    <w:p w:rsidR="00E1013A" w:rsidRPr="00E34FAB" w:rsidRDefault="00E1013A" w:rsidP="00E1013A">
      <w:pPr>
        <w:pStyle w:val="Heading31"/>
        <w:keepNext/>
        <w:keepLines/>
        <w:shd w:val="clear" w:color="auto" w:fill="auto"/>
        <w:tabs>
          <w:tab w:val="left" w:pos="363"/>
        </w:tabs>
        <w:spacing w:before="0" w:after="3" w:line="220" w:lineRule="exact"/>
        <w:ind w:firstLine="0"/>
        <w:rPr>
          <w:sz w:val="24"/>
          <w:szCs w:val="24"/>
        </w:rPr>
      </w:pPr>
    </w:p>
    <w:p w:rsidR="00E1013A" w:rsidRPr="00E34FAB" w:rsidRDefault="00E1013A" w:rsidP="00E1013A">
      <w:pPr>
        <w:pStyle w:val="Bodytext21"/>
        <w:shd w:val="clear" w:color="auto" w:fill="auto"/>
        <w:spacing w:after="0" w:line="220" w:lineRule="exact"/>
        <w:ind w:firstLine="0"/>
        <w:jc w:val="both"/>
        <w:rPr>
          <w:rStyle w:val="Bodytext6"/>
          <w:rFonts w:cs="Times New Roman"/>
          <w:i w:val="0"/>
          <w:iCs w:val="0"/>
          <w:lang w:val="sr-Cyrl-CS"/>
        </w:rPr>
      </w:pPr>
      <w:r w:rsidRPr="00E34FAB">
        <w:rPr>
          <w:rStyle w:val="Bodytext20"/>
          <w:rFonts w:ascii="Times New Roman" w:hAnsi="Times New Roman" w:cs="Times New Roman"/>
          <w:sz w:val="24"/>
          <w:lang w:eastAsia="sr-Cyrl-CS"/>
        </w:rPr>
        <w:t>Лица за контакт:</w:t>
      </w:r>
      <w:r w:rsidRPr="00E34FAB">
        <w:rPr>
          <w:rStyle w:val="Bodytext20"/>
          <w:rFonts w:ascii="Times New Roman" w:hAnsi="Times New Roman" w:cs="Times New Roman"/>
          <w:sz w:val="24"/>
          <w:lang w:val="sr-Cyrl-CS" w:eastAsia="sr-Cyrl-CS"/>
        </w:rPr>
        <w:t xml:space="preserve"> Драган Еленков</w:t>
      </w:r>
      <w:r w:rsidRPr="00E34FAB">
        <w:rPr>
          <w:rFonts w:ascii="Times New Roman" w:hAnsi="Times New Roman" w:cs="Times New Roman"/>
          <w:lang w:val="sr-Cyrl-CS"/>
        </w:rPr>
        <w:t xml:space="preserve"> 010/362-764</w:t>
      </w:r>
    </w:p>
    <w:p w:rsidR="00E1013A" w:rsidRPr="00B04FED" w:rsidRDefault="00E1013A" w:rsidP="00B04FED">
      <w:pPr>
        <w:pStyle w:val="Bodytext61"/>
        <w:shd w:val="clear" w:color="auto" w:fill="auto"/>
        <w:spacing w:after="221"/>
        <w:ind w:right="4820" w:firstLine="0"/>
        <w:rPr>
          <w:i w:val="0"/>
          <w:iCs w:val="0"/>
          <w:shd w:val="clear" w:color="auto" w:fill="FFFFFF"/>
          <w:lang w:eastAsia="sr-Cyrl-CS"/>
        </w:rPr>
      </w:pPr>
      <w:r w:rsidRPr="00E34FAB">
        <w:rPr>
          <w:rStyle w:val="Bodytext6"/>
          <w:lang w:eastAsia="sr-Cyrl-CS"/>
        </w:rPr>
        <w:t>Е-</w:t>
      </w:r>
      <w:r w:rsidRPr="00E34FAB">
        <w:rPr>
          <w:rStyle w:val="Bodytext6"/>
        </w:rPr>
        <w:t>mail</w:t>
      </w:r>
      <w:r w:rsidRPr="00E34FAB">
        <w:rPr>
          <w:rStyle w:val="Bodytext6"/>
          <w:lang w:eastAsia="sr-Cyrl-CS"/>
        </w:rPr>
        <w:t>адреса:</w:t>
      </w:r>
      <w:r w:rsidRPr="00E34FAB">
        <w:rPr>
          <w:rStyle w:val="Bodytext6"/>
          <w:u w:val="single"/>
          <w:lang w:eastAsia="sr-Cyrl-CS"/>
        </w:rPr>
        <w:t>komunalac.komercijala@com</w:t>
      </w:r>
    </w:p>
    <w:p w:rsidR="00E1013A" w:rsidRPr="00E34FAB" w:rsidRDefault="00E1013A" w:rsidP="00BD3703">
      <w:pPr>
        <w:pStyle w:val="Bodytext21"/>
        <w:numPr>
          <w:ilvl w:val="0"/>
          <w:numId w:val="3"/>
        </w:numPr>
        <w:shd w:val="clear" w:color="auto" w:fill="auto"/>
        <w:tabs>
          <w:tab w:val="left" w:pos="793"/>
        </w:tabs>
        <w:spacing w:after="21" w:line="278" w:lineRule="exact"/>
        <w:ind w:left="760" w:hanging="340"/>
        <w:rPr>
          <w:rFonts w:ascii="Times New Roman" w:hAnsi="Times New Roman" w:cs="Times New Roman"/>
          <w:sz w:val="24"/>
          <w:szCs w:val="24"/>
        </w:rPr>
      </w:pPr>
      <w:r w:rsidRPr="00E34FAB">
        <w:rPr>
          <w:rStyle w:val="Bodytext20"/>
          <w:rFonts w:ascii="Times New Roman" w:hAnsi="Times New Roman" w:cs="Times New Roman"/>
          <w:sz w:val="24"/>
          <w:lang w:eastAsia="sr-Cyrl-CS"/>
        </w:rPr>
        <w:t xml:space="preserve">Цена </w:t>
      </w:r>
      <w:r w:rsidR="00C51F3F">
        <w:rPr>
          <w:rStyle w:val="Bodytext20"/>
          <w:rFonts w:ascii="Times New Roman" w:hAnsi="Times New Roman" w:cs="Times New Roman"/>
          <w:sz w:val="24"/>
          <w:lang w:val="sr-Cyrl-RS" w:eastAsia="sr-Cyrl-CS"/>
        </w:rPr>
        <w:t>добара</w:t>
      </w:r>
      <w:r w:rsidRPr="00E34FAB">
        <w:rPr>
          <w:rStyle w:val="Bodytext20"/>
          <w:rFonts w:ascii="Times New Roman" w:hAnsi="Times New Roman" w:cs="Times New Roman"/>
          <w:sz w:val="24"/>
          <w:lang w:eastAsia="sr-Cyrl-CS"/>
        </w:rPr>
        <w:t xml:space="preserve"> мора да обухвати и цену транспорта добара до с</w:t>
      </w:r>
      <w:r w:rsidR="00C51F3F">
        <w:rPr>
          <w:rStyle w:val="Bodytext20"/>
          <w:rFonts w:ascii="Times New Roman" w:hAnsi="Times New Roman" w:cs="Times New Roman"/>
          <w:sz w:val="24"/>
          <w:lang w:eastAsia="sr-Cyrl-CS"/>
        </w:rPr>
        <w:t>едишта</w:t>
      </w:r>
      <w:r w:rsidR="00C51F3F">
        <w:rPr>
          <w:rStyle w:val="Bodytext20"/>
          <w:rFonts w:ascii="Times New Roman" w:hAnsi="Times New Roman" w:cs="Times New Roman"/>
          <w:sz w:val="24"/>
          <w:lang w:eastAsia="sr-Cyrl-CS"/>
        </w:rPr>
        <w:br/>
        <w:t>наручиоца ЈП,,Комуналац</w:t>
      </w:r>
      <w:r w:rsidR="00C51F3F">
        <w:rPr>
          <w:rStyle w:val="Bodytext20"/>
          <w:rFonts w:ascii="Times New Roman" w:hAnsi="Times New Roman" w:cs="Times New Roman"/>
          <w:sz w:val="24"/>
          <w:lang w:val="sr-Cyrl-RS" w:eastAsia="sr-Cyrl-CS"/>
        </w:rPr>
        <w:t>“</w:t>
      </w:r>
      <w:r w:rsidR="007F0305">
        <w:rPr>
          <w:rStyle w:val="Bodytext20"/>
          <w:rFonts w:ascii="Times New Roman" w:hAnsi="Times New Roman" w:cs="Times New Roman"/>
          <w:sz w:val="24"/>
          <w:lang w:eastAsia="sr-Cyrl-CS"/>
        </w:rPr>
        <w:t xml:space="preserve"> у ул. </w:t>
      </w:r>
      <w:r w:rsidR="007F0305">
        <w:rPr>
          <w:rStyle w:val="Bodytext20"/>
          <w:rFonts w:ascii="Times New Roman" w:hAnsi="Times New Roman" w:cs="Times New Roman"/>
          <w:sz w:val="24"/>
          <w:lang w:val="sr-Cyrl-RS" w:eastAsia="sr-Cyrl-CS"/>
        </w:rPr>
        <w:t>Софијска бб, Димитровград.</w:t>
      </w:r>
    </w:p>
    <w:p w:rsidR="00E1013A" w:rsidRPr="00E34FAB" w:rsidRDefault="00E1013A" w:rsidP="00BD3703">
      <w:pPr>
        <w:pStyle w:val="Heading31"/>
        <w:keepNext/>
        <w:keepLines/>
        <w:numPr>
          <w:ilvl w:val="0"/>
          <w:numId w:val="3"/>
        </w:numPr>
        <w:shd w:val="clear" w:color="auto" w:fill="auto"/>
        <w:tabs>
          <w:tab w:val="left" w:pos="807"/>
        </w:tabs>
        <w:spacing w:before="0" w:line="552" w:lineRule="exact"/>
        <w:ind w:left="760" w:hanging="340"/>
        <w:jc w:val="left"/>
        <w:rPr>
          <w:sz w:val="24"/>
          <w:szCs w:val="24"/>
        </w:rPr>
      </w:pPr>
      <w:bookmarkStart w:id="5" w:name="bookmark15"/>
      <w:r w:rsidRPr="00E34FAB">
        <w:rPr>
          <w:rStyle w:val="Heading30"/>
          <w:sz w:val="24"/>
          <w:lang w:eastAsia="sr-Cyrl-CS"/>
        </w:rPr>
        <w:t xml:space="preserve">Неопходно је стриктно поштовати јединице мере </w:t>
      </w:r>
      <w:r w:rsidRPr="00E34FAB">
        <w:rPr>
          <w:rStyle w:val="Heading3NotBold"/>
          <w:color w:val="000000"/>
          <w:sz w:val="24"/>
          <w:szCs w:val="24"/>
          <w:lang w:eastAsia="sr-Cyrl-CS"/>
        </w:rPr>
        <w:t>при подношењу понуда.</w:t>
      </w:r>
      <w:bookmarkEnd w:id="5"/>
    </w:p>
    <w:p w:rsidR="00E1013A" w:rsidRPr="00E34FAB" w:rsidRDefault="00E1013A" w:rsidP="00BD3703">
      <w:pPr>
        <w:pStyle w:val="Bodytext41"/>
        <w:numPr>
          <w:ilvl w:val="0"/>
          <w:numId w:val="3"/>
        </w:numPr>
        <w:shd w:val="clear" w:color="auto" w:fill="auto"/>
        <w:tabs>
          <w:tab w:val="left" w:pos="807"/>
        </w:tabs>
        <w:spacing w:before="0" w:after="0" w:line="552" w:lineRule="exact"/>
        <w:ind w:left="760" w:hanging="340"/>
        <w:jc w:val="left"/>
        <w:rPr>
          <w:sz w:val="24"/>
          <w:szCs w:val="24"/>
        </w:rPr>
      </w:pPr>
      <w:r w:rsidRPr="00E34FAB">
        <w:rPr>
          <w:rStyle w:val="Bodytext4NotBold"/>
          <w:color w:val="000000"/>
          <w:sz w:val="24"/>
          <w:szCs w:val="24"/>
          <w:lang w:eastAsia="sr-Cyrl-CS"/>
        </w:rPr>
        <w:t xml:space="preserve">Навести </w:t>
      </w:r>
      <w:r w:rsidRPr="00E34FAB">
        <w:rPr>
          <w:rStyle w:val="Bodytext4"/>
          <w:sz w:val="24"/>
          <w:szCs w:val="24"/>
          <w:lang w:eastAsia="sr-Cyrl-CS"/>
        </w:rPr>
        <w:t xml:space="preserve">збирну вредност </w:t>
      </w:r>
      <w:r w:rsidRPr="00E34FAB">
        <w:rPr>
          <w:rStyle w:val="Bodytext4NotBold"/>
          <w:color w:val="000000"/>
          <w:sz w:val="24"/>
          <w:szCs w:val="24"/>
          <w:lang w:eastAsia="sr-Cyrl-CS"/>
        </w:rPr>
        <w:t>са и без ПДВ-а.</w:t>
      </w:r>
    </w:p>
    <w:p w:rsidR="00E1013A" w:rsidRPr="00D32BD9" w:rsidRDefault="00E1013A" w:rsidP="00D32BD9">
      <w:pPr>
        <w:pStyle w:val="Heading31"/>
        <w:keepNext/>
        <w:keepLines/>
        <w:numPr>
          <w:ilvl w:val="0"/>
          <w:numId w:val="3"/>
        </w:numPr>
        <w:shd w:val="clear" w:color="auto" w:fill="auto"/>
        <w:tabs>
          <w:tab w:val="left" w:pos="807"/>
        </w:tabs>
        <w:spacing w:before="0" w:line="552" w:lineRule="exact"/>
        <w:ind w:left="760" w:hanging="340"/>
        <w:jc w:val="left"/>
        <w:rPr>
          <w:b w:val="0"/>
          <w:bCs w:val="0"/>
          <w:sz w:val="24"/>
          <w:szCs w:val="24"/>
        </w:rPr>
      </w:pPr>
      <w:bookmarkStart w:id="6" w:name="bookmark16"/>
      <w:r w:rsidRPr="00E34FAB">
        <w:rPr>
          <w:rStyle w:val="Heading30"/>
          <w:sz w:val="24"/>
          <w:lang w:eastAsia="sr-Cyrl-CS"/>
        </w:rPr>
        <w:t xml:space="preserve">Понуђач може поднети  једну понуду. </w:t>
      </w:r>
      <w:r w:rsidRPr="00E34FAB">
        <w:rPr>
          <w:rStyle w:val="Heading3NotBold"/>
          <w:color w:val="000000"/>
          <w:sz w:val="24"/>
          <w:szCs w:val="24"/>
          <w:lang w:eastAsia="sr-Cyrl-CS"/>
        </w:rPr>
        <w:t>Да би понуда била</w:t>
      </w:r>
      <w:bookmarkEnd w:id="6"/>
      <w:r w:rsidRPr="00E34FAB">
        <w:rPr>
          <w:rStyle w:val="Heading3NotBold"/>
          <w:color w:val="000000"/>
          <w:sz w:val="24"/>
          <w:szCs w:val="24"/>
          <w:lang w:eastAsia="sr-Cyrl-CS"/>
        </w:rPr>
        <w:t xml:space="preserve"> </w:t>
      </w:r>
      <w:r w:rsidRPr="00E34FAB">
        <w:rPr>
          <w:rStyle w:val="Bodytext4NotBold"/>
          <w:color w:val="000000"/>
          <w:sz w:val="24"/>
          <w:szCs w:val="24"/>
          <w:lang w:eastAsia="sr-Cyrl-CS"/>
        </w:rPr>
        <w:t xml:space="preserve">исправна, понудом морају бити </w:t>
      </w:r>
      <w:r w:rsidRPr="00E34FAB">
        <w:rPr>
          <w:rStyle w:val="Bodytext4"/>
          <w:sz w:val="24"/>
          <w:szCs w:val="24"/>
          <w:lang w:eastAsia="sr-Cyrl-CS"/>
        </w:rPr>
        <w:t>обухваћене све ставке које садржи</w:t>
      </w:r>
      <w:r w:rsidRPr="00E34FAB">
        <w:rPr>
          <w:rStyle w:val="Bodytext4NotBold"/>
          <w:color w:val="000000"/>
          <w:sz w:val="24"/>
          <w:szCs w:val="24"/>
          <w:lang w:eastAsia="sr-Cyrl-CS"/>
        </w:rPr>
        <w:t>.</w:t>
      </w:r>
    </w:p>
    <w:p w:rsidR="00E1013A" w:rsidRPr="00E34FAB" w:rsidRDefault="00E34FAB" w:rsidP="00E34FAB">
      <w:pPr>
        <w:pStyle w:val="Bodytext61"/>
        <w:shd w:val="clear" w:color="auto" w:fill="auto"/>
        <w:tabs>
          <w:tab w:val="left" w:pos="738"/>
        </w:tabs>
        <w:spacing w:after="6" w:line="230" w:lineRule="exact"/>
        <w:ind w:left="400" w:firstLine="0"/>
        <w:jc w:val="both"/>
        <w:rPr>
          <w:rStyle w:val="Bodytext6"/>
          <w:b/>
        </w:rPr>
      </w:pPr>
      <w:r w:rsidRPr="00E34FAB">
        <w:rPr>
          <w:rStyle w:val="Bodytext6"/>
          <w:b/>
          <w:lang w:eastAsia="sr-Cyrl-CS"/>
        </w:rPr>
        <w:t xml:space="preserve">   </w:t>
      </w:r>
      <w:r w:rsidR="00E1013A" w:rsidRPr="00E34FAB">
        <w:rPr>
          <w:rStyle w:val="Bodytext6"/>
          <w:b/>
          <w:lang w:eastAsia="sr-Cyrl-CS"/>
        </w:rPr>
        <w:t>ПОДАЦИ О ЈЕЗИКУ НА КОЈЕМ ПОНУДА МОРА ДА БУДЕ САСТАВЉЕНА</w:t>
      </w:r>
    </w:p>
    <w:p w:rsidR="00E1013A" w:rsidRPr="00E34FAB" w:rsidRDefault="00E1013A" w:rsidP="00E1013A">
      <w:pPr>
        <w:pStyle w:val="Bodytext61"/>
        <w:shd w:val="clear" w:color="auto" w:fill="auto"/>
        <w:tabs>
          <w:tab w:val="left" w:pos="738"/>
        </w:tabs>
        <w:spacing w:after="6" w:line="230" w:lineRule="exact"/>
        <w:ind w:left="400" w:firstLine="0"/>
        <w:rPr>
          <w:sz w:val="24"/>
          <w:szCs w:val="24"/>
        </w:rPr>
      </w:pPr>
    </w:p>
    <w:p w:rsidR="00180830" w:rsidRPr="00E34FAB" w:rsidRDefault="00E1013A" w:rsidP="00180830">
      <w:pPr>
        <w:suppressAutoHyphens/>
        <w:spacing w:after="0" w:line="100" w:lineRule="atLeast"/>
        <w:jc w:val="both"/>
        <w:rPr>
          <w:rFonts w:ascii="Times New Roman" w:eastAsia="TimesNewRomanPSMT" w:hAnsi="Times New Roman"/>
          <w:bCs/>
          <w:color w:val="000000"/>
          <w:kern w:val="1"/>
          <w:sz w:val="16"/>
          <w:szCs w:val="16"/>
          <w:lang w:eastAsia="ar-SA"/>
        </w:rPr>
      </w:pPr>
      <w:r w:rsidRPr="00E34FAB">
        <w:rPr>
          <w:rStyle w:val="Bodytext20"/>
          <w:rFonts w:ascii="Times New Roman" w:hAnsi="Times New Roman" w:cs="Times New Roman"/>
          <w:sz w:val="24"/>
          <w:lang w:eastAsia="sr-Cyrl-CS"/>
        </w:rPr>
        <w:t>Понуђач подноси понуду на српском језику.</w:t>
      </w:r>
      <w:r w:rsidR="00180830" w:rsidRPr="00E34FAB">
        <w:rPr>
          <w:rFonts w:ascii="Times New Roman" w:eastAsia="Arial Unicode MS" w:hAnsi="Times New Roman"/>
          <w:bCs/>
          <w:iCs/>
          <w:color w:val="000000"/>
          <w:kern w:val="1"/>
          <w:sz w:val="28"/>
          <w:szCs w:val="28"/>
          <w:lang w:eastAsia="ar-SA"/>
        </w:rPr>
        <w:t xml:space="preserve"> </w:t>
      </w:r>
    </w:p>
    <w:p w:rsidR="00180830" w:rsidRPr="00E34FAB" w:rsidRDefault="00180830" w:rsidP="00FF3B8A">
      <w:pPr>
        <w:suppressAutoHyphens/>
        <w:spacing w:after="0" w:line="100" w:lineRule="atLeast"/>
        <w:ind w:firstLine="708"/>
        <w:jc w:val="both"/>
        <w:rPr>
          <w:rFonts w:ascii="Times New Roman" w:eastAsia="Arial Unicode MS" w:hAnsi="Times New Roman"/>
          <w:color w:val="000000"/>
          <w:kern w:val="1"/>
          <w:sz w:val="24"/>
          <w:szCs w:val="24"/>
          <w:lang w:val="ru-RU" w:eastAsia="ar-SA"/>
        </w:rPr>
      </w:pPr>
      <w:r w:rsidRPr="00E34FAB">
        <w:rPr>
          <w:rFonts w:ascii="Times New Roman" w:eastAsia="Arial Unicode MS" w:hAnsi="Times New Roman"/>
          <w:color w:val="000000"/>
          <w:kern w:val="1"/>
          <w:sz w:val="24"/>
          <w:szCs w:val="24"/>
          <w:lang w:val="sr-Cyrl-CS" w:eastAsia="ar-SA"/>
        </w:rPr>
        <w:t xml:space="preserve">Понуда мора да буде поднета на преузетом, </w:t>
      </w:r>
      <w:r w:rsidRPr="00E34FAB">
        <w:rPr>
          <w:rFonts w:ascii="Times New Roman" w:eastAsia="Arial Unicode MS" w:hAnsi="Times New Roman"/>
          <w:b/>
          <w:color w:val="000000"/>
          <w:kern w:val="1"/>
          <w:sz w:val="24"/>
          <w:szCs w:val="24"/>
          <w:lang w:val="sr-Cyrl-CS" w:eastAsia="ar-SA"/>
        </w:rPr>
        <w:t>оригиналном обрасцу</w:t>
      </w:r>
      <w:r w:rsidRPr="00E34FAB">
        <w:rPr>
          <w:rFonts w:ascii="Times New Roman" w:eastAsia="Arial Unicode MS" w:hAnsi="Times New Roman"/>
          <w:color w:val="000000"/>
          <w:kern w:val="1"/>
          <w:sz w:val="24"/>
          <w:szCs w:val="24"/>
          <w:lang w:val="sr-Cyrl-CS" w:eastAsia="ar-SA"/>
        </w:rPr>
        <w:t xml:space="preserve"> понуде из конкурсне документације. </w:t>
      </w:r>
      <w:r w:rsidRPr="00E34FAB">
        <w:rPr>
          <w:rFonts w:ascii="Times New Roman" w:eastAsia="Arial Unicode MS" w:hAnsi="Times New Roman"/>
          <w:color w:val="000000"/>
          <w:kern w:val="1"/>
          <w:sz w:val="24"/>
          <w:szCs w:val="24"/>
          <w:lang w:val="ru-RU" w:eastAsia="ar-SA"/>
        </w:rPr>
        <w:t>Понуђач треба да достави понуду у</w:t>
      </w:r>
      <w:r w:rsidR="0061642B" w:rsidRPr="0061642B">
        <w:rPr>
          <w:rFonts w:ascii="Times New Roman" w:hAnsi="Times New Roman"/>
          <w:b/>
          <w:sz w:val="24"/>
          <w:szCs w:val="24"/>
          <w:lang w:val="sr-Cyrl-RS"/>
        </w:rPr>
        <w:t xml:space="preserve"> </w:t>
      </w:r>
      <w:r w:rsidR="0061642B" w:rsidRPr="0061642B">
        <w:rPr>
          <w:rFonts w:ascii="Times New Roman" w:hAnsi="Times New Roman"/>
          <w:sz w:val="24"/>
          <w:szCs w:val="24"/>
          <w:lang w:val="sr-Cyrl-RS"/>
        </w:rPr>
        <w:t>путем</w:t>
      </w:r>
      <w:r w:rsidR="0061642B" w:rsidRPr="0061642B">
        <w:rPr>
          <w:rFonts w:ascii="Times New Roman" w:hAnsi="Times New Roman"/>
          <w:sz w:val="24"/>
          <w:szCs w:val="24"/>
        </w:rPr>
        <w:t xml:space="preserve"> e-mail-om</w:t>
      </w:r>
      <w:r w:rsidRPr="0061642B">
        <w:rPr>
          <w:rFonts w:ascii="Times New Roman" w:eastAsia="Arial Unicode MS" w:hAnsi="Times New Roman"/>
          <w:color w:val="000000"/>
          <w:kern w:val="1"/>
          <w:sz w:val="24"/>
          <w:szCs w:val="24"/>
          <w:lang w:val="ru-RU" w:eastAsia="ar-SA"/>
        </w:rPr>
        <w:t xml:space="preserve"> </w:t>
      </w:r>
      <w:r w:rsidR="0061642B">
        <w:rPr>
          <w:rFonts w:ascii="Times New Roman" w:eastAsia="Arial Unicode MS" w:hAnsi="Times New Roman"/>
          <w:color w:val="000000"/>
          <w:kern w:val="1"/>
          <w:sz w:val="24"/>
          <w:szCs w:val="24"/>
          <w:lang w:val="ru-RU" w:eastAsia="ar-SA"/>
        </w:rPr>
        <w:t>или поштом .</w:t>
      </w:r>
      <w:r w:rsidRPr="00E34FAB">
        <w:rPr>
          <w:rFonts w:ascii="Times New Roman" w:eastAsia="Arial Unicode MS" w:hAnsi="Times New Roman"/>
          <w:color w:val="000000"/>
          <w:kern w:val="1"/>
          <w:sz w:val="24"/>
          <w:szCs w:val="24"/>
          <w:lang w:val="ru-RU" w:eastAsia="ar-SA"/>
        </w:rPr>
        <w:t xml:space="preserve">Понуда се саставља тако што понуђач </w:t>
      </w:r>
      <w:r w:rsidRPr="00E34FAB">
        <w:rPr>
          <w:rFonts w:ascii="Times New Roman" w:eastAsia="Arial Unicode MS" w:hAnsi="Times New Roman"/>
          <w:color w:val="000000"/>
          <w:kern w:val="1"/>
          <w:sz w:val="24"/>
          <w:szCs w:val="24"/>
          <w:lang w:eastAsia="ar-SA"/>
        </w:rPr>
        <w:t xml:space="preserve">читко </w:t>
      </w:r>
      <w:r w:rsidRPr="00E34FAB">
        <w:rPr>
          <w:rFonts w:ascii="Times New Roman" w:eastAsia="Arial Unicode MS" w:hAnsi="Times New Roman"/>
          <w:color w:val="000000"/>
          <w:kern w:val="1"/>
          <w:sz w:val="24"/>
          <w:szCs w:val="24"/>
          <w:lang w:val="ru-RU" w:eastAsia="ar-SA"/>
        </w:rPr>
        <w:t xml:space="preserve">уписује тражене податке у обрасце који су саставни део конкурсне документације. </w:t>
      </w:r>
    </w:p>
    <w:p w:rsidR="00180830" w:rsidRPr="00E34FAB" w:rsidRDefault="00180830" w:rsidP="00FF3B8A">
      <w:pPr>
        <w:suppressAutoHyphens/>
        <w:spacing w:after="0" w:line="100" w:lineRule="atLeast"/>
        <w:ind w:firstLine="708"/>
        <w:jc w:val="both"/>
        <w:rPr>
          <w:rFonts w:ascii="Times New Roman" w:eastAsia="TimesNewRomanPSMT" w:hAnsi="Times New Roman"/>
          <w:bCs/>
          <w:color w:val="000000"/>
          <w:kern w:val="1"/>
          <w:sz w:val="24"/>
          <w:szCs w:val="24"/>
          <w:lang w:eastAsia="ar-SA"/>
        </w:rPr>
      </w:pPr>
      <w:r w:rsidRPr="00E34FAB">
        <w:rPr>
          <w:rFonts w:ascii="Times New Roman" w:eastAsia="TimesNewRomanPSMT" w:hAnsi="Times New Roman"/>
          <w:bCs/>
          <w:color w:val="000000"/>
          <w:kern w:val="1"/>
          <w:sz w:val="24"/>
          <w:szCs w:val="24"/>
          <w:lang w:eastAsia="ar-SA"/>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80830" w:rsidRPr="00E34FAB" w:rsidRDefault="00180830" w:rsidP="00FF3B8A">
      <w:pPr>
        <w:suppressAutoHyphens/>
        <w:spacing w:after="0" w:line="100" w:lineRule="atLeast"/>
        <w:ind w:firstLine="708"/>
        <w:jc w:val="both"/>
        <w:rPr>
          <w:rFonts w:ascii="Times New Roman" w:eastAsia="TimesNewRomanPSMT" w:hAnsi="Times New Roman"/>
          <w:bCs/>
          <w:color w:val="000000"/>
          <w:kern w:val="1"/>
          <w:sz w:val="24"/>
          <w:szCs w:val="24"/>
          <w:lang w:eastAsia="ar-SA"/>
        </w:rPr>
      </w:pPr>
      <w:r w:rsidRPr="00E34FAB">
        <w:rPr>
          <w:rFonts w:ascii="Times New Roman" w:eastAsia="TimesNewRomanPSMT" w:hAnsi="Times New Roman"/>
          <w:bCs/>
          <w:color w:val="000000"/>
          <w:kern w:val="1"/>
          <w:sz w:val="24"/>
          <w:szCs w:val="24"/>
          <w:lang w:eastAsia="ar-SA"/>
        </w:rPr>
        <w:t>На полеђини коверте или на кутији навести назив</w:t>
      </w:r>
      <w:r w:rsidRPr="00E34FAB">
        <w:rPr>
          <w:rFonts w:ascii="Times New Roman" w:eastAsia="TimesNewRomanPSMT" w:hAnsi="Times New Roman"/>
          <w:bCs/>
          <w:color w:val="000000"/>
          <w:kern w:val="1"/>
          <w:sz w:val="24"/>
          <w:szCs w:val="24"/>
          <w:lang w:val="ru-RU" w:eastAsia="ar-SA"/>
        </w:rPr>
        <w:t>,</w:t>
      </w:r>
      <w:r w:rsidRPr="00E34FAB">
        <w:rPr>
          <w:rFonts w:ascii="Times New Roman" w:eastAsia="TimesNewRomanPSMT" w:hAnsi="Times New Roman"/>
          <w:bCs/>
          <w:color w:val="000000"/>
          <w:kern w:val="1"/>
          <w:sz w:val="24"/>
          <w:szCs w:val="24"/>
          <w:lang w:val="sr-Cyrl-CS" w:eastAsia="ar-SA"/>
        </w:rPr>
        <w:t xml:space="preserve"> адресу</w:t>
      </w:r>
      <w:r w:rsidRPr="00E34FAB">
        <w:rPr>
          <w:rFonts w:ascii="Times New Roman" w:eastAsia="TimesNewRomanPSMT" w:hAnsi="Times New Roman"/>
          <w:bCs/>
          <w:color w:val="000000"/>
          <w:kern w:val="1"/>
          <w:sz w:val="24"/>
          <w:szCs w:val="24"/>
          <w:lang w:eastAsia="ar-SA"/>
        </w:rPr>
        <w:t xml:space="preserve"> понуђача,</w:t>
      </w:r>
      <w:r w:rsidRPr="00E34FAB">
        <w:rPr>
          <w:rFonts w:ascii="Times New Roman" w:eastAsia="Arial Unicode MS" w:hAnsi="Times New Roman"/>
          <w:color w:val="000000"/>
          <w:kern w:val="1"/>
          <w:sz w:val="24"/>
          <w:szCs w:val="24"/>
          <w:lang w:val="sr-Cyrl-CS" w:eastAsia="ar-SA"/>
        </w:rPr>
        <w:t>број телефона</w:t>
      </w:r>
      <w:r w:rsidRPr="00E34FAB">
        <w:rPr>
          <w:rFonts w:ascii="Times New Roman" w:eastAsia="TimesNewRomanPSMT" w:hAnsi="Times New Roman"/>
          <w:bCs/>
          <w:color w:val="000000"/>
          <w:kern w:val="1"/>
          <w:sz w:val="24"/>
          <w:szCs w:val="24"/>
          <w:lang w:eastAsia="ar-SA"/>
        </w:rPr>
        <w:t>,</w:t>
      </w:r>
      <w:r w:rsidR="007F0305">
        <w:rPr>
          <w:rFonts w:ascii="Times New Roman" w:eastAsia="TimesNewRomanPSMT" w:hAnsi="Times New Roman"/>
          <w:bCs/>
          <w:color w:val="000000"/>
          <w:kern w:val="1"/>
          <w:sz w:val="24"/>
          <w:szCs w:val="24"/>
          <w:lang w:val="sr-Cyrl-RS" w:eastAsia="ar-SA"/>
        </w:rPr>
        <w:t xml:space="preserve"> </w:t>
      </w:r>
      <w:r w:rsidRPr="00E34FAB">
        <w:rPr>
          <w:rFonts w:ascii="Times New Roman" w:eastAsia="TimesNewRomanPSMT" w:hAnsi="Times New Roman"/>
          <w:bCs/>
          <w:color w:val="000000"/>
          <w:kern w:val="1"/>
          <w:sz w:val="24"/>
          <w:szCs w:val="24"/>
          <w:lang w:eastAsia="ar-SA"/>
        </w:rPr>
        <w:t xml:space="preserve">e-mail адресу. </w:t>
      </w:r>
    </w:p>
    <w:p w:rsidR="00180830" w:rsidRPr="00E34FAB" w:rsidRDefault="00180830" w:rsidP="00180830">
      <w:pPr>
        <w:suppressAutoHyphens/>
        <w:autoSpaceDE w:val="0"/>
        <w:autoSpaceDN w:val="0"/>
        <w:adjustRightInd w:val="0"/>
        <w:spacing w:after="0" w:line="240" w:lineRule="auto"/>
        <w:jc w:val="both"/>
        <w:rPr>
          <w:rFonts w:ascii="Times New Roman" w:eastAsia="Arial Unicode MS" w:hAnsi="Times New Roman"/>
          <w:i/>
          <w:iCs/>
          <w:color w:val="FF0000"/>
          <w:kern w:val="1"/>
          <w:sz w:val="24"/>
          <w:szCs w:val="24"/>
          <w:lang w:eastAsia="ar-SA"/>
        </w:rPr>
      </w:pPr>
      <w:r w:rsidRPr="00E34FAB">
        <w:rPr>
          <w:rFonts w:ascii="Times New Roman" w:eastAsia="TimesNewRomanPSMT" w:hAnsi="Times New Roman"/>
          <w:bCs/>
          <w:color w:val="000000"/>
          <w:kern w:val="1"/>
          <w:sz w:val="24"/>
          <w:szCs w:val="24"/>
          <w:lang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F08AD" w:rsidRPr="006F08AD" w:rsidRDefault="00180830" w:rsidP="006F08AD">
      <w:pPr>
        <w:jc w:val="both"/>
        <w:rPr>
          <w:rFonts w:ascii="Times New Roman" w:hAnsi="Times New Roman"/>
          <w:sz w:val="24"/>
          <w:szCs w:val="24"/>
          <w:lang w:val="sr-Cyrl-RS"/>
        </w:rPr>
      </w:pPr>
      <w:r w:rsidRPr="00E34FAB">
        <w:rPr>
          <w:rFonts w:ascii="Times New Roman" w:eastAsia="TimesNewRomanPS-BoldMT" w:hAnsi="Times New Roman"/>
          <w:b/>
          <w:bCs/>
          <w:color w:val="FF0000"/>
          <w:kern w:val="1"/>
          <w:sz w:val="24"/>
          <w:szCs w:val="24"/>
          <w:lang w:eastAsia="ar-SA"/>
        </w:rPr>
        <w:t xml:space="preserve"> </w:t>
      </w:r>
      <w:r w:rsidRPr="00E34FAB">
        <w:rPr>
          <w:rFonts w:ascii="Times New Roman" w:eastAsia="Arial Unicode MS" w:hAnsi="Times New Roman"/>
          <w:color w:val="FF0000"/>
          <w:kern w:val="1"/>
          <w:sz w:val="24"/>
          <w:szCs w:val="24"/>
          <w:lang w:eastAsia="ar-SA"/>
        </w:rPr>
        <w:t xml:space="preserve">  </w:t>
      </w:r>
      <w:r w:rsidR="006F08AD" w:rsidRPr="006F08AD">
        <w:rPr>
          <w:rFonts w:ascii="Times New Roman" w:hAnsi="Times New Roman"/>
          <w:b/>
          <w:sz w:val="24"/>
          <w:szCs w:val="24"/>
        </w:rPr>
        <w:t>НАЧИН ПОДНОШЕЊА ПОНУДЕ</w:t>
      </w:r>
      <w:r w:rsidR="006F08AD" w:rsidRPr="006F08AD">
        <w:rPr>
          <w:rFonts w:ascii="Times New Roman" w:hAnsi="Times New Roman"/>
          <w:b/>
          <w:sz w:val="24"/>
          <w:szCs w:val="24"/>
          <w:lang w:val="sr-Cyrl-RS"/>
        </w:rPr>
        <w:t xml:space="preserve"> </w:t>
      </w:r>
    </w:p>
    <w:p w:rsidR="00180830" w:rsidRPr="006F08AD" w:rsidRDefault="006F08AD" w:rsidP="006F08AD">
      <w:pPr>
        <w:ind w:firstLine="720"/>
        <w:rPr>
          <w:rFonts w:ascii="Times New Roman" w:hAnsi="Times New Roman"/>
          <w:sz w:val="24"/>
          <w:szCs w:val="24"/>
        </w:rPr>
      </w:pPr>
      <w:r w:rsidRPr="006F08AD">
        <w:rPr>
          <w:rFonts w:ascii="Times New Roman" w:hAnsi="Times New Roman"/>
          <w:sz w:val="24"/>
          <w:szCs w:val="24"/>
        </w:rPr>
        <w:t>Понуђач понуду подноси</w:t>
      </w:r>
      <w:r w:rsidRPr="006F08AD">
        <w:rPr>
          <w:rFonts w:ascii="Times New Roman" w:hAnsi="Times New Roman"/>
          <w:sz w:val="24"/>
          <w:szCs w:val="24"/>
          <w:lang w:val="sr-Cyrl-RS"/>
        </w:rPr>
        <w:t xml:space="preserve"> : </w:t>
      </w:r>
      <w:r w:rsidRPr="006F08AD">
        <w:rPr>
          <w:rFonts w:ascii="Times New Roman" w:hAnsi="Times New Roman"/>
          <w:b/>
          <w:sz w:val="24"/>
          <w:szCs w:val="24"/>
          <w:lang w:val="sr-Cyrl-RS"/>
        </w:rPr>
        <w:t>електронски путем</w:t>
      </w:r>
      <w:r w:rsidRPr="006F08AD">
        <w:rPr>
          <w:rFonts w:ascii="Times New Roman" w:hAnsi="Times New Roman"/>
          <w:b/>
          <w:sz w:val="24"/>
          <w:szCs w:val="24"/>
        </w:rPr>
        <w:t xml:space="preserve"> e-mail-om, </w:t>
      </w:r>
      <w:r w:rsidRPr="006F08AD">
        <w:rPr>
          <w:rFonts w:ascii="Times New Roman" w:hAnsi="Times New Roman"/>
          <w:b/>
          <w:sz w:val="24"/>
          <w:szCs w:val="24"/>
          <w:lang w:val="sr-Cyrl-RS"/>
        </w:rPr>
        <w:t>или поштом</w:t>
      </w:r>
      <w:r w:rsidRPr="006F08AD">
        <w:rPr>
          <w:rFonts w:ascii="Times New Roman" w:hAnsi="Times New Roman"/>
          <w:b/>
          <w:sz w:val="24"/>
          <w:szCs w:val="24"/>
        </w:rPr>
        <w:t xml:space="preserve"> у затвореној и запечаћеној коверти </w:t>
      </w:r>
      <w:r w:rsidRPr="006F08AD">
        <w:rPr>
          <w:rFonts w:ascii="Times New Roman" w:hAnsi="Times New Roman"/>
          <w:sz w:val="24"/>
          <w:szCs w:val="24"/>
        </w:rPr>
        <w:t xml:space="preserve">(овера печатом на месту где је затворена), тако да се приликом отварања може са сигурношћу </w:t>
      </w:r>
      <w:r>
        <w:rPr>
          <w:rFonts w:ascii="Times New Roman" w:hAnsi="Times New Roman"/>
          <w:sz w:val="24"/>
          <w:szCs w:val="24"/>
        </w:rPr>
        <w:t>закључити да се први пут отвара на адресу:</w:t>
      </w:r>
      <w:r w:rsidR="00180830" w:rsidRPr="00E34FAB">
        <w:rPr>
          <w:rFonts w:ascii="Times New Roman" w:eastAsia="Arial Unicode MS" w:hAnsi="Times New Roman"/>
          <w:b/>
          <w:color w:val="000000"/>
          <w:kern w:val="1"/>
          <w:sz w:val="24"/>
          <w:szCs w:val="24"/>
          <w:lang w:eastAsia="ar-SA"/>
        </w:rPr>
        <w:t>ЈП „Комуналац“ Димитровград</w:t>
      </w:r>
      <w:r>
        <w:rPr>
          <w:rFonts w:ascii="Times New Roman" w:hAnsi="Times New Roman"/>
          <w:sz w:val="24"/>
          <w:szCs w:val="24"/>
        </w:rPr>
        <w:t xml:space="preserve">, </w:t>
      </w:r>
      <w:r w:rsidR="00C51F3F">
        <w:rPr>
          <w:rFonts w:ascii="Times New Roman" w:eastAsia="Arial Unicode MS" w:hAnsi="Times New Roman"/>
          <w:b/>
          <w:color w:val="000000"/>
          <w:kern w:val="1"/>
          <w:sz w:val="24"/>
          <w:szCs w:val="24"/>
          <w:lang w:val="sr-Cyrl-RS" w:eastAsia="ar-SA"/>
        </w:rPr>
        <w:t>Иве Андрића 49</w:t>
      </w:r>
      <w:r>
        <w:rPr>
          <w:rFonts w:ascii="Times New Roman" w:hAnsi="Times New Roman"/>
          <w:sz w:val="24"/>
          <w:szCs w:val="24"/>
        </w:rPr>
        <w:t xml:space="preserve">, </w:t>
      </w:r>
      <w:r w:rsidR="00180830" w:rsidRPr="00E34FAB">
        <w:rPr>
          <w:rFonts w:ascii="Times New Roman" w:eastAsia="Arial Unicode MS" w:hAnsi="Times New Roman"/>
          <w:b/>
          <w:color w:val="000000"/>
          <w:kern w:val="1"/>
          <w:sz w:val="24"/>
          <w:szCs w:val="24"/>
          <w:lang w:eastAsia="ar-SA"/>
        </w:rPr>
        <w:t>18320 Димитровград</w:t>
      </w:r>
      <w:r w:rsidR="00180830" w:rsidRPr="00E34FAB">
        <w:rPr>
          <w:rFonts w:ascii="Times New Roman" w:eastAsia="Arial Unicode MS" w:hAnsi="Times New Roman"/>
          <w:b/>
          <w:color w:val="000000"/>
          <w:kern w:val="1"/>
          <w:sz w:val="24"/>
          <w:szCs w:val="24"/>
          <w:lang w:val="sr-Cyrl-CS" w:eastAsia="ar-SA"/>
        </w:rPr>
        <w:t>.</w:t>
      </w:r>
    </w:p>
    <w:p w:rsidR="00180830" w:rsidRPr="000271C8" w:rsidRDefault="00180830" w:rsidP="000271C8">
      <w:pPr>
        <w:suppressAutoHyphens/>
        <w:spacing w:after="0" w:line="100" w:lineRule="atLeast"/>
        <w:rPr>
          <w:rFonts w:ascii="Times New Roman" w:eastAsia="Arial Unicode MS" w:hAnsi="Times New Roman"/>
          <w:color w:val="000000"/>
          <w:kern w:val="1"/>
          <w:sz w:val="24"/>
          <w:szCs w:val="24"/>
          <w:lang w:val="ru-RU" w:eastAsia="ar-SA"/>
        </w:rPr>
      </w:pPr>
      <w:r w:rsidRPr="00E34FAB">
        <w:rPr>
          <w:rFonts w:ascii="Times New Roman" w:eastAsia="Arial Unicode MS" w:hAnsi="Times New Roman"/>
          <w:color w:val="000000"/>
          <w:kern w:val="1"/>
          <w:sz w:val="24"/>
          <w:szCs w:val="24"/>
          <w:lang w:val="ru-RU" w:eastAsia="ar-SA"/>
        </w:rPr>
        <w:lastRenderedPageBreak/>
        <w:t>са назнаком:</w:t>
      </w:r>
      <w:r w:rsidR="00C51F3F">
        <w:rPr>
          <w:rFonts w:ascii="Times New Roman" w:eastAsia="Arial Unicode MS" w:hAnsi="Times New Roman"/>
          <w:color w:val="000000"/>
          <w:kern w:val="1"/>
          <w:sz w:val="24"/>
          <w:szCs w:val="24"/>
          <w:lang w:val="ru-RU" w:eastAsia="ar-SA"/>
        </w:rPr>
        <w:t xml:space="preserve"> </w:t>
      </w:r>
      <w:r w:rsidR="00C51F3F" w:rsidRPr="00C51F3F">
        <w:rPr>
          <w:rFonts w:ascii="Times New Roman" w:eastAsia="Arial Unicode MS" w:hAnsi="Times New Roman"/>
          <w:b/>
          <w:color w:val="000000"/>
          <w:kern w:val="1"/>
          <w:sz w:val="24"/>
          <w:szCs w:val="24"/>
          <w:lang w:val="ru-RU" w:eastAsia="ar-SA"/>
        </w:rPr>
        <w:t>Понуда за набавку бр.42Д/24 Контејнери метални</w:t>
      </w:r>
      <w:r w:rsidR="00C51F3F" w:rsidRPr="00E34FAB">
        <w:rPr>
          <w:rFonts w:ascii="Times New Roman" w:eastAsia="Arial Unicode MS" w:hAnsi="Times New Roman"/>
          <w:b/>
          <w:color w:val="000000"/>
          <w:kern w:val="1"/>
          <w:sz w:val="24"/>
          <w:szCs w:val="24"/>
          <w:lang w:val="ru-RU" w:eastAsia="ar-SA"/>
        </w:rPr>
        <w:t xml:space="preserve"> </w:t>
      </w:r>
      <w:r w:rsidRPr="00E34FAB">
        <w:rPr>
          <w:rFonts w:ascii="Times New Roman" w:eastAsia="Arial Unicode MS" w:hAnsi="Times New Roman"/>
          <w:b/>
          <w:bCs/>
          <w:color w:val="000000"/>
          <w:kern w:val="1"/>
          <w:sz w:val="24"/>
          <w:szCs w:val="24"/>
          <w:lang w:val="ru-RU" w:eastAsia="ar-SA"/>
        </w:rPr>
        <w:t>ПОНУДА – НЕ ОТВАРА</w:t>
      </w:r>
      <w:r w:rsidRPr="00E34FAB">
        <w:rPr>
          <w:rFonts w:ascii="Times New Roman" w:eastAsia="Arial Unicode MS" w:hAnsi="Times New Roman"/>
          <w:b/>
          <w:bCs/>
          <w:color w:val="000000"/>
          <w:kern w:val="1"/>
          <w:sz w:val="24"/>
          <w:szCs w:val="24"/>
          <w:lang w:eastAsia="ar-SA"/>
        </w:rPr>
        <w:t>ТИ</w:t>
      </w:r>
      <w:r w:rsidRPr="00E34FAB">
        <w:rPr>
          <w:rFonts w:ascii="Times New Roman" w:eastAsia="Arial Unicode MS" w:hAnsi="Times New Roman"/>
          <w:b/>
          <w:color w:val="000000"/>
          <w:kern w:val="1"/>
          <w:sz w:val="24"/>
          <w:szCs w:val="24"/>
          <w:lang w:val="ru-RU" w:eastAsia="ar-SA"/>
        </w:rPr>
        <w:t>”</w:t>
      </w:r>
      <w:r w:rsidRPr="00E34FAB">
        <w:rPr>
          <w:rFonts w:ascii="Times New Roman" w:eastAsia="Arial Unicode MS" w:hAnsi="Times New Roman"/>
          <w:b/>
          <w:bCs/>
          <w:color w:val="000000"/>
          <w:kern w:val="1"/>
          <w:sz w:val="24"/>
          <w:szCs w:val="24"/>
          <w:lang w:val="ru-RU" w:eastAsia="ar-SA"/>
        </w:rPr>
        <w:t xml:space="preserve"> </w:t>
      </w:r>
      <w:r w:rsidRPr="00E34FAB">
        <w:rPr>
          <w:rFonts w:ascii="Times New Roman" w:eastAsia="Arial Unicode MS" w:hAnsi="Times New Roman"/>
          <w:color w:val="000000"/>
          <w:kern w:val="1"/>
          <w:sz w:val="24"/>
          <w:szCs w:val="24"/>
          <w:lang w:val="sr-Cyrl-CS" w:eastAsia="ar-SA"/>
        </w:rPr>
        <w:t>(на предњој страни коверте)</w:t>
      </w:r>
    </w:p>
    <w:p w:rsidR="00180830" w:rsidRPr="00E34FAB" w:rsidRDefault="00180830" w:rsidP="00180830">
      <w:pPr>
        <w:suppressAutoHyphens/>
        <w:autoSpaceDE w:val="0"/>
        <w:autoSpaceDN w:val="0"/>
        <w:adjustRightInd w:val="0"/>
        <w:spacing w:after="0" w:line="240" w:lineRule="auto"/>
        <w:jc w:val="both"/>
        <w:rPr>
          <w:rFonts w:ascii="Times New Roman" w:eastAsia="Arial Unicode MS" w:hAnsi="Times New Roman"/>
          <w:color w:val="FF0000"/>
          <w:kern w:val="1"/>
          <w:sz w:val="24"/>
          <w:szCs w:val="24"/>
          <w:lang w:eastAsia="ar-SA"/>
        </w:rPr>
      </w:pPr>
    </w:p>
    <w:p w:rsidR="00180830" w:rsidRPr="00E34FAB" w:rsidRDefault="00180830" w:rsidP="00180830">
      <w:pPr>
        <w:suppressAutoHyphens/>
        <w:autoSpaceDE w:val="0"/>
        <w:autoSpaceDN w:val="0"/>
        <w:adjustRightInd w:val="0"/>
        <w:spacing w:after="0" w:line="240" w:lineRule="auto"/>
        <w:jc w:val="both"/>
        <w:rPr>
          <w:rFonts w:ascii="Times New Roman" w:eastAsia="Arial Unicode MS" w:hAnsi="Times New Roman"/>
          <w:kern w:val="1"/>
          <w:sz w:val="24"/>
          <w:szCs w:val="24"/>
          <w:lang w:val="sr-Cyrl-CS" w:eastAsia="ar-SA"/>
        </w:rPr>
      </w:pPr>
      <w:r w:rsidRPr="00E34FAB">
        <w:rPr>
          <w:rFonts w:ascii="Times New Roman" w:eastAsia="Arial Unicode MS" w:hAnsi="Times New Roman"/>
          <w:kern w:val="1"/>
          <w:sz w:val="24"/>
          <w:szCs w:val="24"/>
          <w:lang w:eastAsia="ar-SA"/>
        </w:rPr>
        <w:t xml:space="preserve">Понуда се сматра благовременом уколико је примљена од стране наручиоца до </w:t>
      </w:r>
      <w:r w:rsidR="006F08AD">
        <w:rPr>
          <w:rFonts w:ascii="Times New Roman" w:eastAsia="Arial Unicode MS" w:hAnsi="Times New Roman"/>
          <w:b/>
          <w:kern w:val="1"/>
          <w:sz w:val="28"/>
          <w:szCs w:val="28"/>
          <w:lang w:val="sr-Cyrl-CS" w:eastAsia="ar-SA"/>
        </w:rPr>
        <w:t>21.06</w:t>
      </w:r>
      <w:r w:rsidR="00AE70C1" w:rsidRPr="006F08AD">
        <w:rPr>
          <w:rFonts w:ascii="Times New Roman" w:eastAsia="Arial Unicode MS" w:hAnsi="Times New Roman"/>
          <w:b/>
          <w:kern w:val="1"/>
          <w:sz w:val="28"/>
          <w:szCs w:val="28"/>
          <w:lang w:eastAsia="ar-SA"/>
        </w:rPr>
        <w:t>.20</w:t>
      </w:r>
      <w:r w:rsidR="00C51F3F" w:rsidRPr="006F08AD">
        <w:rPr>
          <w:rFonts w:ascii="Times New Roman" w:eastAsia="Arial Unicode MS" w:hAnsi="Times New Roman"/>
          <w:b/>
          <w:kern w:val="1"/>
          <w:sz w:val="28"/>
          <w:szCs w:val="28"/>
          <w:lang w:eastAsia="ar-SA"/>
        </w:rPr>
        <w:t>24</w:t>
      </w:r>
      <w:r w:rsidRPr="006F08AD">
        <w:rPr>
          <w:rFonts w:ascii="Times New Roman" w:eastAsia="Arial Unicode MS" w:hAnsi="Times New Roman"/>
          <w:b/>
          <w:kern w:val="1"/>
          <w:sz w:val="28"/>
          <w:szCs w:val="28"/>
          <w:lang w:eastAsia="ar-SA"/>
        </w:rPr>
        <w:t>.</w:t>
      </w:r>
      <w:r w:rsidRPr="006F08AD">
        <w:rPr>
          <w:rFonts w:ascii="Times New Roman" w:eastAsia="Arial Unicode MS" w:hAnsi="Times New Roman"/>
          <w:b/>
          <w:kern w:val="1"/>
          <w:sz w:val="24"/>
          <w:szCs w:val="24"/>
          <w:lang w:eastAsia="ar-SA"/>
        </w:rPr>
        <w:t>годин</w:t>
      </w:r>
      <w:r w:rsidRPr="00AE70C1">
        <w:rPr>
          <w:rFonts w:ascii="Times New Roman" w:eastAsia="Arial Unicode MS" w:hAnsi="Times New Roman"/>
          <w:b/>
          <w:kern w:val="1"/>
          <w:sz w:val="24"/>
          <w:szCs w:val="24"/>
          <w:lang w:eastAsia="ar-SA"/>
        </w:rPr>
        <w:t xml:space="preserve">е, до </w:t>
      </w:r>
      <w:r w:rsidR="006F08AD">
        <w:rPr>
          <w:rFonts w:ascii="Times New Roman" w:eastAsia="Arial Unicode MS" w:hAnsi="Times New Roman"/>
          <w:b/>
          <w:kern w:val="1"/>
          <w:sz w:val="28"/>
          <w:szCs w:val="28"/>
          <w:lang w:eastAsia="ar-SA"/>
        </w:rPr>
        <w:t>11</w:t>
      </w:r>
      <w:r w:rsidRPr="00AE70C1">
        <w:rPr>
          <w:rFonts w:ascii="Times New Roman" w:eastAsia="Arial Unicode MS" w:hAnsi="Times New Roman"/>
          <w:b/>
          <w:kern w:val="1"/>
          <w:sz w:val="28"/>
          <w:szCs w:val="28"/>
          <w:lang w:eastAsia="ar-SA"/>
        </w:rPr>
        <w:t>.00</w:t>
      </w:r>
      <w:r w:rsidRPr="00AE70C1">
        <w:rPr>
          <w:rFonts w:ascii="Times New Roman" w:eastAsia="Arial Unicode MS" w:hAnsi="Times New Roman"/>
          <w:b/>
          <w:kern w:val="1"/>
          <w:sz w:val="24"/>
          <w:szCs w:val="24"/>
          <w:lang w:eastAsia="ar-SA"/>
        </w:rPr>
        <w:t xml:space="preserve"> часова</w:t>
      </w:r>
      <w:r w:rsidRPr="00AE70C1">
        <w:rPr>
          <w:rFonts w:ascii="Times New Roman" w:eastAsia="Arial Unicode MS" w:hAnsi="Times New Roman"/>
          <w:b/>
          <w:kern w:val="1"/>
          <w:sz w:val="24"/>
          <w:szCs w:val="24"/>
          <w:lang w:val="sr-Cyrl-CS" w:eastAsia="ar-SA"/>
        </w:rPr>
        <w:t>.</w:t>
      </w:r>
    </w:p>
    <w:p w:rsidR="00180830" w:rsidRPr="00E34FAB" w:rsidRDefault="00180830" w:rsidP="00180830">
      <w:pPr>
        <w:suppressAutoHyphens/>
        <w:autoSpaceDE w:val="0"/>
        <w:autoSpaceDN w:val="0"/>
        <w:adjustRightInd w:val="0"/>
        <w:spacing w:after="0" w:line="240" w:lineRule="auto"/>
        <w:jc w:val="both"/>
        <w:rPr>
          <w:rFonts w:ascii="Times New Roman" w:eastAsia="Arial Unicode MS" w:hAnsi="Times New Roman"/>
          <w:kern w:val="1"/>
          <w:sz w:val="24"/>
          <w:szCs w:val="24"/>
          <w:lang w:eastAsia="ar-SA"/>
        </w:rPr>
      </w:pPr>
    </w:p>
    <w:p w:rsidR="00180830" w:rsidRPr="00E34FAB" w:rsidRDefault="00180830" w:rsidP="00D32BD9">
      <w:pPr>
        <w:suppressAutoHyphens/>
        <w:autoSpaceDE w:val="0"/>
        <w:autoSpaceDN w:val="0"/>
        <w:adjustRightInd w:val="0"/>
        <w:spacing w:after="0" w:line="240" w:lineRule="auto"/>
        <w:ind w:firstLine="708"/>
        <w:jc w:val="both"/>
        <w:rPr>
          <w:rFonts w:ascii="Times New Roman" w:eastAsia="Arial Unicode MS" w:hAnsi="Times New Roman"/>
          <w:kern w:val="1"/>
          <w:sz w:val="24"/>
          <w:szCs w:val="24"/>
          <w:lang w:eastAsia="ar-SA"/>
        </w:rPr>
      </w:pPr>
      <w:r w:rsidRPr="00E34FAB">
        <w:rPr>
          <w:rFonts w:ascii="Times New Roman" w:eastAsia="Arial Unicode MS" w:hAnsi="Times New Roman"/>
          <w:kern w:val="1"/>
          <w:sz w:val="24"/>
          <w:szCs w:val="24"/>
          <w:lang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34FAB">
        <w:rPr>
          <w:rFonts w:ascii="Times New Roman" w:eastAsia="Arial Unicode MS" w:hAnsi="Times New Roman"/>
          <w:kern w:val="1"/>
          <w:sz w:val="24"/>
          <w:szCs w:val="24"/>
          <w:lang w:val="sr-Cyrl-CS" w:eastAsia="ar-SA"/>
        </w:rPr>
        <w:t>н</w:t>
      </w:r>
      <w:r w:rsidRPr="00E34FAB">
        <w:rPr>
          <w:rFonts w:ascii="Times New Roman" w:eastAsia="Arial Unicode MS" w:hAnsi="Times New Roman"/>
          <w:kern w:val="1"/>
          <w:sz w:val="24"/>
          <w:szCs w:val="24"/>
          <w:lang w:eastAsia="ar-SA"/>
        </w:rPr>
        <w:t xml:space="preserve">аручилац ће понуђачу предати потврду пријема понуде. У потврди о пријему наручилац ће навести датум и сат пријема понуде. </w:t>
      </w:r>
    </w:p>
    <w:p w:rsidR="00180830" w:rsidRPr="00E34FAB" w:rsidRDefault="00180830" w:rsidP="00D32BD9">
      <w:pPr>
        <w:suppressAutoHyphens/>
        <w:autoSpaceDE w:val="0"/>
        <w:autoSpaceDN w:val="0"/>
        <w:adjustRightInd w:val="0"/>
        <w:spacing w:after="0" w:line="240" w:lineRule="auto"/>
        <w:ind w:firstLine="708"/>
        <w:jc w:val="both"/>
        <w:rPr>
          <w:rFonts w:ascii="Times New Roman" w:eastAsia="Arial Unicode MS" w:hAnsi="Times New Roman"/>
          <w:kern w:val="1"/>
          <w:sz w:val="24"/>
          <w:szCs w:val="24"/>
          <w:lang w:eastAsia="ar-SA"/>
        </w:rPr>
      </w:pPr>
      <w:r w:rsidRPr="00E34FAB">
        <w:rPr>
          <w:rFonts w:ascii="Times New Roman" w:eastAsia="Arial Unicode MS" w:hAnsi="Times New Roman"/>
          <w:kern w:val="1"/>
          <w:sz w:val="24"/>
          <w:szCs w:val="24"/>
          <w:lang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E1013A" w:rsidRPr="006F6E0A" w:rsidRDefault="006F6E0A" w:rsidP="006F6E0A">
      <w:pPr>
        <w:rPr>
          <w:rFonts w:ascii="Times New Roman" w:hAnsi="Times New Roman"/>
          <w:b/>
          <w:sz w:val="24"/>
          <w:szCs w:val="24"/>
          <w:lang w:val="sr-Cyrl-CS"/>
        </w:rPr>
      </w:pPr>
      <w:r w:rsidRPr="006F6E0A">
        <w:rPr>
          <w:rFonts w:ascii="Times New Roman" w:hAnsi="Times New Roman"/>
          <w:sz w:val="24"/>
          <w:szCs w:val="24"/>
          <w:lang w:val="sr-Cyrl-CS"/>
        </w:rPr>
        <w:t>Трошкове припреме и подношења понуде сноси искључиво понуђач и не може тражити од наручиоца накнаду трошкова</w:t>
      </w:r>
      <w:r w:rsidRPr="006F6E0A">
        <w:rPr>
          <w:rFonts w:ascii="Times New Roman" w:hAnsi="Times New Roman"/>
          <w:b/>
          <w:sz w:val="24"/>
          <w:szCs w:val="24"/>
          <w:lang w:val="sr-Cyrl-CS"/>
        </w:rPr>
        <w:t>.</w:t>
      </w:r>
    </w:p>
    <w:p w:rsidR="000271C8" w:rsidRPr="000D15CB" w:rsidRDefault="000271C8" w:rsidP="00D32BD9">
      <w:pPr>
        <w:rPr>
          <w:rFonts w:ascii="Times New Roman" w:hAnsi="Times New Roman"/>
          <w:color w:val="000000"/>
          <w:sz w:val="24"/>
          <w:szCs w:val="24"/>
        </w:rPr>
      </w:pPr>
      <w:r w:rsidRPr="000D15CB">
        <w:rPr>
          <w:rFonts w:ascii="Times New Roman" w:hAnsi="Times New Roman"/>
          <w:b/>
          <w:sz w:val="24"/>
          <w:szCs w:val="24"/>
          <w:u w:val="thick"/>
        </w:rPr>
        <w:t xml:space="preserve">Услови </w:t>
      </w:r>
      <w:r w:rsidRPr="000D15CB">
        <w:rPr>
          <w:rFonts w:ascii="Times New Roman" w:hAnsi="Times New Roman"/>
          <w:b/>
          <w:sz w:val="24"/>
          <w:szCs w:val="24"/>
          <w:u w:val="thick"/>
          <w:lang w:val="sr-Cyrl-RS"/>
        </w:rPr>
        <w:t xml:space="preserve"> за </w:t>
      </w:r>
      <w:r w:rsidRPr="000D15CB">
        <w:rPr>
          <w:rFonts w:ascii="Times New Roman" w:hAnsi="Times New Roman"/>
          <w:b/>
          <w:sz w:val="24"/>
          <w:szCs w:val="24"/>
          <w:u w:val="thick"/>
        </w:rPr>
        <w:t>учешћа</w:t>
      </w:r>
      <w:r w:rsidRPr="000D15CB">
        <w:rPr>
          <w:rFonts w:ascii="Times New Roman" w:hAnsi="Times New Roman"/>
          <w:b/>
          <w:sz w:val="24"/>
          <w:szCs w:val="24"/>
          <w:u w:val="thick"/>
          <w:lang w:val="sr-Cyrl-RS"/>
        </w:rPr>
        <w:t xml:space="preserve"> у поступку</w:t>
      </w:r>
      <w:r w:rsidRPr="000D15CB">
        <w:rPr>
          <w:rFonts w:ascii="Times New Roman" w:hAnsi="Times New Roman"/>
          <w:color w:val="000000"/>
          <w:sz w:val="24"/>
          <w:szCs w:val="24"/>
        </w:rPr>
        <w:t xml:space="preserve">  има понуђач који испуњава критеријум за квалитативни избор привредног</w:t>
      </w:r>
      <w:r w:rsidRPr="000D15CB">
        <w:rPr>
          <w:rFonts w:ascii="Times New Roman" w:hAnsi="Times New Roman"/>
          <w:color w:val="000000"/>
          <w:sz w:val="24"/>
          <w:szCs w:val="24"/>
          <w:lang w:val="sr-Cyrl-RS"/>
        </w:rPr>
        <w:t xml:space="preserve"> </w:t>
      </w:r>
      <w:r w:rsidRPr="000D15CB">
        <w:rPr>
          <w:rFonts w:ascii="Times New Roman" w:hAnsi="Times New Roman"/>
          <w:color w:val="000000"/>
          <w:sz w:val="24"/>
          <w:szCs w:val="24"/>
        </w:rPr>
        <w:t>субјекта</w:t>
      </w:r>
    </w:p>
    <w:p w:rsidR="000271C8" w:rsidRPr="000D15CB" w:rsidRDefault="000271C8" w:rsidP="000271C8">
      <w:pPr>
        <w:rPr>
          <w:rFonts w:ascii="Times New Roman" w:hAnsi="Times New Roman"/>
          <w:color w:val="000000"/>
          <w:sz w:val="24"/>
          <w:szCs w:val="24"/>
          <w:lang w:val="ru-RU"/>
        </w:rPr>
      </w:pPr>
      <w:r w:rsidRPr="000D15CB">
        <w:rPr>
          <w:rFonts w:ascii="Times New Roman" w:hAnsi="Times New Roman"/>
          <w:sz w:val="24"/>
          <w:szCs w:val="24"/>
          <w:lang w:val="ru-RU"/>
        </w:rPr>
        <w:t xml:space="preserve"> -   </w:t>
      </w:r>
      <w:r w:rsidRPr="000D15CB">
        <w:rPr>
          <w:rFonts w:ascii="Times New Roman" w:hAnsi="Times New Roman"/>
          <w:sz w:val="24"/>
          <w:szCs w:val="24"/>
          <w:lang w:val="sr-Cyrl-RS"/>
        </w:rPr>
        <w:t>Решење из АПР -а о регистрацији, са изменама уколко их је било.</w:t>
      </w:r>
      <w:r w:rsidRPr="000D15CB">
        <w:rPr>
          <w:rFonts w:ascii="Times New Roman" w:hAnsi="Times New Roman"/>
          <w:color w:val="000000"/>
          <w:sz w:val="24"/>
          <w:szCs w:val="24"/>
          <w:lang w:val="ru-RU"/>
        </w:rPr>
        <w:t xml:space="preserve"> </w:t>
      </w:r>
    </w:p>
    <w:p w:rsidR="000271C8" w:rsidRPr="000D15CB" w:rsidRDefault="000271C8" w:rsidP="000271C8">
      <w:pPr>
        <w:jc w:val="center"/>
        <w:rPr>
          <w:rFonts w:ascii="Times New Roman" w:hAnsi="Times New Roman"/>
          <w:sz w:val="24"/>
          <w:szCs w:val="24"/>
          <w:lang w:val="sr-Cyrl-CS"/>
        </w:rPr>
      </w:pPr>
      <w:r w:rsidRPr="000D15CB">
        <w:rPr>
          <w:rFonts w:ascii="Times New Roman" w:hAnsi="Times New Roman"/>
          <w:b/>
          <w:sz w:val="24"/>
          <w:szCs w:val="24"/>
        </w:rPr>
        <w:t xml:space="preserve">ИСПУЊЕНОСТ </w:t>
      </w:r>
      <w:r w:rsidRPr="000D15CB">
        <w:rPr>
          <w:rFonts w:ascii="Times New Roman" w:hAnsi="Times New Roman"/>
          <w:b/>
          <w:sz w:val="24"/>
          <w:szCs w:val="24"/>
          <w:lang w:val="sr-Cyrl-RS"/>
        </w:rPr>
        <w:t xml:space="preserve"> КРИТЕРИЈУМА ЗА КВАЛИТАТИВНИ ИЗБОР ПРИВРЕДНОГ СУБЈЕКТА </w:t>
      </w:r>
    </w:p>
    <w:p w:rsidR="000271C8" w:rsidRPr="000D15CB" w:rsidRDefault="000271C8" w:rsidP="000271C8">
      <w:pPr>
        <w:numPr>
          <w:ilvl w:val="0"/>
          <w:numId w:val="11"/>
        </w:numPr>
        <w:suppressAutoHyphens/>
        <w:spacing w:after="0" w:line="240" w:lineRule="auto"/>
        <w:rPr>
          <w:rFonts w:ascii="Times New Roman" w:hAnsi="Times New Roman"/>
          <w:sz w:val="24"/>
          <w:szCs w:val="24"/>
          <w:lang w:val="ru-RU"/>
        </w:rPr>
      </w:pPr>
      <w:r w:rsidRPr="000D15CB">
        <w:rPr>
          <w:rFonts w:ascii="Times New Roman" w:hAnsi="Times New Roman"/>
          <w:sz w:val="24"/>
          <w:szCs w:val="24"/>
          <w:lang w:val="ru-RU"/>
        </w:rPr>
        <w:t>је регистрован код надлежног органа, односно уписан у одговарајући регистар;</w:t>
      </w:r>
    </w:p>
    <w:p w:rsidR="000271C8" w:rsidRPr="000D15CB" w:rsidRDefault="000271C8" w:rsidP="000271C8">
      <w:pPr>
        <w:pStyle w:val="Pasussalistom"/>
        <w:spacing w:line="100" w:lineRule="atLeast"/>
        <w:ind w:left="1080"/>
        <w:jc w:val="both"/>
        <w:rPr>
          <w:highlight w:val="yellow"/>
          <w:lang w:val="sr-Cyrl-RS"/>
        </w:rPr>
      </w:pPr>
      <w:r w:rsidRPr="000D15CB">
        <w:rPr>
          <w:b/>
          <w:i/>
          <w:lang w:val="sr-Cyrl-CS"/>
        </w:rPr>
        <w:t>Доказ:</w:t>
      </w:r>
      <w:r w:rsidRPr="000D15CB">
        <w:rPr>
          <w:lang w:val="sr-Cyrl-RS"/>
        </w:rPr>
        <w:t>Попуњен и потписан ОБРАЗАЦ ИЗЈАВЕ – (</w:t>
      </w:r>
      <w:r w:rsidRPr="000D15CB">
        <w:rPr>
          <w:i/>
          <w:lang w:val="sr-Cyrl-RS"/>
        </w:rPr>
        <w:t>Образац 2 изјаве,</w:t>
      </w:r>
      <w:r w:rsidRPr="000D15CB">
        <w:rPr>
          <w:lang w:val="sr-Cyrl-RS"/>
        </w:rPr>
        <w:t>)</w:t>
      </w:r>
    </w:p>
    <w:p w:rsidR="000271C8" w:rsidRPr="000D15CB" w:rsidRDefault="000271C8" w:rsidP="000271C8">
      <w:pPr>
        <w:numPr>
          <w:ilvl w:val="0"/>
          <w:numId w:val="11"/>
        </w:numPr>
        <w:suppressAutoHyphens/>
        <w:spacing w:after="0" w:line="240" w:lineRule="auto"/>
        <w:rPr>
          <w:rFonts w:ascii="Times New Roman" w:hAnsi="Times New Roman"/>
          <w:sz w:val="24"/>
          <w:szCs w:val="24"/>
          <w:lang w:val="ru-RU"/>
        </w:rPr>
      </w:pPr>
      <w:r w:rsidRPr="000D15CB">
        <w:rPr>
          <w:rFonts w:ascii="Times New Roman" w:hAnsi="Times New Roman"/>
          <w:sz w:val="24"/>
          <w:szCs w:val="24"/>
          <w:lang w:val="ru-RU"/>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271C8" w:rsidRPr="000D15CB" w:rsidRDefault="000271C8" w:rsidP="000271C8">
      <w:pPr>
        <w:pStyle w:val="Pasussalistom"/>
        <w:spacing w:line="100" w:lineRule="atLeast"/>
        <w:ind w:left="1080"/>
        <w:jc w:val="both"/>
        <w:rPr>
          <w:lang w:val="sr-Cyrl-RS"/>
        </w:rPr>
      </w:pPr>
      <w:r w:rsidRPr="000D15CB">
        <w:rPr>
          <w:b/>
          <w:i/>
          <w:lang w:val="sr-Cyrl-CS"/>
        </w:rPr>
        <w:t>Доказ:</w:t>
      </w:r>
      <w:r w:rsidRPr="000D15CB">
        <w:rPr>
          <w:lang w:val="sr-Cyrl-RS"/>
        </w:rPr>
        <w:t>Попуњен и потписан ОБРАЗАЦ ИЗЈАВЕ – (</w:t>
      </w:r>
      <w:r w:rsidRPr="000D15CB">
        <w:rPr>
          <w:i/>
          <w:lang w:val="sr-Cyrl-RS"/>
        </w:rPr>
        <w:t>Образац 2 изјаве,</w:t>
      </w:r>
      <w:r w:rsidRPr="000D15CB">
        <w:rPr>
          <w:lang w:val="sr-Cyrl-RS"/>
        </w:rPr>
        <w:t>)</w:t>
      </w:r>
    </w:p>
    <w:p w:rsidR="000271C8" w:rsidRPr="000D15CB" w:rsidRDefault="000271C8" w:rsidP="000271C8">
      <w:pPr>
        <w:numPr>
          <w:ilvl w:val="0"/>
          <w:numId w:val="11"/>
        </w:numPr>
        <w:suppressAutoHyphens/>
        <w:spacing w:after="0" w:line="240" w:lineRule="auto"/>
        <w:rPr>
          <w:rFonts w:ascii="Times New Roman" w:hAnsi="Times New Roman"/>
          <w:sz w:val="24"/>
          <w:szCs w:val="24"/>
          <w:lang w:val="ru-RU"/>
        </w:rPr>
      </w:pPr>
      <w:r w:rsidRPr="000D15CB">
        <w:rPr>
          <w:rFonts w:ascii="Times New Roman" w:hAnsi="Times New Roman"/>
          <w:sz w:val="24"/>
          <w:szCs w:val="24"/>
          <w:lang w:val="ru-RU"/>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271C8" w:rsidRPr="000D15CB" w:rsidRDefault="000271C8" w:rsidP="000271C8">
      <w:pPr>
        <w:pStyle w:val="Pasussalistom"/>
        <w:spacing w:line="100" w:lineRule="atLeast"/>
        <w:ind w:left="1080"/>
        <w:jc w:val="both"/>
        <w:rPr>
          <w:highlight w:val="yellow"/>
          <w:lang w:val="sr-Cyrl-RS"/>
        </w:rPr>
      </w:pPr>
      <w:r w:rsidRPr="000D15CB">
        <w:rPr>
          <w:b/>
          <w:i/>
          <w:lang w:val="sr-Cyrl-CS"/>
        </w:rPr>
        <w:t>Доказ:</w:t>
      </w:r>
      <w:r w:rsidRPr="000D15CB">
        <w:rPr>
          <w:lang w:val="sr-Cyrl-RS"/>
        </w:rPr>
        <w:t>Попуњен и потписан ОБРАЗАЦ ИЗЈАВЕ – (</w:t>
      </w:r>
      <w:r w:rsidRPr="000D15CB">
        <w:rPr>
          <w:i/>
          <w:lang w:val="sr-Cyrl-RS"/>
        </w:rPr>
        <w:t>Образац 2 изјаве,</w:t>
      </w:r>
      <w:r w:rsidRPr="000D15CB">
        <w:rPr>
          <w:lang w:val="sr-Cyrl-RS"/>
        </w:rPr>
        <w:t>)</w:t>
      </w:r>
    </w:p>
    <w:p w:rsidR="000271C8" w:rsidRPr="000D15CB" w:rsidRDefault="000271C8" w:rsidP="000271C8">
      <w:pPr>
        <w:numPr>
          <w:ilvl w:val="0"/>
          <w:numId w:val="11"/>
        </w:numPr>
        <w:suppressAutoHyphens/>
        <w:spacing w:after="0" w:line="240" w:lineRule="auto"/>
        <w:rPr>
          <w:rFonts w:ascii="Times New Roman" w:hAnsi="Times New Roman"/>
          <w:sz w:val="24"/>
          <w:szCs w:val="24"/>
        </w:rPr>
      </w:pPr>
      <w:r w:rsidRPr="000D15CB">
        <w:rPr>
          <w:rFonts w:ascii="Times New Roman" w:hAnsi="Times New Roman"/>
          <w:sz w:val="24"/>
          <w:szCs w:val="24"/>
        </w:rPr>
        <w:t>да има важећу дозволу надлежног органа за обављање делатности која је предмет јавне набавке, ако је таква дозвола предвиђена посебним прописом .</w:t>
      </w:r>
    </w:p>
    <w:p w:rsidR="000271C8" w:rsidRPr="000D15CB" w:rsidRDefault="000271C8" w:rsidP="000271C8">
      <w:pPr>
        <w:pStyle w:val="Pasussalistom"/>
        <w:spacing w:line="100" w:lineRule="atLeast"/>
        <w:ind w:left="1080"/>
        <w:jc w:val="both"/>
        <w:rPr>
          <w:highlight w:val="yellow"/>
          <w:lang w:val="sr-Cyrl-RS"/>
        </w:rPr>
      </w:pPr>
      <w:r w:rsidRPr="000D15CB">
        <w:rPr>
          <w:b/>
          <w:i/>
          <w:lang w:val="sr-Cyrl-CS"/>
        </w:rPr>
        <w:t>Доказ:</w:t>
      </w:r>
      <w:r w:rsidRPr="000D15CB">
        <w:rPr>
          <w:lang w:val="sr-Cyrl-RS"/>
        </w:rPr>
        <w:t>Попуњен и потписан ОБРАЗАЦ ИЗЈАВЕ – (</w:t>
      </w:r>
      <w:r w:rsidRPr="000D15CB">
        <w:rPr>
          <w:i/>
          <w:lang w:val="sr-Cyrl-RS"/>
        </w:rPr>
        <w:t>Образац 2 изјаве,</w:t>
      </w:r>
      <w:r w:rsidRPr="000D15CB">
        <w:rPr>
          <w:lang w:val="sr-Cyrl-RS"/>
        </w:rPr>
        <w:t>)</w:t>
      </w:r>
    </w:p>
    <w:p w:rsidR="00180830" w:rsidRPr="00E34FAB" w:rsidRDefault="00180830" w:rsidP="00E1013A">
      <w:pPr>
        <w:pStyle w:val="Bodytext21"/>
        <w:shd w:val="clear" w:color="auto" w:fill="auto"/>
        <w:tabs>
          <w:tab w:val="left" w:pos="773"/>
        </w:tabs>
        <w:spacing w:after="0" w:line="293" w:lineRule="exact"/>
        <w:ind w:left="480" w:firstLine="0"/>
        <w:jc w:val="both"/>
        <w:rPr>
          <w:rStyle w:val="Bodytext20"/>
          <w:rFonts w:ascii="Times New Roman" w:hAnsi="Times New Roman" w:cs="Times New Roman"/>
          <w:sz w:val="24"/>
          <w:lang w:eastAsia="sr-Cyrl-CS"/>
        </w:rPr>
      </w:pPr>
    </w:p>
    <w:p w:rsidR="000D15CB" w:rsidRPr="000D15CB" w:rsidRDefault="000D15CB" w:rsidP="000D15CB">
      <w:pPr>
        <w:jc w:val="center"/>
        <w:rPr>
          <w:rFonts w:ascii="Times New Roman" w:hAnsi="Times New Roman"/>
          <w:b/>
          <w:sz w:val="24"/>
          <w:szCs w:val="24"/>
          <w:lang w:val="sr-Cyrl-RS"/>
        </w:rPr>
      </w:pPr>
      <w:r w:rsidRPr="000D15CB">
        <w:rPr>
          <w:rFonts w:ascii="Times New Roman" w:hAnsi="Times New Roman"/>
          <w:b/>
          <w:sz w:val="24"/>
          <w:szCs w:val="24"/>
          <w:lang w:val="sr-Cyrl-RS"/>
        </w:rPr>
        <w:t xml:space="preserve">НАЧИН ДОКАЗИВАЊА </w:t>
      </w:r>
      <w:r w:rsidRPr="000D15CB">
        <w:rPr>
          <w:rFonts w:ascii="Times New Roman" w:hAnsi="Times New Roman"/>
          <w:b/>
          <w:sz w:val="24"/>
          <w:szCs w:val="24"/>
        </w:rPr>
        <w:t xml:space="preserve">ИСПУЊЕНОСТ </w:t>
      </w:r>
      <w:r w:rsidRPr="000D15CB">
        <w:rPr>
          <w:rFonts w:ascii="Times New Roman" w:hAnsi="Times New Roman"/>
          <w:b/>
          <w:sz w:val="24"/>
          <w:szCs w:val="24"/>
          <w:lang w:val="sr-Cyrl-RS"/>
        </w:rPr>
        <w:t xml:space="preserve"> КРИТЕРИЈУМА ЗА КВАЛИТАТИВНИ ИЗБОР ПРИВРЕДНОГ СУБЈЕКТА </w:t>
      </w:r>
    </w:p>
    <w:p w:rsidR="000D15CB" w:rsidRPr="000D15CB" w:rsidRDefault="000D15CB" w:rsidP="000D15CB">
      <w:pPr>
        <w:ind w:firstLine="720"/>
        <w:rPr>
          <w:rFonts w:ascii="Times New Roman" w:hAnsi="Times New Roman"/>
          <w:sz w:val="24"/>
          <w:szCs w:val="24"/>
          <w:lang w:val="sr-Cyrl-CS"/>
        </w:rPr>
      </w:pPr>
      <w:r w:rsidRPr="000D15CB">
        <w:rPr>
          <w:rFonts w:ascii="Times New Roman" w:hAnsi="Times New Roman"/>
          <w:color w:val="000000"/>
          <w:sz w:val="24"/>
          <w:szCs w:val="24"/>
        </w:rPr>
        <w:t xml:space="preserve">У вези са овим условом понуђач у понуди подноси Изјаву дефинисану </w:t>
      </w:r>
      <w:r w:rsidRPr="000D15CB">
        <w:rPr>
          <w:rFonts w:ascii="Times New Roman" w:hAnsi="Times New Roman"/>
          <w:color w:val="000000"/>
          <w:sz w:val="24"/>
          <w:szCs w:val="24"/>
          <w:lang w:val="sr-Cyrl-RS"/>
        </w:rPr>
        <w:t>(О</w:t>
      </w:r>
      <w:r w:rsidRPr="000D15CB">
        <w:rPr>
          <w:rFonts w:ascii="Times New Roman" w:hAnsi="Times New Roman"/>
          <w:color w:val="000000"/>
          <w:sz w:val="24"/>
          <w:szCs w:val="24"/>
        </w:rPr>
        <w:t>брасцем II</w:t>
      </w:r>
      <w:r w:rsidRPr="000D15CB">
        <w:rPr>
          <w:rFonts w:ascii="Times New Roman" w:hAnsi="Times New Roman"/>
          <w:color w:val="000000"/>
          <w:sz w:val="24"/>
          <w:szCs w:val="24"/>
          <w:lang w:val="sr-Cyrl-RS"/>
        </w:rPr>
        <w:t>)</w:t>
      </w:r>
      <w:r w:rsidRPr="000D15CB">
        <w:rPr>
          <w:rFonts w:ascii="Times New Roman" w:hAnsi="Times New Roman"/>
          <w:color w:val="000000"/>
          <w:sz w:val="24"/>
          <w:szCs w:val="24"/>
        </w:rPr>
        <w:t>. - конкурсне документације</w:t>
      </w:r>
    </w:p>
    <w:p w:rsidR="000D15CB" w:rsidRPr="000D15CB" w:rsidRDefault="000D15CB" w:rsidP="000D15CB">
      <w:pPr>
        <w:ind w:firstLine="720"/>
        <w:rPr>
          <w:rFonts w:ascii="Times New Roman" w:hAnsi="Times New Roman"/>
          <w:b/>
          <w:bCs/>
          <w:color w:val="000000"/>
          <w:sz w:val="24"/>
          <w:szCs w:val="24"/>
          <w:lang w:val="sr-Latn-RS"/>
        </w:rPr>
      </w:pPr>
      <w:r w:rsidRPr="000D15CB">
        <w:rPr>
          <w:rFonts w:ascii="Times New Roman" w:hAnsi="Times New Roman"/>
          <w:b/>
          <w:bCs/>
          <w:color w:val="000000"/>
          <w:sz w:val="24"/>
          <w:szCs w:val="24"/>
          <w:lang w:val="sr-Cyrl-RS"/>
        </w:rPr>
        <w:t xml:space="preserve">Понуђач </w:t>
      </w:r>
      <w:r w:rsidRPr="000D15CB">
        <w:rPr>
          <w:rFonts w:ascii="Times New Roman" w:hAnsi="Times New Roman"/>
          <w:b/>
          <w:color w:val="000000"/>
          <w:kern w:val="2"/>
          <w:sz w:val="24"/>
          <w:szCs w:val="24"/>
          <w:lang w:val="sr-Cyrl-RS"/>
        </w:rPr>
        <w:t xml:space="preserve">за учествовање у поступку набавке </w:t>
      </w:r>
      <w:r w:rsidRPr="000D15CB">
        <w:rPr>
          <w:rFonts w:ascii="Times New Roman" w:hAnsi="Times New Roman"/>
          <w:b/>
          <w:color w:val="000000"/>
          <w:kern w:val="2"/>
          <w:sz w:val="24"/>
          <w:szCs w:val="24"/>
        </w:rPr>
        <w:t xml:space="preserve"> </w:t>
      </w:r>
      <w:r w:rsidRPr="000D15CB">
        <w:rPr>
          <w:rFonts w:ascii="Times New Roman" w:hAnsi="Times New Roman"/>
          <w:b/>
          <w:color w:val="000000"/>
          <w:kern w:val="2"/>
          <w:sz w:val="24"/>
          <w:szCs w:val="24"/>
          <w:lang w:val="sr-Cyrl-RS"/>
        </w:rPr>
        <w:t xml:space="preserve">Понуђач </w:t>
      </w:r>
      <w:r w:rsidRPr="000D15CB">
        <w:rPr>
          <w:rFonts w:ascii="Times New Roman" w:hAnsi="Times New Roman"/>
          <w:b/>
          <w:bCs/>
          <w:color w:val="000000"/>
          <w:sz w:val="24"/>
          <w:szCs w:val="24"/>
          <w:lang w:val="sr-Cyrl-RS"/>
        </w:rPr>
        <w:t>доказује</w:t>
      </w:r>
      <w:r w:rsidRPr="000D15CB">
        <w:rPr>
          <w:rFonts w:ascii="Times New Roman" w:hAnsi="Times New Roman"/>
          <w:b/>
          <w:bCs/>
          <w:color w:val="000000"/>
          <w:sz w:val="24"/>
          <w:szCs w:val="24"/>
          <w:lang w:val="sr-Latn-RS"/>
        </w:rPr>
        <w:t xml:space="preserve"> </w:t>
      </w:r>
    </w:p>
    <w:p w:rsidR="000D15CB" w:rsidRPr="000D15CB" w:rsidRDefault="000D15CB" w:rsidP="000D15CB">
      <w:pPr>
        <w:tabs>
          <w:tab w:val="left" w:pos="-360"/>
        </w:tabs>
        <w:rPr>
          <w:rFonts w:ascii="Times New Roman" w:eastAsia="Arial" w:hAnsi="Times New Roman"/>
          <w:kern w:val="2"/>
          <w:sz w:val="24"/>
          <w:szCs w:val="24"/>
          <w:lang w:val="sr-Cyrl-RS"/>
        </w:rPr>
      </w:pPr>
      <w:r w:rsidRPr="000D15CB">
        <w:rPr>
          <w:rFonts w:ascii="Times New Roman" w:hAnsi="Times New Roman"/>
          <w:b/>
          <w:bCs/>
          <w:color w:val="000000"/>
          <w:kern w:val="2"/>
          <w:sz w:val="24"/>
          <w:szCs w:val="24"/>
          <w:lang w:val="sr-Cyrl-RS"/>
        </w:rPr>
        <w:t xml:space="preserve">изјавом </w:t>
      </w:r>
      <w:r w:rsidRPr="000D15CB">
        <w:rPr>
          <w:rFonts w:ascii="Times New Roman" w:eastAsia="Arial" w:hAnsi="Times New Roman"/>
          <w:kern w:val="2"/>
          <w:sz w:val="24"/>
          <w:szCs w:val="24"/>
          <w:lang w:val="sr-Cyrl-RS"/>
        </w:rPr>
        <w:t>која је достављена уз позив за подношење понуда.</w:t>
      </w:r>
    </w:p>
    <w:p w:rsidR="000D15CB" w:rsidRPr="000D15CB" w:rsidRDefault="000D15CB" w:rsidP="000D15CB">
      <w:pPr>
        <w:ind w:firstLine="720"/>
        <w:rPr>
          <w:rFonts w:ascii="Times New Roman" w:hAnsi="Times New Roman"/>
          <w:b/>
          <w:bCs/>
          <w:color w:val="000000"/>
          <w:sz w:val="24"/>
          <w:szCs w:val="24"/>
          <w:lang w:val="sr-Cyrl-RS"/>
        </w:rPr>
      </w:pPr>
      <w:r w:rsidRPr="000D15CB">
        <w:rPr>
          <w:rFonts w:ascii="Times New Roman" w:hAnsi="Times New Roman"/>
          <w:b/>
          <w:bCs/>
          <w:color w:val="000000"/>
          <w:sz w:val="24"/>
          <w:szCs w:val="24"/>
          <w:u w:val="single"/>
          <w:lang w:val="sr-Cyrl-RS"/>
        </w:rPr>
        <w:lastRenderedPageBreak/>
        <w:t>Доказ:</w:t>
      </w:r>
      <w:r w:rsidRPr="000D15CB">
        <w:rPr>
          <w:rFonts w:ascii="Times New Roman" w:hAnsi="Times New Roman"/>
          <w:b/>
          <w:bCs/>
          <w:color w:val="000000"/>
          <w:sz w:val="24"/>
          <w:szCs w:val="24"/>
          <w:lang w:val="sr-Cyrl-RS"/>
        </w:rPr>
        <w:t>Попуњена и потписан</w:t>
      </w:r>
      <w:r w:rsidRPr="000D15CB">
        <w:rPr>
          <w:rFonts w:ascii="Times New Roman" w:hAnsi="Times New Roman"/>
          <w:b/>
          <w:bCs/>
          <w:color w:val="000000"/>
          <w:sz w:val="24"/>
          <w:szCs w:val="24"/>
          <w:lang w:val="sr-Latn-RS"/>
        </w:rPr>
        <w:t>a</w:t>
      </w:r>
      <w:r w:rsidRPr="000D15CB">
        <w:rPr>
          <w:rFonts w:ascii="Times New Roman" w:hAnsi="Times New Roman"/>
          <w:b/>
          <w:bCs/>
          <w:color w:val="000000"/>
          <w:sz w:val="24"/>
          <w:szCs w:val="24"/>
        </w:rPr>
        <w:t xml:space="preserve"> Изјава о испуњености критеријума за квалитативни избор привредног субјекта</w:t>
      </w:r>
      <w:r w:rsidRPr="000D15CB">
        <w:rPr>
          <w:rFonts w:ascii="Times New Roman" w:hAnsi="Times New Roman"/>
          <w:b/>
          <w:bCs/>
          <w:color w:val="000000"/>
          <w:sz w:val="24"/>
          <w:szCs w:val="24"/>
          <w:lang w:val="sr-Cyrl-RS"/>
        </w:rPr>
        <w:t xml:space="preserve"> Образац </w:t>
      </w:r>
      <w:r w:rsidRPr="000D15CB">
        <w:rPr>
          <w:rFonts w:ascii="Times New Roman" w:hAnsi="Times New Roman"/>
          <w:b/>
          <w:bCs/>
          <w:color w:val="000000"/>
          <w:sz w:val="24"/>
          <w:szCs w:val="24"/>
        </w:rPr>
        <w:t>2</w:t>
      </w:r>
      <w:r w:rsidRPr="000D15CB">
        <w:rPr>
          <w:rFonts w:ascii="Times New Roman" w:hAnsi="Times New Roman"/>
          <w:b/>
          <w:sz w:val="24"/>
          <w:szCs w:val="24"/>
        </w:rPr>
        <w:t xml:space="preserve"> .Под пуном моралном, материјалном и кривичном одговорношћу,</w:t>
      </w:r>
      <w:r w:rsidRPr="000D15CB">
        <w:rPr>
          <w:rFonts w:ascii="Times New Roman" w:hAnsi="Times New Roman"/>
          <w:b/>
          <w:bCs/>
          <w:color w:val="000000"/>
          <w:sz w:val="24"/>
          <w:szCs w:val="24"/>
          <w:lang w:val="sr-Cyrl-RS"/>
        </w:rPr>
        <w:t xml:space="preserve">)  </w:t>
      </w:r>
      <w:r w:rsidRPr="000D15CB">
        <w:rPr>
          <w:rFonts w:ascii="Times New Roman" w:hAnsi="Times New Roman"/>
          <w:b/>
          <w:sz w:val="24"/>
          <w:szCs w:val="24"/>
          <w:lang w:val="sr-Cyrl-RS"/>
        </w:rPr>
        <w:t xml:space="preserve">Уколико понуду подноси група понуђача, Изјава мора бити потписана од стране овлашћеног лица сваког понуђача из групе.Уколико понуђач подноси понуду са подизвођачем, понуђач је дужан да достави изјаву подизвођача, потписану од стране овлашћеног лица подизвођача.  </w:t>
      </w:r>
    </w:p>
    <w:p w:rsidR="000D15CB" w:rsidRPr="000D15CB" w:rsidRDefault="000D15CB" w:rsidP="000D15CB">
      <w:pPr>
        <w:pStyle w:val="NormalCustom"/>
        <w:spacing w:after="0"/>
        <w:jc w:val="left"/>
        <w:rPr>
          <w:rStyle w:val="PageNumber"/>
          <w:rFonts w:ascii="Times New Roman" w:eastAsia="Arial" w:hAnsi="Times New Roman" w:cs="Times New Roman"/>
          <w:color w:val="auto"/>
        </w:rPr>
      </w:pPr>
      <w:r w:rsidRPr="000D15CB">
        <w:rPr>
          <w:rFonts w:ascii="Times New Roman" w:hAnsi="Times New Roman" w:cs="Times New Roman"/>
          <w:i/>
          <w:lang w:val="ru-RU"/>
        </w:rPr>
        <w:t xml:space="preserve">  Образац </w:t>
      </w:r>
      <w:r w:rsidRPr="000D15CB">
        <w:rPr>
          <w:rFonts w:ascii="Times New Roman" w:hAnsi="Times New Roman" w:cs="Times New Roman"/>
          <w:i/>
          <w:lang w:val="en-US"/>
        </w:rPr>
        <w:t>II</w:t>
      </w:r>
      <w:r w:rsidRPr="000D15CB">
        <w:rPr>
          <w:rFonts w:ascii="Times New Roman" w:hAnsi="Times New Roman" w:cs="Times New Roman"/>
          <w:i/>
          <w:lang w:val="ru-RU"/>
        </w:rPr>
        <w:t>).</w:t>
      </w:r>
      <w:r w:rsidRPr="000D15CB">
        <w:rPr>
          <w:rFonts w:ascii="Times New Roman" w:hAnsi="Times New Roman" w:cs="Times New Roman"/>
        </w:rPr>
        <w:t xml:space="preserve"> за учествовање у поступку набавке</w:t>
      </w:r>
      <w:r w:rsidRPr="000D15CB">
        <w:rPr>
          <w:rStyle w:val="PageNumber"/>
          <w:rFonts w:ascii="Times New Roman" w:eastAsia="Arial" w:hAnsi="Times New Roman" w:cs="Times New Roman"/>
          <w:color w:val="auto"/>
        </w:rPr>
        <w:t>, која је достављена уз позив за подношење понуда.</w:t>
      </w:r>
    </w:p>
    <w:p w:rsidR="000D15CB" w:rsidRPr="000D15CB" w:rsidRDefault="000D15CB" w:rsidP="000D15CB">
      <w:pPr>
        <w:rPr>
          <w:rStyle w:val="PageNumber"/>
          <w:rFonts w:ascii="Times New Roman" w:hAnsi="Times New Roman"/>
          <w:b/>
          <w:i/>
          <w:sz w:val="24"/>
          <w:szCs w:val="24"/>
          <w:lang w:val="ru-RU"/>
        </w:rPr>
      </w:pPr>
      <w:r w:rsidRPr="000D15CB">
        <w:rPr>
          <w:rFonts w:ascii="Times New Roman" w:hAnsi="Times New Roman"/>
          <w:sz w:val="24"/>
          <w:szCs w:val="24"/>
        </w:rPr>
        <w:t>-</w:t>
      </w:r>
      <w:r w:rsidRPr="000D15CB">
        <w:rPr>
          <w:rFonts w:ascii="Times New Roman" w:hAnsi="Times New Roman"/>
          <w:sz w:val="24"/>
          <w:szCs w:val="24"/>
          <w:lang w:val="ru-RU"/>
        </w:rPr>
        <w:t xml:space="preserve">Попуњен </w:t>
      </w:r>
      <w:r w:rsidRPr="000D15CB">
        <w:rPr>
          <w:rFonts w:ascii="Times New Roman" w:hAnsi="Times New Roman"/>
          <w:sz w:val="24"/>
          <w:szCs w:val="24"/>
          <w:lang w:val="sr-Cyrl-RS"/>
        </w:rPr>
        <w:t>и</w:t>
      </w:r>
      <w:r w:rsidRPr="000D15CB">
        <w:rPr>
          <w:rFonts w:ascii="Times New Roman" w:hAnsi="Times New Roman"/>
          <w:sz w:val="24"/>
          <w:szCs w:val="24"/>
          <w:lang w:val="ru-RU"/>
        </w:rPr>
        <w:t xml:space="preserve"> потписан образац</w:t>
      </w:r>
      <w:r w:rsidRPr="000D15CB">
        <w:rPr>
          <w:rFonts w:ascii="Times New Roman" w:hAnsi="Times New Roman"/>
          <w:i/>
          <w:sz w:val="24"/>
          <w:szCs w:val="24"/>
          <w:lang w:val="ru-RU"/>
        </w:rPr>
        <w:t xml:space="preserve"> </w:t>
      </w:r>
      <w:r w:rsidRPr="000D15CB">
        <w:rPr>
          <w:rStyle w:val="PageNumber"/>
          <w:rFonts w:ascii="Times New Roman" w:eastAsia="Arial" w:hAnsi="Times New Roman"/>
          <w:b/>
          <w:sz w:val="24"/>
          <w:szCs w:val="24"/>
        </w:rPr>
        <w:t>Образац структуре цена</w:t>
      </w:r>
      <w:r>
        <w:rPr>
          <w:rStyle w:val="PageNumber"/>
          <w:rFonts w:ascii="Times New Roman" w:eastAsia="Arial" w:hAnsi="Times New Roman"/>
          <w:b/>
          <w:sz w:val="24"/>
          <w:szCs w:val="24"/>
          <w:lang w:val="sr-Cyrl-RS"/>
        </w:rPr>
        <w:t>.</w:t>
      </w:r>
      <w:r w:rsidRPr="000D15CB">
        <w:rPr>
          <w:rStyle w:val="PageNumber"/>
          <w:rFonts w:ascii="Times New Roman" w:eastAsia="Arial" w:hAnsi="Times New Roman"/>
          <w:b/>
          <w:sz w:val="24"/>
          <w:szCs w:val="24"/>
        </w:rPr>
        <w:t xml:space="preserve"> </w:t>
      </w:r>
    </w:p>
    <w:p w:rsidR="000D15CB" w:rsidRPr="000D15CB" w:rsidRDefault="000D15CB" w:rsidP="000D15CB">
      <w:pPr>
        <w:widowControl w:val="0"/>
        <w:adjustRightInd w:val="0"/>
        <w:textAlignment w:val="baseline"/>
        <w:rPr>
          <w:rFonts w:ascii="Times New Roman" w:hAnsi="Times New Roman"/>
          <w:iCs/>
          <w:sz w:val="24"/>
          <w:szCs w:val="24"/>
          <w:lang w:val="sr-Cyrl-CS"/>
        </w:rPr>
      </w:pPr>
      <w:r w:rsidRPr="000D15CB">
        <w:rPr>
          <w:rStyle w:val="PageNumber"/>
          <w:rFonts w:ascii="Times New Roman" w:eastAsia="Arial" w:hAnsi="Times New Roman"/>
          <w:sz w:val="24"/>
          <w:szCs w:val="24"/>
        </w:rPr>
        <w:t>-</w:t>
      </w:r>
      <w:r w:rsidRPr="000D15CB">
        <w:rPr>
          <w:rFonts w:ascii="Times New Roman" w:hAnsi="Times New Roman"/>
          <w:iCs/>
          <w:sz w:val="24"/>
          <w:szCs w:val="24"/>
          <w:lang w:val="sr-Cyrl-CS"/>
        </w:rPr>
        <w:t xml:space="preserve"> Понуђене цене обухватају све трошкове које понуђач има у извршењу уговора набавци. Наручилац не сноси одговорност за оне елементе понуђене цене које понуђач није укључио приликом подношења понуде.</w:t>
      </w:r>
    </w:p>
    <w:p w:rsidR="000D15CB" w:rsidRPr="000D15CB" w:rsidRDefault="000D15CB" w:rsidP="000D15CB">
      <w:pPr>
        <w:jc w:val="both"/>
        <w:rPr>
          <w:rFonts w:ascii="Times New Roman" w:hAnsi="Times New Roman"/>
          <w:sz w:val="24"/>
          <w:szCs w:val="24"/>
          <w:lang w:val="ru-RU"/>
        </w:rPr>
      </w:pPr>
      <w:r w:rsidRPr="000D15CB">
        <w:rPr>
          <w:rFonts w:ascii="Times New Roman" w:hAnsi="Times New Roman"/>
          <w:sz w:val="24"/>
          <w:szCs w:val="24"/>
          <w:lang w:val="ru-RU"/>
        </w:rPr>
        <w:t xml:space="preserve">-Попуњен </w:t>
      </w:r>
      <w:r w:rsidRPr="000D15CB">
        <w:rPr>
          <w:rFonts w:ascii="Times New Roman" w:hAnsi="Times New Roman"/>
          <w:sz w:val="24"/>
          <w:szCs w:val="24"/>
          <w:lang w:val="sr-Cyrl-RS"/>
        </w:rPr>
        <w:t>и</w:t>
      </w:r>
      <w:r w:rsidRPr="000D15CB">
        <w:rPr>
          <w:rFonts w:ascii="Times New Roman" w:hAnsi="Times New Roman"/>
          <w:sz w:val="24"/>
          <w:szCs w:val="24"/>
          <w:lang w:val="ru-RU"/>
        </w:rPr>
        <w:t xml:space="preserve"> потписан образац понуде </w:t>
      </w:r>
      <w:r w:rsidRPr="000D15CB">
        <w:rPr>
          <w:rFonts w:ascii="Times New Roman" w:hAnsi="Times New Roman"/>
          <w:sz w:val="24"/>
          <w:szCs w:val="24"/>
          <w:lang w:val="sr-Cyrl-RS"/>
        </w:rPr>
        <w:t>и техничке спецификације</w:t>
      </w:r>
      <w:r w:rsidRPr="000D15CB">
        <w:rPr>
          <w:rFonts w:ascii="Times New Roman" w:hAnsi="Times New Roman"/>
          <w:sz w:val="24"/>
          <w:szCs w:val="24"/>
          <w:lang w:val="ru-RU"/>
        </w:rPr>
        <w:t>, који је достављен понуђачу уз овај позив.</w:t>
      </w:r>
    </w:p>
    <w:p w:rsidR="000D15CB" w:rsidRPr="000D15CB" w:rsidRDefault="000D15CB" w:rsidP="000D15CB">
      <w:pPr>
        <w:rPr>
          <w:rFonts w:ascii="Times New Roman" w:hAnsi="Times New Roman"/>
          <w:b/>
          <w:sz w:val="24"/>
          <w:szCs w:val="24"/>
        </w:rPr>
      </w:pPr>
      <w:r w:rsidRPr="000D15CB">
        <w:rPr>
          <w:rFonts w:ascii="Times New Roman" w:hAnsi="Times New Roman"/>
          <w:b/>
          <w:sz w:val="24"/>
          <w:szCs w:val="24"/>
        </w:rPr>
        <w:t xml:space="preserve">Испуњеност обавезних услова понуђач може доказивати </w:t>
      </w:r>
      <w:r w:rsidRPr="000D15CB">
        <w:rPr>
          <w:rFonts w:ascii="Times New Roman" w:hAnsi="Times New Roman"/>
          <w:b/>
          <w:sz w:val="24"/>
          <w:szCs w:val="24"/>
          <w:u w:val="single"/>
        </w:rPr>
        <w:t>потписаном и печатираном изјавом, датом под кривичном и материјалном одговорношћу</w:t>
      </w:r>
      <w:r w:rsidRPr="000D15CB">
        <w:rPr>
          <w:rFonts w:ascii="Times New Roman" w:hAnsi="Times New Roman"/>
          <w:b/>
          <w:sz w:val="24"/>
          <w:szCs w:val="24"/>
        </w:rPr>
        <w:t>, којом потврђује да испуњава ове услове.</w:t>
      </w:r>
    </w:p>
    <w:p w:rsidR="000D15CB" w:rsidRPr="000D15CB" w:rsidRDefault="000D15CB" w:rsidP="000D15CB">
      <w:pPr>
        <w:widowControl w:val="0"/>
        <w:tabs>
          <w:tab w:val="left" w:pos="2213"/>
        </w:tabs>
        <w:autoSpaceDE w:val="0"/>
        <w:autoSpaceDN w:val="0"/>
        <w:adjustRightInd w:val="0"/>
        <w:spacing w:line="466" w:lineRule="exact"/>
        <w:rPr>
          <w:rFonts w:ascii="Times New Roman" w:hAnsi="Times New Roman"/>
          <w:color w:val="000000"/>
          <w:sz w:val="24"/>
          <w:szCs w:val="24"/>
          <w:lang w:val="sr-Cyrl-RS"/>
        </w:rPr>
      </w:pPr>
      <w:r w:rsidRPr="000D15CB">
        <w:rPr>
          <w:rFonts w:ascii="Times New Roman" w:hAnsi="Times New Roman"/>
          <w:color w:val="000000"/>
          <w:sz w:val="24"/>
          <w:szCs w:val="24"/>
        </w:rPr>
        <w:t>-</w:t>
      </w:r>
      <w:r w:rsidRPr="000D15CB">
        <w:rPr>
          <w:rFonts w:ascii="Times New Roman" w:hAnsi="Times New Roman"/>
          <w:color w:val="000000"/>
          <w:sz w:val="24"/>
          <w:szCs w:val="24"/>
          <w:lang w:val="sr-Cyrl-RS"/>
        </w:rPr>
        <w:t xml:space="preserve">       </w:t>
      </w:r>
      <w:r w:rsidRPr="000D15CB">
        <w:rPr>
          <w:rFonts w:ascii="Times New Roman" w:hAnsi="Times New Roman"/>
          <w:color w:val="000000"/>
          <w:sz w:val="24"/>
          <w:szCs w:val="24"/>
        </w:rPr>
        <w:t>попуњен, печатом оверен и потписан образац понуде са</w:t>
      </w:r>
      <w:r w:rsidRPr="000D15CB">
        <w:rPr>
          <w:rFonts w:ascii="Times New Roman" w:hAnsi="Times New Roman"/>
          <w:color w:val="000000"/>
          <w:sz w:val="24"/>
          <w:szCs w:val="24"/>
          <w:lang w:val="sr-Cyrl-RS"/>
        </w:rPr>
        <w:t xml:space="preserve">  </w:t>
      </w:r>
      <w:r w:rsidRPr="000D15CB">
        <w:rPr>
          <w:rFonts w:ascii="Times New Roman" w:hAnsi="Times New Roman"/>
          <w:color w:val="000000"/>
          <w:sz w:val="24"/>
          <w:szCs w:val="24"/>
        </w:rPr>
        <w:t>спецификацијом</w:t>
      </w:r>
    </w:p>
    <w:p w:rsidR="000D15CB" w:rsidRPr="000D15CB" w:rsidRDefault="000D15CB" w:rsidP="000D15CB">
      <w:pPr>
        <w:widowControl w:val="0"/>
        <w:tabs>
          <w:tab w:val="left" w:pos="2213"/>
        </w:tabs>
        <w:autoSpaceDE w:val="0"/>
        <w:autoSpaceDN w:val="0"/>
        <w:adjustRightInd w:val="0"/>
        <w:spacing w:line="466" w:lineRule="exact"/>
        <w:rPr>
          <w:rFonts w:ascii="Times New Roman" w:hAnsi="Times New Roman"/>
          <w:color w:val="000000"/>
          <w:sz w:val="24"/>
          <w:szCs w:val="24"/>
        </w:rPr>
      </w:pPr>
      <w:r w:rsidRPr="000D15CB">
        <w:rPr>
          <w:rFonts w:ascii="Times New Roman" w:hAnsi="Times New Roman"/>
          <w:color w:val="000000"/>
          <w:sz w:val="24"/>
          <w:szCs w:val="24"/>
        </w:rPr>
        <w:t xml:space="preserve"> -     попуњен, печатом  оверен  и  потписан  Модел  уговора  (Образац  који  је </w:t>
      </w:r>
    </w:p>
    <w:p w:rsidR="00E1013A" w:rsidRDefault="000D15CB" w:rsidP="00D32BD9">
      <w:pPr>
        <w:widowControl w:val="0"/>
        <w:autoSpaceDE w:val="0"/>
        <w:autoSpaceDN w:val="0"/>
        <w:adjustRightInd w:val="0"/>
        <w:spacing w:line="280" w:lineRule="exact"/>
        <w:rPr>
          <w:rFonts w:ascii="Times New Roman" w:hAnsi="Times New Roman"/>
          <w:color w:val="000000"/>
          <w:sz w:val="24"/>
          <w:szCs w:val="24"/>
        </w:rPr>
      </w:pPr>
      <w:r w:rsidRPr="000D15CB">
        <w:rPr>
          <w:rFonts w:ascii="Times New Roman" w:hAnsi="Times New Roman"/>
          <w:color w:val="000000"/>
          <w:sz w:val="24"/>
          <w:szCs w:val="24"/>
        </w:rPr>
        <w:t xml:space="preserve">саставни део конкурсне документације). </w:t>
      </w:r>
    </w:p>
    <w:p w:rsidR="00E1013A" w:rsidRPr="00E34FAB" w:rsidRDefault="00E1013A" w:rsidP="00E1013A">
      <w:pPr>
        <w:pStyle w:val="Bodytext61"/>
        <w:shd w:val="clear" w:color="auto" w:fill="auto"/>
        <w:tabs>
          <w:tab w:val="left" w:pos="829"/>
        </w:tabs>
        <w:spacing w:after="279" w:line="278" w:lineRule="exact"/>
        <w:ind w:firstLine="0"/>
        <w:jc w:val="center"/>
        <w:rPr>
          <w:b/>
          <w:sz w:val="24"/>
          <w:szCs w:val="24"/>
        </w:rPr>
      </w:pPr>
      <w:r w:rsidRPr="00E34FAB">
        <w:rPr>
          <w:rStyle w:val="Bodytext6"/>
          <w:b/>
          <w:lang w:eastAsia="sr-Cyrl-CS"/>
        </w:rPr>
        <w:t>НАЧИН И УСЛОВИ ПЛАЋАЊА, ГАРАНТНИ РОК, КАО И ДРУГЕ</w:t>
      </w:r>
      <w:r w:rsidRPr="00E34FAB">
        <w:rPr>
          <w:rStyle w:val="Bodytext6"/>
          <w:b/>
          <w:lang w:eastAsia="sr-Cyrl-CS"/>
        </w:rPr>
        <w:br/>
        <w:t>ОКОЛНОСТИ ОД КОЈИХ ЗАВИСИ ПРИХВАТЉИВОСТ ПОНУДЕ</w:t>
      </w:r>
    </w:p>
    <w:p w:rsidR="00E1013A" w:rsidRPr="00E34FAB" w:rsidRDefault="00E1013A" w:rsidP="00E1013A">
      <w:pPr>
        <w:pStyle w:val="Bodytext21"/>
        <w:shd w:val="clear" w:color="auto" w:fill="auto"/>
        <w:tabs>
          <w:tab w:val="left" w:pos="1197"/>
        </w:tabs>
        <w:spacing w:after="0" w:line="230" w:lineRule="exact"/>
        <w:ind w:firstLine="0"/>
        <w:jc w:val="both"/>
        <w:rPr>
          <w:rFonts w:ascii="Times New Roman" w:hAnsi="Times New Roman" w:cs="Times New Roman"/>
          <w:sz w:val="24"/>
          <w:szCs w:val="24"/>
        </w:rPr>
      </w:pPr>
      <w:r w:rsidRPr="00E34FAB">
        <w:rPr>
          <w:rStyle w:val="Bodytext22"/>
          <w:color w:val="000000"/>
          <w:sz w:val="24"/>
          <w:szCs w:val="24"/>
          <w:lang w:eastAsia="sr-Cyrl-CS"/>
        </w:rPr>
        <w:t>Захтеви у погледу начина, рока и услова плаћања.</w:t>
      </w:r>
    </w:p>
    <w:p w:rsidR="00E1013A" w:rsidRPr="00E34FAB" w:rsidRDefault="00E1013A" w:rsidP="00E1013A">
      <w:pPr>
        <w:pStyle w:val="Bodytext21"/>
        <w:shd w:val="clear" w:color="auto" w:fill="auto"/>
        <w:spacing w:after="248" w:line="283" w:lineRule="exact"/>
        <w:ind w:firstLine="600"/>
        <w:jc w:val="both"/>
        <w:rPr>
          <w:rFonts w:ascii="Times New Roman" w:hAnsi="Times New Roman" w:cs="Times New Roman"/>
          <w:sz w:val="24"/>
          <w:szCs w:val="24"/>
        </w:rPr>
      </w:pPr>
      <w:r w:rsidRPr="00E34FAB">
        <w:rPr>
          <w:rStyle w:val="Bodytext20"/>
          <w:rFonts w:ascii="Times New Roman" w:hAnsi="Times New Roman" w:cs="Times New Roman"/>
          <w:sz w:val="24"/>
          <w:lang w:eastAsia="sr-Cyrl-CS"/>
        </w:rPr>
        <w:t>Плаћање се врши након извршене испоруке добара и достављања отпремнице и</w:t>
      </w:r>
      <w:r w:rsidRPr="00E34FAB">
        <w:rPr>
          <w:rStyle w:val="Bodytext20"/>
          <w:rFonts w:ascii="Times New Roman" w:hAnsi="Times New Roman" w:cs="Times New Roman"/>
          <w:sz w:val="24"/>
          <w:lang w:eastAsia="sr-Cyrl-CS"/>
        </w:rPr>
        <w:br/>
        <w:t>рачуна од стране понуђача.</w:t>
      </w:r>
    </w:p>
    <w:p w:rsidR="00691F92" w:rsidRPr="00E34FAB" w:rsidRDefault="00E1013A" w:rsidP="00691F92">
      <w:pPr>
        <w:suppressAutoHyphens/>
        <w:spacing w:after="0" w:line="100" w:lineRule="atLeast"/>
        <w:jc w:val="both"/>
        <w:rPr>
          <w:rFonts w:ascii="Times New Roman" w:eastAsia="Arial Unicode MS" w:hAnsi="Times New Roman"/>
          <w:bCs/>
          <w:iCs/>
          <w:color w:val="000000"/>
          <w:kern w:val="1"/>
          <w:sz w:val="24"/>
          <w:szCs w:val="24"/>
          <w:lang w:eastAsia="ar-SA"/>
        </w:rPr>
      </w:pPr>
      <w:r w:rsidRPr="00E34FAB">
        <w:rPr>
          <w:rStyle w:val="Bodytext20"/>
          <w:rFonts w:ascii="Times New Roman" w:hAnsi="Times New Roman" w:cs="Times New Roman"/>
          <w:sz w:val="24"/>
          <w:lang w:eastAsia="sr-Cyrl-CS"/>
        </w:rPr>
        <w:t>Уплаћује се на рачун понуђача, а најкасније у законском року од 45 дана (чл.4 ст.1 Закона о роковима</w:t>
      </w:r>
      <w:r w:rsidR="00691F92" w:rsidRPr="00E34FAB">
        <w:rPr>
          <w:rStyle w:val="Bodytext20"/>
          <w:rFonts w:ascii="Times New Roman" w:hAnsi="Times New Roman" w:cs="Times New Roman"/>
          <w:sz w:val="24"/>
          <w:lang w:eastAsia="sr-Cyrl-CS"/>
        </w:rPr>
        <w:t xml:space="preserve"> </w:t>
      </w:r>
      <w:r w:rsidRPr="00E34FAB">
        <w:rPr>
          <w:rStyle w:val="Bodytext20"/>
          <w:rFonts w:ascii="Times New Roman" w:hAnsi="Times New Roman" w:cs="Times New Roman"/>
          <w:sz w:val="24"/>
          <w:lang w:eastAsia="sr-Cyrl-CS"/>
        </w:rPr>
        <w:t xml:space="preserve">измирења новчаних обавеза у комерцијалним трансакцијама - </w:t>
      </w:r>
      <w:r w:rsidRPr="00AE70C1">
        <w:rPr>
          <w:rStyle w:val="Bodytext20"/>
          <w:rFonts w:ascii="Times New Roman" w:hAnsi="Times New Roman" w:cs="Times New Roman"/>
          <w:sz w:val="24"/>
          <w:lang w:eastAsia="sr-Cyrl-CS"/>
        </w:rPr>
        <w:t>"Сл.гласник РС", бр.119/2012, 68/2015).</w:t>
      </w:r>
      <w:r w:rsidR="00691F92" w:rsidRPr="00E34FAB">
        <w:rPr>
          <w:rFonts w:ascii="Times New Roman" w:eastAsia="Arial Unicode MS" w:hAnsi="Times New Roman"/>
          <w:bCs/>
          <w:iCs/>
          <w:color w:val="000000"/>
          <w:kern w:val="1"/>
          <w:sz w:val="24"/>
          <w:szCs w:val="24"/>
          <w:lang w:eastAsia="ar-SA"/>
        </w:rPr>
        <w:t xml:space="preserve"> </w:t>
      </w:r>
    </w:p>
    <w:p w:rsidR="00691F92" w:rsidRPr="00E34FAB" w:rsidRDefault="00691F92" w:rsidP="00691F92">
      <w:pPr>
        <w:suppressAutoHyphens/>
        <w:spacing w:after="0" w:line="100" w:lineRule="atLeast"/>
        <w:jc w:val="both"/>
        <w:rPr>
          <w:rFonts w:ascii="Times New Roman" w:eastAsia="Arial Unicode MS" w:hAnsi="Times New Roman"/>
          <w:color w:val="000000"/>
          <w:kern w:val="1"/>
          <w:sz w:val="24"/>
          <w:szCs w:val="24"/>
          <w:lang w:eastAsia="ar-SA"/>
        </w:rPr>
      </w:pPr>
    </w:p>
    <w:p w:rsidR="00691F92" w:rsidRPr="001E71F1" w:rsidRDefault="00691F92" w:rsidP="001E71F1">
      <w:pPr>
        <w:suppressAutoHyphens/>
        <w:spacing w:after="0" w:line="100" w:lineRule="atLeast"/>
        <w:jc w:val="both"/>
        <w:rPr>
          <w:rFonts w:ascii="Times New Roman" w:eastAsia="Arial Unicode MS" w:hAnsi="Times New Roman"/>
          <w:b/>
          <w:i/>
          <w:iCs/>
          <w:color w:val="000000"/>
          <w:kern w:val="1"/>
          <w:sz w:val="24"/>
          <w:szCs w:val="24"/>
          <w:u w:val="single"/>
          <w:lang w:eastAsia="ar-SA"/>
        </w:rPr>
      </w:pPr>
      <w:r w:rsidRPr="001E71F1">
        <w:rPr>
          <w:rFonts w:ascii="Times New Roman" w:eastAsia="Arial Unicode MS" w:hAnsi="Times New Roman"/>
          <w:b/>
          <w:bCs/>
          <w:i/>
          <w:iCs/>
          <w:color w:val="000000"/>
          <w:kern w:val="1"/>
          <w:sz w:val="24"/>
          <w:szCs w:val="24"/>
          <w:lang w:eastAsia="ar-SA"/>
        </w:rPr>
        <w:t xml:space="preserve"> </w:t>
      </w:r>
      <w:r w:rsidRPr="001E71F1">
        <w:rPr>
          <w:rFonts w:ascii="Times New Roman" w:eastAsia="Arial Unicode MS" w:hAnsi="Times New Roman"/>
          <w:b/>
          <w:iCs/>
          <w:color w:val="000000"/>
          <w:kern w:val="1"/>
          <w:sz w:val="24"/>
          <w:szCs w:val="24"/>
          <w:lang w:eastAsia="ar-SA"/>
        </w:rPr>
        <w:t>Захтеви у погледу начина, рока и услова плаћања</w:t>
      </w:r>
      <w:r w:rsidRPr="001E71F1">
        <w:rPr>
          <w:rFonts w:ascii="Times New Roman" w:eastAsia="Arial Unicode MS" w:hAnsi="Times New Roman"/>
          <w:b/>
          <w:i/>
          <w:iCs/>
          <w:color w:val="000000"/>
          <w:kern w:val="1"/>
          <w:sz w:val="24"/>
          <w:szCs w:val="24"/>
          <w:lang w:eastAsia="ar-SA"/>
        </w:rPr>
        <w:t>.</w:t>
      </w:r>
    </w:p>
    <w:p w:rsidR="00691F92" w:rsidRPr="006F08AD" w:rsidRDefault="00691F92" w:rsidP="00691F92">
      <w:pPr>
        <w:autoSpaceDE w:val="0"/>
        <w:autoSpaceDN w:val="0"/>
        <w:adjustRightInd w:val="0"/>
        <w:spacing w:after="0" w:line="240" w:lineRule="auto"/>
        <w:jc w:val="both"/>
        <w:rPr>
          <w:rFonts w:ascii="Times New Roman" w:eastAsia="Times New Roman" w:hAnsi="Times New Roman"/>
          <w:color w:val="000000"/>
          <w:sz w:val="24"/>
          <w:szCs w:val="24"/>
          <w:lang w:val="sr-Latn-RS"/>
        </w:rPr>
      </w:pPr>
      <w:r w:rsidRPr="00E34FAB">
        <w:rPr>
          <w:rFonts w:ascii="Times New Roman" w:eastAsia="Times New Roman" w:hAnsi="Times New Roman"/>
          <w:sz w:val="24"/>
          <w:szCs w:val="24"/>
          <w:lang w:val="ru-RU"/>
        </w:rPr>
        <w:t xml:space="preserve">Рок плаћања је </w:t>
      </w:r>
      <w:r w:rsidRPr="00E34FAB">
        <w:rPr>
          <w:rFonts w:ascii="Times New Roman" w:eastAsia="Times New Roman" w:hAnsi="Times New Roman"/>
          <w:b/>
          <w:sz w:val="24"/>
          <w:szCs w:val="24"/>
          <w:lang w:val="sr-Cyrl-CS"/>
        </w:rPr>
        <w:t>(најмање 45 дана)</w:t>
      </w:r>
      <w:r w:rsidRPr="00E34FAB">
        <w:rPr>
          <w:rFonts w:ascii="Times New Roman" w:eastAsia="Times New Roman" w:hAnsi="Times New Roman"/>
          <w:sz w:val="24"/>
          <w:szCs w:val="24"/>
          <w:lang w:val="ru-RU"/>
        </w:rPr>
        <w:t xml:space="preserve"> </w:t>
      </w:r>
      <w:r w:rsidRPr="00E34FAB">
        <w:rPr>
          <w:rFonts w:ascii="Times New Roman" w:eastAsia="Times New Roman" w:hAnsi="Times New Roman"/>
          <w:sz w:val="24"/>
          <w:szCs w:val="24"/>
          <w:lang w:val="sr-Cyrl-CS"/>
        </w:rPr>
        <w:t>од</w:t>
      </w:r>
      <w:r w:rsidRPr="00E34FAB">
        <w:rPr>
          <w:rFonts w:ascii="Times New Roman" w:eastAsia="Times New Roman" w:hAnsi="Times New Roman"/>
          <w:color w:val="000000"/>
          <w:sz w:val="24"/>
          <w:szCs w:val="24"/>
          <w:lang w:val="sr-Cyrl-CS"/>
        </w:rPr>
        <w:t xml:space="preserve"> дана</w:t>
      </w:r>
      <w:r w:rsidRPr="00E34FAB">
        <w:rPr>
          <w:rFonts w:ascii="Times New Roman" w:eastAsia="Times New Roman" w:hAnsi="Times New Roman"/>
          <w:color w:val="000000"/>
          <w:sz w:val="24"/>
          <w:szCs w:val="24"/>
          <w:lang w:val="ru-RU"/>
        </w:rPr>
        <w:t xml:space="preserve"> пријем</w:t>
      </w:r>
      <w:r w:rsidRPr="00E34FAB">
        <w:rPr>
          <w:rFonts w:ascii="Times New Roman" w:eastAsia="Times New Roman" w:hAnsi="Times New Roman"/>
          <w:color w:val="000000"/>
          <w:sz w:val="24"/>
          <w:szCs w:val="24"/>
        </w:rPr>
        <w:t>a</w:t>
      </w:r>
      <w:r w:rsidRPr="00E34FAB">
        <w:rPr>
          <w:rFonts w:ascii="Times New Roman" w:eastAsia="Times New Roman" w:hAnsi="Times New Roman"/>
          <w:color w:val="000000"/>
          <w:sz w:val="24"/>
          <w:szCs w:val="24"/>
          <w:lang w:val="ru-RU"/>
        </w:rPr>
        <w:t xml:space="preserve"> фактуре (рачуна) и овереног записника од стране предс</w:t>
      </w:r>
      <w:r w:rsidR="0016528B">
        <w:rPr>
          <w:rFonts w:ascii="Times New Roman" w:eastAsia="Times New Roman" w:hAnsi="Times New Roman"/>
          <w:color w:val="000000"/>
          <w:sz w:val="24"/>
          <w:szCs w:val="24"/>
          <w:lang w:val="ru-RU"/>
        </w:rPr>
        <w:t>тавника наручиоца и испоручиоца.</w:t>
      </w:r>
    </w:p>
    <w:p w:rsidR="00691F92" w:rsidRPr="00E34FAB" w:rsidRDefault="00691F92" w:rsidP="00691F92">
      <w:pPr>
        <w:suppressAutoHyphens/>
        <w:spacing w:after="0" w:line="100" w:lineRule="atLeast"/>
        <w:jc w:val="both"/>
        <w:rPr>
          <w:rFonts w:ascii="Times New Roman" w:eastAsia="Arial Unicode MS" w:hAnsi="Times New Roman"/>
          <w:b/>
          <w:bCs/>
          <w:i/>
          <w:iCs/>
          <w:color w:val="000000"/>
          <w:kern w:val="1"/>
          <w:sz w:val="24"/>
          <w:szCs w:val="24"/>
          <w:u w:val="single"/>
          <w:lang w:eastAsia="ar-SA"/>
        </w:rPr>
      </w:pPr>
      <w:r w:rsidRPr="00E34FAB">
        <w:rPr>
          <w:rFonts w:ascii="Times New Roman" w:eastAsia="Arial Unicode MS" w:hAnsi="Times New Roman"/>
          <w:color w:val="000000"/>
          <w:kern w:val="1"/>
          <w:sz w:val="24"/>
          <w:szCs w:val="24"/>
          <w:u w:val="single"/>
          <w:lang w:eastAsia="ar-SA"/>
        </w:rPr>
        <w:t>Понуђачу није дозвољено да захтева аванс.</w:t>
      </w:r>
    </w:p>
    <w:p w:rsidR="00691F92" w:rsidRPr="00E34FAB" w:rsidRDefault="00691F92" w:rsidP="00691F92">
      <w:pPr>
        <w:suppressAutoHyphens/>
        <w:spacing w:after="0" w:line="100" w:lineRule="atLeast"/>
        <w:jc w:val="both"/>
        <w:rPr>
          <w:rFonts w:ascii="Times New Roman" w:eastAsia="Arial Unicode MS" w:hAnsi="Times New Roman"/>
          <w:b/>
          <w:bCs/>
          <w:iCs/>
          <w:color w:val="000000"/>
          <w:kern w:val="1"/>
          <w:sz w:val="24"/>
          <w:szCs w:val="24"/>
          <w:u w:val="single"/>
          <w:lang w:eastAsia="ar-SA"/>
        </w:rPr>
      </w:pPr>
    </w:p>
    <w:p w:rsidR="00691F92" w:rsidRPr="001E71F1" w:rsidRDefault="00691F92" w:rsidP="00691F92">
      <w:pPr>
        <w:suppressAutoHyphens/>
        <w:spacing w:after="0" w:line="100" w:lineRule="atLeast"/>
        <w:jc w:val="both"/>
        <w:rPr>
          <w:rFonts w:ascii="Times New Roman" w:eastAsia="Arial Unicode MS" w:hAnsi="Times New Roman"/>
          <w:b/>
          <w:bCs/>
          <w:color w:val="000000"/>
          <w:kern w:val="1"/>
          <w:sz w:val="24"/>
          <w:szCs w:val="24"/>
          <w:lang w:val="ru-RU" w:eastAsia="ar-SA"/>
        </w:rPr>
      </w:pPr>
      <w:r w:rsidRPr="00E34FAB">
        <w:rPr>
          <w:rFonts w:ascii="Times New Roman" w:eastAsia="Arial Unicode MS" w:hAnsi="Times New Roman"/>
          <w:b/>
          <w:bCs/>
          <w:iCs/>
          <w:color w:val="000000"/>
          <w:kern w:val="1"/>
          <w:sz w:val="24"/>
          <w:szCs w:val="24"/>
          <w:lang w:eastAsia="ar-SA"/>
        </w:rPr>
        <w:t xml:space="preserve"> </w:t>
      </w:r>
      <w:r w:rsidRPr="001E71F1">
        <w:rPr>
          <w:rFonts w:ascii="Times New Roman" w:eastAsia="Arial Unicode MS" w:hAnsi="Times New Roman"/>
          <w:b/>
          <w:bCs/>
          <w:color w:val="000000"/>
          <w:kern w:val="1"/>
          <w:sz w:val="24"/>
          <w:szCs w:val="24"/>
          <w:lang w:eastAsia="ar-SA"/>
        </w:rPr>
        <w:t>Захтев у погледу места и рока испоруке добара</w:t>
      </w:r>
      <w:r w:rsidRPr="001E71F1">
        <w:rPr>
          <w:rFonts w:ascii="Times New Roman" w:eastAsia="Arial Unicode MS" w:hAnsi="Times New Roman"/>
          <w:b/>
          <w:bCs/>
          <w:color w:val="000000"/>
          <w:kern w:val="1"/>
          <w:sz w:val="24"/>
          <w:szCs w:val="24"/>
          <w:lang w:val="ru-RU" w:eastAsia="ar-SA"/>
        </w:rPr>
        <w:t>:</w:t>
      </w:r>
    </w:p>
    <w:p w:rsidR="001E71F1" w:rsidRPr="001E71F1" w:rsidRDefault="001E71F1" w:rsidP="00691F92">
      <w:pPr>
        <w:suppressAutoHyphens/>
        <w:spacing w:after="0" w:line="100" w:lineRule="atLeast"/>
        <w:jc w:val="both"/>
        <w:rPr>
          <w:rFonts w:ascii="Times New Roman" w:eastAsia="Arial Unicode MS" w:hAnsi="Times New Roman"/>
          <w:bCs/>
          <w:color w:val="000000"/>
          <w:kern w:val="1"/>
          <w:sz w:val="24"/>
          <w:szCs w:val="24"/>
          <w:lang w:val="ru-RU" w:eastAsia="ar-SA"/>
        </w:rPr>
      </w:pPr>
    </w:p>
    <w:p w:rsidR="00691F92" w:rsidRPr="00E34FAB" w:rsidRDefault="00691F92" w:rsidP="00691F92">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E34FAB">
        <w:rPr>
          <w:rFonts w:ascii="Times New Roman" w:eastAsia="Times New Roman" w:hAnsi="Times New Roman"/>
          <w:color w:val="000000"/>
          <w:sz w:val="24"/>
          <w:szCs w:val="24"/>
          <w:lang w:val="ru-RU"/>
        </w:rPr>
        <w:t xml:space="preserve">Место испоруке је магацин наручиоца на адреси Софијска бб, 18320 Димитровград. </w:t>
      </w:r>
    </w:p>
    <w:p w:rsidR="00691F92" w:rsidRPr="00E34FAB" w:rsidRDefault="00691F92" w:rsidP="001E71F1">
      <w:pPr>
        <w:widowControl w:val="0"/>
        <w:autoSpaceDE w:val="0"/>
        <w:autoSpaceDN w:val="0"/>
        <w:adjustRightInd w:val="0"/>
        <w:spacing w:after="0" w:line="360" w:lineRule="auto"/>
        <w:ind w:firstLine="708"/>
        <w:rPr>
          <w:rFonts w:ascii="Times New Roman" w:eastAsia="Arial Unicode MS" w:hAnsi="Times New Roman"/>
          <w:b/>
          <w:bCs/>
          <w:i/>
          <w:iCs/>
          <w:color w:val="000000"/>
          <w:kern w:val="1"/>
          <w:sz w:val="24"/>
          <w:szCs w:val="24"/>
          <w:lang w:eastAsia="ar-SA"/>
        </w:rPr>
      </w:pPr>
      <w:r w:rsidRPr="00E34FAB">
        <w:rPr>
          <w:rFonts w:ascii="Times New Roman" w:hAnsi="Times New Roman"/>
          <w:sz w:val="24"/>
          <w:szCs w:val="24"/>
        </w:rPr>
        <w:t>Рок</w:t>
      </w:r>
      <w:r w:rsidRPr="00E34FAB">
        <w:rPr>
          <w:rFonts w:ascii="Times New Roman" w:hAnsi="Times New Roman"/>
          <w:spacing w:val="12"/>
          <w:sz w:val="24"/>
          <w:szCs w:val="24"/>
        </w:rPr>
        <w:t xml:space="preserve"> </w:t>
      </w:r>
      <w:r w:rsidR="000271C8">
        <w:rPr>
          <w:rFonts w:ascii="Times New Roman" w:hAnsi="Times New Roman"/>
          <w:sz w:val="24"/>
          <w:szCs w:val="24"/>
        </w:rPr>
        <w:t>испорук</w:t>
      </w:r>
      <w:r w:rsidR="000271C8">
        <w:rPr>
          <w:rFonts w:ascii="Times New Roman" w:hAnsi="Times New Roman"/>
          <w:b/>
          <w:spacing w:val="26"/>
          <w:sz w:val="24"/>
          <w:szCs w:val="24"/>
        </w:rPr>
        <w:t>е</w:t>
      </w:r>
      <w:r w:rsidR="000271C8">
        <w:rPr>
          <w:rFonts w:ascii="Times New Roman" w:hAnsi="Times New Roman"/>
          <w:b/>
          <w:spacing w:val="26"/>
          <w:sz w:val="24"/>
          <w:szCs w:val="24"/>
          <w:lang w:val="sr-Cyrl-RS"/>
        </w:rPr>
        <w:t>:</w:t>
      </w:r>
      <w:r w:rsidRPr="00E34FAB">
        <w:rPr>
          <w:rFonts w:ascii="Times New Roman" w:hAnsi="Times New Roman"/>
          <w:spacing w:val="1"/>
          <w:sz w:val="24"/>
          <w:szCs w:val="24"/>
        </w:rPr>
        <w:t>н</w:t>
      </w:r>
      <w:r w:rsidRPr="00E34FAB">
        <w:rPr>
          <w:rFonts w:ascii="Times New Roman" w:hAnsi="Times New Roman"/>
          <w:sz w:val="24"/>
          <w:szCs w:val="24"/>
        </w:rPr>
        <w:t>е</w:t>
      </w:r>
      <w:r w:rsidRPr="00E34FAB">
        <w:rPr>
          <w:rFonts w:ascii="Times New Roman" w:hAnsi="Times New Roman"/>
          <w:spacing w:val="8"/>
          <w:sz w:val="24"/>
          <w:szCs w:val="24"/>
        </w:rPr>
        <w:t xml:space="preserve"> </w:t>
      </w:r>
      <w:r w:rsidRPr="00E34FAB">
        <w:rPr>
          <w:rFonts w:ascii="Times New Roman" w:hAnsi="Times New Roman"/>
          <w:sz w:val="24"/>
          <w:szCs w:val="24"/>
        </w:rPr>
        <w:t>мо</w:t>
      </w:r>
      <w:r w:rsidRPr="00E34FAB">
        <w:rPr>
          <w:rFonts w:ascii="Times New Roman" w:hAnsi="Times New Roman"/>
          <w:spacing w:val="1"/>
          <w:sz w:val="24"/>
          <w:szCs w:val="24"/>
        </w:rPr>
        <w:t>ж</w:t>
      </w:r>
      <w:r w:rsidRPr="00E34FAB">
        <w:rPr>
          <w:rFonts w:ascii="Times New Roman" w:hAnsi="Times New Roman"/>
          <w:sz w:val="24"/>
          <w:szCs w:val="24"/>
        </w:rPr>
        <w:t>е</w:t>
      </w:r>
      <w:r w:rsidRPr="00E34FAB">
        <w:rPr>
          <w:rFonts w:ascii="Times New Roman" w:hAnsi="Times New Roman"/>
          <w:spacing w:val="16"/>
          <w:sz w:val="24"/>
          <w:szCs w:val="24"/>
        </w:rPr>
        <w:t xml:space="preserve"> </w:t>
      </w:r>
      <w:r w:rsidRPr="00E34FAB">
        <w:rPr>
          <w:rFonts w:ascii="Times New Roman" w:hAnsi="Times New Roman"/>
          <w:spacing w:val="1"/>
          <w:sz w:val="24"/>
          <w:szCs w:val="24"/>
        </w:rPr>
        <w:t>бит</w:t>
      </w:r>
      <w:r w:rsidRPr="00E34FAB">
        <w:rPr>
          <w:rFonts w:ascii="Times New Roman" w:hAnsi="Times New Roman"/>
          <w:sz w:val="24"/>
          <w:szCs w:val="24"/>
        </w:rPr>
        <w:t>и</w:t>
      </w:r>
      <w:r w:rsidRPr="00E34FAB">
        <w:rPr>
          <w:rFonts w:ascii="Times New Roman" w:hAnsi="Times New Roman"/>
          <w:spacing w:val="10"/>
          <w:sz w:val="24"/>
          <w:szCs w:val="24"/>
        </w:rPr>
        <w:t xml:space="preserve"> </w:t>
      </w:r>
      <w:r w:rsidRPr="00E34FAB">
        <w:rPr>
          <w:rFonts w:ascii="Times New Roman" w:hAnsi="Times New Roman"/>
          <w:spacing w:val="-1"/>
          <w:sz w:val="24"/>
          <w:szCs w:val="24"/>
        </w:rPr>
        <w:t>д</w:t>
      </w:r>
      <w:r w:rsidRPr="00E34FAB">
        <w:rPr>
          <w:rFonts w:ascii="Times New Roman" w:hAnsi="Times New Roman"/>
          <w:spacing w:val="1"/>
          <w:sz w:val="24"/>
          <w:szCs w:val="24"/>
        </w:rPr>
        <w:t>у</w:t>
      </w:r>
      <w:r w:rsidRPr="00E34FAB">
        <w:rPr>
          <w:rFonts w:ascii="Times New Roman" w:hAnsi="Times New Roman"/>
          <w:sz w:val="24"/>
          <w:szCs w:val="24"/>
        </w:rPr>
        <w:t>жи</w:t>
      </w:r>
      <w:r w:rsidRPr="00E34FAB">
        <w:rPr>
          <w:rFonts w:ascii="Times New Roman" w:hAnsi="Times New Roman"/>
          <w:spacing w:val="14"/>
          <w:sz w:val="24"/>
          <w:szCs w:val="24"/>
        </w:rPr>
        <w:t xml:space="preserve"> </w:t>
      </w:r>
      <w:r w:rsidRPr="00E34FAB">
        <w:rPr>
          <w:rFonts w:ascii="Times New Roman" w:hAnsi="Times New Roman"/>
          <w:spacing w:val="1"/>
          <w:sz w:val="24"/>
          <w:szCs w:val="24"/>
        </w:rPr>
        <w:t>о</w:t>
      </w:r>
      <w:r w:rsidRPr="00E34FAB">
        <w:rPr>
          <w:rFonts w:ascii="Times New Roman" w:hAnsi="Times New Roman"/>
          <w:sz w:val="24"/>
          <w:szCs w:val="24"/>
        </w:rPr>
        <w:t>д</w:t>
      </w:r>
      <w:r w:rsidRPr="00E34FAB">
        <w:rPr>
          <w:rFonts w:ascii="Times New Roman" w:hAnsi="Times New Roman"/>
          <w:spacing w:val="8"/>
          <w:sz w:val="24"/>
          <w:szCs w:val="24"/>
        </w:rPr>
        <w:t xml:space="preserve"> </w:t>
      </w:r>
      <w:r w:rsidRPr="00E34FAB">
        <w:rPr>
          <w:rFonts w:ascii="Times New Roman" w:hAnsi="Times New Roman"/>
          <w:sz w:val="24"/>
          <w:szCs w:val="24"/>
        </w:rPr>
        <w:t xml:space="preserve">15 (петнаест) </w:t>
      </w:r>
      <w:r w:rsidRPr="00E34FAB">
        <w:rPr>
          <w:rFonts w:ascii="Times New Roman" w:hAnsi="Times New Roman"/>
          <w:spacing w:val="1"/>
          <w:sz w:val="24"/>
          <w:szCs w:val="24"/>
        </w:rPr>
        <w:t>д</w:t>
      </w:r>
      <w:r w:rsidRPr="00E34FAB">
        <w:rPr>
          <w:rFonts w:ascii="Times New Roman" w:hAnsi="Times New Roman"/>
          <w:sz w:val="24"/>
          <w:szCs w:val="24"/>
        </w:rPr>
        <w:t>ана.</w:t>
      </w:r>
      <w:r w:rsidRPr="00E34FAB">
        <w:rPr>
          <w:rFonts w:ascii="Times New Roman" w:hAnsi="Times New Roman"/>
          <w:b/>
          <w:sz w:val="24"/>
          <w:szCs w:val="24"/>
        </w:rPr>
        <w:t xml:space="preserve">                                                                               </w:t>
      </w:r>
      <w:r w:rsidRPr="00E34FAB">
        <w:rPr>
          <w:rFonts w:ascii="Times New Roman" w:hAnsi="Times New Roman"/>
          <w:sz w:val="24"/>
          <w:szCs w:val="24"/>
        </w:rPr>
        <w:t xml:space="preserve">                                     </w:t>
      </w:r>
      <w:r w:rsidR="00A86B81">
        <w:rPr>
          <w:rFonts w:ascii="Times New Roman" w:hAnsi="Times New Roman"/>
          <w:sz w:val="24"/>
          <w:szCs w:val="24"/>
        </w:rPr>
        <w:t xml:space="preserve">    </w:t>
      </w:r>
    </w:p>
    <w:p w:rsidR="00691F92" w:rsidRPr="001E71F1" w:rsidRDefault="00691F92" w:rsidP="00691F92">
      <w:pPr>
        <w:suppressAutoHyphens/>
        <w:spacing w:after="0" w:line="100" w:lineRule="atLeast"/>
        <w:jc w:val="both"/>
        <w:rPr>
          <w:rFonts w:ascii="Times New Roman" w:eastAsia="Arial Unicode MS" w:hAnsi="Times New Roman"/>
          <w:b/>
          <w:bCs/>
          <w:color w:val="000000"/>
          <w:kern w:val="1"/>
          <w:sz w:val="24"/>
          <w:szCs w:val="24"/>
          <w:lang w:eastAsia="ar-SA"/>
        </w:rPr>
      </w:pPr>
      <w:r w:rsidRPr="00E34FAB">
        <w:rPr>
          <w:rFonts w:ascii="Times New Roman" w:eastAsia="Arial Unicode MS" w:hAnsi="Times New Roman"/>
          <w:b/>
          <w:bCs/>
          <w:i/>
          <w:iCs/>
          <w:color w:val="000000"/>
          <w:kern w:val="1"/>
          <w:sz w:val="24"/>
          <w:szCs w:val="24"/>
          <w:lang w:eastAsia="ar-SA"/>
        </w:rPr>
        <w:lastRenderedPageBreak/>
        <w:t xml:space="preserve"> </w:t>
      </w:r>
      <w:r w:rsidRPr="001E71F1">
        <w:rPr>
          <w:rFonts w:ascii="Times New Roman" w:eastAsia="Arial Unicode MS" w:hAnsi="Times New Roman"/>
          <w:b/>
          <w:bCs/>
          <w:color w:val="000000"/>
          <w:kern w:val="1"/>
          <w:sz w:val="24"/>
          <w:szCs w:val="24"/>
          <w:lang w:eastAsia="ar-SA"/>
        </w:rPr>
        <w:t>Захтев у погледу рока важења понуде</w:t>
      </w:r>
    </w:p>
    <w:p w:rsidR="00691F92" w:rsidRPr="00E34FAB" w:rsidRDefault="00691F92" w:rsidP="00691F92">
      <w:pPr>
        <w:suppressAutoHyphens/>
        <w:spacing w:after="0" w:line="100" w:lineRule="atLeast"/>
        <w:jc w:val="both"/>
        <w:rPr>
          <w:rFonts w:ascii="Times New Roman" w:eastAsia="Arial Unicode MS" w:hAnsi="Times New Roman"/>
          <w:iCs/>
          <w:color w:val="000000"/>
          <w:kern w:val="1"/>
          <w:sz w:val="24"/>
          <w:szCs w:val="24"/>
          <w:lang w:eastAsia="ar-SA"/>
        </w:rPr>
      </w:pPr>
    </w:p>
    <w:p w:rsidR="00691F92" w:rsidRPr="00E34FAB" w:rsidRDefault="00691F92" w:rsidP="001E71F1">
      <w:pPr>
        <w:suppressAutoHyphens/>
        <w:spacing w:after="0" w:line="100" w:lineRule="atLeast"/>
        <w:ind w:firstLine="708"/>
        <w:jc w:val="both"/>
        <w:rPr>
          <w:rFonts w:ascii="Times New Roman" w:eastAsia="Arial Unicode MS" w:hAnsi="Times New Roman"/>
          <w:iCs/>
          <w:color w:val="000000"/>
          <w:kern w:val="1"/>
          <w:sz w:val="24"/>
          <w:szCs w:val="24"/>
          <w:lang w:eastAsia="ar-SA"/>
        </w:rPr>
      </w:pPr>
      <w:r w:rsidRPr="00E34FAB">
        <w:rPr>
          <w:rFonts w:ascii="Times New Roman" w:eastAsia="Arial Unicode MS" w:hAnsi="Times New Roman"/>
          <w:iCs/>
          <w:color w:val="000000"/>
          <w:kern w:val="1"/>
          <w:sz w:val="24"/>
          <w:szCs w:val="24"/>
          <w:lang w:eastAsia="ar-SA"/>
        </w:rPr>
        <w:t xml:space="preserve">Рок важења понуде не може бити краћи од 30 дана од дана отварања понуда. </w:t>
      </w:r>
    </w:p>
    <w:p w:rsidR="00691F92" w:rsidRPr="00E34FAB" w:rsidRDefault="00691F92" w:rsidP="00691F92">
      <w:pPr>
        <w:suppressAutoHyphens/>
        <w:spacing w:after="0" w:line="100" w:lineRule="atLeast"/>
        <w:jc w:val="both"/>
        <w:rPr>
          <w:rFonts w:ascii="Times New Roman" w:eastAsia="Arial Unicode MS" w:hAnsi="Times New Roman"/>
          <w:iCs/>
          <w:color w:val="000000"/>
          <w:kern w:val="1"/>
          <w:sz w:val="24"/>
          <w:szCs w:val="24"/>
          <w:lang w:eastAsia="ar-SA"/>
        </w:rPr>
      </w:pPr>
      <w:r w:rsidRPr="00E34FAB">
        <w:rPr>
          <w:rFonts w:ascii="Times New Roman" w:eastAsia="Arial Unicode MS" w:hAnsi="Times New Roman"/>
          <w:iCs/>
          <w:color w:val="000000"/>
          <w:kern w:val="1"/>
          <w:sz w:val="24"/>
          <w:szCs w:val="24"/>
          <w:lang w:eastAsia="ar-SA"/>
        </w:rPr>
        <w:t>У случају истека рока важења понуде, наручилац је дужан да у писаном облику затражи од понуђача продужење рока важења понуде.</w:t>
      </w:r>
    </w:p>
    <w:p w:rsidR="00691F92" w:rsidRPr="00E34FAB" w:rsidRDefault="00691F92" w:rsidP="00496E50">
      <w:pPr>
        <w:suppressAutoHyphens/>
        <w:spacing w:after="0" w:line="100" w:lineRule="atLeast"/>
        <w:ind w:firstLine="708"/>
        <w:jc w:val="both"/>
        <w:rPr>
          <w:rFonts w:ascii="Times New Roman" w:eastAsia="Arial Unicode MS" w:hAnsi="Times New Roman"/>
          <w:iCs/>
          <w:color w:val="000000"/>
          <w:kern w:val="1"/>
          <w:sz w:val="24"/>
          <w:szCs w:val="24"/>
          <w:lang w:eastAsia="ar-SA"/>
        </w:rPr>
      </w:pPr>
      <w:r w:rsidRPr="00E34FAB">
        <w:rPr>
          <w:rFonts w:ascii="Times New Roman" w:eastAsia="Arial Unicode MS" w:hAnsi="Times New Roman"/>
          <w:iCs/>
          <w:color w:val="000000"/>
          <w:kern w:val="1"/>
          <w:sz w:val="24"/>
          <w:szCs w:val="24"/>
          <w:lang w:eastAsia="ar-SA"/>
        </w:rPr>
        <w:t>Понуђач који прихвати захтев за продужење рока важења понуде на може мењати понуду.</w:t>
      </w:r>
    </w:p>
    <w:p w:rsidR="00691F92" w:rsidRPr="00E34FAB" w:rsidRDefault="00691F92" w:rsidP="00691F92">
      <w:pPr>
        <w:suppressAutoHyphens/>
        <w:spacing w:after="0" w:line="100" w:lineRule="atLeast"/>
        <w:jc w:val="both"/>
        <w:rPr>
          <w:rFonts w:ascii="Times New Roman" w:eastAsia="Arial Unicode MS" w:hAnsi="Times New Roman"/>
          <w:iCs/>
          <w:color w:val="000000"/>
          <w:kern w:val="1"/>
          <w:sz w:val="24"/>
          <w:szCs w:val="24"/>
          <w:lang w:eastAsia="ar-SA"/>
        </w:rPr>
      </w:pPr>
    </w:p>
    <w:p w:rsidR="00691F92" w:rsidRPr="00AE70C1" w:rsidRDefault="00691F92" w:rsidP="00AE70C1">
      <w:pPr>
        <w:widowControl w:val="0"/>
        <w:autoSpaceDE w:val="0"/>
        <w:autoSpaceDN w:val="0"/>
        <w:adjustRightInd w:val="0"/>
        <w:spacing w:after="0" w:line="360" w:lineRule="auto"/>
        <w:ind w:left="106"/>
        <w:jc w:val="both"/>
        <w:rPr>
          <w:rFonts w:ascii="Times New Roman" w:hAnsi="Times New Roman"/>
          <w:w w:val="103"/>
          <w:sz w:val="24"/>
          <w:szCs w:val="24"/>
        </w:rPr>
      </w:pPr>
      <w:r w:rsidRPr="00E34FAB">
        <w:rPr>
          <w:rFonts w:ascii="Times New Roman" w:hAnsi="Times New Roman"/>
          <w:sz w:val="24"/>
          <w:szCs w:val="24"/>
        </w:rPr>
        <w:t xml:space="preserve"> </w:t>
      </w:r>
      <w:r w:rsidRPr="00E34FAB">
        <w:rPr>
          <w:rFonts w:ascii="Times New Roman" w:hAnsi="Times New Roman"/>
          <w:b/>
          <w:sz w:val="24"/>
          <w:szCs w:val="24"/>
        </w:rPr>
        <w:t>Га</w:t>
      </w:r>
      <w:r w:rsidRPr="00E34FAB">
        <w:rPr>
          <w:rFonts w:ascii="Times New Roman" w:hAnsi="Times New Roman"/>
          <w:b/>
          <w:spacing w:val="1"/>
          <w:sz w:val="24"/>
          <w:szCs w:val="24"/>
        </w:rPr>
        <w:t>р</w:t>
      </w:r>
      <w:r w:rsidRPr="00E34FAB">
        <w:rPr>
          <w:rFonts w:ascii="Times New Roman" w:hAnsi="Times New Roman"/>
          <w:b/>
          <w:spacing w:val="-1"/>
          <w:sz w:val="24"/>
          <w:szCs w:val="24"/>
        </w:rPr>
        <w:t>а</w:t>
      </w:r>
      <w:r w:rsidRPr="00E34FAB">
        <w:rPr>
          <w:rFonts w:ascii="Times New Roman" w:hAnsi="Times New Roman"/>
          <w:b/>
          <w:sz w:val="24"/>
          <w:szCs w:val="24"/>
        </w:rPr>
        <w:t>нтни</w:t>
      </w:r>
      <w:r w:rsidRPr="00E34FAB">
        <w:rPr>
          <w:rFonts w:ascii="Times New Roman" w:hAnsi="Times New Roman"/>
          <w:b/>
          <w:spacing w:val="25"/>
          <w:sz w:val="24"/>
          <w:szCs w:val="24"/>
        </w:rPr>
        <w:t xml:space="preserve"> </w:t>
      </w:r>
      <w:r w:rsidRPr="00E34FAB">
        <w:rPr>
          <w:rFonts w:ascii="Times New Roman" w:hAnsi="Times New Roman"/>
          <w:b/>
          <w:sz w:val="24"/>
          <w:szCs w:val="24"/>
        </w:rPr>
        <w:t xml:space="preserve">рок </w:t>
      </w:r>
      <w:r w:rsidR="00EB0B63">
        <w:rPr>
          <w:rFonts w:ascii="Times New Roman" w:hAnsi="Times New Roman"/>
          <w:w w:val="103"/>
          <w:sz w:val="24"/>
          <w:szCs w:val="24"/>
        </w:rPr>
        <w:t>не краћи од 24</w:t>
      </w:r>
      <w:r w:rsidRPr="00E34FAB">
        <w:rPr>
          <w:rFonts w:ascii="Times New Roman" w:hAnsi="Times New Roman"/>
          <w:w w:val="103"/>
          <w:sz w:val="24"/>
          <w:szCs w:val="24"/>
        </w:rPr>
        <w:t xml:space="preserve"> масеци.</w:t>
      </w:r>
    </w:p>
    <w:p w:rsidR="00691F92" w:rsidRDefault="00691F92" w:rsidP="00691F92">
      <w:pPr>
        <w:suppressAutoHyphens/>
        <w:spacing w:after="0" w:line="100" w:lineRule="atLeast"/>
        <w:jc w:val="both"/>
        <w:rPr>
          <w:rFonts w:ascii="Times New Roman" w:eastAsia="Arial Unicode MS" w:hAnsi="Times New Roman"/>
          <w:bCs/>
          <w:iCs/>
          <w:color w:val="000000"/>
          <w:kern w:val="1"/>
          <w:sz w:val="24"/>
          <w:szCs w:val="24"/>
          <w:lang w:eastAsia="ar-SA"/>
        </w:rPr>
      </w:pPr>
      <w:r w:rsidRPr="003C73D1">
        <w:rPr>
          <w:rFonts w:ascii="Times New Roman" w:eastAsia="Arial Unicode MS" w:hAnsi="Times New Roman"/>
          <w:bCs/>
          <w:iCs/>
          <w:color w:val="000000"/>
          <w:kern w:val="1"/>
          <w:sz w:val="24"/>
          <w:szCs w:val="24"/>
          <w:highlight w:val="lightGray"/>
          <w:lang w:eastAsia="ar-SA"/>
        </w:rPr>
        <w:t>ВАЛУТА И НАЧИН НА КОЈИ МОРА ДА БУДЕ НАВЕДЕНА И ИЗРАЖЕНА ЦЕНА У ПОНУДИ</w:t>
      </w:r>
    </w:p>
    <w:p w:rsidR="00691F92" w:rsidRPr="00E34FAB" w:rsidRDefault="00691F92" w:rsidP="00691F92">
      <w:pPr>
        <w:suppressAutoHyphens/>
        <w:spacing w:after="0" w:line="100" w:lineRule="atLeast"/>
        <w:jc w:val="both"/>
        <w:rPr>
          <w:rFonts w:ascii="Times New Roman" w:eastAsia="Arial Unicode MS" w:hAnsi="Times New Roman"/>
          <w:b/>
          <w:bCs/>
          <w:i/>
          <w:iCs/>
          <w:color w:val="000000"/>
          <w:kern w:val="1"/>
          <w:sz w:val="24"/>
          <w:szCs w:val="24"/>
          <w:lang w:eastAsia="ar-SA"/>
        </w:rPr>
      </w:pPr>
    </w:p>
    <w:p w:rsidR="00E1013A" w:rsidRDefault="00691F92" w:rsidP="00AE70C1">
      <w:pPr>
        <w:suppressAutoHyphens/>
        <w:spacing w:after="0" w:line="100" w:lineRule="atLeast"/>
        <w:jc w:val="both"/>
        <w:rPr>
          <w:rFonts w:ascii="Times New Roman" w:eastAsia="Arial Unicode MS" w:hAnsi="Times New Roman"/>
          <w:kern w:val="1"/>
          <w:sz w:val="24"/>
          <w:szCs w:val="24"/>
          <w:lang w:eastAsia="ar-SA"/>
        </w:rPr>
      </w:pPr>
      <w:r w:rsidRPr="00E34FAB">
        <w:rPr>
          <w:rFonts w:ascii="Times New Roman" w:eastAsia="Arial Unicode MS" w:hAnsi="Times New Roman"/>
          <w:iCs/>
          <w:color w:val="000000"/>
          <w:kern w:val="1"/>
          <w:sz w:val="24"/>
          <w:szCs w:val="24"/>
          <w:lang w:eastAsia="ar-SA"/>
        </w:rPr>
        <w:t xml:space="preserve">Цена мора бити исказана у динарима, са и </w:t>
      </w:r>
      <w:r w:rsidRPr="00E34FAB">
        <w:rPr>
          <w:rFonts w:ascii="Times New Roman" w:eastAsia="Arial Unicode MS" w:hAnsi="Times New Roman"/>
          <w:iCs/>
          <w:color w:val="00000A"/>
          <w:kern w:val="1"/>
          <w:sz w:val="24"/>
          <w:szCs w:val="24"/>
          <w:lang w:eastAsia="ar-SA"/>
        </w:rPr>
        <w:t>без пореза на додату вредност</w:t>
      </w:r>
      <w:r w:rsidRPr="00E34FAB">
        <w:rPr>
          <w:rFonts w:ascii="Times New Roman" w:eastAsia="Arial Unicode MS" w:hAnsi="Times New Roman"/>
          <w:kern w:val="1"/>
          <w:sz w:val="24"/>
          <w:szCs w:val="24"/>
          <w:lang w:eastAsia="ar-SA"/>
        </w:rPr>
        <w:t>.</w:t>
      </w:r>
    </w:p>
    <w:p w:rsidR="000271C8" w:rsidRDefault="000271C8" w:rsidP="00AE70C1">
      <w:pPr>
        <w:suppressAutoHyphens/>
        <w:spacing w:after="0" w:line="100" w:lineRule="atLeast"/>
        <w:jc w:val="both"/>
        <w:rPr>
          <w:rFonts w:ascii="Times New Roman" w:eastAsia="Arial Unicode MS" w:hAnsi="Times New Roman"/>
          <w:kern w:val="1"/>
          <w:sz w:val="24"/>
          <w:szCs w:val="24"/>
          <w:lang w:eastAsia="ar-SA"/>
        </w:rPr>
      </w:pPr>
    </w:p>
    <w:p w:rsidR="00091870" w:rsidRPr="000D15CB" w:rsidRDefault="00091870" w:rsidP="00091870">
      <w:pPr>
        <w:suppressAutoHyphens/>
        <w:spacing w:line="360" w:lineRule="auto"/>
        <w:jc w:val="both"/>
        <w:rPr>
          <w:rFonts w:ascii="Times New Roman" w:hAnsi="Times New Roman"/>
          <w:b/>
          <w:sz w:val="24"/>
          <w:szCs w:val="24"/>
          <w:lang w:val="ru-RU" w:eastAsia="zh-CN"/>
        </w:rPr>
      </w:pPr>
      <w:r w:rsidRPr="000D15CB">
        <w:rPr>
          <w:rFonts w:ascii="Times New Roman" w:hAnsi="Times New Roman"/>
          <w:b/>
          <w:sz w:val="24"/>
          <w:szCs w:val="24"/>
          <w:lang w:val="ru-RU" w:eastAsia="zh-CN"/>
        </w:rPr>
        <w:t xml:space="preserve">ОСТАЛО:  </w:t>
      </w:r>
    </w:p>
    <w:p w:rsidR="00091870" w:rsidRPr="00B04FED" w:rsidRDefault="00091870" w:rsidP="00091870">
      <w:pPr>
        <w:suppressAutoHyphens/>
        <w:spacing w:line="360" w:lineRule="auto"/>
        <w:ind w:firstLine="708"/>
        <w:rPr>
          <w:rFonts w:ascii="Times New Roman" w:hAnsi="Times New Roman"/>
          <w:sz w:val="24"/>
          <w:szCs w:val="24"/>
          <w:lang w:val="sr-Latn-RS" w:eastAsia="zh-CN"/>
        </w:rPr>
      </w:pPr>
      <w:r w:rsidRPr="000D15CB">
        <w:rPr>
          <w:rFonts w:ascii="Times New Roman" w:hAnsi="Times New Roman"/>
          <w:sz w:val="24"/>
          <w:szCs w:val="24"/>
          <w:lang w:val="ru-RU" w:eastAsia="zh-CN"/>
        </w:rPr>
        <w:t xml:space="preserve">Обавештења у вези предмета набавке можете тражити од контакт особе: </w:t>
      </w:r>
      <w:r w:rsidRPr="000D15CB">
        <w:rPr>
          <w:rFonts w:ascii="Times New Roman" w:hAnsi="Times New Roman"/>
          <w:sz w:val="24"/>
          <w:szCs w:val="24"/>
          <w:lang w:val="sr-Cyrl-CS" w:eastAsia="zh-CN"/>
        </w:rPr>
        <w:t>Драган Еленков</w:t>
      </w:r>
      <w:r w:rsidRPr="000D15CB">
        <w:rPr>
          <w:rFonts w:ascii="Times New Roman" w:hAnsi="Times New Roman"/>
          <w:sz w:val="24"/>
          <w:szCs w:val="24"/>
          <w:lang w:val="ru-RU" w:eastAsia="zh-CN"/>
        </w:rPr>
        <w:t>, тел. 01</w:t>
      </w:r>
      <w:r w:rsidRPr="000D15CB">
        <w:rPr>
          <w:rFonts w:ascii="Times New Roman" w:hAnsi="Times New Roman"/>
          <w:sz w:val="24"/>
          <w:szCs w:val="24"/>
          <w:lang w:val="sr-Cyrl-CS" w:eastAsia="zh-CN"/>
        </w:rPr>
        <w:t>0</w:t>
      </w:r>
      <w:r w:rsidRPr="000D15CB">
        <w:rPr>
          <w:rFonts w:ascii="Times New Roman" w:hAnsi="Times New Roman"/>
          <w:sz w:val="24"/>
          <w:szCs w:val="24"/>
          <w:lang w:val="ru-RU" w:eastAsia="zh-CN"/>
        </w:rPr>
        <w:t>/</w:t>
      </w:r>
      <w:r w:rsidRPr="000D15CB">
        <w:rPr>
          <w:rFonts w:ascii="Times New Roman" w:hAnsi="Times New Roman"/>
          <w:sz w:val="24"/>
          <w:szCs w:val="24"/>
          <w:lang w:val="sr-Cyrl-CS" w:eastAsia="zh-CN"/>
        </w:rPr>
        <w:t>362-764</w:t>
      </w:r>
      <w:r w:rsidRPr="000D15CB">
        <w:rPr>
          <w:rFonts w:ascii="Times New Roman" w:hAnsi="Times New Roman"/>
          <w:sz w:val="24"/>
          <w:szCs w:val="24"/>
          <w:lang w:val="sr-Latn-CS" w:eastAsia="zh-CN"/>
        </w:rPr>
        <w:t>,</w:t>
      </w:r>
      <w:r w:rsidRPr="000D15CB">
        <w:rPr>
          <w:rFonts w:ascii="Times New Roman" w:hAnsi="Times New Roman"/>
          <w:sz w:val="24"/>
          <w:szCs w:val="24"/>
          <w:lang w:val="ru-RU" w:eastAsia="zh-CN"/>
        </w:rPr>
        <w:t xml:space="preserve"> е-пошта  </w:t>
      </w:r>
      <w:r w:rsidRPr="000D15CB">
        <w:rPr>
          <w:rFonts w:ascii="Times New Roman" w:hAnsi="Times New Roman"/>
          <w:sz w:val="24"/>
          <w:szCs w:val="24"/>
          <w:lang w:val="sr-Latn-CS" w:eastAsia="zh-CN"/>
        </w:rPr>
        <w:t>komunalac.komercijala@gmail.com.</w:t>
      </w:r>
      <w:r w:rsidRPr="000D15CB">
        <w:rPr>
          <w:rFonts w:ascii="Times New Roman" w:hAnsi="Times New Roman"/>
          <w:sz w:val="24"/>
          <w:szCs w:val="24"/>
          <w:lang w:val="ru-RU" w:eastAsia="zh-CN"/>
        </w:rPr>
        <w:t>Обавештење о избору и резултатима набавке, наручилац ће доставити свим пону</w:t>
      </w:r>
      <w:r w:rsidRPr="000D15CB">
        <w:rPr>
          <w:rFonts w:ascii="Times New Roman" w:hAnsi="Times New Roman"/>
          <w:sz w:val="24"/>
          <w:szCs w:val="24"/>
          <w:lang w:val="sr-Latn-RS" w:eastAsia="zh-CN"/>
        </w:rPr>
        <w:t>ђ</w:t>
      </w:r>
      <w:r w:rsidRPr="000D15CB">
        <w:rPr>
          <w:rFonts w:ascii="Times New Roman" w:hAnsi="Times New Roman"/>
          <w:sz w:val="24"/>
          <w:szCs w:val="24"/>
          <w:lang w:val="ru-RU" w:eastAsia="zh-CN"/>
        </w:rPr>
        <w:t>ачима који су доставили своје понуде у року од  максимално 5 дана, од дана доношења одлуке о додели уговора, путем електронске поште (</w:t>
      </w:r>
      <w:r w:rsidRPr="000D15CB">
        <w:rPr>
          <w:rFonts w:ascii="Times New Roman" w:hAnsi="Times New Roman"/>
          <w:sz w:val="24"/>
          <w:szCs w:val="24"/>
          <w:lang w:val="sr-Latn-CS" w:eastAsia="zh-CN"/>
        </w:rPr>
        <w:t>e –mail</w:t>
      </w:r>
      <w:r w:rsidRPr="000D15CB">
        <w:rPr>
          <w:rFonts w:ascii="Times New Roman" w:hAnsi="Times New Roman"/>
          <w:sz w:val="24"/>
          <w:szCs w:val="24"/>
          <w:lang w:val="sr-Cyrl-RS" w:eastAsia="zh-CN"/>
        </w:rPr>
        <w:t>) ,</w:t>
      </w:r>
      <w:r w:rsidRPr="000D15CB">
        <w:rPr>
          <w:rFonts w:ascii="Times New Roman" w:hAnsi="Times New Roman"/>
          <w:sz w:val="24"/>
          <w:szCs w:val="24"/>
          <w:lang w:val="ru-RU" w:eastAsia="zh-CN"/>
        </w:rPr>
        <w:t xml:space="preserve"> </w:t>
      </w:r>
      <w:r w:rsidRPr="000D15CB">
        <w:rPr>
          <w:rFonts w:ascii="Times New Roman" w:hAnsi="Times New Roman"/>
          <w:sz w:val="24"/>
          <w:szCs w:val="24"/>
          <w:lang w:val="sr-Latn-RS" w:eastAsia="zh-CN"/>
        </w:rPr>
        <w:t>или ће исти бити позвани да лично преузму</w:t>
      </w:r>
      <w:r w:rsidRPr="000D15CB">
        <w:rPr>
          <w:rFonts w:ascii="Times New Roman" w:hAnsi="Times New Roman"/>
          <w:sz w:val="24"/>
          <w:szCs w:val="24"/>
          <w:lang w:val="sr-Cyrl-RS" w:eastAsia="zh-CN"/>
        </w:rPr>
        <w:t xml:space="preserve"> одлуку о додели уговора и</w:t>
      </w:r>
      <w:r w:rsidRPr="000D15CB">
        <w:rPr>
          <w:rFonts w:ascii="Times New Roman" w:hAnsi="Times New Roman"/>
          <w:sz w:val="24"/>
          <w:szCs w:val="24"/>
          <w:lang w:val="sr-Latn-RS" w:eastAsia="zh-CN"/>
        </w:rPr>
        <w:t xml:space="preserve"> обавештење о набавци.</w:t>
      </w:r>
    </w:p>
    <w:p w:rsidR="00A12D22" w:rsidRDefault="00A12D22" w:rsidP="00AE70C1">
      <w:pPr>
        <w:suppressAutoHyphens/>
        <w:spacing w:after="0" w:line="100" w:lineRule="atLeast"/>
        <w:jc w:val="both"/>
        <w:rPr>
          <w:rFonts w:ascii="Times New Roman" w:eastAsia="Arial Unicode MS" w:hAnsi="Times New Roman"/>
          <w:kern w:val="1"/>
          <w:sz w:val="24"/>
          <w:szCs w:val="24"/>
          <w:lang w:eastAsia="ar-SA"/>
        </w:rPr>
      </w:pPr>
    </w:p>
    <w:p w:rsidR="00A12D22" w:rsidRDefault="00A12D22" w:rsidP="00AE70C1">
      <w:pPr>
        <w:suppressAutoHyphens/>
        <w:spacing w:after="0" w:line="100" w:lineRule="atLeast"/>
        <w:jc w:val="both"/>
        <w:rPr>
          <w:rFonts w:ascii="Times New Roman" w:eastAsia="Arial Unicode MS" w:hAnsi="Times New Roman"/>
          <w:kern w:val="1"/>
          <w:sz w:val="24"/>
          <w:szCs w:val="24"/>
          <w:lang w:eastAsia="ar-SA"/>
        </w:rPr>
      </w:pPr>
    </w:p>
    <w:p w:rsidR="00A12D22" w:rsidRDefault="00A12D22" w:rsidP="00AE70C1">
      <w:pPr>
        <w:suppressAutoHyphens/>
        <w:spacing w:after="0" w:line="100" w:lineRule="atLeast"/>
        <w:jc w:val="both"/>
        <w:rPr>
          <w:rFonts w:ascii="Times New Roman" w:eastAsia="Arial Unicode MS" w:hAnsi="Times New Roman"/>
          <w:kern w:val="1"/>
          <w:sz w:val="24"/>
          <w:szCs w:val="24"/>
          <w:lang w:eastAsia="ar-SA"/>
        </w:rPr>
      </w:pPr>
    </w:p>
    <w:p w:rsidR="00A12D22" w:rsidRDefault="00A12D22" w:rsidP="00AE70C1">
      <w:pPr>
        <w:suppressAutoHyphens/>
        <w:spacing w:after="0" w:line="100" w:lineRule="atLeast"/>
        <w:jc w:val="both"/>
        <w:rPr>
          <w:rFonts w:ascii="Times New Roman" w:eastAsia="Arial Unicode MS" w:hAnsi="Times New Roman"/>
          <w:kern w:val="1"/>
          <w:sz w:val="24"/>
          <w:szCs w:val="24"/>
          <w:lang w:eastAsia="ar-SA"/>
        </w:rPr>
      </w:pPr>
    </w:p>
    <w:p w:rsidR="00A12D22" w:rsidRDefault="00A12D22" w:rsidP="00AE70C1">
      <w:pPr>
        <w:suppressAutoHyphens/>
        <w:spacing w:after="0" w:line="100" w:lineRule="atLeast"/>
        <w:jc w:val="both"/>
        <w:rPr>
          <w:rFonts w:ascii="Times New Roman" w:eastAsia="Arial Unicode MS" w:hAnsi="Times New Roman"/>
          <w:kern w:val="1"/>
          <w:sz w:val="24"/>
          <w:szCs w:val="24"/>
          <w:lang w:eastAsia="ar-SA"/>
        </w:rPr>
      </w:pPr>
    </w:p>
    <w:p w:rsidR="00A12D22" w:rsidRDefault="00A12D22" w:rsidP="00AE70C1">
      <w:pPr>
        <w:suppressAutoHyphens/>
        <w:spacing w:after="0" w:line="100" w:lineRule="atLeast"/>
        <w:jc w:val="both"/>
        <w:rPr>
          <w:rFonts w:ascii="Times New Roman" w:eastAsia="Arial Unicode MS" w:hAnsi="Times New Roman"/>
          <w:kern w:val="1"/>
          <w:sz w:val="24"/>
          <w:szCs w:val="24"/>
          <w:lang w:eastAsia="ar-SA"/>
        </w:rPr>
      </w:pPr>
    </w:p>
    <w:p w:rsidR="00A12D22" w:rsidRDefault="00A12D22" w:rsidP="00AE70C1">
      <w:pPr>
        <w:suppressAutoHyphens/>
        <w:spacing w:after="0" w:line="100" w:lineRule="atLeast"/>
        <w:jc w:val="both"/>
        <w:rPr>
          <w:rFonts w:ascii="Times New Roman" w:eastAsia="Arial Unicode MS" w:hAnsi="Times New Roman"/>
          <w:kern w:val="1"/>
          <w:sz w:val="24"/>
          <w:szCs w:val="24"/>
          <w:lang w:eastAsia="ar-SA"/>
        </w:rPr>
      </w:pPr>
    </w:p>
    <w:p w:rsidR="00A12D22" w:rsidRDefault="00A12D22" w:rsidP="00AE70C1">
      <w:pPr>
        <w:suppressAutoHyphens/>
        <w:spacing w:after="0" w:line="100" w:lineRule="atLeast"/>
        <w:jc w:val="both"/>
        <w:rPr>
          <w:rFonts w:ascii="Times New Roman" w:eastAsia="Arial Unicode MS" w:hAnsi="Times New Roman"/>
          <w:kern w:val="1"/>
          <w:sz w:val="24"/>
          <w:szCs w:val="24"/>
          <w:lang w:eastAsia="ar-SA"/>
        </w:rPr>
      </w:pPr>
    </w:p>
    <w:p w:rsidR="00A12D22" w:rsidRDefault="00A12D22" w:rsidP="00AE70C1">
      <w:pPr>
        <w:suppressAutoHyphens/>
        <w:spacing w:after="0" w:line="100" w:lineRule="atLeast"/>
        <w:jc w:val="both"/>
        <w:rPr>
          <w:rFonts w:ascii="Times New Roman" w:eastAsia="Arial Unicode MS" w:hAnsi="Times New Roman"/>
          <w:kern w:val="1"/>
          <w:sz w:val="24"/>
          <w:szCs w:val="24"/>
          <w:lang w:eastAsia="ar-SA"/>
        </w:rPr>
      </w:pPr>
    </w:p>
    <w:p w:rsidR="00A12D22" w:rsidRDefault="00A12D22" w:rsidP="00AE70C1">
      <w:pPr>
        <w:suppressAutoHyphens/>
        <w:spacing w:after="0" w:line="100" w:lineRule="atLeast"/>
        <w:jc w:val="both"/>
        <w:rPr>
          <w:rFonts w:ascii="Times New Roman" w:eastAsia="Arial Unicode MS" w:hAnsi="Times New Roman"/>
          <w:kern w:val="1"/>
          <w:sz w:val="24"/>
          <w:szCs w:val="24"/>
          <w:lang w:eastAsia="ar-SA"/>
        </w:rPr>
      </w:pPr>
    </w:p>
    <w:p w:rsidR="00A12D22" w:rsidRDefault="00A12D22" w:rsidP="00AE70C1">
      <w:pPr>
        <w:suppressAutoHyphens/>
        <w:spacing w:after="0" w:line="100" w:lineRule="atLeast"/>
        <w:jc w:val="both"/>
        <w:rPr>
          <w:rFonts w:ascii="Times New Roman" w:eastAsia="Arial Unicode MS" w:hAnsi="Times New Roman"/>
          <w:kern w:val="1"/>
          <w:sz w:val="24"/>
          <w:szCs w:val="24"/>
          <w:lang w:eastAsia="ar-SA"/>
        </w:rPr>
      </w:pPr>
    </w:p>
    <w:p w:rsidR="00A12D22" w:rsidRDefault="00A12D22" w:rsidP="00AE70C1">
      <w:pPr>
        <w:suppressAutoHyphens/>
        <w:spacing w:after="0" w:line="100" w:lineRule="atLeast"/>
        <w:jc w:val="both"/>
        <w:rPr>
          <w:rFonts w:ascii="Times New Roman" w:eastAsia="Arial Unicode MS" w:hAnsi="Times New Roman"/>
          <w:kern w:val="1"/>
          <w:sz w:val="24"/>
          <w:szCs w:val="24"/>
          <w:lang w:eastAsia="ar-SA"/>
        </w:rPr>
      </w:pPr>
    </w:p>
    <w:p w:rsidR="00A12D22" w:rsidRDefault="00A12D22" w:rsidP="00AE70C1">
      <w:pPr>
        <w:suppressAutoHyphens/>
        <w:spacing w:after="0" w:line="100" w:lineRule="atLeast"/>
        <w:jc w:val="both"/>
        <w:rPr>
          <w:rFonts w:ascii="Times New Roman" w:eastAsia="Arial Unicode MS" w:hAnsi="Times New Roman"/>
          <w:kern w:val="1"/>
          <w:sz w:val="24"/>
          <w:szCs w:val="24"/>
          <w:lang w:eastAsia="ar-SA"/>
        </w:rPr>
      </w:pPr>
    </w:p>
    <w:p w:rsidR="00B04FED" w:rsidRDefault="00B04FED" w:rsidP="00AE70C1">
      <w:pPr>
        <w:suppressAutoHyphens/>
        <w:spacing w:after="0" w:line="100" w:lineRule="atLeast"/>
        <w:jc w:val="both"/>
        <w:rPr>
          <w:rFonts w:ascii="Times New Roman" w:eastAsia="Arial Unicode MS" w:hAnsi="Times New Roman"/>
          <w:kern w:val="1"/>
          <w:sz w:val="24"/>
          <w:szCs w:val="24"/>
          <w:lang w:eastAsia="ar-SA"/>
        </w:rPr>
      </w:pPr>
    </w:p>
    <w:p w:rsidR="006F08AD" w:rsidRDefault="006F08AD" w:rsidP="00AE70C1">
      <w:pPr>
        <w:suppressAutoHyphens/>
        <w:spacing w:after="0" w:line="100" w:lineRule="atLeast"/>
        <w:jc w:val="both"/>
        <w:rPr>
          <w:rFonts w:ascii="Times New Roman" w:eastAsia="Arial Unicode MS" w:hAnsi="Times New Roman"/>
          <w:kern w:val="1"/>
          <w:sz w:val="24"/>
          <w:szCs w:val="24"/>
          <w:lang w:eastAsia="ar-SA"/>
        </w:rPr>
      </w:pPr>
    </w:p>
    <w:p w:rsidR="006F08AD" w:rsidRDefault="006F08AD" w:rsidP="00AE70C1">
      <w:pPr>
        <w:suppressAutoHyphens/>
        <w:spacing w:after="0" w:line="100" w:lineRule="atLeast"/>
        <w:jc w:val="both"/>
        <w:rPr>
          <w:rFonts w:ascii="Times New Roman" w:eastAsia="Arial Unicode MS" w:hAnsi="Times New Roman"/>
          <w:kern w:val="1"/>
          <w:sz w:val="24"/>
          <w:szCs w:val="24"/>
          <w:lang w:eastAsia="ar-SA"/>
        </w:rPr>
      </w:pPr>
    </w:p>
    <w:p w:rsidR="006F08AD" w:rsidRDefault="006F08AD" w:rsidP="00AE70C1">
      <w:pPr>
        <w:suppressAutoHyphens/>
        <w:spacing w:after="0" w:line="100" w:lineRule="atLeast"/>
        <w:jc w:val="both"/>
        <w:rPr>
          <w:rFonts w:ascii="Times New Roman" w:eastAsia="Arial Unicode MS" w:hAnsi="Times New Roman"/>
          <w:kern w:val="1"/>
          <w:sz w:val="24"/>
          <w:szCs w:val="24"/>
          <w:lang w:eastAsia="ar-SA"/>
        </w:rPr>
      </w:pPr>
    </w:p>
    <w:p w:rsidR="006F08AD" w:rsidRDefault="006F08AD" w:rsidP="00AE70C1">
      <w:pPr>
        <w:suppressAutoHyphens/>
        <w:spacing w:after="0" w:line="100" w:lineRule="atLeast"/>
        <w:jc w:val="both"/>
        <w:rPr>
          <w:rFonts w:ascii="Times New Roman" w:eastAsia="Arial Unicode MS" w:hAnsi="Times New Roman"/>
          <w:kern w:val="1"/>
          <w:sz w:val="24"/>
          <w:szCs w:val="24"/>
          <w:lang w:eastAsia="ar-SA"/>
        </w:rPr>
      </w:pPr>
    </w:p>
    <w:p w:rsidR="006F08AD" w:rsidRDefault="006F08AD" w:rsidP="00AE70C1">
      <w:pPr>
        <w:suppressAutoHyphens/>
        <w:spacing w:after="0" w:line="100" w:lineRule="atLeast"/>
        <w:jc w:val="both"/>
        <w:rPr>
          <w:rFonts w:ascii="Times New Roman" w:eastAsia="Arial Unicode MS" w:hAnsi="Times New Roman"/>
          <w:kern w:val="1"/>
          <w:sz w:val="24"/>
          <w:szCs w:val="24"/>
          <w:lang w:eastAsia="ar-SA"/>
        </w:rPr>
      </w:pPr>
    </w:p>
    <w:p w:rsidR="00B04FED" w:rsidRDefault="00B04FED" w:rsidP="00AE70C1">
      <w:pPr>
        <w:suppressAutoHyphens/>
        <w:spacing w:after="0" w:line="100" w:lineRule="atLeast"/>
        <w:jc w:val="both"/>
        <w:rPr>
          <w:rFonts w:ascii="Times New Roman" w:eastAsia="Arial Unicode MS" w:hAnsi="Times New Roman"/>
          <w:kern w:val="1"/>
          <w:sz w:val="24"/>
          <w:szCs w:val="24"/>
          <w:lang w:eastAsia="ar-SA"/>
        </w:rPr>
      </w:pPr>
    </w:p>
    <w:p w:rsidR="0061642B" w:rsidRDefault="0061642B" w:rsidP="00AE70C1">
      <w:pPr>
        <w:suppressAutoHyphens/>
        <w:spacing w:after="0" w:line="100" w:lineRule="atLeast"/>
        <w:jc w:val="both"/>
        <w:rPr>
          <w:rFonts w:ascii="Times New Roman" w:eastAsia="Arial Unicode MS" w:hAnsi="Times New Roman"/>
          <w:kern w:val="1"/>
          <w:sz w:val="24"/>
          <w:szCs w:val="24"/>
          <w:lang w:eastAsia="ar-SA"/>
        </w:rPr>
      </w:pPr>
    </w:p>
    <w:p w:rsidR="00B04FED" w:rsidRDefault="00B04FED" w:rsidP="00AE70C1">
      <w:pPr>
        <w:suppressAutoHyphens/>
        <w:spacing w:after="0" w:line="100" w:lineRule="atLeast"/>
        <w:jc w:val="both"/>
        <w:rPr>
          <w:rFonts w:ascii="Times New Roman" w:eastAsia="Arial Unicode MS" w:hAnsi="Times New Roman"/>
          <w:kern w:val="1"/>
          <w:sz w:val="24"/>
          <w:szCs w:val="24"/>
          <w:lang w:eastAsia="ar-SA"/>
        </w:rPr>
      </w:pPr>
    </w:p>
    <w:p w:rsidR="00B04FED" w:rsidRPr="00B04FED" w:rsidRDefault="00B04FED" w:rsidP="00B04FED">
      <w:pPr>
        <w:shd w:val="clear" w:color="auto" w:fill="C6D9F1"/>
        <w:suppressAutoHyphens/>
        <w:spacing w:line="100" w:lineRule="atLeast"/>
        <w:jc w:val="center"/>
        <w:rPr>
          <w:rFonts w:ascii="Times New Roman" w:eastAsia="Arial Unicode MS" w:hAnsi="Times New Roman"/>
          <w:b/>
          <w:bCs/>
          <w:iCs/>
          <w:color w:val="000000"/>
          <w:kern w:val="2"/>
          <w:sz w:val="28"/>
          <w:szCs w:val="28"/>
          <w:lang w:eastAsia="ar-SA"/>
        </w:rPr>
      </w:pPr>
      <w:r>
        <w:rPr>
          <w:rFonts w:ascii="Times New Roman" w:eastAsia="Arial Unicode MS" w:hAnsi="Times New Roman"/>
          <w:b/>
          <w:bCs/>
          <w:iCs/>
          <w:color w:val="000000"/>
          <w:kern w:val="2"/>
          <w:sz w:val="28"/>
          <w:szCs w:val="28"/>
          <w:lang w:eastAsia="ar-SA"/>
        </w:rPr>
        <w:lastRenderedPageBreak/>
        <w:t>ОПИС И СПЕЦИФИКАЦИЈЕ ПРЕДМЕТА, УСЛОВИ ИСПОРУКЕ ИЛИ ИЗВРШЕЊА</w:t>
      </w:r>
    </w:p>
    <w:p w:rsidR="00B04FED" w:rsidRPr="0061642B" w:rsidRDefault="00B04FED" w:rsidP="00B04FED">
      <w:pPr>
        <w:widowControl w:val="0"/>
        <w:suppressAutoHyphens/>
        <w:autoSpaceDE w:val="0"/>
        <w:ind w:firstLine="708"/>
        <w:rPr>
          <w:rFonts w:ascii="Times New Roman" w:hAnsi="Times New Roman"/>
          <w:bCs/>
          <w:kern w:val="32"/>
          <w:sz w:val="24"/>
          <w:szCs w:val="24"/>
          <w:lang w:val="sr-Cyrl-RS"/>
        </w:rPr>
      </w:pPr>
      <w:bookmarkStart w:id="7" w:name="_Hlk485716125"/>
      <w:r w:rsidRPr="0061642B">
        <w:rPr>
          <w:rFonts w:ascii="Times New Roman" w:hAnsi="Times New Roman"/>
          <w:bCs/>
          <w:kern w:val="32"/>
          <w:sz w:val="24"/>
          <w:szCs w:val="24"/>
          <w:lang w:val="sr-Cyrl-RS"/>
        </w:rPr>
        <w:t>Предмет набавке су метални контејнери</w:t>
      </w:r>
      <w:r w:rsidRPr="0061642B">
        <w:rPr>
          <w:rFonts w:ascii="Times New Roman" w:hAnsi="Times New Roman"/>
          <w:bCs/>
          <w:kern w:val="32"/>
          <w:sz w:val="24"/>
          <w:szCs w:val="24"/>
        </w:rPr>
        <w:t>,</w:t>
      </w:r>
      <w:r w:rsidRPr="0061642B">
        <w:rPr>
          <w:rFonts w:ascii="Times New Roman" w:hAnsi="Times New Roman"/>
          <w:bCs/>
          <w:kern w:val="32"/>
          <w:sz w:val="24"/>
          <w:szCs w:val="24"/>
          <w:lang w:val="sr-Cyrl-RS"/>
        </w:rPr>
        <w:t xml:space="preserve"> за одлагање комуналног отпада са металним поклопцем, запремине V=1,1</w:t>
      </w:r>
      <w:r w:rsidRPr="0061642B">
        <w:rPr>
          <w:rFonts w:ascii="Times New Roman" w:hAnsi="Times New Roman"/>
          <w:bCs/>
          <w:kern w:val="32"/>
          <w:sz w:val="24"/>
          <w:szCs w:val="24"/>
          <w:lang w:val="sr-Latn-RS"/>
        </w:rPr>
        <w:t xml:space="preserve"> m</w:t>
      </w:r>
      <w:r w:rsidRPr="0061642B">
        <w:rPr>
          <w:rFonts w:ascii="Times New Roman" w:hAnsi="Times New Roman"/>
          <w:bCs/>
          <w:kern w:val="32"/>
          <w:sz w:val="24"/>
          <w:szCs w:val="24"/>
          <w:vertAlign w:val="superscript"/>
          <w:lang w:val="sr-Latn-RS"/>
        </w:rPr>
        <w:t>3</w:t>
      </w:r>
      <w:r w:rsidRPr="0061642B">
        <w:rPr>
          <w:rFonts w:ascii="Times New Roman" w:hAnsi="Times New Roman"/>
          <w:bCs/>
          <w:kern w:val="32"/>
          <w:sz w:val="24"/>
          <w:szCs w:val="24"/>
          <w:lang w:val="sr-Cyrl-RS"/>
        </w:rPr>
        <w:t>, следећих техничких карактеристика:</w:t>
      </w:r>
    </w:p>
    <w:tbl>
      <w:tblPr>
        <w:tblW w:w="10040" w:type="dxa"/>
        <w:tblLook w:val="04A0" w:firstRow="1" w:lastRow="0" w:firstColumn="1" w:lastColumn="0" w:noHBand="0" w:noVBand="1"/>
      </w:tblPr>
      <w:tblGrid>
        <w:gridCol w:w="2430"/>
        <w:gridCol w:w="7610"/>
      </w:tblGrid>
      <w:tr w:rsidR="00B04FED" w:rsidTr="00091870">
        <w:trPr>
          <w:trHeight w:val="630"/>
        </w:trPr>
        <w:tc>
          <w:tcPr>
            <w:tcW w:w="2430" w:type="dxa"/>
            <w:tcBorders>
              <w:top w:val="single" w:sz="4" w:space="0" w:color="auto"/>
              <w:left w:val="single" w:sz="4" w:space="0" w:color="auto"/>
              <w:bottom w:val="single" w:sz="4" w:space="0" w:color="auto"/>
              <w:right w:val="single" w:sz="4" w:space="0" w:color="auto"/>
            </w:tcBorders>
            <w:noWrap/>
            <w:vAlign w:val="center"/>
            <w:hideMark/>
          </w:tcPr>
          <w:p w:rsidR="00B04FED" w:rsidRDefault="00B04FED" w:rsidP="00091870">
            <w:pPr>
              <w:jc w:val="center"/>
              <w:rPr>
                <w:rFonts w:ascii="Times New Roman" w:hAnsi="Times New Roman"/>
                <w:b/>
                <w:bCs/>
                <w:color w:val="000000"/>
                <w:lang w:val="sr-Latn-RS" w:eastAsia="sr-Latn-RS"/>
              </w:rPr>
            </w:pPr>
            <w:r>
              <w:rPr>
                <w:rFonts w:ascii="Times New Roman" w:hAnsi="Times New Roman"/>
                <w:b/>
                <w:bCs/>
                <w:color w:val="000000"/>
                <w:lang w:val="sr-Latn-RS" w:eastAsia="sr-Latn-RS"/>
              </w:rPr>
              <w:t>Опис</w:t>
            </w:r>
          </w:p>
        </w:tc>
        <w:tc>
          <w:tcPr>
            <w:tcW w:w="7610" w:type="dxa"/>
            <w:tcBorders>
              <w:top w:val="single" w:sz="4" w:space="0" w:color="auto"/>
              <w:left w:val="nil"/>
              <w:bottom w:val="single" w:sz="4" w:space="0" w:color="auto"/>
              <w:right w:val="single" w:sz="4" w:space="0" w:color="auto"/>
            </w:tcBorders>
            <w:vAlign w:val="center"/>
            <w:hideMark/>
          </w:tcPr>
          <w:p w:rsidR="00B04FED" w:rsidRDefault="00B04FED" w:rsidP="00091870">
            <w:pPr>
              <w:jc w:val="center"/>
              <w:rPr>
                <w:rFonts w:ascii="Times New Roman" w:hAnsi="Times New Roman"/>
                <w:b/>
                <w:bCs/>
                <w:color w:val="000000"/>
                <w:lang w:val="sr-Cyrl-RS" w:eastAsia="sr-Latn-RS"/>
              </w:rPr>
            </w:pPr>
            <w:r>
              <w:rPr>
                <w:rFonts w:ascii="Times New Roman" w:hAnsi="Times New Roman"/>
                <w:b/>
                <w:bCs/>
                <w:color w:val="000000"/>
                <w:lang w:val="sr-Latn-RS" w:eastAsia="sr-Latn-RS"/>
              </w:rPr>
              <w:t>Техничка спецификација контејнери метални V= 1,1 m</w:t>
            </w:r>
            <w:r>
              <w:rPr>
                <w:rFonts w:ascii="Times New Roman" w:hAnsi="Times New Roman"/>
                <w:b/>
                <w:bCs/>
                <w:color w:val="000000"/>
                <w:vertAlign w:val="superscript"/>
                <w:lang w:val="sr-Latn-RS" w:eastAsia="sr-Latn-RS"/>
              </w:rPr>
              <w:t>3</w:t>
            </w:r>
            <w:r>
              <w:rPr>
                <w:rFonts w:ascii="Times New Roman" w:hAnsi="Times New Roman"/>
                <w:b/>
                <w:bCs/>
                <w:color w:val="000000"/>
                <w:lang w:val="sr-Latn-RS" w:eastAsia="sr-Latn-RS"/>
              </w:rPr>
              <w:t xml:space="preserve"> </w:t>
            </w:r>
            <w:r>
              <w:rPr>
                <w:rFonts w:ascii="Times New Roman" w:hAnsi="Times New Roman"/>
                <w:b/>
                <w:bCs/>
                <w:color w:val="000000"/>
                <w:lang w:val="sr-Cyrl-RS" w:eastAsia="sr-Latn-RS"/>
              </w:rPr>
              <w:t>са металним поклопцем</w:t>
            </w:r>
          </w:p>
        </w:tc>
      </w:tr>
      <w:tr w:rsidR="00B04FED" w:rsidTr="00091870">
        <w:trPr>
          <w:trHeight w:val="315"/>
        </w:trPr>
        <w:tc>
          <w:tcPr>
            <w:tcW w:w="2430" w:type="dxa"/>
            <w:tcBorders>
              <w:top w:val="nil"/>
              <w:left w:val="single" w:sz="4" w:space="0" w:color="auto"/>
              <w:bottom w:val="single" w:sz="4" w:space="0" w:color="auto"/>
              <w:right w:val="single" w:sz="4" w:space="0" w:color="auto"/>
            </w:tcBorders>
            <w:noWrap/>
            <w:vAlign w:val="center"/>
            <w:hideMark/>
          </w:tcPr>
          <w:p w:rsidR="00B04FED" w:rsidRDefault="00B04FED" w:rsidP="00091870">
            <w:pPr>
              <w:jc w:val="center"/>
              <w:rPr>
                <w:rFonts w:ascii="Times New Roman" w:hAnsi="Times New Roman"/>
                <w:b/>
                <w:bCs/>
                <w:color w:val="000000"/>
                <w:lang w:val="sr-Latn-RS" w:eastAsia="sr-Latn-RS"/>
              </w:rPr>
            </w:pPr>
            <w:r>
              <w:rPr>
                <w:rFonts w:ascii="Times New Roman" w:hAnsi="Times New Roman"/>
                <w:b/>
                <w:bCs/>
                <w:color w:val="000000"/>
                <w:lang w:val="sr-Latn-RS" w:eastAsia="sr-Latn-RS"/>
              </w:rPr>
              <w:t>ЗАПРЕМИНА</w:t>
            </w:r>
          </w:p>
        </w:tc>
        <w:tc>
          <w:tcPr>
            <w:tcW w:w="7610" w:type="dxa"/>
            <w:tcBorders>
              <w:top w:val="nil"/>
              <w:left w:val="nil"/>
              <w:bottom w:val="single" w:sz="4" w:space="0" w:color="auto"/>
              <w:right w:val="single" w:sz="4" w:space="0" w:color="auto"/>
            </w:tcBorders>
            <w:vAlign w:val="center"/>
            <w:hideMark/>
          </w:tcPr>
          <w:p w:rsidR="00B04FED" w:rsidRDefault="00B04FED" w:rsidP="00091870">
            <w:pPr>
              <w:rPr>
                <w:rFonts w:ascii="Times New Roman" w:hAnsi="Times New Roman"/>
                <w:color w:val="000000"/>
                <w:lang w:val="sr-Latn-RS" w:eastAsia="sr-Latn-RS"/>
              </w:rPr>
            </w:pPr>
            <w:r>
              <w:rPr>
                <w:rFonts w:ascii="Times New Roman" w:hAnsi="Times New Roman"/>
                <w:color w:val="000000"/>
                <w:lang w:val="sr-Latn-RS" w:eastAsia="sr-Latn-RS"/>
              </w:rPr>
              <w:t>Запремина: 1,1 m</w:t>
            </w:r>
            <w:r>
              <w:rPr>
                <w:rFonts w:ascii="Times New Roman" w:hAnsi="Times New Roman"/>
                <w:color w:val="000000"/>
                <w:vertAlign w:val="superscript"/>
                <w:lang w:val="sr-Cyrl-RS" w:eastAsia="sr-Latn-RS"/>
              </w:rPr>
              <w:t>3</w:t>
            </w:r>
            <w:r>
              <w:rPr>
                <w:rFonts w:ascii="Times New Roman" w:hAnsi="Times New Roman"/>
                <w:color w:val="000000"/>
                <w:lang w:val="sr-Latn-RS" w:eastAsia="sr-Latn-RS"/>
              </w:rPr>
              <w:t xml:space="preserve"> (1.100 литара)</w:t>
            </w:r>
          </w:p>
        </w:tc>
      </w:tr>
      <w:tr w:rsidR="00B04FED" w:rsidTr="00091870">
        <w:trPr>
          <w:trHeight w:val="1890"/>
        </w:trPr>
        <w:tc>
          <w:tcPr>
            <w:tcW w:w="2430" w:type="dxa"/>
            <w:tcBorders>
              <w:top w:val="nil"/>
              <w:left w:val="single" w:sz="4" w:space="0" w:color="auto"/>
              <w:bottom w:val="single" w:sz="4" w:space="0" w:color="auto"/>
              <w:right w:val="single" w:sz="4" w:space="0" w:color="auto"/>
            </w:tcBorders>
            <w:noWrap/>
            <w:vAlign w:val="center"/>
            <w:hideMark/>
          </w:tcPr>
          <w:p w:rsidR="00B04FED" w:rsidRDefault="00B04FED" w:rsidP="00091870">
            <w:pPr>
              <w:jc w:val="center"/>
              <w:rPr>
                <w:rFonts w:ascii="Times New Roman" w:hAnsi="Times New Roman"/>
                <w:b/>
                <w:bCs/>
                <w:color w:val="000000"/>
                <w:lang w:val="sr-Latn-RS" w:eastAsia="sr-Latn-RS"/>
              </w:rPr>
            </w:pPr>
            <w:r>
              <w:rPr>
                <w:rFonts w:ascii="Times New Roman" w:hAnsi="Times New Roman"/>
                <w:b/>
                <w:bCs/>
                <w:color w:val="000000"/>
                <w:lang w:val="sr-Latn-RS" w:eastAsia="sr-Latn-RS"/>
              </w:rPr>
              <w:t>ДИМЕНЗИЈЕ</w:t>
            </w:r>
          </w:p>
        </w:tc>
        <w:tc>
          <w:tcPr>
            <w:tcW w:w="7610" w:type="dxa"/>
            <w:tcBorders>
              <w:top w:val="nil"/>
              <w:left w:val="nil"/>
              <w:bottom w:val="single" w:sz="4" w:space="0" w:color="auto"/>
              <w:right w:val="single" w:sz="4" w:space="0" w:color="auto"/>
            </w:tcBorders>
            <w:vAlign w:val="center"/>
            <w:hideMark/>
          </w:tcPr>
          <w:p w:rsidR="00B04FED" w:rsidRDefault="00B04FED" w:rsidP="00091870">
            <w:pPr>
              <w:rPr>
                <w:rFonts w:ascii="Times New Roman" w:hAnsi="Times New Roman"/>
                <w:color w:val="000000"/>
                <w:lang w:val="sr-Latn-RS" w:eastAsia="sr-Latn-RS"/>
              </w:rPr>
            </w:pPr>
            <w:r>
              <w:rPr>
                <w:rFonts w:ascii="Times New Roman" w:hAnsi="Times New Roman"/>
                <w:color w:val="000000"/>
                <w:lang w:val="sr-Latn-RS" w:eastAsia="sr-Latn-RS"/>
              </w:rPr>
              <w:t>Контејнер произведен по стандардима: SRPS EN 840-3:2020, SRPS EN 840-5:2020 i SRPS EN 840-6:2020</w:t>
            </w:r>
            <w:r>
              <w:rPr>
                <w:rFonts w:ascii="Times New Roman" w:hAnsi="Times New Roman"/>
                <w:color w:val="000000"/>
                <w:lang w:val="sr-Cyrl-RS" w:eastAsia="sr-Latn-RS"/>
              </w:rPr>
              <w:t>9</w:t>
            </w:r>
            <w:r>
              <w:rPr>
                <w:rFonts w:ascii="Times New Roman" w:hAnsi="Times New Roman"/>
                <w:color w:val="000000"/>
                <w:lang w:val="sr-Latn-RS" w:eastAsia="sr-Latn-RS"/>
              </w:rPr>
              <w:t xml:space="preserve"> или одговарајући.</w:t>
            </w:r>
            <w:r>
              <w:rPr>
                <w:rFonts w:ascii="Times New Roman" w:hAnsi="Times New Roman"/>
                <w:color w:val="000000"/>
                <w:lang w:val="sr-Latn-RS" w:eastAsia="sr-Latn-RS"/>
              </w:rPr>
              <w:br/>
              <w:t xml:space="preserve">- контејнер димензијски одговара стандарду 30 700 </w:t>
            </w:r>
            <w:r>
              <w:rPr>
                <w:rFonts w:ascii="Times New Roman" w:hAnsi="Times New Roman"/>
                <w:color w:val="000000"/>
                <w:lang w:val="sr-Latn-RS" w:eastAsia="sr-Latn-RS"/>
              </w:rPr>
              <w:br/>
              <w:t xml:space="preserve">- контејнер у потпуности одговара намени према стандардима: EN 840-3; EN 840-5 </w:t>
            </w:r>
            <w:r>
              <w:rPr>
                <w:rFonts w:ascii="Times New Roman" w:hAnsi="Times New Roman"/>
                <w:color w:val="000000"/>
                <w:lang w:val="sr-Cyrl-RS" w:eastAsia="sr-Latn-RS"/>
              </w:rPr>
              <w:t xml:space="preserve">и </w:t>
            </w:r>
            <w:r>
              <w:rPr>
                <w:rFonts w:ascii="Times New Roman" w:hAnsi="Times New Roman"/>
                <w:color w:val="000000"/>
                <w:lang w:val="sr-Latn-RS" w:eastAsia="sr-Latn-RS"/>
              </w:rPr>
              <w:t xml:space="preserve">EN 840-6  или одговарајући.                                                 </w:t>
            </w:r>
            <w:r>
              <w:rPr>
                <w:rFonts w:ascii="Times New Roman" w:hAnsi="Times New Roman"/>
                <w:color w:val="000000"/>
                <w:lang w:val="sr-Cyrl-RS" w:eastAsia="sr-Latn-RS"/>
              </w:rPr>
              <w:t xml:space="preserve">           Оквирне </w:t>
            </w:r>
            <w:r>
              <w:rPr>
                <w:rFonts w:ascii="Times New Roman" w:hAnsi="Times New Roman"/>
                <w:color w:val="000000"/>
                <w:lang w:val="sr-Latn-RS" w:eastAsia="sr-Latn-RS"/>
              </w:rPr>
              <w:t xml:space="preserve">димензија контејнера: 1360*1050*1410                                                                        </w:t>
            </w:r>
          </w:p>
        </w:tc>
      </w:tr>
      <w:tr w:rsidR="00B04FED" w:rsidTr="00091870">
        <w:trPr>
          <w:trHeight w:val="433"/>
        </w:trPr>
        <w:tc>
          <w:tcPr>
            <w:tcW w:w="2430" w:type="dxa"/>
            <w:tcBorders>
              <w:top w:val="nil"/>
              <w:left w:val="single" w:sz="4" w:space="0" w:color="auto"/>
              <w:bottom w:val="single" w:sz="4" w:space="0" w:color="auto"/>
              <w:right w:val="single" w:sz="4" w:space="0" w:color="auto"/>
            </w:tcBorders>
            <w:noWrap/>
            <w:vAlign w:val="center"/>
            <w:hideMark/>
          </w:tcPr>
          <w:p w:rsidR="00B04FED" w:rsidRDefault="00B04FED" w:rsidP="00091870">
            <w:pPr>
              <w:jc w:val="center"/>
              <w:rPr>
                <w:rFonts w:ascii="Times New Roman" w:hAnsi="Times New Roman"/>
                <w:b/>
                <w:bCs/>
                <w:color w:val="000000"/>
                <w:lang w:val="sr-Cyrl-RS" w:eastAsia="sr-Latn-RS"/>
              </w:rPr>
            </w:pPr>
            <w:r>
              <w:rPr>
                <w:rFonts w:ascii="Times New Roman" w:hAnsi="Times New Roman"/>
                <w:b/>
                <w:bCs/>
                <w:color w:val="000000"/>
                <w:lang w:val="sr-Cyrl-RS" w:eastAsia="sr-Latn-RS"/>
              </w:rPr>
              <w:t>ТЕЖИНА</w:t>
            </w:r>
          </w:p>
        </w:tc>
        <w:tc>
          <w:tcPr>
            <w:tcW w:w="7610" w:type="dxa"/>
            <w:tcBorders>
              <w:top w:val="nil"/>
              <w:left w:val="nil"/>
              <w:bottom w:val="single" w:sz="4" w:space="0" w:color="auto"/>
              <w:right w:val="single" w:sz="4" w:space="0" w:color="auto"/>
            </w:tcBorders>
            <w:vAlign w:val="center"/>
            <w:hideMark/>
          </w:tcPr>
          <w:p w:rsidR="00B04FED" w:rsidRDefault="00B04FED" w:rsidP="00091870">
            <w:pPr>
              <w:rPr>
                <w:rFonts w:ascii="Times New Roman" w:hAnsi="Times New Roman"/>
                <w:color w:val="000000"/>
                <w:lang w:val="sr-Cyrl-RS" w:eastAsia="sr-Latn-RS"/>
              </w:rPr>
            </w:pPr>
            <w:r>
              <w:rPr>
                <w:rFonts w:ascii="Times New Roman" w:hAnsi="Times New Roman"/>
                <w:color w:val="000000"/>
                <w:lang w:val="sr-Cyrl-RS" w:eastAsia="sr-Latn-RS"/>
              </w:rPr>
              <w:t>108 кг максимално</w:t>
            </w:r>
          </w:p>
        </w:tc>
      </w:tr>
      <w:tr w:rsidR="00B04FED" w:rsidTr="00091870">
        <w:trPr>
          <w:trHeight w:val="315"/>
        </w:trPr>
        <w:tc>
          <w:tcPr>
            <w:tcW w:w="2430" w:type="dxa"/>
            <w:tcBorders>
              <w:top w:val="nil"/>
              <w:left w:val="single" w:sz="4" w:space="0" w:color="auto"/>
              <w:bottom w:val="single" w:sz="4" w:space="0" w:color="auto"/>
              <w:right w:val="single" w:sz="4" w:space="0" w:color="auto"/>
            </w:tcBorders>
            <w:noWrap/>
            <w:vAlign w:val="center"/>
            <w:hideMark/>
          </w:tcPr>
          <w:p w:rsidR="00B04FED" w:rsidRDefault="00B04FED" w:rsidP="00091870">
            <w:pPr>
              <w:jc w:val="center"/>
              <w:rPr>
                <w:rFonts w:ascii="Times New Roman" w:hAnsi="Times New Roman"/>
                <w:b/>
                <w:bCs/>
                <w:color w:val="000000"/>
                <w:lang w:val="sr-Latn-RS" w:eastAsia="sr-Latn-RS"/>
              </w:rPr>
            </w:pPr>
            <w:r>
              <w:rPr>
                <w:rFonts w:ascii="Times New Roman" w:hAnsi="Times New Roman"/>
                <w:b/>
                <w:bCs/>
                <w:color w:val="000000"/>
                <w:lang w:val="sr-Latn-RS" w:eastAsia="sr-Latn-RS"/>
              </w:rPr>
              <w:t>МАТЕРИЈАЛ</w:t>
            </w:r>
          </w:p>
        </w:tc>
        <w:tc>
          <w:tcPr>
            <w:tcW w:w="7610" w:type="dxa"/>
            <w:tcBorders>
              <w:top w:val="nil"/>
              <w:left w:val="nil"/>
              <w:bottom w:val="single" w:sz="4" w:space="0" w:color="auto"/>
              <w:right w:val="single" w:sz="4" w:space="0" w:color="auto"/>
            </w:tcBorders>
            <w:vAlign w:val="center"/>
            <w:hideMark/>
          </w:tcPr>
          <w:p w:rsidR="00B04FED" w:rsidRDefault="00B04FED" w:rsidP="00091870">
            <w:pPr>
              <w:rPr>
                <w:rFonts w:ascii="Times New Roman" w:hAnsi="Times New Roman"/>
                <w:color w:val="000000"/>
                <w:lang w:val="sr-Latn-RS" w:eastAsia="sr-Latn-RS"/>
              </w:rPr>
            </w:pPr>
            <w:r>
              <w:rPr>
                <w:rFonts w:ascii="Times New Roman" w:hAnsi="Times New Roman"/>
                <w:color w:val="000000"/>
                <w:lang w:val="sr-Cyrl-RS" w:eastAsia="sr-Latn-RS"/>
              </w:rPr>
              <w:t>Ч</w:t>
            </w:r>
            <w:r>
              <w:rPr>
                <w:rFonts w:ascii="Times New Roman" w:hAnsi="Times New Roman"/>
                <w:color w:val="000000"/>
                <w:lang w:val="sr-Latn-RS" w:eastAsia="sr-Latn-RS"/>
              </w:rPr>
              <w:t>елични лим мин. ≠ 1,2</w:t>
            </w:r>
            <w:r>
              <w:rPr>
                <w:rFonts w:ascii="Times New Roman" w:hAnsi="Times New Roman"/>
                <w:color w:val="000000"/>
                <w:lang w:val="sr-Cyrl-RS" w:eastAsia="sr-Latn-RS"/>
              </w:rPr>
              <w:t>0</w:t>
            </w:r>
            <w:r>
              <w:rPr>
                <w:rFonts w:ascii="Times New Roman" w:hAnsi="Times New Roman"/>
                <w:color w:val="000000"/>
                <w:lang w:val="sr-Latn-RS" w:eastAsia="sr-Latn-RS"/>
              </w:rPr>
              <w:t xml:space="preserve"> mm</w:t>
            </w:r>
          </w:p>
        </w:tc>
      </w:tr>
      <w:tr w:rsidR="00B04FED" w:rsidTr="00091870">
        <w:trPr>
          <w:trHeight w:val="315"/>
        </w:trPr>
        <w:tc>
          <w:tcPr>
            <w:tcW w:w="2430" w:type="dxa"/>
            <w:tcBorders>
              <w:top w:val="nil"/>
              <w:left w:val="single" w:sz="4" w:space="0" w:color="auto"/>
              <w:bottom w:val="single" w:sz="4" w:space="0" w:color="auto"/>
              <w:right w:val="single" w:sz="4" w:space="0" w:color="auto"/>
            </w:tcBorders>
            <w:noWrap/>
            <w:vAlign w:val="center"/>
            <w:hideMark/>
          </w:tcPr>
          <w:p w:rsidR="00B04FED" w:rsidRDefault="00B04FED" w:rsidP="00091870">
            <w:pPr>
              <w:jc w:val="center"/>
              <w:rPr>
                <w:rFonts w:ascii="Times New Roman" w:hAnsi="Times New Roman"/>
                <w:b/>
                <w:bCs/>
                <w:color w:val="000000"/>
                <w:lang w:val="sr-Latn-RS" w:eastAsia="sr-Latn-RS"/>
              </w:rPr>
            </w:pPr>
            <w:r>
              <w:rPr>
                <w:rFonts w:ascii="Times New Roman" w:hAnsi="Times New Roman"/>
                <w:b/>
                <w:bCs/>
                <w:color w:val="000000"/>
                <w:lang w:val="sr-Latn-RS" w:eastAsia="sr-Latn-RS"/>
              </w:rPr>
              <w:t>ОСЛОНЦИ</w:t>
            </w:r>
          </w:p>
        </w:tc>
        <w:tc>
          <w:tcPr>
            <w:tcW w:w="7610" w:type="dxa"/>
            <w:tcBorders>
              <w:top w:val="nil"/>
              <w:left w:val="nil"/>
              <w:bottom w:val="single" w:sz="4" w:space="0" w:color="auto"/>
              <w:right w:val="single" w:sz="4" w:space="0" w:color="auto"/>
            </w:tcBorders>
            <w:vAlign w:val="center"/>
            <w:hideMark/>
          </w:tcPr>
          <w:p w:rsidR="00B04FED" w:rsidRDefault="00B04FED" w:rsidP="00091870">
            <w:pPr>
              <w:rPr>
                <w:rFonts w:ascii="Times New Roman" w:hAnsi="Times New Roman"/>
                <w:color w:val="000000"/>
                <w:lang w:val="sr-Latn-RS" w:eastAsia="sr-Latn-RS"/>
              </w:rPr>
            </w:pPr>
            <w:r>
              <w:rPr>
                <w:rFonts w:ascii="Times New Roman" w:hAnsi="Times New Roman"/>
                <w:color w:val="000000"/>
                <w:lang w:val="sr-Cyrl-RS" w:eastAsia="sr-Latn-RS"/>
              </w:rPr>
              <w:t>Б</w:t>
            </w:r>
            <w:r>
              <w:rPr>
                <w:rFonts w:ascii="Times New Roman" w:hAnsi="Times New Roman"/>
                <w:color w:val="000000"/>
                <w:lang w:val="sr-Latn-RS" w:eastAsia="sr-Latn-RS"/>
              </w:rPr>
              <w:t>очни ослонци за пражњење контејнера</w:t>
            </w:r>
          </w:p>
        </w:tc>
      </w:tr>
      <w:tr w:rsidR="00B04FED" w:rsidTr="00091870">
        <w:trPr>
          <w:trHeight w:val="945"/>
        </w:trPr>
        <w:tc>
          <w:tcPr>
            <w:tcW w:w="2430" w:type="dxa"/>
            <w:tcBorders>
              <w:top w:val="nil"/>
              <w:left w:val="single" w:sz="4" w:space="0" w:color="auto"/>
              <w:bottom w:val="single" w:sz="4" w:space="0" w:color="auto"/>
              <w:right w:val="single" w:sz="4" w:space="0" w:color="auto"/>
            </w:tcBorders>
            <w:noWrap/>
            <w:vAlign w:val="center"/>
            <w:hideMark/>
          </w:tcPr>
          <w:p w:rsidR="00B04FED" w:rsidRDefault="00B04FED" w:rsidP="00091870">
            <w:pPr>
              <w:jc w:val="center"/>
              <w:rPr>
                <w:rFonts w:ascii="Times New Roman" w:hAnsi="Times New Roman"/>
                <w:b/>
                <w:bCs/>
                <w:color w:val="000000"/>
                <w:lang w:val="sr-Latn-RS" w:eastAsia="sr-Latn-RS"/>
              </w:rPr>
            </w:pPr>
            <w:r>
              <w:rPr>
                <w:rFonts w:ascii="Times New Roman" w:hAnsi="Times New Roman"/>
                <w:b/>
                <w:bCs/>
                <w:color w:val="000000"/>
                <w:lang w:val="sr-Latn-RS" w:eastAsia="sr-Latn-RS"/>
              </w:rPr>
              <w:t>РУКОХВАТИ</w:t>
            </w:r>
          </w:p>
        </w:tc>
        <w:tc>
          <w:tcPr>
            <w:tcW w:w="7610" w:type="dxa"/>
            <w:tcBorders>
              <w:top w:val="nil"/>
              <w:left w:val="nil"/>
              <w:bottom w:val="single" w:sz="4" w:space="0" w:color="auto"/>
              <w:right w:val="single" w:sz="4" w:space="0" w:color="auto"/>
            </w:tcBorders>
            <w:vAlign w:val="center"/>
            <w:hideMark/>
          </w:tcPr>
          <w:p w:rsidR="00B04FED" w:rsidRDefault="00B04FED" w:rsidP="00091870">
            <w:pPr>
              <w:rPr>
                <w:rFonts w:ascii="Times New Roman" w:hAnsi="Times New Roman"/>
                <w:color w:val="000000"/>
                <w:lang w:val="sr-Latn-RS" w:eastAsia="sr-Latn-RS"/>
              </w:rPr>
            </w:pPr>
            <w:r>
              <w:rPr>
                <w:rFonts w:ascii="Times New Roman" w:hAnsi="Times New Roman"/>
                <w:color w:val="000000"/>
                <w:lang w:val="sr-Cyrl-RS" w:eastAsia="sr-Latn-RS"/>
              </w:rPr>
              <w:t>Р</w:t>
            </w:r>
            <w:r>
              <w:rPr>
                <w:rFonts w:ascii="Times New Roman" w:hAnsi="Times New Roman"/>
                <w:color w:val="000000"/>
                <w:lang w:val="sr-Latn-RS" w:eastAsia="sr-Latn-RS"/>
              </w:rPr>
              <w:t>укохвати на предњој, бочној и поклопцу - мин. 5 комада</w:t>
            </w:r>
            <w:r>
              <w:rPr>
                <w:rFonts w:ascii="Times New Roman" w:hAnsi="Times New Roman"/>
                <w:color w:val="000000"/>
                <w:lang w:val="sr-Latn-RS" w:eastAsia="sr-Latn-RS"/>
              </w:rPr>
              <w:br/>
              <w:t>- две металне заварене ручке са предње стране и по једна ручка са бочних страна</w:t>
            </w:r>
          </w:p>
        </w:tc>
      </w:tr>
      <w:tr w:rsidR="00B04FED" w:rsidTr="00091870">
        <w:trPr>
          <w:trHeight w:val="1260"/>
        </w:trPr>
        <w:tc>
          <w:tcPr>
            <w:tcW w:w="2430" w:type="dxa"/>
            <w:tcBorders>
              <w:top w:val="nil"/>
              <w:left w:val="single" w:sz="4" w:space="0" w:color="auto"/>
              <w:bottom w:val="single" w:sz="4" w:space="0" w:color="auto"/>
              <w:right w:val="single" w:sz="4" w:space="0" w:color="auto"/>
            </w:tcBorders>
            <w:noWrap/>
            <w:vAlign w:val="center"/>
            <w:hideMark/>
          </w:tcPr>
          <w:p w:rsidR="00B04FED" w:rsidRDefault="00B04FED" w:rsidP="00091870">
            <w:pPr>
              <w:jc w:val="center"/>
              <w:rPr>
                <w:rFonts w:ascii="Times New Roman" w:hAnsi="Times New Roman"/>
                <w:b/>
                <w:bCs/>
                <w:color w:val="000000"/>
                <w:lang w:val="sr-Latn-RS" w:eastAsia="sr-Latn-RS"/>
              </w:rPr>
            </w:pPr>
            <w:r>
              <w:rPr>
                <w:rFonts w:ascii="Times New Roman" w:hAnsi="Times New Roman"/>
                <w:b/>
                <w:bCs/>
                <w:color w:val="000000"/>
                <w:lang w:val="sr-Latn-RS" w:eastAsia="sr-Latn-RS"/>
              </w:rPr>
              <w:t>ПОКЛОПАЦ</w:t>
            </w:r>
          </w:p>
        </w:tc>
        <w:tc>
          <w:tcPr>
            <w:tcW w:w="7610" w:type="dxa"/>
            <w:tcBorders>
              <w:top w:val="nil"/>
              <w:left w:val="nil"/>
              <w:bottom w:val="single" w:sz="4" w:space="0" w:color="auto"/>
              <w:right w:val="single" w:sz="4" w:space="0" w:color="auto"/>
            </w:tcBorders>
            <w:vAlign w:val="center"/>
            <w:hideMark/>
          </w:tcPr>
          <w:p w:rsidR="00B04FED" w:rsidRDefault="00B04FED" w:rsidP="00091870">
            <w:pPr>
              <w:rPr>
                <w:rFonts w:ascii="Times New Roman" w:hAnsi="Times New Roman"/>
                <w:color w:val="000000"/>
                <w:lang w:val="sr-Latn-RS" w:eastAsia="sr-Latn-RS"/>
              </w:rPr>
            </w:pPr>
            <w:r>
              <w:rPr>
                <w:rFonts w:ascii="Times New Roman" w:hAnsi="Times New Roman"/>
                <w:color w:val="000000"/>
                <w:lang w:val="sr-Latn-RS" w:eastAsia="sr-Latn-RS"/>
              </w:rPr>
              <w:t>Клизни, опружно погоњени (са спиралним системом опруга за подизање), заобљени поклопац са заштитном гумом</w:t>
            </w:r>
            <w:r>
              <w:rPr>
                <w:rFonts w:ascii="Times New Roman" w:hAnsi="Times New Roman"/>
                <w:color w:val="000000"/>
                <w:lang w:val="sr-Latn-RS" w:eastAsia="sr-Latn-RS"/>
              </w:rPr>
              <w:br/>
              <w:t>- клизни, опружно погоњени, заобљени поклопац</w:t>
            </w:r>
            <w:r>
              <w:rPr>
                <w:rFonts w:ascii="Times New Roman" w:hAnsi="Times New Roman"/>
                <w:color w:val="000000"/>
                <w:lang w:val="sr-Latn-RS" w:eastAsia="sr-Latn-RS"/>
              </w:rPr>
              <w:br/>
              <w:t>- израђени од лима дебљине мин. 1,2 mm</w:t>
            </w:r>
          </w:p>
        </w:tc>
      </w:tr>
      <w:tr w:rsidR="00B04FED" w:rsidTr="00091870">
        <w:trPr>
          <w:trHeight w:val="315"/>
        </w:trPr>
        <w:tc>
          <w:tcPr>
            <w:tcW w:w="2430" w:type="dxa"/>
            <w:tcBorders>
              <w:top w:val="nil"/>
              <w:left w:val="single" w:sz="4" w:space="0" w:color="auto"/>
              <w:bottom w:val="single" w:sz="4" w:space="0" w:color="auto"/>
              <w:right w:val="single" w:sz="4" w:space="0" w:color="auto"/>
            </w:tcBorders>
            <w:noWrap/>
            <w:vAlign w:val="center"/>
            <w:hideMark/>
          </w:tcPr>
          <w:p w:rsidR="00B04FED" w:rsidRDefault="00B04FED" w:rsidP="00091870">
            <w:pPr>
              <w:jc w:val="center"/>
              <w:rPr>
                <w:rFonts w:ascii="Times New Roman" w:hAnsi="Times New Roman"/>
                <w:b/>
                <w:bCs/>
                <w:color w:val="000000"/>
                <w:lang w:val="sr-Latn-RS" w:eastAsia="sr-Latn-RS"/>
              </w:rPr>
            </w:pPr>
            <w:r>
              <w:rPr>
                <w:rFonts w:ascii="Times New Roman" w:hAnsi="Times New Roman"/>
                <w:b/>
                <w:bCs/>
                <w:color w:val="000000"/>
                <w:lang w:val="sr-Latn-RS" w:eastAsia="sr-Latn-RS"/>
              </w:rPr>
              <w:t>"</w:t>
            </w:r>
          </w:p>
        </w:tc>
        <w:tc>
          <w:tcPr>
            <w:tcW w:w="7610" w:type="dxa"/>
            <w:tcBorders>
              <w:top w:val="nil"/>
              <w:left w:val="nil"/>
              <w:bottom w:val="single" w:sz="4" w:space="0" w:color="auto"/>
              <w:right w:val="single" w:sz="4" w:space="0" w:color="auto"/>
            </w:tcBorders>
            <w:vAlign w:val="center"/>
            <w:hideMark/>
          </w:tcPr>
          <w:p w:rsidR="00B04FED" w:rsidRDefault="00B04FED" w:rsidP="00091870">
            <w:pPr>
              <w:rPr>
                <w:rFonts w:ascii="Times New Roman" w:hAnsi="Times New Roman"/>
                <w:color w:val="000000"/>
                <w:lang w:val="sr-Latn-RS" w:eastAsia="sr-Latn-RS"/>
              </w:rPr>
            </w:pPr>
            <w:r>
              <w:rPr>
                <w:rFonts w:ascii="Times New Roman" w:hAnsi="Times New Roman"/>
                <w:color w:val="000000"/>
                <w:lang w:val="sr-Latn-RS" w:eastAsia="sr-Latn-RS"/>
              </w:rPr>
              <w:t>Механизам за штеловање поклопца</w:t>
            </w:r>
          </w:p>
        </w:tc>
      </w:tr>
      <w:tr w:rsidR="00B04FED" w:rsidTr="00091870">
        <w:trPr>
          <w:trHeight w:val="315"/>
        </w:trPr>
        <w:tc>
          <w:tcPr>
            <w:tcW w:w="2430" w:type="dxa"/>
            <w:tcBorders>
              <w:top w:val="nil"/>
              <w:left w:val="single" w:sz="4" w:space="0" w:color="auto"/>
              <w:bottom w:val="single" w:sz="4" w:space="0" w:color="auto"/>
              <w:right w:val="single" w:sz="4" w:space="0" w:color="auto"/>
            </w:tcBorders>
            <w:noWrap/>
            <w:vAlign w:val="center"/>
            <w:hideMark/>
          </w:tcPr>
          <w:p w:rsidR="00B04FED" w:rsidRDefault="00B04FED" w:rsidP="00091870">
            <w:pPr>
              <w:jc w:val="center"/>
              <w:rPr>
                <w:rFonts w:ascii="Times New Roman" w:hAnsi="Times New Roman"/>
                <w:b/>
                <w:bCs/>
                <w:color w:val="000000"/>
                <w:lang w:val="sr-Latn-RS" w:eastAsia="sr-Latn-RS"/>
              </w:rPr>
            </w:pPr>
            <w:r>
              <w:rPr>
                <w:rFonts w:ascii="Times New Roman" w:hAnsi="Times New Roman"/>
                <w:b/>
                <w:bCs/>
                <w:color w:val="000000"/>
                <w:lang w:val="sr-Latn-RS" w:eastAsia="sr-Latn-RS"/>
              </w:rPr>
              <w:t>"</w:t>
            </w:r>
          </w:p>
        </w:tc>
        <w:tc>
          <w:tcPr>
            <w:tcW w:w="7610" w:type="dxa"/>
            <w:tcBorders>
              <w:top w:val="nil"/>
              <w:left w:val="nil"/>
              <w:bottom w:val="single" w:sz="4" w:space="0" w:color="auto"/>
              <w:right w:val="single" w:sz="4" w:space="0" w:color="auto"/>
            </w:tcBorders>
            <w:vAlign w:val="center"/>
            <w:hideMark/>
          </w:tcPr>
          <w:p w:rsidR="00B04FED" w:rsidRDefault="00B04FED" w:rsidP="00091870">
            <w:pPr>
              <w:rPr>
                <w:rFonts w:ascii="Times New Roman" w:hAnsi="Times New Roman"/>
                <w:color w:val="000000"/>
                <w:lang w:val="sr-Latn-RS" w:eastAsia="sr-Latn-RS"/>
              </w:rPr>
            </w:pPr>
            <w:r>
              <w:rPr>
                <w:rFonts w:ascii="Times New Roman" w:hAnsi="Times New Roman"/>
                <w:color w:val="000000"/>
                <w:lang w:val="sr-Latn-RS" w:eastAsia="sr-Latn-RS"/>
              </w:rPr>
              <w:t>Механизам за заустављање поклопца у отвореном положају</w:t>
            </w:r>
          </w:p>
        </w:tc>
      </w:tr>
      <w:tr w:rsidR="00B04FED" w:rsidTr="00091870">
        <w:trPr>
          <w:trHeight w:val="315"/>
        </w:trPr>
        <w:tc>
          <w:tcPr>
            <w:tcW w:w="2430" w:type="dxa"/>
            <w:tcBorders>
              <w:top w:val="nil"/>
              <w:left w:val="single" w:sz="4" w:space="0" w:color="auto"/>
              <w:bottom w:val="single" w:sz="4" w:space="0" w:color="auto"/>
              <w:right w:val="single" w:sz="4" w:space="0" w:color="auto"/>
            </w:tcBorders>
            <w:noWrap/>
            <w:vAlign w:val="center"/>
            <w:hideMark/>
          </w:tcPr>
          <w:p w:rsidR="00B04FED" w:rsidRDefault="00B04FED" w:rsidP="00091870">
            <w:pPr>
              <w:jc w:val="center"/>
              <w:rPr>
                <w:rFonts w:ascii="Times New Roman" w:hAnsi="Times New Roman"/>
                <w:b/>
                <w:bCs/>
                <w:color w:val="000000"/>
                <w:lang w:val="sr-Latn-RS" w:eastAsia="sr-Latn-RS"/>
              </w:rPr>
            </w:pPr>
            <w:r>
              <w:rPr>
                <w:rFonts w:ascii="Times New Roman" w:hAnsi="Times New Roman"/>
                <w:b/>
                <w:bCs/>
                <w:color w:val="000000"/>
                <w:lang w:val="sr-Latn-RS" w:eastAsia="sr-Latn-RS"/>
              </w:rPr>
              <w:t>"</w:t>
            </w:r>
          </w:p>
        </w:tc>
        <w:tc>
          <w:tcPr>
            <w:tcW w:w="7610" w:type="dxa"/>
            <w:tcBorders>
              <w:top w:val="nil"/>
              <w:left w:val="nil"/>
              <w:bottom w:val="single" w:sz="4" w:space="0" w:color="auto"/>
              <w:right w:val="single" w:sz="4" w:space="0" w:color="auto"/>
            </w:tcBorders>
            <w:vAlign w:val="center"/>
            <w:hideMark/>
          </w:tcPr>
          <w:p w:rsidR="00B04FED" w:rsidRDefault="00B04FED" w:rsidP="00091870">
            <w:pPr>
              <w:rPr>
                <w:rFonts w:ascii="Times New Roman" w:hAnsi="Times New Roman"/>
                <w:color w:val="000000"/>
                <w:lang w:val="sr-Latn-RS" w:eastAsia="sr-Latn-RS"/>
              </w:rPr>
            </w:pPr>
            <w:r>
              <w:rPr>
                <w:rFonts w:ascii="Times New Roman" w:hAnsi="Times New Roman"/>
                <w:color w:val="000000"/>
                <w:lang w:val="sr-Latn-RS" w:eastAsia="sr-Latn-RS"/>
              </w:rPr>
              <w:t>Носач поклопца заварен за бочну страну поклопца</w:t>
            </w:r>
          </w:p>
        </w:tc>
      </w:tr>
      <w:tr w:rsidR="00B04FED" w:rsidTr="00091870">
        <w:trPr>
          <w:trHeight w:val="315"/>
        </w:trPr>
        <w:tc>
          <w:tcPr>
            <w:tcW w:w="2430" w:type="dxa"/>
            <w:tcBorders>
              <w:top w:val="nil"/>
              <w:left w:val="single" w:sz="4" w:space="0" w:color="auto"/>
              <w:bottom w:val="single" w:sz="4" w:space="0" w:color="auto"/>
              <w:right w:val="single" w:sz="4" w:space="0" w:color="auto"/>
            </w:tcBorders>
            <w:noWrap/>
            <w:vAlign w:val="center"/>
            <w:hideMark/>
          </w:tcPr>
          <w:p w:rsidR="00B04FED" w:rsidRDefault="00B04FED" w:rsidP="00091870">
            <w:pPr>
              <w:jc w:val="center"/>
              <w:rPr>
                <w:rFonts w:ascii="Times New Roman" w:hAnsi="Times New Roman"/>
                <w:b/>
                <w:bCs/>
                <w:color w:val="000000"/>
                <w:lang w:val="sr-Latn-RS" w:eastAsia="sr-Latn-RS"/>
              </w:rPr>
            </w:pPr>
            <w:r>
              <w:rPr>
                <w:rFonts w:ascii="Times New Roman" w:hAnsi="Times New Roman"/>
                <w:b/>
                <w:bCs/>
                <w:color w:val="000000"/>
                <w:lang w:val="sr-Latn-RS" w:eastAsia="sr-Latn-RS"/>
              </w:rPr>
              <w:t>БОЧНА СТРАНА</w:t>
            </w:r>
          </w:p>
        </w:tc>
        <w:tc>
          <w:tcPr>
            <w:tcW w:w="7610" w:type="dxa"/>
            <w:tcBorders>
              <w:top w:val="nil"/>
              <w:left w:val="nil"/>
              <w:bottom w:val="single" w:sz="4" w:space="0" w:color="auto"/>
              <w:right w:val="single" w:sz="4" w:space="0" w:color="auto"/>
            </w:tcBorders>
            <w:vAlign w:val="center"/>
            <w:hideMark/>
          </w:tcPr>
          <w:p w:rsidR="00B04FED" w:rsidRDefault="00B04FED" w:rsidP="00091870">
            <w:pPr>
              <w:rPr>
                <w:rFonts w:ascii="Times New Roman" w:hAnsi="Times New Roman"/>
                <w:color w:val="000000"/>
                <w:lang w:val="sr-Latn-RS" w:eastAsia="sr-Latn-RS"/>
              </w:rPr>
            </w:pPr>
            <w:r>
              <w:rPr>
                <w:rFonts w:ascii="Times New Roman" w:hAnsi="Times New Roman"/>
                <w:color w:val="000000"/>
                <w:lang w:val="sr-Latn-RS" w:eastAsia="sr-Latn-RS"/>
              </w:rPr>
              <w:t>Израђена из једног дела, заварена за предњи-задњи омотач</w:t>
            </w:r>
          </w:p>
        </w:tc>
      </w:tr>
      <w:tr w:rsidR="00B04FED" w:rsidTr="00091870">
        <w:trPr>
          <w:trHeight w:val="315"/>
        </w:trPr>
        <w:tc>
          <w:tcPr>
            <w:tcW w:w="2430" w:type="dxa"/>
            <w:tcBorders>
              <w:top w:val="nil"/>
              <w:left w:val="single" w:sz="4" w:space="0" w:color="auto"/>
              <w:bottom w:val="single" w:sz="4" w:space="0" w:color="auto"/>
              <w:right w:val="single" w:sz="4" w:space="0" w:color="auto"/>
            </w:tcBorders>
            <w:noWrap/>
            <w:vAlign w:val="center"/>
            <w:hideMark/>
          </w:tcPr>
          <w:p w:rsidR="00B04FED" w:rsidRDefault="00B04FED" w:rsidP="00091870">
            <w:pPr>
              <w:jc w:val="center"/>
              <w:rPr>
                <w:rFonts w:ascii="Times New Roman" w:hAnsi="Times New Roman"/>
                <w:b/>
                <w:bCs/>
                <w:color w:val="000000"/>
                <w:lang w:val="sr-Latn-RS" w:eastAsia="sr-Latn-RS"/>
              </w:rPr>
            </w:pPr>
            <w:r>
              <w:rPr>
                <w:rFonts w:ascii="Times New Roman" w:hAnsi="Times New Roman"/>
                <w:b/>
                <w:bCs/>
                <w:color w:val="000000"/>
                <w:lang w:val="sr-Latn-RS" w:eastAsia="sr-Latn-RS"/>
              </w:rPr>
              <w:t>ТЕЛО КОНТЕЈНЕРА</w:t>
            </w:r>
          </w:p>
        </w:tc>
        <w:tc>
          <w:tcPr>
            <w:tcW w:w="7610" w:type="dxa"/>
            <w:tcBorders>
              <w:top w:val="nil"/>
              <w:left w:val="nil"/>
              <w:bottom w:val="single" w:sz="4" w:space="0" w:color="auto"/>
              <w:right w:val="single" w:sz="4" w:space="0" w:color="auto"/>
            </w:tcBorders>
            <w:vAlign w:val="center"/>
            <w:hideMark/>
          </w:tcPr>
          <w:p w:rsidR="00B04FED" w:rsidRDefault="00B04FED" w:rsidP="00091870">
            <w:pPr>
              <w:rPr>
                <w:rFonts w:ascii="Times New Roman" w:hAnsi="Times New Roman"/>
                <w:color w:val="000000"/>
                <w:lang w:val="sr-Latn-RS" w:eastAsia="sr-Latn-RS"/>
              </w:rPr>
            </w:pPr>
            <w:r>
              <w:rPr>
                <w:rFonts w:ascii="Times New Roman" w:hAnsi="Times New Roman"/>
                <w:color w:val="000000"/>
                <w:lang w:val="sr-Latn-RS" w:eastAsia="sr-Latn-RS"/>
              </w:rPr>
              <w:t>Предња, задња страна и дно израђе комплетно из једног дела</w:t>
            </w:r>
          </w:p>
        </w:tc>
      </w:tr>
      <w:tr w:rsidR="00B04FED" w:rsidTr="00091870">
        <w:trPr>
          <w:trHeight w:val="630"/>
        </w:trPr>
        <w:tc>
          <w:tcPr>
            <w:tcW w:w="2430" w:type="dxa"/>
            <w:tcBorders>
              <w:top w:val="nil"/>
              <w:left w:val="single" w:sz="4" w:space="0" w:color="auto"/>
              <w:bottom w:val="single" w:sz="4" w:space="0" w:color="auto"/>
              <w:right w:val="single" w:sz="4" w:space="0" w:color="auto"/>
            </w:tcBorders>
            <w:noWrap/>
            <w:vAlign w:val="center"/>
            <w:hideMark/>
          </w:tcPr>
          <w:p w:rsidR="00B04FED" w:rsidRDefault="00B04FED" w:rsidP="00091870">
            <w:pPr>
              <w:jc w:val="center"/>
              <w:rPr>
                <w:rFonts w:ascii="Times New Roman" w:hAnsi="Times New Roman"/>
                <w:b/>
                <w:bCs/>
                <w:color w:val="000000"/>
                <w:lang w:val="sr-Latn-RS" w:eastAsia="sr-Latn-RS"/>
              </w:rPr>
            </w:pPr>
            <w:r>
              <w:rPr>
                <w:rFonts w:ascii="Times New Roman" w:hAnsi="Times New Roman"/>
                <w:b/>
                <w:bCs/>
                <w:color w:val="000000"/>
                <w:lang w:val="sr-Latn-RS" w:eastAsia="sr-Latn-RS"/>
              </w:rPr>
              <w:t>ДНО КОНТЕЈНЕРА</w:t>
            </w:r>
          </w:p>
        </w:tc>
        <w:tc>
          <w:tcPr>
            <w:tcW w:w="7610" w:type="dxa"/>
            <w:tcBorders>
              <w:top w:val="nil"/>
              <w:left w:val="nil"/>
              <w:bottom w:val="single" w:sz="4" w:space="0" w:color="auto"/>
              <w:right w:val="single" w:sz="4" w:space="0" w:color="auto"/>
            </w:tcBorders>
            <w:vAlign w:val="center"/>
            <w:hideMark/>
          </w:tcPr>
          <w:p w:rsidR="00B04FED" w:rsidRDefault="00B04FED" w:rsidP="00091870">
            <w:pPr>
              <w:rPr>
                <w:rFonts w:ascii="Times New Roman" w:hAnsi="Times New Roman"/>
                <w:color w:val="000000"/>
                <w:lang w:val="sr-Latn-RS" w:eastAsia="sr-Latn-RS"/>
              </w:rPr>
            </w:pPr>
            <w:r>
              <w:rPr>
                <w:rFonts w:ascii="Times New Roman" w:hAnsi="Times New Roman"/>
                <w:color w:val="000000"/>
                <w:lang w:val="sr-Latn-RS" w:eastAsia="sr-Latn-RS"/>
              </w:rPr>
              <w:t>Обло у радијусу R400 извучено пластичном деформацијом заједно са предњом и задњом страном контејнера</w:t>
            </w:r>
          </w:p>
        </w:tc>
      </w:tr>
      <w:tr w:rsidR="00B04FED" w:rsidTr="00091870">
        <w:trPr>
          <w:trHeight w:val="630"/>
        </w:trPr>
        <w:tc>
          <w:tcPr>
            <w:tcW w:w="2430" w:type="dxa"/>
            <w:tcBorders>
              <w:top w:val="nil"/>
              <w:left w:val="single" w:sz="4" w:space="0" w:color="auto"/>
              <w:bottom w:val="single" w:sz="4" w:space="0" w:color="auto"/>
              <w:right w:val="single" w:sz="4" w:space="0" w:color="auto"/>
            </w:tcBorders>
            <w:noWrap/>
            <w:vAlign w:val="center"/>
            <w:hideMark/>
          </w:tcPr>
          <w:p w:rsidR="00B04FED" w:rsidRDefault="00B04FED" w:rsidP="00091870">
            <w:pPr>
              <w:jc w:val="center"/>
              <w:rPr>
                <w:rFonts w:ascii="Times New Roman" w:hAnsi="Times New Roman"/>
                <w:b/>
                <w:bCs/>
                <w:color w:val="000000"/>
                <w:lang w:val="sr-Latn-RS" w:eastAsia="sr-Latn-RS"/>
              </w:rPr>
            </w:pPr>
            <w:r>
              <w:rPr>
                <w:rFonts w:ascii="Times New Roman" w:hAnsi="Times New Roman"/>
                <w:b/>
                <w:bCs/>
                <w:color w:val="000000"/>
                <w:lang w:val="sr-Latn-RS" w:eastAsia="sr-Latn-RS"/>
              </w:rPr>
              <w:t>ОЈАЧАЊЕ НА ДНУ</w:t>
            </w:r>
          </w:p>
        </w:tc>
        <w:tc>
          <w:tcPr>
            <w:tcW w:w="7610" w:type="dxa"/>
            <w:tcBorders>
              <w:top w:val="nil"/>
              <w:left w:val="nil"/>
              <w:bottom w:val="single" w:sz="4" w:space="0" w:color="auto"/>
              <w:right w:val="single" w:sz="4" w:space="0" w:color="auto"/>
            </w:tcBorders>
            <w:vAlign w:val="center"/>
            <w:hideMark/>
          </w:tcPr>
          <w:p w:rsidR="00B04FED" w:rsidRDefault="00B04FED" w:rsidP="00091870">
            <w:pPr>
              <w:rPr>
                <w:rFonts w:ascii="Times New Roman" w:hAnsi="Times New Roman"/>
                <w:color w:val="000000"/>
                <w:lang w:val="sr-Latn-RS" w:eastAsia="sr-Latn-RS"/>
              </w:rPr>
            </w:pPr>
            <w:r>
              <w:rPr>
                <w:rFonts w:ascii="Times New Roman" w:hAnsi="Times New Roman"/>
                <w:color w:val="000000"/>
                <w:lang w:val="sr-Latn-RS" w:eastAsia="sr-Latn-RS"/>
              </w:rPr>
              <w:t>Извучена 4 ребра целом дужином од предњих ка задњим точковима где је највећа сила за деформацију дна при манипулацији</w:t>
            </w:r>
          </w:p>
        </w:tc>
      </w:tr>
      <w:tr w:rsidR="00B04FED" w:rsidTr="00091870">
        <w:trPr>
          <w:trHeight w:val="1260"/>
        </w:trPr>
        <w:tc>
          <w:tcPr>
            <w:tcW w:w="2430" w:type="dxa"/>
            <w:tcBorders>
              <w:top w:val="nil"/>
              <w:left w:val="single" w:sz="4" w:space="0" w:color="auto"/>
              <w:bottom w:val="single" w:sz="4" w:space="0" w:color="auto"/>
              <w:right w:val="single" w:sz="4" w:space="0" w:color="auto"/>
            </w:tcBorders>
            <w:noWrap/>
            <w:vAlign w:val="center"/>
            <w:hideMark/>
          </w:tcPr>
          <w:p w:rsidR="00B04FED" w:rsidRDefault="00B04FED" w:rsidP="00091870">
            <w:pPr>
              <w:jc w:val="center"/>
              <w:rPr>
                <w:rFonts w:ascii="Times New Roman" w:hAnsi="Times New Roman"/>
                <w:b/>
                <w:bCs/>
                <w:color w:val="000000"/>
                <w:lang w:val="sr-Latn-RS" w:eastAsia="sr-Latn-RS"/>
              </w:rPr>
            </w:pPr>
            <w:r>
              <w:rPr>
                <w:rFonts w:ascii="Times New Roman" w:hAnsi="Times New Roman"/>
                <w:b/>
                <w:bCs/>
                <w:color w:val="000000"/>
                <w:lang w:val="sr-Latn-RS" w:eastAsia="sr-Latn-RS"/>
              </w:rPr>
              <w:lastRenderedPageBreak/>
              <w:t>ТОЧКОВИ</w:t>
            </w:r>
          </w:p>
        </w:tc>
        <w:tc>
          <w:tcPr>
            <w:tcW w:w="7610" w:type="dxa"/>
            <w:tcBorders>
              <w:top w:val="nil"/>
              <w:left w:val="nil"/>
              <w:bottom w:val="single" w:sz="4" w:space="0" w:color="auto"/>
              <w:right w:val="single" w:sz="4" w:space="0" w:color="auto"/>
            </w:tcBorders>
            <w:vAlign w:val="center"/>
            <w:hideMark/>
          </w:tcPr>
          <w:p w:rsidR="00B04FED" w:rsidRDefault="00B04FED" w:rsidP="00091870">
            <w:pPr>
              <w:rPr>
                <w:rFonts w:ascii="Times New Roman" w:hAnsi="Times New Roman"/>
                <w:color w:val="000000"/>
                <w:lang w:val="sr-Latn-RS" w:eastAsia="sr-Latn-RS"/>
              </w:rPr>
            </w:pPr>
            <w:r>
              <w:rPr>
                <w:rFonts w:ascii="Times New Roman" w:hAnsi="Times New Roman"/>
                <w:color w:val="000000"/>
                <w:lang w:val="sr-Latn-RS" w:eastAsia="sr-Latn-RS"/>
              </w:rPr>
              <w:t>Ослањање контејнера на четири (4) точка са металном фелном и гуменом облогом тврдоће мин. 80 SCHORA.</w:t>
            </w:r>
            <w:r>
              <w:rPr>
                <w:rFonts w:ascii="Times New Roman" w:hAnsi="Times New Roman"/>
                <w:color w:val="000000"/>
                <w:lang w:val="sr-Latn-RS" w:eastAsia="sr-Latn-RS"/>
              </w:rPr>
              <w:br/>
              <w:t>-Четири точка, сви обртни и вијцима спојени на тело</w:t>
            </w:r>
            <w:r>
              <w:rPr>
                <w:rFonts w:ascii="Times New Roman" w:hAnsi="Times New Roman"/>
                <w:color w:val="000000"/>
                <w:lang w:val="sr-Latn-RS" w:eastAsia="sr-Latn-RS"/>
              </w:rPr>
              <w:br/>
              <w:t>- Ножна кочница на два предња точка</w:t>
            </w:r>
          </w:p>
        </w:tc>
      </w:tr>
      <w:tr w:rsidR="00B04FED" w:rsidTr="00091870">
        <w:trPr>
          <w:trHeight w:val="315"/>
        </w:trPr>
        <w:tc>
          <w:tcPr>
            <w:tcW w:w="2430" w:type="dxa"/>
            <w:tcBorders>
              <w:top w:val="nil"/>
              <w:left w:val="single" w:sz="4" w:space="0" w:color="auto"/>
              <w:bottom w:val="single" w:sz="4" w:space="0" w:color="auto"/>
              <w:right w:val="single" w:sz="4" w:space="0" w:color="auto"/>
            </w:tcBorders>
            <w:noWrap/>
            <w:vAlign w:val="center"/>
            <w:hideMark/>
          </w:tcPr>
          <w:p w:rsidR="00B04FED" w:rsidRDefault="00B04FED" w:rsidP="00091870">
            <w:pPr>
              <w:jc w:val="center"/>
              <w:rPr>
                <w:rFonts w:ascii="Times New Roman" w:hAnsi="Times New Roman"/>
                <w:b/>
                <w:bCs/>
                <w:color w:val="000000"/>
                <w:lang w:val="sr-Latn-RS" w:eastAsia="sr-Latn-RS"/>
              </w:rPr>
            </w:pPr>
            <w:r>
              <w:rPr>
                <w:rFonts w:ascii="Times New Roman" w:hAnsi="Times New Roman"/>
                <w:b/>
                <w:bCs/>
                <w:color w:val="000000"/>
                <w:lang w:val="sr-Latn-RS" w:eastAsia="sr-Latn-RS"/>
              </w:rPr>
              <w:t>"</w:t>
            </w:r>
          </w:p>
        </w:tc>
        <w:tc>
          <w:tcPr>
            <w:tcW w:w="7610" w:type="dxa"/>
            <w:tcBorders>
              <w:top w:val="nil"/>
              <w:left w:val="nil"/>
              <w:bottom w:val="single" w:sz="4" w:space="0" w:color="auto"/>
              <w:right w:val="single" w:sz="4" w:space="0" w:color="auto"/>
            </w:tcBorders>
            <w:vAlign w:val="center"/>
            <w:hideMark/>
          </w:tcPr>
          <w:p w:rsidR="00B04FED" w:rsidRDefault="00B04FED" w:rsidP="00091870">
            <w:pPr>
              <w:rPr>
                <w:rFonts w:ascii="Times New Roman" w:hAnsi="Times New Roman"/>
                <w:color w:val="000000"/>
                <w:lang w:val="sr-Latn-RS" w:eastAsia="sr-Latn-RS"/>
              </w:rPr>
            </w:pPr>
            <w:r>
              <w:rPr>
                <w:rFonts w:ascii="Times New Roman" w:hAnsi="Times New Roman"/>
                <w:color w:val="000000"/>
                <w:lang w:val="sr-Latn-RS" w:eastAsia="sr-Latn-RS"/>
              </w:rPr>
              <w:t>Пречник точка Ø 200mm</w:t>
            </w:r>
          </w:p>
        </w:tc>
      </w:tr>
      <w:tr w:rsidR="00B04FED" w:rsidTr="00091870">
        <w:trPr>
          <w:trHeight w:val="315"/>
        </w:trPr>
        <w:tc>
          <w:tcPr>
            <w:tcW w:w="2430" w:type="dxa"/>
            <w:tcBorders>
              <w:top w:val="single" w:sz="4" w:space="0" w:color="auto"/>
              <w:left w:val="single" w:sz="4" w:space="0" w:color="auto"/>
              <w:bottom w:val="single" w:sz="4" w:space="0" w:color="auto"/>
              <w:right w:val="single" w:sz="4" w:space="0" w:color="auto"/>
            </w:tcBorders>
            <w:noWrap/>
            <w:vAlign w:val="center"/>
            <w:hideMark/>
          </w:tcPr>
          <w:p w:rsidR="00B04FED" w:rsidRDefault="00B04FED" w:rsidP="00091870">
            <w:pPr>
              <w:jc w:val="center"/>
              <w:rPr>
                <w:rFonts w:ascii="Times New Roman" w:hAnsi="Times New Roman"/>
                <w:b/>
                <w:bCs/>
                <w:color w:val="000000"/>
                <w:lang w:val="sr-Latn-RS" w:eastAsia="sr-Latn-RS"/>
              </w:rPr>
            </w:pPr>
            <w:r>
              <w:rPr>
                <w:rFonts w:ascii="Times New Roman" w:hAnsi="Times New Roman"/>
                <w:b/>
                <w:bCs/>
                <w:color w:val="000000"/>
                <w:lang w:val="sr-Latn-RS" w:eastAsia="sr-Latn-RS"/>
              </w:rPr>
              <w:t>"</w:t>
            </w:r>
          </w:p>
        </w:tc>
        <w:tc>
          <w:tcPr>
            <w:tcW w:w="7610" w:type="dxa"/>
            <w:tcBorders>
              <w:top w:val="single" w:sz="4" w:space="0" w:color="auto"/>
              <w:left w:val="nil"/>
              <w:bottom w:val="single" w:sz="4" w:space="0" w:color="auto"/>
              <w:right w:val="single" w:sz="4" w:space="0" w:color="auto"/>
            </w:tcBorders>
            <w:vAlign w:val="center"/>
            <w:hideMark/>
          </w:tcPr>
          <w:p w:rsidR="00B04FED" w:rsidRDefault="00B04FED" w:rsidP="00091870">
            <w:pPr>
              <w:rPr>
                <w:rFonts w:ascii="Times New Roman" w:hAnsi="Times New Roman"/>
                <w:color w:val="000000"/>
                <w:lang w:val="sr-Latn-RS" w:eastAsia="sr-Latn-RS"/>
              </w:rPr>
            </w:pPr>
            <w:r>
              <w:rPr>
                <w:rFonts w:ascii="Times New Roman" w:hAnsi="Times New Roman"/>
                <w:color w:val="000000"/>
                <w:lang w:val="sr-Latn-RS" w:eastAsia="sr-Latn-RS"/>
              </w:rPr>
              <w:t>Носивост мин. 200 кг по точку</w:t>
            </w:r>
          </w:p>
        </w:tc>
      </w:tr>
      <w:tr w:rsidR="00B04FED" w:rsidTr="00091870">
        <w:trPr>
          <w:trHeight w:val="315"/>
        </w:trPr>
        <w:tc>
          <w:tcPr>
            <w:tcW w:w="2430" w:type="dxa"/>
            <w:tcBorders>
              <w:top w:val="nil"/>
              <w:left w:val="single" w:sz="4" w:space="0" w:color="auto"/>
              <w:bottom w:val="single" w:sz="4" w:space="0" w:color="auto"/>
              <w:right w:val="single" w:sz="4" w:space="0" w:color="auto"/>
            </w:tcBorders>
            <w:noWrap/>
            <w:vAlign w:val="center"/>
            <w:hideMark/>
          </w:tcPr>
          <w:p w:rsidR="00B04FED" w:rsidRDefault="00B04FED" w:rsidP="00091870">
            <w:pPr>
              <w:jc w:val="center"/>
              <w:rPr>
                <w:rFonts w:ascii="Times New Roman" w:hAnsi="Times New Roman"/>
                <w:b/>
                <w:bCs/>
                <w:color w:val="000000"/>
                <w:lang w:val="sr-Latn-RS" w:eastAsia="sr-Latn-RS"/>
              </w:rPr>
            </w:pPr>
            <w:r>
              <w:rPr>
                <w:rFonts w:ascii="Times New Roman" w:hAnsi="Times New Roman"/>
                <w:b/>
                <w:bCs/>
                <w:color w:val="000000"/>
                <w:lang w:val="sr-Latn-RS" w:eastAsia="sr-Latn-RS"/>
              </w:rPr>
              <w:t>"</w:t>
            </w:r>
          </w:p>
        </w:tc>
        <w:tc>
          <w:tcPr>
            <w:tcW w:w="7610" w:type="dxa"/>
            <w:tcBorders>
              <w:top w:val="nil"/>
              <w:left w:val="nil"/>
              <w:bottom w:val="single" w:sz="4" w:space="0" w:color="auto"/>
              <w:right w:val="single" w:sz="4" w:space="0" w:color="auto"/>
            </w:tcBorders>
            <w:vAlign w:val="center"/>
            <w:hideMark/>
          </w:tcPr>
          <w:p w:rsidR="00B04FED" w:rsidRDefault="00B04FED" w:rsidP="00091870">
            <w:pPr>
              <w:rPr>
                <w:rFonts w:ascii="Times New Roman" w:hAnsi="Times New Roman"/>
                <w:color w:val="000000"/>
                <w:lang w:val="sr-Latn-RS" w:eastAsia="sr-Latn-RS"/>
              </w:rPr>
            </w:pPr>
            <w:r>
              <w:rPr>
                <w:rFonts w:ascii="Times New Roman" w:hAnsi="Times New Roman"/>
                <w:color w:val="000000"/>
                <w:lang w:val="sr-Latn-RS" w:eastAsia="sr-Latn-RS"/>
              </w:rPr>
              <w:t>Угао обртања мин.360°</w:t>
            </w:r>
          </w:p>
        </w:tc>
      </w:tr>
      <w:tr w:rsidR="00B04FED" w:rsidTr="00091870">
        <w:trPr>
          <w:trHeight w:val="315"/>
        </w:trPr>
        <w:tc>
          <w:tcPr>
            <w:tcW w:w="2430" w:type="dxa"/>
            <w:tcBorders>
              <w:top w:val="single" w:sz="4" w:space="0" w:color="auto"/>
              <w:left w:val="single" w:sz="4" w:space="0" w:color="auto"/>
              <w:bottom w:val="single" w:sz="4" w:space="0" w:color="auto"/>
              <w:right w:val="single" w:sz="4" w:space="0" w:color="auto"/>
            </w:tcBorders>
            <w:noWrap/>
            <w:vAlign w:val="center"/>
            <w:hideMark/>
          </w:tcPr>
          <w:p w:rsidR="00B04FED" w:rsidRDefault="00B04FED" w:rsidP="00091870">
            <w:pPr>
              <w:jc w:val="center"/>
              <w:rPr>
                <w:rFonts w:ascii="Times New Roman" w:hAnsi="Times New Roman"/>
                <w:b/>
                <w:bCs/>
                <w:color w:val="000000"/>
                <w:lang w:val="sr-Latn-RS" w:eastAsia="sr-Latn-RS"/>
              </w:rPr>
            </w:pPr>
            <w:r>
              <w:rPr>
                <w:rFonts w:ascii="Times New Roman" w:hAnsi="Times New Roman"/>
                <w:b/>
                <w:bCs/>
                <w:color w:val="000000"/>
                <w:lang w:val="sr-Latn-RS" w:eastAsia="sr-Latn-RS"/>
              </w:rPr>
              <w:t>"</w:t>
            </w:r>
          </w:p>
        </w:tc>
        <w:tc>
          <w:tcPr>
            <w:tcW w:w="7610" w:type="dxa"/>
            <w:tcBorders>
              <w:top w:val="single" w:sz="4" w:space="0" w:color="auto"/>
              <w:left w:val="nil"/>
              <w:bottom w:val="single" w:sz="4" w:space="0" w:color="auto"/>
              <w:right w:val="single" w:sz="4" w:space="0" w:color="auto"/>
            </w:tcBorders>
            <w:vAlign w:val="center"/>
            <w:hideMark/>
          </w:tcPr>
          <w:p w:rsidR="00B04FED" w:rsidRDefault="00B04FED" w:rsidP="00091870">
            <w:pPr>
              <w:rPr>
                <w:rFonts w:ascii="Times New Roman" w:hAnsi="Times New Roman"/>
                <w:color w:val="000000"/>
                <w:lang w:val="sr-Latn-RS" w:eastAsia="sr-Latn-RS"/>
              </w:rPr>
            </w:pPr>
            <w:r>
              <w:rPr>
                <w:rFonts w:ascii="Times New Roman" w:hAnsi="Times New Roman"/>
                <w:color w:val="000000"/>
                <w:lang w:val="sr-Latn-RS" w:eastAsia="sr-Latn-RS"/>
              </w:rPr>
              <w:t>Сви метални делови поцинковани</w:t>
            </w:r>
          </w:p>
        </w:tc>
      </w:tr>
      <w:tr w:rsidR="00B04FED" w:rsidTr="00091870">
        <w:trPr>
          <w:trHeight w:val="315"/>
        </w:trPr>
        <w:tc>
          <w:tcPr>
            <w:tcW w:w="2430" w:type="dxa"/>
            <w:tcBorders>
              <w:top w:val="nil"/>
              <w:left w:val="single" w:sz="4" w:space="0" w:color="auto"/>
              <w:bottom w:val="single" w:sz="4" w:space="0" w:color="auto"/>
              <w:right w:val="single" w:sz="4" w:space="0" w:color="auto"/>
            </w:tcBorders>
            <w:noWrap/>
            <w:vAlign w:val="center"/>
            <w:hideMark/>
          </w:tcPr>
          <w:p w:rsidR="00B04FED" w:rsidRDefault="00B04FED" w:rsidP="00091870">
            <w:pPr>
              <w:jc w:val="center"/>
              <w:rPr>
                <w:rFonts w:ascii="Times New Roman" w:hAnsi="Times New Roman"/>
                <w:b/>
                <w:bCs/>
                <w:color w:val="000000"/>
                <w:lang w:val="sr-Latn-RS" w:eastAsia="sr-Latn-RS"/>
              </w:rPr>
            </w:pPr>
            <w:r>
              <w:rPr>
                <w:rFonts w:ascii="Times New Roman" w:hAnsi="Times New Roman"/>
                <w:b/>
                <w:bCs/>
                <w:color w:val="000000"/>
                <w:lang w:val="sr-Latn-RS" w:eastAsia="sr-Latn-RS"/>
              </w:rPr>
              <w:t>"</w:t>
            </w:r>
          </w:p>
        </w:tc>
        <w:tc>
          <w:tcPr>
            <w:tcW w:w="7610" w:type="dxa"/>
            <w:tcBorders>
              <w:top w:val="nil"/>
              <w:left w:val="nil"/>
              <w:bottom w:val="single" w:sz="4" w:space="0" w:color="auto"/>
              <w:right w:val="single" w:sz="4" w:space="0" w:color="auto"/>
            </w:tcBorders>
            <w:vAlign w:val="center"/>
            <w:hideMark/>
          </w:tcPr>
          <w:p w:rsidR="00B04FED" w:rsidRDefault="00B04FED" w:rsidP="00091870">
            <w:pPr>
              <w:rPr>
                <w:rFonts w:ascii="Times New Roman" w:hAnsi="Times New Roman"/>
                <w:color w:val="000000"/>
                <w:lang w:val="sr-Latn-RS" w:eastAsia="sr-Latn-RS"/>
              </w:rPr>
            </w:pPr>
            <w:r>
              <w:rPr>
                <w:rFonts w:ascii="Times New Roman" w:hAnsi="Times New Roman"/>
                <w:color w:val="000000"/>
                <w:lang w:val="sr-Latn-RS" w:eastAsia="sr-Latn-RS"/>
              </w:rPr>
              <w:t>Два предња точка са механизном за кочење (ножна кочница)</w:t>
            </w:r>
          </w:p>
        </w:tc>
      </w:tr>
      <w:tr w:rsidR="00B04FED" w:rsidTr="00091870">
        <w:trPr>
          <w:trHeight w:val="315"/>
        </w:trPr>
        <w:tc>
          <w:tcPr>
            <w:tcW w:w="2430" w:type="dxa"/>
            <w:tcBorders>
              <w:top w:val="nil"/>
              <w:left w:val="single" w:sz="4" w:space="0" w:color="auto"/>
              <w:bottom w:val="single" w:sz="4" w:space="0" w:color="auto"/>
              <w:right w:val="single" w:sz="4" w:space="0" w:color="auto"/>
            </w:tcBorders>
            <w:noWrap/>
            <w:vAlign w:val="center"/>
            <w:hideMark/>
          </w:tcPr>
          <w:p w:rsidR="00B04FED" w:rsidRDefault="00B04FED" w:rsidP="00091870">
            <w:pPr>
              <w:jc w:val="center"/>
              <w:rPr>
                <w:rFonts w:ascii="Times New Roman" w:hAnsi="Times New Roman"/>
                <w:b/>
                <w:bCs/>
                <w:color w:val="000000"/>
                <w:lang w:val="sr-Latn-RS" w:eastAsia="sr-Latn-RS"/>
              </w:rPr>
            </w:pPr>
            <w:r>
              <w:rPr>
                <w:rFonts w:ascii="Times New Roman" w:hAnsi="Times New Roman"/>
                <w:b/>
                <w:bCs/>
                <w:color w:val="000000"/>
                <w:lang w:val="sr-Latn-RS" w:eastAsia="sr-Latn-RS"/>
              </w:rPr>
              <w:t>ИСПУСТ ЗА ВОДУ</w:t>
            </w:r>
          </w:p>
        </w:tc>
        <w:tc>
          <w:tcPr>
            <w:tcW w:w="7610" w:type="dxa"/>
            <w:tcBorders>
              <w:top w:val="nil"/>
              <w:left w:val="nil"/>
              <w:bottom w:val="single" w:sz="4" w:space="0" w:color="auto"/>
              <w:right w:val="single" w:sz="4" w:space="0" w:color="auto"/>
            </w:tcBorders>
            <w:vAlign w:val="center"/>
            <w:hideMark/>
          </w:tcPr>
          <w:p w:rsidR="00B04FED" w:rsidRDefault="00B04FED" w:rsidP="00091870">
            <w:pPr>
              <w:rPr>
                <w:rFonts w:ascii="Times New Roman" w:hAnsi="Times New Roman"/>
                <w:color w:val="000000"/>
                <w:lang w:val="sr-Latn-RS" w:eastAsia="sr-Latn-RS"/>
              </w:rPr>
            </w:pPr>
            <w:r>
              <w:rPr>
                <w:rFonts w:ascii="Times New Roman" w:hAnsi="Times New Roman"/>
                <w:color w:val="000000"/>
                <w:lang w:val="sr-Latn-RS" w:eastAsia="sr-Latn-RS"/>
              </w:rPr>
              <w:t>Испуст за воду на дну контејнера</w:t>
            </w:r>
          </w:p>
        </w:tc>
      </w:tr>
      <w:tr w:rsidR="00B04FED" w:rsidTr="00091870">
        <w:trPr>
          <w:trHeight w:val="315"/>
        </w:trPr>
        <w:tc>
          <w:tcPr>
            <w:tcW w:w="2430" w:type="dxa"/>
            <w:tcBorders>
              <w:top w:val="nil"/>
              <w:left w:val="single" w:sz="4" w:space="0" w:color="auto"/>
              <w:bottom w:val="single" w:sz="4" w:space="0" w:color="auto"/>
              <w:right w:val="single" w:sz="4" w:space="0" w:color="auto"/>
            </w:tcBorders>
            <w:noWrap/>
            <w:vAlign w:val="center"/>
            <w:hideMark/>
          </w:tcPr>
          <w:p w:rsidR="00B04FED" w:rsidRDefault="00B04FED" w:rsidP="00091870">
            <w:pPr>
              <w:jc w:val="center"/>
              <w:rPr>
                <w:rFonts w:ascii="Times New Roman" w:hAnsi="Times New Roman"/>
                <w:b/>
                <w:bCs/>
                <w:color w:val="000000"/>
                <w:lang w:val="sr-Latn-RS" w:eastAsia="sr-Latn-RS"/>
              </w:rPr>
            </w:pPr>
            <w:r>
              <w:rPr>
                <w:rFonts w:ascii="Times New Roman" w:hAnsi="Times New Roman"/>
                <w:b/>
                <w:bCs/>
                <w:color w:val="000000"/>
                <w:lang w:val="sr-Latn-RS" w:eastAsia="sr-Latn-RS"/>
              </w:rPr>
              <w:t>НОСАЧ ТОЧКА</w:t>
            </w:r>
          </w:p>
        </w:tc>
        <w:tc>
          <w:tcPr>
            <w:tcW w:w="7610" w:type="dxa"/>
            <w:tcBorders>
              <w:top w:val="nil"/>
              <w:left w:val="nil"/>
              <w:bottom w:val="single" w:sz="4" w:space="0" w:color="auto"/>
              <w:right w:val="single" w:sz="4" w:space="0" w:color="auto"/>
            </w:tcBorders>
            <w:vAlign w:val="center"/>
            <w:hideMark/>
          </w:tcPr>
          <w:p w:rsidR="00B04FED" w:rsidRDefault="00B04FED" w:rsidP="00091870">
            <w:pPr>
              <w:rPr>
                <w:rFonts w:ascii="Times New Roman" w:hAnsi="Times New Roman"/>
                <w:color w:val="000000"/>
                <w:lang w:val="sr-Latn-RS" w:eastAsia="sr-Latn-RS"/>
              </w:rPr>
            </w:pPr>
            <w:r>
              <w:rPr>
                <w:rFonts w:ascii="Times New Roman" w:hAnsi="Times New Roman"/>
                <w:color w:val="000000"/>
                <w:lang w:val="sr-Latn-RS" w:eastAsia="sr-Latn-RS"/>
              </w:rPr>
              <w:t>Заварен носач точка од лима мин. 4 mm</w:t>
            </w:r>
          </w:p>
        </w:tc>
      </w:tr>
      <w:tr w:rsidR="00B04FED" w:rsidTr="00091870">
        <w:trPr>
          <w:trHeight w:val="315"/>
        </w:trPr>
        <w:tc>
          <w:tcPr>
            <w:tcW w:w="2430" w:type="dxa"/>
            <w:tcBorders>
              <w:top w:val="nil"/>
              <w:left w:val="single" w:sz="4" w:space="0" w:color="auto"/>
              <w:bottom w:val="single" w:sz="4" w:space="0" w:color="auto"/>
              <w:right w:val="single" w:sz="4" w:space="0" w:color="auto"/>
            </w:tcBorders>
            <w:noWrap/>
            <w:vAlign w:val="center"/>
          </w:tcPr>
          <w:p w:rsidR="00B04FED" w:rsidRDefault="00B04FED" w:rsidP="00091870">
            <w:pPr>
              <w:jc w:val="center"/>
              <w:rPr>
                <w:rFonts w:ascii="Times New Roman" w:hAnsi="Times New Roman"/>
                <w:b/>
                <w:bCs/>
                <w:color w:val="000000"/>
                <w:lang w:val="sr-Latn-RS" w:eastAsia="sr-Latn-RS"/>
              </w:rPr>
            </w:pPr>
          </w:p>
          <w:p w:rsidR="00B04FED" w:rsidRDefault="00B04FED" w:rsidP="00091870">
            <w:pPr>
              <w:jc w:val="center"/>
              <w:rPr>
                <w:rFonts w:ascii="Times New Roman" w:hAnsi="Times New Roman"/>
                <w:b/>
                <w:bCs/>
                <w:color w:val="000000"/>
                <w:lang w:val="sr-Latn-RS" w:eastAsia="sr-Latn-RS"/>
              </w:rPr>
            </w:pPr>
            <w:r>
              <w:rPr>
                <w:rFonts w:ascii="Times New Roman" w:hAnsi="Times New Roman"/>
                <w:b/>
                <w:bCs/>
                <w:color w:val="000000"/>
                <w:lang w:val="sr-Latn-RS" w:eastAsia="sr-Latn-RS"/>
              </w:rPr>
              <w:t>ЗАШТИТА</w:t>
            </w:r>
          </w:p>
          <w:p w:rsidR="00B04FED" w:rsidRDefault="00B04FED" w:rsidP="00091870">
            <w:pPr>
              <w:jc w:val="center"/>
              <w:rPr>
                <w:rFonts w:ascii="Times New Roman" w:hAnsi="Times New Roman"/>
                <w:b/>
                <w:bCs/>
                <w:color w:val="000000"/>
                <w:lang w:val="sr-Latn-RS" w:eastAsia="sr-Latn-RS"/>
              </w:rPr>
            </w:pPr>
          </w:p>
          <w:p w:rsidR="00B04FED" w:rsidRDefault="00B04FED" w:rsidP="00091870">
            <w:pPr>
              <w:jc w:val="center"/>
              <w:rPr>
                <w:rFonts w:ascii="Times New Roman" w:hAnsi="Times New Roman"/>
                <w:b/>
                <w:bCs/>
                <w:color w:val="000000"/>
                <w:lang w:val="sr-Latn-RS" w:eastAsia="sr-Latn-RS"/>
              </w:rPr>
            </w:pPr>
          </w:p>
        </w:tc>
        <w:tc>
          <w:tcPr>
            <w:tcW w:w="7610" w:type="dxa"/>
            <w:tcBorders>
              <w:top w:val="nil"/>
              <w:left w:val="nil"/>
              <w:bottom w:val="single" w:sz="4" w:space="0" w:color="auto"/>
              <w:right w:val="single" w:sz="4" w:space="0" w:color="auto"/>
            </w:tcBorders>
            <w:vAlign w:val="center"/>
          </w:tcPr>
          <w:p w:rsidR="00B04FED" w:rsidRDefault="00B04FED" w:rsidP="00091870">
            <w:pPr>
              <w:rPr>
                <w:rFonts w:ascii="Times New Roman" w:hAnsi="Times New Roman"/>
                <w:color w:val="000000"/>
                <w:lang w:val="sr-Latn-RS" w:eastAsia="sr-Latn-RS"/>
              </w:rPr>
            </w:pPr>
            <w:r>
              <w:rPr>
                <w:rFonts w:ascii="Times New Roman" w:hAnsi="Times New Roman"/>
                <w:color w:val="000000"/>
                <w:lang w:val="sr-Latn-RS" w:eastAsia="sr-Latn-RS"/>
              </w:rPr>
              <w:t>Антикорозивна заштита топлим цинковањем у складу са стандардом ЕН ИСО 1461</w:t>
            </w:r>
            <w:r>
              <w:rPr>
                <w:rFonts w:ascii="Times New Roman" w:hAnsi="Times New Roman"/>
                <w:color w:val="000000"/>
                <w:lang w:val="sr-Cyrl-RS" w:eastAsia="sr-Latn-RS"/>
              </w:rPr>
              <w:t xml:space="preserve"> или одговарајући</w:t>
            </w:r>
            <w:r>
              <w:rPr>
                <w:rFonts w:ascii="Times New Roman" w:hAnsi="Times New Roman"/>
                <w:color w:val="000000"/>
                <w:lang w:val="sr-Latn-RS" w:eastAsia="sr-Latn-RS"/>
              </w:rPr>
              <w:br/>
              <w:t>- Површинска заштита: Топло цинковање</w:t>
            </w:r>
            <w:r>
              <w:rPr>
                <w:rFonts w:ascii="Times New Roman" w:hAnsi="Times New Roman"/>
                <w:color w:val="000000"/>
                <w:lang w:val="sr-Latn-RS" w:eastAsia="sr-Latn-RS"/>
              </w:rPr>
              <w:br/>
              <w:t>- Боја: Цинк</w:t>
            </w:r>
          </w:p>
        </w:tc>
      </w:tr>
      <w:tr w:rsidR="00B04FED" w:rsidTr="00091870">
        <w:trPr>
          <w:trHeight w:val="315"/>
        </w:trPr>
        <w:tc>
          <w:tcPr>
            <w:tcW w:w="2430" w:type="dxa"/>
            <w:tcBorders>
              <w:top w:val="nil"/>
              <w:left w:val="single" w:sz="4" w:space="0" w:color="auto"/>
              <w:bottom w:val="single" w:sz="4" w:space="0" w:color="auto"/>
              <w:right w:val="single" w:sz="4" w:space="0" w:color="auto"/>
            </w:tcBorders>
            <w:noWrap/>
            <w:vAlign w:val="center"/>
          </w:tcPr>
          <w:p w:rsidR="00B04FED" w:rsidRPr="008C35A3" w:rsidRDefault="00B04FED" w:rsidP="00091870">
            <w:pPr>
              <w:jc w:val="center"/>
              <w:rPr>
                <w:rFonts w:ascii="Times New Roman" w:hAnsi="Times New Roman"/>
                <w:b/>
                <w:bCs/>
                <w:color w:val="000000"/>
                <w:lang w:val="sr-Cyrl-RS" w:eastAsia="sr-Latn-RS"/>
              </w:rPr>
            </w:pPr>
            <w:r>
              <w:rPr>
                <w:rFonts w:ascii="Times New Roman" w:hAnsi="Times New Roman"/>
                <w:b/>
                <w:bCs/>
                <w:color w:val="000000"/>
                <w:lang w:val="sr-Cyrl-RS" w:eastAsia="sr-Latn-RS"/>
              </w:rPr>
              <w:t>ГАРАНТНИ РОК</w:t>
            </w:r>
          </w:p>
        </w:tc>
        <w:tc>
          <w:tcPr>
            <w:tcW w:w="7610" w:type="dxa"/>
            <w:tcBorders>
              <w:top w:val="nil"/>
              <w:left w:val="nil"/>
              <w:bottom w:val="single" w:sz="4" w:space="0" w:color="auto"/>
              <w:right w:val="single" w:sz="4" w:space="0" w:color="auto"/>
            </w:tcBorders>
            <w:vAlign w:val="center"/>
          </w:tcPr>
          <w:p w:rsidR="00B04FED" w:rsidRPr="008C35A3" w:rsidRDefault="00B04FED" w:rsidP="00091870">
            <w:pPr>
              <w:rPr>
                <w:rFonts w:ascii="Times New Roman" w:hAnsi="Times New Roman"/>
                <w:color w:val="000000"/>
                <w:lang w:val="sr-Cyrl-RS" w:eastAsia="sr-Latn-RS"/>
              </w:rPr>
            </w:pPr>
            <w:r>
              <w:rPr>
                <w:rFonts w:ascii="Times New Roman" w:hAnsi="Times New Roman"/>
                <w:color w:val="000000"/>
                <w:lang w:val="sr-Cyrl-RS" w:eastAsia="sr-Latn-RS"/>
              </w:rPr>
              <w:t>Мин. 2 године</w:t>
            </w:r>
          </w:p>
        </w:tc>
      </w:tr>
      <w:tr w:rsidR="00B04FED" w:rsidTr="00091870">
        <w:trPr>
          <w:trHeight w:val="557"/>
        </w:trPr>
        <w:tc>
          <w:tcPr>
            <w:tcW w:w="2430" w:type="dxa"/>
            <w:tcBorders>
              <w:top w:val="nil"/>
              <w:left w:val="single" w:sz="4" w:space="0" w:color="auto"/>
              <w:bottom w:val="single" w:sz="4" w:space="0" w:color="auto"/>
              <w:right w:val="single" w:sz="4" w:space="0" w:color="auto"/>
            </w:tcBorders>
            <w:noWrap/>
            <w:vAlign w:val="center"/>
            <w:hideMark/>
          </w:tcPr>
          <w:p w:rsidR="00B04FED" w:rsidRPr="008C35A3" w:rsidRDefault="00B04FED" w:rsidP="00091870">
            <w:pPr>
              <w:jc w:val="both"/>
              <w:rPr>
                <w:rFonts w:ascii="Times New Roman" w:hAnsi="Times New Roman"/>
                <w:b/>
                <w:bCs/>
                <w:color w:val="000000"/>
                <w:lang w:val="sr-Cyrl-RS" w:eastAsia="sr-Latn-RS"/>
              </w:rPr>
            </w:pPr>
            <w:r>
              <w:rPr>
                <w:rFonts w:ascii="Times New Roman" w:hAnsi="Times New Roman"/>
                <w:b/>
                <w:bCs/>
                <w:color w:val="000000"/>
                <w:lang w:val="sr-Cyrl-RS" w:eastAsia="sr-Latn-RS"/>
              </w:rPr>
              <w:t>МЕСТО ИСПОРУКЕ</w:t>
            </w:r>
          </w:p>
        </w:tc>
        <w:tc>
          <w:tcPr>
            <w:tcW w:w="7610" w:type="dxa"/>
            <w:tcBorders>
              <w:top w:val="nil"/>
              <w:left w:val="nil"/>
              <w:bottom w:val="single" w:sz="4" w:space="0" w:color="auto"/>
              <w:right w:val="single" w:sz="4" w:space="0" w:color="auto"/>
            </w:tcBorders>
            <w:vAlign w:val="center"/>
            <w:hideMark/>
          </w:tcPr>
          <w:p w:rsidR="00B04FED" w:rsidRPr="008C35A3" w:rsidRDefault="00B04FED" w:rsidP="00091870">
            <w:pPr>
              <w:rPr>
                <w:rFonts w:ascii="Times New Roman" w:hAnsi="Times New Roman"/>
                <w:color w:val="000000"/>
                <w:lang w:val="sr-Cyrl-RS" w:eastAsia="sr-Latn-RS"/>
              </w:rPr>
            </w:pPr>
            <w:r>
              <w:rPr>
                <w:rFonts w:ascii="Times New Roman" w:hAnsi="Times New Roman"/>
                <w:color w:val="000000"/>
                <w:lang w:val="sr-Cyrl-RS" w:eastAsia="sr-Latn-RS"/>
              </w:rPr>
              <w:t>седиште Наручиоца магацин ул.Софијска бб, Димитровград</w:t>
            </w:r>
          </w:p>
        </w:tc>
      </w:tr>
    </w:tbl>
    <w:p w:rsidR="00B04FED" w:rsidRDefault="00B04FED" w:rsidP="00B04FED">
      <w:pPr>
        <w:widowControl w:val="0"/>
        <w:suppressAutoHyphens/>
        <w:autoSpaceDE w:val="0"/>
        <w:rPr>
          <w:rFonts w:ascii="Times New Roman" w:hAnsi="Times New Roman"/>
          <w:bCs/>
          <w:kern w:val="32"/>
          <w:lang w:val="sr-Cyrl-RS"/>
        </w:rPr>
      </w:pPr>
    </w:p>
    <w:p w:rsidR="00B04FED" w:rsidRPr="00B04FED" w:rsidRDefault="006F6E0A" w:rsidP="00B04FED">
      <w:pPr>
        <w:autoSpaceDE w:val="0"/>
        <w:autoSpaceDN w:val="0"/>
        <w:adjustRightInd w:val="0"/>
        <w:rPr>
          <w:rFonts w:ascii="Times New Roman" w:hAnsi="Times New Roman"/>
          <w:b/>
          <w:sz w:val="24"/>
          <w:szCs w:val="24"/>
          <w:lang w:val="pl-PL"/>
        </w:rPr>
      </w:pPr>
      <w:bookmarkStart w:id="8" w:name="_Hlk125374420"/>
      <w:bookmarkEnd w:id="7"/>
      <w:r>
        <w:rPr>
          <w:rFonts w:ascii="Times New Roman" w:hAnsi="Times New Roman"/>
          <w:b/>
          <w:sz w:val="24"/>
          <w:szCs w:val="24"/>
          <w:lang w:val="sr-Cyrl-RS"/>
        </w:rPr>
        <w:t xml:space="preserve">ОПИС </w:t>
      </w:r>
      <w:r w:rsidR="00B04FED">
        <w:rPr>
          <w:rFonts w:ascii="Times New Roman" w:hAnsi="Times New Roman"/>
          <w:b/>
          <w:sz w:val="24"/>
          <w:szCs w:val="24"/>
          <w:lang w:val="sr-Latn-BA"/>
        </w:rPr>
        <w:t>КРИТЕРИЈУМИ</w:t>
      </w:r>
      <w:r w:rsidR="00B04FED">
        <w:rPr>
          <w:rFonts w:ascii="Times New Roman" w:hAnsi="Times New Roman"/>
          <w:b/>
          <w:sz w:val="24"/>
          <w:szCs w:val="24"/>
          <w:lang w:val="fr-FR"/>
        </w:rPr>
        <w:t xml:space="preserve"> </w:t>
      </w:r>
      <w:r w:rsidR="00B04FED">
        <w:rPr>
          <w:rFonts w:ascii="Times New Roman" w:hAnsi="Times New Roman"/>
          <w:b/>
          <w:sz w:val="24"/>
          <w:szCs w:val="24"/>
          <w:lang w:val="sr-Latn-BA"/>
        </w:rPr>
        <w:t>ЗА</w:t>
      </w:r>
      <w:r w:rsidR="00B04FED">
        <w:rPr>
          <w:rFonts w:ascii="Times New Roman" w:hAnsi="Times New Roman"/>
          <w:b/>
          <w:sz w:val="24"/>
          <w:szCs w:val="24"/>
          <w:lang w:val="fr-FR"/>
        </w:rPr>
        <w:t xml:space="preserve"> </w:t>
      </w:r>
      <w:r w:rsidR="00B04FED">
        <w:rPr>
          <w:rFonts w:ascii="Times New Roman" w:hAnsi="Times New Roman"/>
          <w:b/>
          <w:sz w:val="24"/>
          <w:szCs w:val="24"/>
          <w:lang w:val="sr-Latn-BA"/>
        </w:rPr>
        <w:t>КВАЛИТАТИВНИ</w:t>
      </w:r>
      <w:r w:rsidR="00B04FED">
        <w:rPr>
          <w:rFonts w:ascii="Times New Roman" w:hAnsi="Times New Roman"/>
          <w:b/>
          <w:sz w:val="24"/>
          <w:szCs w:val="24"/>
          <w:lang w:val="fr-FR"/>
        </w:rPr>
        <w:t xml:space="preserve"> </w:t>
      </w:r>
      <w:r w:rsidR="00B04FED">
        <w:rPr>
          <w:rFonts w:ascii="Times New Roman" w:hAnsi="Times New Roman"/>
          <w:b/>
          <w:sz w:val="24"/>
          <w:szCs w:val="24"/>
          <w:lang w:val="sr-Latn-BA"/>
        </w:rPr>
        <w:t>ИЗБОР</w:t>
      </w:r>
      <w:r w:rsidR="00B04FED">
        <w:rPr>
          <w:rFonts w:ascii="Times New Roman" w:hAnsi="Times New Roman"/>
          <w:b/>
          <w:sz w:val="24"/>
          <w:szCs w:val="24"/>
          <w:lang w:val="fr-FR"/>
        </w:rPr>
        <w:t xml:space="preserve"> </w:t>
      </w:r>
      <w:r w:rsidR="00B04FED">
        <w:rPr>
          <w:rFonts w:ascii="Times New Roman" w:hAnsi="Times New Roman"/>
          <w:b/>
          <w:sz w:val="24"/>
          <w:szCs w:val="24"/>
          <w:lang w:val="sr-Latn-BA"/>
        </w:rPr>
        <w:t>ПРИВРЕДНОГ</w:t>
      </w:r>
      <w:r w:rsidR="00B04FED">
        <w:rPr>
          <w:rFonts w:ascii="Times New Roman" w:hAnsi="Times New Roman"/>
          <w:b/>
          <w:sz w:val="24"/>
          <w:szCs w:val="24"/>
          <w:lang w:val="fr-FR"/>
        </w:rPr>
        <w:t xml:space="preserve"> </w:t>
      </w:r>
      <w:r w:rsidR="00B04FED">
        <w:rPr>
          <w:rFonts w:ascii="Times New Roman" w:hAnsi="Times New Roman"/>
          <w:b/>
          <w:sz w:val="24"/>
          <w:szCs w:val="24"/>
          <w:lang w:val="sr-Latn-BA"/>
        </w:rPr>
        <w:t>СУБЈЕКТА</w:t>
      </w:r>
      <w:r w:rsidR="00B04FED">
        <w:rPr>
          <w:rFonts w:ascii="Times New Roman" w:hAnsi="Times New Roman"/>
          <w:b/>
          <w:sz w:val="24"/>
          <w:szCs w:val="24"/>
          <w:lang w:val="fr-FR"/>
        </w:rPr>
        <w:t xml:space="preserve"> </w:t>
      </w:r>
      <w:r w:rsidR="00B04FED">
        <w:rPr>
          <w:rFonts w:ascii="Times New Roman" w:hAnsi="Times New Roman"/>
          <w:b/>
          <w:sz w:val="24"/>
          <w:szCs w:val="24"/>
          <w:lang w:val="sr-Latn-BA"/>
        </w:rPr>
        <w:t>и</w:t>
      </w:r>
      <w:r w:rsidR="00B04FED">
        <w:rPr>
          <w:rFonts w:ascii="Times New Roman" w:hAnsi="Times New Roman"/>
          <w:b/>
          <w:sz w:val="24"/>
          <w:szCs w:val="24"/>
          <w:lang w:val="fr-FR"/>
        </w:rPr>
        <w:t xml:space="preserve"> </w:t>
      </w:r>
      <w:r w:rsidR="00B04FED">
        <w:rPr>
          <w:rFonts w:ascii="Times New Roman" w:hAnsi="Times New Roman"/>
          <w:b/>
          <w:sz w:val="24"/>
          <w:szCs w:val="24"/>
          <w:lang w:val="sr-Latn-BA"/>
        </w:rPr>
        <w:t>упутство</w:t>
      </w:r>
      <w:r w:rsidR="00B04FED">
        <w:rPr>
          <w:rFonts w:ascii="Times New Roman" w:hAnsi="Times New Roman"/>
          <w:b/>
          <w:sz w:val="24"/>
          <w:szCs w:val="24"/>
          <w:lang w:val="fr-FR"/>
        </w:rPr>
        <w:t xml:space="preserve"> </w:t>
      </w:r>
      <w:r w:rsidR="00B04FED">
        <w:rPr>
          <w:rFonts w:ascii="Times New Roman" w:hAnsi="Times New Roman"/>
          <w:b/>
          <w:sz w:val="24"/>
          <w:szCs w:val="24"/>
          <w:lang w:val="sr-Latn-BA"/>
        </w:rPr>
        <w:t>како</w:t>
      </w:r>
      <w:r w:rsidR="00B04FED">
        <w:rPr>
          <w:rFonts w:ascii="Times New Roman" w:hAnsi="Times New Roman"/>
          <w:b/>
          <w:sz w:val="24"/>
          <w:szCs w:val="24"/>
          <w:lang w:val="fr-FR"/>
        </w:rPr>
        <w:t xml:space="preserve"> </w:t>
      </w:r>
      <w:r w:rsidR="00B04FED">
        <w:rPr>
          <w:rFonts w:ascii="Times New Roman" w:hAnsi="Times New Roman"/>
          <w:b/>
          <w:sz w:val="24"/>
          <w:szCs w:val="24"/>
          <w:lang w:val="sr-Latn-BA"/>
        </w:rPr>
        <w:t>се</w:t>
      </w:r>
      <w:r w:rsidR="00B04FED">
        <w:rPr>
          <w:rFonts w:ascii="Times New Roman" w:hAnsi="Times New Roman"/>
          <w:b/>
          <w:sz w:val="24"/>
          <w:szCs w:val="24"/>
          <w:lang w:val="fr-FR"/>
        </w:rPr>
        <w:t xml:space="preserve"> </w:t>
      </w:r>
      <w:r w:rsidR="00B04FED">
        <w:rPr>
          <w:rFonts w:ascii="Times New Roman" w:hAnsi="Times New Roman"/>
          <w:b/>
          <w:sz w:val="24"/>
          <w:szCs w:val="24"/>
          <w:lang w:val="sr-Latn-BA"/>
        </w:rPr>
        <w:t>доказује</w:t>
      </w:r>
      <w:r w:rsidR="00B04FED">
        <w:rPr>
          <w:rFonts w:ascii="Times New Roman" w:hAnsi="Times New Roman"/>
          <w:b/>
          <w:sz w:val="24"/>
          <w:szCs w:val="24"/>
          <w:lang w:val="fr-FR"/>
        </w:rPr>
        <w:t xml:space="preserve"> </w:t>
      </w:r>
      <w:r w:rsidR="00B04FED">
        <w:rPr>
          <w:rFonts w:ascii="Times New Roman" w:hAnsi="Times New Roman"/>
          <w:b/>
          <w:sz w:val="24"/>
          <w:szCs w:val="24"/>
          <w:lang w:val="sr-Latn-BA"/>
        </w:rPr>
        <w:t>испуњеност</w:t>
      </w:r>
      <w:r w:rsidR="00B04FED">
        <w:rPr>
          <w:rFonts w:ascii="Times New Roman" w:hAnsi="Times New Roman"/>
          <w:b/>
          <w:sz w:val="24"/>
          <w:szCs w:val="24"/>
          <w:lang w:val="fr-FR"/>
        </w:rPr>
        <w:t xml:space="preserve"> </w:t>
      </w:r>
      <w:r w:rsidR="00B04FED">
        <w:rPr>
          <w:rFonts w:ascii="Times New Roman" w:hAnsi="Times New Roman"/>
          <w:b/>
          <w:sz w:val="24"/>
          <w:szCs w:val="24"/>
          <w:lang w:val="sr-Latn-BA"/>
        </w:rPr>
        <w:t>тих</w:t>
      </w:r>
      <w:r w:rsidR="00B04FED">
        <w:rPr>
          <w:rFonts w:ascii="Times New Roman" w:hAnsi="Times New Roman"/>
          <w:b/>
          <w:sz w:val="24"/>
          <w:szCs w:val="24"/>
          <w:lang w:val="fr-FR"/>
        </w:rPr>
        <w:t xml:space="preserve"> </w:t>
      </w:r>
      <w:r w:rsidR="00B04FED">
        <w:rPr>
          <w:rFonts w:ascii="Times New Roman" w:hAnsi="Times New Roman"/>
          <w:b/>
          <w:sz w:val="24"/>
          <w:szCs w:val="24"/>
          <w:lang w:val="sr-Latn-BA"/>
        </w:rPr>
        <w:t>критеријума</w:t>
      </w:r>
      <w:bookmarkEnd w:id="8"/>
    </w:p>
    <w:p w:rsidR="00B04FED" w:rsidRPr="0061642B" w:rsidRDefault="00B04FED" w:rsidP="00B04FED">
      <w:pPr>
        <w:widowControl w:val="0"/>
        <w:suppressAutoHyphens/>
        <w:autoSpaceDE w:val="0"/>
        <w:rPr>
          <w:rFonts w:ascii="Times New Roman" w:hAnsi="Times New Roman"/>
          <w:bCs/>
          <w:kern w:val="32"/>
          <w:sz w:val="24"/>
          <w:szCs w:val="24"/>
          <w:lang w:val="sr-Cyrl-RS"/>
        </w:rPr>
      </w:pPr>
      <w:r w:rsidRPr="0061642B">
        <w:rPr>
          <w:rFonts w:ascii="Times New Roman" w:hAnsi="Times New Roman"/>
          <w:bCs/>
          <w:kern w:val="32"/>
          <w:sz w:val="24"/>
          <w:szCs w:val="24"/>
          <w:lang w:val="sr-Cyrl-RS"/>
        </w:rPr>
        <w:t>Документација којом се доказује да предмет набавке испуњава захтеване техничке карактеристике, који је обавезан део понуде:</w:t>
      </w:r>
    </w:p>
    <w:p w:rsidR="00B04FED" w:rsidRDefault="00B04FED" w:rsidP="00B04FED">
      <w:pPr>
        <w:pStyle w:val="ListParagraph"/>
        <w:widowControl w:val="0"/>
        <w:numPr>
          <w:ilvl w:val="0"/>
          <w:numId w:val="14"/>
        </w:numPr>
        <w:autoSpaceDE w:val="0"/>
        <w:spacing w:line="240" w:lineRule="auto"/>
        <w:jc w:val="both"/>
        <w:rPr>
          <w:bCs/>
          <w:kern w:val="32"/>
          <w:lang w:val="sr-Cyrl-RS"/>
        </w:rPr>
      </w:pPr>
      <w:r>
        <w:rPr>
          <w:bCs/>
          <w:kern w:val="32"/>
          <w:lang w:val="sr-Cyrl-RS"/>
        </w:rPr>
        <w:t>Овлашћење или потврда произвођача контејнера издато понуђачу да у поступку ове набавке може нудити њихове контејнере. Обавезно навођење броја поступка набавке.</w:t>
      </w:r>
    </w:p>
    <w:p w:rsidR="00B04FED" w:rsidRDefault="00B04FED" w:rsidP="00B04FED">
      <w:pPr>
        <w:pStyle w:val="ListParagraph"/>
        <w:widowControl w:val="0"/>
        <w:numPr>
          <w:ilvl w:val="0"/>
          <w:numId w:val="14"/>
        </w:numPr>
        <w:autoSpaceDE w:val="0"/>
        <w:spacing w:line="240" w:lineRule="auto"/>
        <w:jc w:val="both"/>
        <w:rPr>
          <w:bCs/>
          <w:kern w:val="32"/>
          <w:lang w:val="sr-Cyrl-RS"/>
        </w:rPr>
      </w:pPr>
      <w:r>
        <w:rPr>
          <w:bCs/>
          <w:kern w:val="32"/>
          <w:lang w:val="sr-Cyrl-RS"/>
        </w:rPr>
        <w:t xml:space="preserve">Захтеване техничке карактеристике контејнера оверене и потписане од стране произвођача контејнера са обавезним навођењем броја поступка набавке и моделом контејнера који се нуди. </w:t>
      </w:r>
    </w:p>
    <w:p w:rsidR="00B04FED" w:rsidRDefault="00B04FED" w:rsidP="00B04FED">
      <w:pPr>
        <w:pStyle w:val="ListParagraph"/>
        <w:widowControl w:val="0"/>
        <w:numPr>
          <w:ilvl w:val="0"/>
          <w:numId w:val="14"/>
        </w:numPr>
        <w:autoSpaceDE w:val="0"/>
        <w:spacing w:line="240" w:lineRule="auto"/>
        <w:jc w:val="both"/>
        <w:rPr>
          <w:bCs/>
          <w:kern w:val="32"/>
          <w:lang w:val="sr-Cyrl-RS"/>
        </w:rPr>
      </w:pPr>
      <w:r>
        <w:rPr>
          <w:bCs/>
          <w:kern w:val="32"/>
          <w:lang w:val="sr-Cyrl-RS"/>
        </w:rPr>
        <w:t>Доставити копију важећих Сертификата за произвођача контејнера о испуњењу стандарда SRPS ISO 9001, SRPS ISO 14001, SRPS ISO 45001 или одговарајуће, односно еквивалентних националних стандарда или новијих, валидних и издатих од стране акредитованих институција. Опсег примене мора бити производња продаја и одржавање металних контејнера.</w:t>
      </w:r>
    </w:p>
    <w:p w:rsidR="00B04FED" w:rsidRDefault="00B04FED" w:rsidP="00B04FED">
      <w:pPr>
        <w:pStyle w:val="ListParagraph"/>
        <w:widowControl w:val="0"/>
        <w:numPr>
          <w:ilvl w:val="0"/>
          <w:numId w:val="14"/>
        </w:numPr>
        <w:autoSpaceDE w:val="0"/>
        <w:spacing w:line="240" w:lineRule="auto"/>
        <w:jc w:val="both"/>
        <w:rPr>
          <w:bCs/>
          <w:kern w:val="32"/>
          <w:lang w:val="sr-Cyrl-RS"/>
        </w:rPr>
      </w:pPr>
      <w:r>
        <w:rPr>
          <w:bCs/>
          <w:kern w:val="32"/>
          <w:lang w:val="sr-Cyrl-RS"/>
        </w:rPr>
        <w:t xml:space="preserve">Доставити копију важећег сертификата за произвођача контејнера као доказ да произвођач контејнера поседује  за свој производни погон свеобухватне захтеве квалитета код заваривања топљењем металних материјала према стандарду </w:t>
      </w:r>
      <w:r>
        <w:rPr>
          <w:bCs/>
          <w:kern w:val="32"/>
          <w:lang w:val="sr-Cyrl-RS"/>
        </w:rPr>
        <w:lastRenderedPageBreak/>
        <w:t>SRPS EN ISO 3834-2 или одговарајуће, издатог од стране акредитованог сертификационог тела.</w:t>
      </w:r>
    </w:p>
    <w:p w:rsidR="00B04FED" w:rsidRDefault="00B04FED" w:rsidP="00B04FED">
      <w:pPr>
        <w:pStyle w:val="ListParagraph"/>
        <w:widowControl w:val="0"/>
        <w:numPr>
          <w:ilvl w:val="0"/>
          <w:numId w:val="14"/>
        </w:numPr>
        <w:autoSpaceDE w:val="0"/>
        <w:spacing w:line="240" w:lineRule="auto"/>
        <w:jc w:val="both"/>
        <w:rPr>
          <w:bCs/>
          <w:kern w:val="32"/>
          <w:lang w:val="sr-Cyrl-RS"/>
        </w:rPr>
      </w:pPr>
      <w:r>
        <w:rPr>
          <w:bCs/>
          <w:kern w:val="32"/>
          <w:lang w:val="sr-Cyrl-RS"/>
        </w:rPr>
        <w:t>Доставити копије важећих сертификата о квалификационом тестирању заваривача по стандарду SRPS EN ISO 9606 или одговарајуће, за минимум 2 запослених заваривача. Заваривачи морају бити у радном односу код произвођача контејнера, као доказ доставити копије М образаца. Сертификати морају бити издати од стране акредитованог сертификационог тела.</w:t>
      </w:r>
    </w:p>
    <w:p w:rsidR="00B04FED" w:rsidRDefault="00B04FED" w:rsidP="00B04FED">
      <w:pPr>
        <w:pStyle w:val="ListParagraph"/>
        <w:widowControl w:val="0"/>
        <w:numPr>
          <w:ilvl w:val="0"/>
          <w:numId w:val="14"/>
        </w:numPr>
        <w:autoSpaceDE w:val="0"/>
        <w:spacing w:line="240" w:lineRule="auto"/>
        <w:jc w:val="both"/>
        <w:rPr>
          <w:bCs/>
          <w:kern w:val="32"/>
          <w:lang w:val="sr-Cyrl-RS"/>
        </w:rPr>
      </w:pPr>
      <w:r>
        <w:rPr>
          <w:bCs/>
          <w:kern w:val="32"/>
          <w:lang w:val="sr-Cyrl-RS"/>
        </w:rPr>
        <w:t>Доставити копије важећих сертификата о квалификационом тестирању заваривача по стандарду SRPS EN ISO 14732 или одговарајуће, за минимум 1 запосленог заваривача. Заваривачи морају бити у радном односу код произвођача контејнера, као доказ доставити копије М образаца. Сертификат мора бити издат од стране акредитованог сертификационог тела.</w:t>
      </w:r>
    </w:p>
    <w:p w:rsidR="00B04FED" w:rsidRDefault="00B04FED" w:rsidP="00B04FED">
      <w:pPr>
        <w:pStyle w:val="ListParagraph"/>
        <w:widowControl w:val="0"/>
        <w:numPr>
          <w:ilvl w:val="0"/>
          <w:numId w:val="14"/>
        </w:numPr>
        <w:autoSpaceDE w:val="0"/>
        <w:spacing w:line="240" w:lineRule="auto"/>
        <w:jc w:val="both"/>
        <w:rPr>
          <w:bCs/>
          <w:kern w:val="32"/>
          <w:lang w:val="sr-Cyrl-RS"/>
        </w:rPr>
      </w:pPr>
      <w:r>
        <w:rPr>
          <w:bCs/>
          <w:kern w:val="32"/>
          <w:lang w:val="sr-Cyrl-RS"/>
        </w:rPr>
        <w:t>Произвођач контејнера мора поседовати сертификат о процедурама квалификационог заваривања ЕН ИСО 15614-1:2004/А2:2012; АД2000 ХП/2/1 или одговарајуће. Приложити скенирани оригинал сертификата издат од стране овлашћеног и акредитованог сертификационог тела.</w:t>
      </w:r>
    </w:p>
    <w:p w:rsidR="00B04FED" w:rsidRDefault="00B04FED" w:rsidP="00B04FED">
      <w:pPr>
        <w:pStyle w:val="ListParagraph"/>
        <w:widowControl w:val="0"/>
        <w:numPr>
          <w:ilvl w:val="0"/>
          <w:numId w:val="14"/>
        </w:numPr>
        <w:autoSpaceDE w:val="0"/>
        <w:spacing w:line="240" w:lineRule="auto"/>
        <w:jc w:val="both"/>
        <w:rPr>
          <w:bCs/>
          <w:kern w:val="32"/>
          <w:lang w:val="sr-Cyrl-RS"/>
        </w:rPr>
      </w:pPr>
      <w:r>
        <w:rPr>
          <w:bCs/>
          <w:kern w:val="32"/>
          <w:lang w:val="sr-Cyrl-RS"/>
        </w:rPr>
        <w:t>Доставити копију важећег сертификата као доказ да је контејнер урађен по захтевима стандарда EN 840-3:2020, EN 840-5:2020 и EN 840-6:2020 или одговарајуће који гласи на произвођача контејнера. Сертификат мора бити издат од стране акредитованог сертификационог тела.</w:t>
      </w:r>
    </w:p>
    <w:p w:rsidR="0061642B" w:rsidRPr="00B04FED" w:rsidRDefault="0061642B" w:rsidP="0061642B">
      <w:pPr>
        <w:pStyle w:val="ListParagraph"/>
        <w:widowControl w:val="0"/>
        <w:autoSpaceDE w:val="0"/>
        <w:spacing w:line="240" w:lineRule="auto"/>
        <w:jc w:val="both"/>
        <w:rPr>
          <w:bCs/>
          <w:kern w:val="32"/>
          <w:lang w:val="sr-Cyrl-RS"/>
        </w:rPr>
      </w:pPr>
    </w:p>
    <w:p w:rsidR="00B04FED" w:rsidRPr="0061642B" w:rsidRDefault="00B04FED" w:rsidP="0061642B">
      <w:pPr>
        <w:widowControl w:val="0"/>
        <w:suppressAutoHyphens/>
        <w:autoSpaceDE w:val="0"/>
        <w:ind w:firstLine="360"/>
        <w:rPr>
          <w:rFonts w:ascii="Times New Roman" w:hAnsi="Times New Roman"/>
          <w:bCs/>
          <w:kern w:val="32"/>
          <w:sz w:val="24"/>
          <w:szCs w:val="24"/>
          <w:lang w:val="sr-Cyrl-RS"/>
        </w:rPr>
      </w:pPr>
      <w:r w:rsidRPr="0061642B">
        <w:rPr>
          <w:rFonts w:ascii="Times New Roman" w:hAnsi="Times New Roman"/>
          <w:bCs/>
          <w:kern w:val="32"/>
          <w:sz w:val="24"/>
          <w:szCs w:val="24"/>
          <w:lang w:val="sr-Cyrl-RS"/>
        </w:rPr>
        <w:t>Уколико је понуђач истовремено и произвођач понуђених контејнера Овлашћења из тачке 1) доставља у виду Изјаве под материјалном и кривичном одговорношћу да је понуђач произвођач понуђених контејнера. Изјава мора бити потписана од стране овлашћеног лица и оверену печатом.</w:t>
      </w:r>
    </w:p>
    <w:p w:rsidR="00B04FED" w:rsidRPr="0061642B" w:rsidRDefault="00B04FED" w:rsidP="00B04FED">
      <w:pPr>
        <w:widowControl w:val="0"/>
        <w:suppressAutoHyphens/>
        <w:autoSpaceDE w:val="0"/>
        <w:ind w:firstLine="708"/>
        <w:rPr>
          <w:rFonts w:ascii="Times New Roman" w:hAnsi="Times New Roman"/>
          <w:bCs/>
          <w:kern w:val="32"/>
          <w:sz w:val="24"/>
          <w:szCs w:val="24"/>
          <w:lang w:val="sr-Cyrl-RS"/>
        </w:rPr>
      </w:pPr>
      <w:r w:rsidRPr="0061642B">
        <w:rPr>
          <w:rFonts w:ascii="Times New Roman" w:hAnsi="Times New Roman"/>
          <w:bCs/>
          <w:kern w:val="32"/>
          <w:sz w:val="24"/>
          <w:szCs w:val="24"/>
          <w:lang w:val="sr-Cyrl-RS"/>
        </w:rPr>
        <w:t>Напред наведено овлашћење, изјаве или потврде морају бити потписана од стране одговорних лица произвођача и оверена печатом произвођача контејнераи иста не могу бити старија више од 30 дана од дана отварања понуда.</w:t>
      </w:r>
    </w:p>
    <w:p w:rsidR="00B04FED" w:rsidRPr="0061642B" w:rsidRDefault="00B04FED" w:rsidP="00B04FED">
      <w:pPr>
        <w:tabs>
          <w:tab w:val="left" w:pos="720"/>
        </w:tabs>
        <w:rPr>
          <w:rFonts w:ascii="Times New Roman" w:hAnsi="Times New Roman"/>
          <w:sz w:val="24"/>
          <w:szCs w:val="24"/>
          <w:lang w:val="sr-Cyrl-RS"/>
        </w:rPr>
      </w:pPr>
      <w:r w:rsidRPr="0061642B">
        <w:rPr>
          <w:sz w:val="24"/>
          <w:szCs w:val="24"/>
          <w:lang w:val="sr-Cyrl-RS"/>
        </w:rPr>
        <w:t xml:space="preserve"> </w:t>
      </w:r>
      <w:r w:rsidR="0061642B">
        <w:rPr>
          <w:sz w:val="24"/>
          <w:szCs w:val="24"/>
          <w:lang w:val="sr-Cyrl-RS"/>
        </w:rPr>
        <w:tab/>
      </w:r>
      <w:r w:rsidRPr="0061642B">
        <w:rPr>
          <w:rFonts w:ascii="Times New Roman" w:hAnsi="Times New Roman"/>
          <w:sz w:val="24"/>
          <w:szCs w:val="24"/>
          <w:lang w:val="sr-Cyrl-RS"/>
        </w:rPr>
        <w:t>У случају да Понуђач није уједно и прозвођач, дужан је да уз тражене доказе, достави и овлашћење издато од стране произвођача чија добра нуди за заступање у поступку предметне јавне набавке са јасно наведеним бројем набавке и називом Наручиоца. Уколико је наведена документација на страном језику, понуђачи су дужни да доставе превод на српском језику, оверен од стране судског тумача. Уз превод је потребно доставитии „изворни документ“ на основу на основу кога је извршен превод</w:t>
      </w:r>
      <w:r w:rsidRPr="0061642B">
        <w:rPr>
          <w:sz w:val="24"/>
          <w:szCs w:val="24"/>
          <w:lang w:val="sr-Cyrl-RS"/>
        </w:rPr>
        <w:t xml:space="preserve">. </w:t>
      </w:r>
    </w:p>
    <w:p w:rsidR="00B04FED" w:rsidRPr="0061642B" w:rsidRDefault="00B04FED" w:rsidP="00B04FED">
      <w:pPr>
        <w:widowControl w:val="0"/>
        <w:suppressAutoHyphens/>
        <w:autoSpaceDE w:val="0"/>
        <w:rPr>
          <w:rFonts w:ascii="Times New Roman" w:hAnsi="Times New Roman"/>
          <w:b/>
          <w:bCs/>
          <w:kern w:val="32"/>
          <w:sz w:val="24"/>
          <w:szCs w:val="24"/>
          <w:lang w:val="sr-Cyrl-RS"/>
        </w:rPr>
      </w:pPr>
      <w:r w:rsidRPr="0061642B">
        <w:rPr>
          <w:rFonts w:ascii="Times New Roman" w:hAnsi="Times New Roman"/>
          <w:b/>
          <w:bCs/>
          <w:kern w:val="32"/>
          <w:sz w:val="24"/>
          <w:szCs w:val="24"/>
          <w:lang w:val="sr-Cyrl-RS"/>
        </w:rPr>
        <w:t>НАПОМЕНА :</w:t>
      </w:r>
    </w:p>
    <w:p w:rsidR="00B04FED" w:rsidRPr="0061642B" w:rsidRDefault="00B04FED" w:rsidP="0061642B">
      <w:pPr>
        <w:widowControl w:val="0"/>
        <w:suppressAutoHyphens/>
        <w:autoSpaceDE w:val="0"/>
        <w:ind w:firstLine="708"/>
        <w:rPr>
          <w:rFonts w:ascii="Times New Roman" w:hAnsi="Times New Roman"/>
          <w:b/>
          <w:bCs/>
          <w:kern w:val="32"/>
          <w:sz w:val="24"/>
          <w:szCs w:val="24"/>
          <w:lang w:val="sr-Cyrl-RS"/>
        </w:rPr>
      </w:pPr>
      <w:r w:rsidRPr="0061642B">
        <w:rPr>
          <w:rFonts w:ascii="Times New Roman" w:hAnsi="Times New Roman"/>
          <w:b/>
          <w:bCs/>
          <w:kern w:val="32"/>
          <w:sz w:val="24"/>
          <w:szCs w:val="24"/>
          <w:lang w:val="sr-Cyrl-RS"/>
        </w:rPr>
        <w:t>Наведена документа су обавезна и чине саставни део понуде понуђача, у супротном понуда ће се сматрати  неприхватљивом</w:t>
      </w:r>
      <w:r w:rsidR="0061642B">
        <w:rPr>
          <w:rFonts w:ascii="Times New Roman" w:hAnsi="Times New Roman"/>
          <w:b/>
          <w:bCs/>
          <w:kern w:val="32"/>
          <w:sz w:val="24"/>
          <w:szCs w:val="24"/>
          <w:lang w:val="sr-Cyrl-RS"/>
        </w:rPr>
        <w:t xml:space="preserve">. </w:t>
      </w:r>
      <w:r w:rsidRPr="0061642B">
        <w:rPr>
          <w:rFonts w:ascii="Times New Roman" w:hAnsi="Times New Roman"/>
          <w:b/>
          <w:bCs/>
          <w:kern w:val="32"/>
          <w:sz w:val="24"/>
          <w:szCs w:val="24"/>
          <w:lang w:val="sr-Cyrl-RS"/>
        </w:rPr>
        <w:t xml:space="preserve">Понуђено добра морају да испуњавају све захтеве из техничке спецификације по овом позиву у супротном понуда ће бити одбачена као неприхватљива. </w:t>
      </w:r>
    </w:p>
    <w:p w:rsidR="00B04FED" w:rsidRPr="0061642B" w:rsidRDefault="00B04FED" w:rsidP="00B04FED">
      <w:pPr>
        <w:widowControl w:val="0"/>
        <w:suppressAutoHyphens/>
        <w:autoSpaceDE w:val="0"/>
        <w:ind w:firstLine="708"/>
        <w:rPr>
          <w:rFonts w:ascii="Times New Roman" w:hAnsi="Times New Roman"/>
          <w:bCs/>
          <w:kern w:val="32"/>
          <w:sz w:val="24"/>
          <w:szCs w:val="24"/>
          <w:lang w:val="sr-Cyrl-RS"/>
        </w:rPr>
      </w:pPr>
      <w:r w:rsidRPr="0061642B">
        <w:rPr>
          <w:rFonts w:ascii="Times New Roman" w:hAnsi="Times New Roman"/>
          <w:b/>
          <w:bCs/>
          <w:kern w:val="32"/>
          <w:sz w:val="24"/>
          <w:szCs w:val="24"/>
          <w:lang w:val="sr-Cyrl-RS"/>
        </w:rPr>
        <w:t>Рок за испоруку добара</w:t>
      </w:r>
      <w:r w:rsidRPr="0061642B">
        <w:rPr>
          <w:rFonts w:ascii="Times New Roman" w:hAnsi="Times New Roman"/>
          <w:bCs/>
          <w:kern w:val="32"/>
          <w:sz w:val="24"/>
          <w:szCs w:val="24"/>
          <w:lang w:val="sr-Cyrl-RS"/>
        </w:rPr>
        <w:t xml:space="preserve"> је до </w:t>
      </w:r>
      <w:r w:rsidRPr="0061642B">
        <w:rPr>
          <w:rFonts w:ascii="Times New Roman" w:hAnsi="Times New Roman"/>
          <w:b/>
          <w:bCs/>
          <w:kern w:val="32"/>
          <w:sz w:val="24"/>
          <w:szCs w:val="24"/>
          <w:lang w:val="sr-Cyrl-RS"/>
        </w:rPr>
        <w:t>15 дана</w:t>
      </w:r>
      <w:r w:rsidRPr="0061642B">
        <w:rPr>
          <w:rFonts w:ascii="Times New Roman" w:hAnsi="Times New Roman"/>
          <w:bCs/>
          <w:kern w:val="32"/>
          <w:sz w:val="24"/>
          <w:szCs w:val="24"/>
          <w:lang w:val="sr-Cyrl-RS"/>
        </w:rPr>
        <w:t xml:space="preserve"> од испостављеног захтева Наручиоца,  на адресу Наручиоца – франко магацин.</w:t>
      </w:r>
    </w:p>
    <w:p w:rsidR="00B04FED" w:rsidRPr="0061642B" w:rsidRDefault="00B04FED" w:rsidP="0061642B">
      <w:pPr>
        <w:widowControl w:val="0"/>
        <w:suppressAutoHyphens/>
        <w:autoSpaceDE w:val="0"/>
        <w:ind w:firstLine="708"/>
        <w:rPr>
          <w:rFonts w:ascii="Times New Roman" w:hAnsi="Times New Roman"/>
          <w:bCs/>
          <w:kern w:val="32"/>
          <w:sz w:val="24"/>
          <w:szCs w:val="24"/>
          <w:lang w:val="sr-Cyrl-RS"/>
        </w:rPr>
      </w:pPr>
      <w:r w:rsidRPr="0061642B">
        <w:rPr>
          <w:rFonts w:ascii="Times New Roman" w:hAnsi="Times New Roman"/>
          <w:b/>
          <w:bCs/>
          <w:kern w:val="32"/>
          <w:sz w:val="24"/>
          <w:szCs w:val="24"/>
          <w:lang w:val="sr-Cyrl-RS"/>
        </w:rPr>
        <w:t>Гаранција</w:t>
      </w:r>
      <w:r w:rsidRPr="0061642B">
        <w:rPr>
          <w:rFonts w:ascii="Times New Roman" w:hAnsi="Times New Roman"/>
          <w:bCs/>
          <w:kern w:val="32"/>
          <w:sz w:val="24"/>
          <w:szCs w:val="24"/>
          <w:lang w:val="sr-Cyrl-RS"/>
        </w:rPr>
        <w:t xml:space="preserve"> за добра која су предмет ове јавне набавке не може бити краћа од </w:t>
      </w:r>
      <w:r w:rsidRPr="0061642B">
        <w:rPr>
          <w:rFonts w:ascii="Times New Roman" w:hAnsi="Times New Roman"/>
          <w:b/>
          <w:bCs/>
          <w:kern w:val="32"/>
          <w:sz w:val="24"/>
          <w:szCs w:val="24"/>
          <w:lang w:val="sr-Cyrl-RS"/>
        </w:rPr>
        <w:t>24 месецa</w:t>
      </w:r>
      <w:r w:rsidR="0061642B">
        <w:rPr>
          <w:rFonts w:ascii="Times New Roman" w:hAnsi="Times New Roman"/>
          <w:bCs/>
          <w:kern w:val="32"/>
          <w:sz w:val="24"/>
          <w:szCs w:val="24"/>
          <w:lang w:val="sr-Cyrl-RS"/>
        </w:rPr>
        <w:t xml:space="preserve"> од дана испоруке добара.</w:t>
      </w:r>
    </w:p>
    <w:p w:rsidR="00B04FED" w:rsidRPr="0061642B" w:rsidRDefault="00B04FED" w:rsidP="00B04FED">
      <w:pPr>
        <w:widowControl w:val="0"/>
        <w:suppressAutoHyphens/>
        <w:autoSpaceDE w:val="0"/>
        <w:ind w:firstLine="708"/>
        <w:rPr>
          <w:rFonts w:ascii="Times New Roman" w:hAnsi="Times New Roman"/>
          <w:bCs/>
          <w:kern w:val="32"/>
          <w:sz w:val="24"/>
          <w:szCs w:val="24"/>
          <w:lang w:val="sr-Cyrl-RS"/>
        </w:rPr>
      </w:pPr>
      <w:r w:rsidRPr="0061642B">
        <w:rPr>
          <w:rFonts w:ascii="Times New Roman" w:hAnsi="Times New Roman"/>
          <w:bCs/>
          <w:kern w:val="32"/>
          <w:sz w:val="24"/>
          <w:szCs w:val="24"/>
          <w:lang w:val="sr-Cyrl-RS"/>
        </w:rPr>
        <w:lastRenderedPageBreak/>
        <w:t>Понуђач је дужан да у понуди код формирања цене  предвиди све своје трошкове при реализацији ове набавке (цена добара, превоза и осталих трошкова уколико их има).</w:t>
      </w:r>
    </w:p>
    <w:p w:rsidR="00B04FED" w:rsidRPr="0061642B" w:rsidRDefault="00B04FED" w:rsidP="00B04FED">
      <w:pPr>
        <w:widowControl w:val="0"/>
        <w:suppressAutoHyphens/>
        <w:autoSpaceDE w:val="0"/>
        <w:ind w:firstLine="708"/>
        <w:rPr>
          <w:rFonts w:ascii="Times New Roman" w:hAnsi="Times New Roman"/>
          <w:bCs/>
          <w:kern w:val="32"/>
          <w:sz w:val="24"/>
          <w:szCs w:val="24"/>
          <w:lang w:val="sr-Cyrl-RS"/>
        </w:rPr>
      </w:pPr>
      <w:r w:rsidRPr="0061642B">
        <w:rPr>
          <w:rFonts w:ascii="Times New Roman" w:hAnsi="Times New Roman"/>
          <w:bCs/>
          <w:kern w:val="32"/>
          <w:sz w:val="24"/>
          <w:szCs w:val="24"/>
          <w:lang w:val="sr-Cyrl-RS"/>
        </w:rPr>
        <w:t>Контрола испоруке ће се спроводити преко записника о пријему, а понуђач је дужан да обезбеди гаранцију квалитета у гарантном року.</w:t>
      </w:r>
    </w:p>
    <w:p w:rsidR="001020F0" w:rsidRPr="0061642B" w:rsidRDefault="00B04FED" w:rsidP="00B04FED">
      <w:pPr>
        <w:widowControl w:val="0"/>
        <w:suppressAutoHyphens/>
        <w:autoSpaceDE w:val="0"/>
        <w:rPr>
          <w:rFonts w:ascii="Times New Roman" w:hAnsi="Times New Roman"/>
          <w:bCs/>
          <w:kern w:val="32"/>
          <w:sz w:val="24"/>
          <w:szCs w:val="24"/>
          <w:lang w:val="sr-Cyrl-RS"/>
        </w:rPr>
      </w:pPr>
      <w:r w:rsidRPr="0061642B">
        <w:rPr>
          <w:rFonts w:ascii="Times New Roman" w:hAnsi="Times New Roman"/>
          <w:bCs/>
          <w:kern w:val="32"/>
          <w:sz w:val="24"/>
          <w:szCs w:val="24"/>
          <w:lang w:val="sr-Cyrl-RS"/>
        </w:rPr>
        <w:t>Накнаду за коришћење патената, као и одговорност за повреду заштићених права</w:t>
      </w:r>
      <w:r w:rsidRPr="0061642B">
        <w:rPr>
          <w:rFonts w:ascii="Times New Roman" w:hAnsi="Times New Roman"/>
          <w:bCs/>
          <w:kern w:val="32"/>
          <w:sz w:val="24"/>
          <w:szCs w:val="24"/>
          <w:lang w:val="sr-Latn-RS"/>
        </w:rPr>
        <w:t xml:space="preserve"> </w:t>
      </w:r>
      <w:r w:rsidRPr="0061642B">
        <w:rPr>
          <w:rFonts w:ascii="Times New Roman" w:hAnsi="Times New Roman"/>
          <w:bCs/>
          <w:kern w:val="32"/>
          <w:sz w:val="24"/>
          <w:szCs w:val="24"/>
          <w:lang w:val="sr-Cyrl-RS"/>
        </w:rPr>
        <w:t>интелектуалне својине трећих лица, сноси понуђач.</w:t>
      </w:r>
    </w:p>
    <w:p w:rsidR="00E97660" w:rsidRPr="0061642B" w:rsidRDefault="00D32BD9" w:rsidP="00D32BD9">
      <w:pPr>
        <w:rPr>
          <w:rFonts w:ascii="Times New Roman" w:hAnsi="Times New Roman"/>
          <w:b/>
          <w:sz w:val="24"/>
          <w:szCs w:val="24"/>
          <w:lang w:val="sr-Cyrl-RS"/>
        </w:rPr>
      </w:pPr>
      <w:r w:rsidRPr="0061642B">
        <w:rPr>
          <w:rFonts w:ascii="Times New Roman" w:hAnsi="Times New Roman"/>
          <w:b/>
          <w:sz w:val="24"/>
          <w:szCs w:val="24"/>
        </w:rPr>
        <w:t>Критеријум за доделу уговора</w:t>
      </w:r>
      <w:r w:rsidRPr="0061642B">
        <w:rPr>
          <w:rFonts w:ascii="Times New Roman" w:hAnsi="Times New Roman"/>
          <w:b/>
          <w:sz w:val="24"/>
          <w:szCs w:val="24"/>
          <w:lang w:val="sr-Cyrl-RS"/>
        </w:rPr>
        <w:t xml:space="preserve"> понуђена цена.</w:t>
      </w:r>
      <w:r w:rsidR="00E97660">
        <w:rPr>
          <w:rFonts w:ascii="Times New Roman" w:hAnsi="Times New Roman"/>
          <w:b/>
          <w:sz w:val="24"/>
          <w:szCs w:val="24"/>
          <w:lang w:val="sr-Cyrl-RS"/>
        </w:rPr>
        <w:t xml:space="preserve"> </w:t>
      </w:r>
      <w:r w:rsidR="00E97660">
        <w:rPr>
          <w:rFonts w:ascii="Times New Roman" w:hAnsi="Times New Roman"/>
          <w:bCs/>
          <w:color w:val="000000"/>
          <w:sz w:val="24"/>
          <w:szCs w:val="24"/>
        </w:rPr>
        <w:t xml:space="preserve">Наручилац  ће  извршити </w:t>
      </w:r>
      <w:r w:rsidR="00E97660" w:rsidRPr="006F08AD">
        <w:rPr>
          <w:rFonts w:ascii="Times New Roman" w:hAnsi="Times New Roman"/>
          <w:bCs/>
          <w:color w:val="000000"/>
          <w:sz w:val="24"/>
          <w:szCs w:val="24"/>
        </w:rPr>
        <w:t>избор</w:t>
      </w:r>
      <w:r w:rsidR="00E97660" w:rsidRPr="006F08AD">
        <w:rPr>
          <w:rFonts w:ascii="Times New Roman" w:hAnsi="Times New Roman"/>
          <w:bCs/>
          <w:color w:val="000000"/>
          <w:sz w:val="24"/>
          <w:szCs w:val="24"/>
          <w:lang w:val="sr-Cyrl-RS"/>
        </w:rPr>
        <w:t xml:space="preserve"> економски</w:t>
      </w:r>
      <w:r w:rsidR="00E97660" w:rsidRPr="006F08AD">
        <w:rPr>
          <w:rFonts w:ascii="Times New Roman" w:hAnsi="Times New Roman"/>
          <w:bCs/>
          <w:color w:val="000000"/>
          <w:sz w:val="24"/>
          <w:szCs w:val="24"/>
        </w:rPr>
        <w:t xml:space="preserve">  најповољније  понуде  применом критеријума</w:t>
      </w:r>
      <w:r w:rsidR="00E97660" w:rsidRPr="006F08AD">
        <w:rPr>
          <w:rFonts w:ascii="Times New Roman" w:hAnsi="Times New Roman"/>
          <w:bCs/>
          <w:color w:val="000000"/>
          <w:sz w:val="24"/>
          <w:szCs w:val="24"/>
          <w:u w:val="single"/>
          <w:lang w:val="sr-Cyrl-RS"/>
        </w:rPr>
        <w:t xml:space="preserve"> </w:t>
      </w:r>
      <w:r w:rsidR="00E97660" w:rsidRPr="00E97660">
        <w:rPr>
          <w:rFonts w:ascii="Times New Roman" w:hAnsi="Times New Roman"/>
          <w:b/>
          <w:bCs/>
          <w:color w:val="000000"/>
          <w:sz w:val="24"/>
          <w:szCs w:val="24"/>
          <w:u w:val="single"/>
          <w:lang w:val="sr-Cyrl-RS"/>
        </w:rPr>
        <w:t>п</w:t>
      </w:r>
      <w:r w:rsidR="00E97660" w:rsidRPr="00E97660">
        <w:rPr>
          <w:rFonts w:ascii="Times New Roman" w:hAnsi="Times New Roman"/>
          <w:b/>
          <w:bCs/>
          <w:color w:val="000000"/>
          <w:sz w:val="24"/>
          <w:szCs w:val="24"/>
          <w:u w:val="single"/>
        </w:rPr>
        <w:t xml:space="preserve">онуђене </w:t>
      </w:r>
      <w:r w:rsidR="00E97660" w:rsidRPr="00E97660">
        <w:rPr>
          <w:rFonts w:ascii="Times New Roman" w:hAnsi="Times New Roman"/>
          <w:b/>
          <w:bCs/>
          <w:color w:val="000000"/>
          <w:sz w:val="24"/>
          <w:szCs w:val="24"/>
          <w:u w:val="single"/>
          <w:lang w:val="sr-Cyrl-CS"/>
        </w:rPr>
        <w:t>цене.</w:t>
      </w:r>
      <w:r w:rsidR="00E97660" w:rsidRPr="00774EB8">
        <w:rPr>
          <w:rFonts w:ascii="Times" w:hAnsi="Times" w:cs="Times"/>
          <w:bCs/>
          <w:color w:val="000000"/>
          <w:u w:val="single"/>
        </w:rPr>
        <w:t xml:space="preserve">      </w:t>
      </w:r>
    </w:p>
    <w:p w:rsidR="00D32BD9" w:rsidRPr="00D32BD9" w:rsidRDefault="00D32BD9" w:rsidP="00D32BD9">
      <w:pPr>
        <w:rPr>
          <w:rFonts w:ascii="Times New Roman" w:hAnsi="Times New Roman"/>
          <w:b/>
          <w:sz w:val="24"/>
          <w:szCs w:val="24"/>
        </w:rPr>
      </w:pPr>
      <w:r w:rsidRPr="00D32BD9">
        <w:rPr>
          <w:rFonts w:ascii="Times New Roman" w:hAnsi="Times New Roman"/>
          <w:b/>
          <w:sz w:val="24"/>
          <w:szCs w:val="24"/>
        </w:rPr>
        <w:t>Резервни критеријум</w:t>
      </w:r>
    </w:p>
    <w:p w:rsidR="00D32BD9" w:rsidRPr="00D32BD9" w:rsidRDefault="00D32BD9" w:rsidP="00D32BD9">
      <w:pPr>
        <w:rPr>
          <w:rFonts w:ascii="Times New Roman" w:hAnsi="Times New Roman"/>
          <w:sz w:val="24"/>
          <w:szCs w:val="24"/>
        </w:rPr>
      </w:pPr>
      <w:r w:rsidRPr="00D32BD9">
        <w:rPr>
          <w:rFonts w:ascii="Times New Roman" w:hAnsi="Times New Roman"/>
          <w:sz w:val="24"/>
          <w:szCs w:val="24"/>
        </w:rPr>
        <w:t>Уколико два или више понуђача понуде исту најнижу цену, биће изабрана понуда оног понуђача који је понудио дужи гарантни рок.</w:t>
      </w:r>
    </w:p>
    <w:p w:rsidR="008C25C9" w:rsidRPr="00E34FAB" w:rsidRDefault="008C25C9" w:rsidP="00D32BD9">
      <w:pPr>
        <w:suppressAutoHyphens/>
        <w:spacing w:after="0" w:line="100" w:lineRule="atLeast"/>
        <w:jc w:val="both"/>
        <w:rPr>
          <w:rFonts w:ascii="Times New Roman" w:eastAsia="Arial Unicode MS" w:hAnsi="Times New Roman"/>
          <w:color w:val="000000"/>
          <w:kern w:val="1"/>
          <w:sz w:val="24"/>
          <w:szCs w:val="24"/>
          <w:lang w:eastAsia="ar-SA"/>
        </w:rPr>
      </w:pPr>
    </w:p>
    <w:p w:rsidR="008C25C9" w:rsidRPr="00E34FAB" w:rsidRDefault="008C25C9" w:rsidP="008C25C9">
      <w:pPr>
        <w:suppressAutoHyphens/>
        <w:spacing w:after="0" w:line="100" w:lineRule="atLeast"/>
        <w:jc w:val="both"/>
        <w:rPr>
          <w:rFonts w:ascii="Times New Roman" w:eastAsia="Arial Unicode MS" w:hAnsi="Times New Roman"/>
          <w:color w:val="000000"/>
          <w:kern w:val="1"/>
          <w:sz w:val="28"/>
          <w:szCs w:val="28"/>
          <w:lang w:eastAsia="ar-SA"/>
        </w:rPr>
      </w:pPr>
      <w:r w:rsidRPr="00EA2745">
        <w:rPr>
          <w:rFonts w:ascii="Times New Roman" w:eastAsia="Arial Unicode MS" w:hAnsi="Times New Roman"/>
          <w:bCs/>
          <w:iCs/>
          <w:color w:val="000000"/>
          <w:kern w:val="1"/>
          <w:sz w:val="28"/>
          <w:szCs w:val="28"/>
          <w:highlight w:val="lightGray"/>
          <w:lang w:eastAsia="ar-SA"/>
        </w:rPr>
        <w:t xml:space="preserve"> </w:t>
      </w:r>
      <w:r w:rsidRPr="00EA2745">
        <w:rPr>
          <w:rFonts w:ascii="Times New Roman" w:eastAsia="Arial Unicode MS" w:hAnsi="Times New Roman"/>
          <w:iCs/>
          <w:color w:val="000000"/>
          <w:kern w:val="1"/>
          <w:sz w:val="28"/>
          <w:szCs w:val="28"/>
          <w:highlight w:val="lightGray"/>
          <w:lang w:eastAsia="ar-SA"/>
        </w:rPr>
        <w:t xml:space="preserve">НАЧИН </w:t>
      </w:r>
      <w:r w:rsidRPr="00742573">
        <w:rPr>
          <w:rFonts w:ascii="Times New Roman" w:eastAsia="Arial Unicode MS" w:hAnsi="Times New Roman"/>
          <w:iCs/>
          <w:color w:val="000000"/>
          <w:kern w:val="1"/>
          <w:sz w:val="28"/>
          <w:szCs w:val="28"/>
          <w:highlight w:val="lightGray"/>
          <w:lang w:eastAsia="ar-SA"/>
        </w:rPr>
        <w:t>ИЗМЕНЕ, ДОПУНЕ И ОПОЗИВА ПОНУДЕ</w:t>
      </w:r>
    </w:p>
    <w:p w:rsidR="008C25C9" w:rsidRPr="00E34FAB" w:rsidRDefault="008C25C9" w:rsidP="008C25C9">
      <w:pPr>
        <w:suppressAutoHyphens/>
        <w:spacing w:after="0" w:line="100" w:lineRule="atLeast"/>
        <w:jc w:val="both"/>
        <w:rPr>
          <w:rFonts w:ascii="Times New Roman" w:eastAsia="Arial Unicode MS" w:hAnsi="Times New Roman"/>
          <w:color w:val="000000"/>
          <w:kern w:val="1"/>
          <w:sz w:val="16"/>
          <w:szCs w:val="16"/>
          <w:lang w:eastAsia="ar-SA"/>
        </w:rPr>
      </w:pPr>
    </w:p>
    <w:p w:rsidR="008C25C9" w:rsidRPr="00E34FAB" w:rsidRDefault="008C25C9" w:rsidP="008C25C9">
      <w:pPr>
        <w:suppressAutoHyphens/>
        <w:spacing w:after="0" w:line="100" w:lineRule="atLeast"/>
        <w:jc w:val="both"/>
        <w:rPr>
          <w:rFonts w:ascii="Times New Roman" w:eastAsia="Arial Unicode MS" w:hAnsi="Times New Roman"/>
          <w:color w:val="000000"/>
          <w:kern w:val="1"/>
          <w:sz w:val="24"/>
          <w:szCs w:val="24"/>
          <w:lang w:eastAsia="ar-SA"/>
        </w:rPr>
      </w:pPr>
      <w:r w:rsidRPr="00E34FAB">
        <w:rPr>
          <w:rFonts w:ascii="Times New Roman" w:eastAsia="Arial Unicode MS" w:hAnsi="Times New Roman"/>
          <w:color w:val="000000"/>
          <w:kern w:val="1"/>
          <w:sz w:val="24"/>
          <w:szCs w:val="24"/>
          <w:lang w:eastAsia="ar-SA"/>
        </w:rPr>
        <w:t>У року за подношење понуде понуђач може да измени, допуни или опозове своју понуду на начин који је одређен за подношење понуде.</w:t>
      </w:r>
    </w:p>
    <w:p w:rsidR="008C25C9" w:rsidRPr="00E34FAB" w:rsidRDefault="008C25C9" w:rsidP="008C25C9">
      <w:pPr>
        <w:suppressAutoHyphens/>
        <w:spacing w:after="0" w:line="100" w:lineRule="atLeast"/>
        <w:jc w:val="both"/>
        <w:rPr>
          <w:rFonts w:ascii="Times New Roman" w:eastAsia="TimesNewRomanPSMT" w:hAnsi="Times New Roman"/>
          <w:bCs/>
          <w:iCs/>
          <w:color w:val="000000"/>
          <w:kern w:val="1"/>
          <w:sz w:val="24"/>
          <w:szCs w:val="24"/>
          <w:lang w:eastAsia="ar-SA"/>
        </w:rPr>
      </w:pPr>
      <w:r w:rsidRPr="00E34FAB">
        <w:rPr>
          <w:rFonts w:ascii="Times New Roman" w:eastAsia="Arial Unicode MS" w:hAnsi="Times New Roman"/>
          <w:color w:val="000000"/>
          <w:kern w:val="1"/>
          <w:sz w:val="24"/>
          <w:szCs w:val="24"/>
          <w:lang w:eastAsia="ar-SA"/>
        </w:rPr>
        <w:t xml:space="preserve">Понуђач је дужан да јасно назначи који део понуде мења односно која документа накнадно доставља. </w:t>
      </w:r>
    </w:p>
    <w:p w:rsidR="008C25C9" w:rsidRPr="00E34FAB" w:rsidRDefault="008C25C9" w:rsidP="008C25C9">
      <w:pPr>
        <w:suppressAutoHyphens/>
        <w:spacing w:after="0" w:line="100" w:lineRule="atLeast"/>
        <w:jc w:val="both"/>
        <w:rPr>
          <w:rFonts w:ascii="Times New Roman" w:eastAsia="TimesNewRomanPSMT" w:hAnsi="Times New Roman"/>
          <w:bCs/>
          <w:iCs/>
          <w:color w:val="000000"/>
          <w:kern w:val="1"/>
          <w:sz w:val="24"/>
          <w:szCs w:val="24"/>
          <w:lang w:eastAsia="ar-SA"/>
        </w:rPr>
      </w:pPr>
      <w:r w:rsidRPr="00E34FAB">
        <w:rPr>
          <w:rFonts w:ascii="Times New Roman" w:eastAsia="TimesNewRomanPSMT" w:hAnsi="Times New Roman"/>
          <w:bCs/>
          <w:iCs/>
          <w:color w:val="000000"/>
          <w:kern w:val="1"/>
          <w:sz w:val="24"/>
          <w:szCs w:val="24"/>
          <w:lang w:eastAsia="ar-SA"/>
        </w:rPr>
        <w:t xml:space="preserve">Измену, допуну или опозив понуде треба доставити на адресу: </w:t>
      </w:r>
      <w:r w:rsidR="00AE03DD" w:rsidRPr="00E34FAB">
        <w:rPr>
          <w:rFonts w:ascii="Times New Roman" w:eastAsia="Arial Unicode MS" w:hAnsi="Times New Roman"/>
          <w:b/>
          <w:color w:val="000000"/>
          <w:kern w:val="1"/>
          <w:sz w:val="24"/>
          <w:szCs w:val="24"/>
          <w:lang w:eastAsia="ar-SA"/>
        </w:rPr>
        <w:t>Ј</w:t>
      </w:r>
      <w:r w:rsidRPr="00E34FAB">
        <w:rPr>
          <w:rFonts w:ascii="Times New Roman" w:eastAsia="Arial Unicode MS" w:hAnsi="Times New Roman"/>
          <w:b/>
          <w:color w:val="000000"/>
          <w:kern w:val="1"/>
          <w:sz w:val="24"/>
          <w:szCs w:val="24"/>
          <w:lang w:eastAsia="ar-SA"/>
        </w:rPr>
        <w:t>П „К</w:t>
      </w:r>
      <w:r w:rsidR="00AE03DD" w:rsidRPr="00E34FAB">
        <w:rPr>
          <w:rFonts w:ascii="Times New Roman" w:eastAsia="Arial Unicode MS" w:hAnsi="Times New Roman"/>
          <w:b/>
          <w:color w:val="000000"/>
          <w:kern w:val="1"/>
          <w:sz w:val="24"/>
          <w:szCs w:val="24"/>
          <w:lang w:eastAsia="ar-SA"/>
        </w:rPr>
        <w:t>омуналац“ Димитровград</w:t>
      </w:r>
      <w:r w:rsidRPr="00E34FAB">
        <w:rPr>
          <w:rFonts w:ascii="Times New Roman" w:eastAsia="Arial Unicode MS" w:hAnsi="Times New Roman"/>
          <w:b/>
          <w:color w:val="000000"/>
          <w:kern w:val="1"/>
          <w:sz w:val="24"/>
          <w:szCs w:val="24"/>
          <w:lang w:val="sr-Cyrl-CS" w:eastAsia="ar-SA"/>
        </w:rPr>
        <w:t xml:space="preserve">, </w:t>
      </w:r>
      <w:r w:rsidR="00EE626E">
        <w:rPr>
          <w:rFonts w:ascii="Times New Roman" w:eastAsia="Arial Unicode MS" w:hAnsi="Times New Roman"/>
          <w:b/>
          <w:color w:val="000000"/>
          <w:kern w:val="1"/>
          <w:sz w:val="24"/>
          <w:szCs w:val="24"/>
          <w:lang w:val="sr-Cyrl-CS" w:eastAsia="ar-SA"/>
        </w:rPr>
        <w:t>Иве Андрића 49</w:t>
      </w:r>
      <w:r w:rsidR="00AE03DD" w:rsidRPr="00E34FAB">
        <w:rPr>
          <w:rFonts w:ascii="Times New Roman" w:eastAsia="Arial Unicode MS" w:hAnsi="Times New Roman"/>
          <w:b/>
          <w:color w:val="000000"/>
          <w:kern w:val="1"/>
          <w:sz w:val="24"/>
          <w:szCs w:val="24"/>
          <w:lang w:val="sr-Cyrl-CS" w:eastAsia="ar-SA"/>
        </w:rPr>
        <w:t>,</w:t>
      </w:r>
      <w:r w:rsidR="00AE03DD" w:rsidRPr="00E34FAB">
        <w:rPr>
          <w:rFonts w:ascii="Times New Roman" w:eastAsia="Arial Unicode MS" w:hAnsi="Times New Roman"/>
          <w:b/>
          <w:color w:val="000000"/>
          <w:kern w:val="1"/>
          <w:sz w:val="24"/>
          <w:szCs w:val="24"/>
          <w:lang w:eastAsia="ar-SA"/>
        </w:rPr>
        <w:t>18320</w:t>
      </w:r>
      <w:r w:rsidRPr="00E34FAB">
        <w:rPr>
          <w:rFonts w:ascii="Times New Roman" w:eastAsia="Arial Unicode MS" w:hAnsi="Times New Roman"/>
          <w:b/>
          <w:color w:val="000000"/>
          <w:kern w:val="1"/>
          <w:sz w:val="24"/>
          <w:szCs w:val="24"/>
          <w:lang w:val="sr-Cyrl-CS" w:eastAsia="ar-SA"/>
        </w:rPr>
        <w:t xml:space="preserve"> </w:t>
      </w:r>
      <w:r w:rsidR="00AE03DD" w:rsidRPr="00E34FAB">
        <w:rPr>
          <w:rFonts w:ascii="Times New Roman" w:eastAsia="Arial Unicode MS" w:hAnsi="Times New Roman"/>
          <w:b/>
          <w:color w:val="000000"/>
          <w:kern w:val="1"/>
          <w:sz w:val="24"/>
          <w:szCs w:val="24"/>
          <w:lang w:eastAsia="ar-SA"/>
        </w:rPr>
        <w:t>Димитровград</w:t>
      </w:r>
      <w:r w:rsidRPr="00E34FAB">
        <w:rPr>
          <w:rFonts w:ascii="Times New Roman" w:eastAsia="TimesNewRomanPSMT" w:hAnsi="Times New Roman"/>
          <w:bCs/>
          <w:iCs/>
          <w:color w:val="FF0000"/>
          <w:kern w:val="1"/>
          <w:sz w:val="24"/>
          <w:szCs w:val="24"/>
          <w:lang w:eastAsia="ar-SA"/>
        </w:rPr>
        <w:t xml:space="preserve"> </w:t>
      </w:r>
      <w:r w:rsidRPr="00E34FAB">
        <w:rPr>
          <w:rFonts w:ascii="Times New Roman" w:eastAsia="TimesNewRomanPSMT" w:hAnsi="Times New Roman"/>
          <w:bCs/>
          <w:iCs/>
          <w:color w:val="000000"/>
          <w:kern w:val="1"/>
          <w:sz w:val="24"/>
          <w:szCs w:val="24"/>
          <w:lang w:eastAsia="ar-SA"/>
        </w:rPr>
        <w:t>са назнаком:</w:t>
      </w:r>
    </w:p>
    <w:p w:rsidR="008C25C9" w:rsidRPr="00E34FAB" w:rsidRDefault="008C25C9" w:rsidP="008C25C9">
      <w:pPr>
        <w:suppressAutoHyphens/>
        <w:spacing w:after="0" w:line="100" w:lineRule="atLeast"/>
        <w:jc w:val="both"/>
        <w:rPr>
          <w:rFonts w:ascii="Times New Roman" w:eastAsia="TimesNewRomanPSMT" w:hAnsi="Times New Roman"/>
          <w:bCs/>
          <w:iCs/>
          <w:color w:val="000000"/>
          <w:kern w:val="1"/>
          <w:sz w:val="16"/>
          <w:szCs w:val="16"/>
          <w:lang w:eastAsia="ar-SA"/>
        </w:rPr>
      </w:pPr>
    </w:p>
    <w:p w:rsidR="00691F92" w:rsidRPr="00E34FAB" w:rsidRDefault="008C25C9" w:rsidP="0061642B">
      <w:pPr>
        <w:suppressAutoHyphens/>
        <w:spacing w:after="0" w:line="100" w:lineRule="atLeast"/>
        <w:rPr>
          <w:rFonts w:ascii="Times New Roman" w:eastAsia="Arial Unicode MS" w:hAnsi="Times New Roman"/>
          <w:b/>
          <w:bCs/>
          <w:i/>
          <w:iCs/>
          <w:color w:val="000000"/>
          <w:kern w:val="1"/>
          <w:sz w:val="24"/>
          <w:szCs w:val="24"/>
          <w:lang w:eastAsia="ar-SA"/>
        </w:rPr>
      </w:pPr>
      <w:r w:rsidRPr="00E34FAB">
        <w:rPr>
          <w:rFonts w:ascii="Times New Roman" w:eastAsia="TimesNewRomanPSMT" w:hAnsi="Times New Roman"/>
          <w:bCs/>
          <w:iCs/>
          <w:color w:val="000000"/>
          <w:kern w:val="1"/>
          <w:sz w:val="24"/>
          <w:szCs w:val="24"/>
          <w:lang w:eastAsia="ar-SA"/>
        </w:rPr>
        <w:t>„</w:t>
      </w:r>
      <w:r w:rsidRPr="00E34FAB">
        <w:rPr>
          <w:rFonts w:ascii="Times New Roman" w:eastAsia="TimesNewRomanPSMT" w:hAnsi="Times New Roman"/>
          <w:b/>
          <w:bCs/>
          <w:iCs/>
          <w:color w:val="000000"/>
          <w:kern w:val="1"/>
          <w:sz w:val="24"/>
          <w:szCs w:val="24"/>
          <w:lang w:eastAsia="ar-SA"/>
        </w:rPr>
        <w:t>Измена понуде</w:t>
      </w:r>
      <w:r w:rsidRPr="00E34FAB">
        <w:rPr>
          <w:rFonts w:ascii="Times New Roman" w:eastAsia="TimesNewRomanPS-BoldMT" w:hAnsi="Times New Roman"/>
          <w:b/>
          <w:bCs/>
          <w:color w:val="000000"/>
          <w:kern w:val="1"/>
          <w:sz w:val="24"/>
          <w:szCs w:val="24"/>
          <w:lang w:eastAsia="ar-SA"/>
        </w:rPr>
        <w:t xml:space="preserve"> за набавку</w:t>
      </w:r>
      <w:r w:rsidR="000271C8">
        <w:rPr>
          <w:rFonts w:ascii="Times New Roman" w:eastAsia="Arial Unicode MS" w:hAnsi="Times New Roman"/>
          <w:color w:val="000000"/>
          <w:kern w:val="1"/>
          <w:sz w:val="24"/>
          <w:szCs w:val="24"/>
          <w:lang w:eastAsia="ar-SA"/>
        </w:rPr>
        <w:t xml:space="preserve"> добара</w:t>
      </w:r>
      <w:r w:rsidR="00691F92" w:rsidRPr="00E34FAB">
        <w:rPr>
          <w:rFonts w:ascii="Times New Roman" w:eastAsia="Arial Unicode MS" w:hAnsi="Times New Roman"/>
          <w:b/>
          <w:bCs/>
          <w:i/>
          <w:iCs/>
          <w:color w:val="000000"/>
          <w:kern w:val="1"/>
          <w:sz w:val="24"/>
          <w:szCs w:val="24"/>
          <w:lang w:eastAsia="ar-SA"/>
        </w:rPr>
        <w:t xml:space="preserve"> </w:t>
      </w:r>
      <w:r w:rsidR="00691F92" w:rsidRPr="00E34FAB">
        <w:rPr>
          <w:rFonts w:ascii="Times New Roman" w:eastAsia="Arial Unicode MS" w:hAnsi="Times New Roman"/>
          <w:b/>
          <w:bCs/>
          <w:color w:val="000000"/>
          <w:kern w:val="1"/>
          <w:sz w:val="24"/>
          <w:szCs w:val="24"/>
          <w:lang w:eastAsia="ar-SA"/>
        </w:rPr>
        <w:t>Конте</w:t>
      </w:r>
      <w:r w:rsidR="000271C8">
        <w:rPr>
          <w:rFonts w:ascii="Times New Roman" w:eastAsia="Arial Unicode MS" w:hAnsi="Times New Roman"/>
          <w:b/>
          <w:bCs/>
          <w:color w:val="000000"/>
          <w:kern w:val="1"/>
          <w:sz w:val="24"/>
          <w:szCs w:val="24"/>
          <w:lang w:val="sr-Cyrl-RS" w:eastAsia="ar-SA"/>
        </w:rPr>
        <w:t>јн</w:t>
      </w:r>
      <w:r w:rsidR="00691F92" w:rsidRPr="00E34FAB">
        <w:rPr>
          <w:rFonts w:ascii="Times New Roman" w:eastAsia="Arial Unicode MS" w:hAnsi="Times New Roman"/>
          <w:b/>
          <w:bCs/>
          <w:color w:val="000000"/>
          <w:kern w:val="1"/>
          <w:sz w:val="24"/>
          <w:szCs w:val="24"/>
          <w:lang w:eastAsia="ar-SA"/>
        </w:rPr>
        <w:t>ери метални 1,1м</w:t>
      </w:r>
      <w:r w:rsidR="00691F92" w:rsidRPr="00E34FAB">
        <w:rPr>
          <w:rFonts w:ascii="Times New Roman" w:eastAsia="Arial Unicode MS" w:hAnsi="Times New Roman"/>
          <w:b/>
          <w:bCs/>
          <w:color w:val="000000"/>
          <w:kern w:val="1"/>
          <w:sz w:val="24"/>
          <w:szCs w:val="24"/>
          <w:vertAlign w:val="superscript"/>
          <w:lang w:eastAsia="ar-SA"/>
        </w:rPr>
        <w:t>3</w:t>
      </w:r>
      <w:r w:rsidR="000271C8">
        <w:rPr>
          <w:rFonts w:ascii="Times New Roman" w:eastAsia="Arial Unicode MS" w:hAnsi="Times New Roman"/>
          <w:b/>
          <w:bCs/>
          <w:color w:val="000000"/>
          <w:kern w:val="1"/>
          <w:sz w:val="24"/>
          <w:szCs w:val="24"/>
          <w:lang w:eastAsia="ar-SA"/>
        </w:rPr>
        <w:t xml:space="preserve"> </w:t>
      </w:r>
      <w:r w:rsidR="00691F92" w:rsidRPr="00E34FAB">
        <w:rPr>
          <w:rFonts w:ascii="Times New Roman" w:eastAsia="Arial Unicode MS" w:hAnsi="Times New Roman"/>
          <w:b/>
          <w:bCs/>
          <w:color w:val="000000"/>
          <w:kern w:val="1"/>
          <w:sz w:val="24"/>
          <w:szCs w:val="24"/>
          <w:lang w:eastAsia="ar-SA"/>
        </w:rPr>
        <w:t xml:space="preserve"> </w:t>
      </w:r>
    </w:p>
    <w:p w:rsidR="008C25C9" w:rsidRPr="00E34FAB" w:rsidRDefault="00180830" w:rsidP="0061642B">
      <w:pPr>
        <w:suppressAutoHyphens/>
        <w:spacing w:after="0" w:line="100" w:lineRule="atLeast"/>
        <w:rPr>
          <w:rFonts w:ascii="Times New Roman" w:eastAsia="TimesNewRomanPSMT" w:hAnsi="Times New Roman"/>
          <w:bCs/>
          <w:iCs/>
          <w:color w:val="000000"/>
          <w:kern w:val="1"/>
          <w:sz w:val="24"/>
          <w:szCs w:val="24"/>
          <w:lang w:eastAsia="ar-SA"/>
        </w:rPr>
      </w:pPr>
      <w:r w:rsidRPr="00E34FAB">
        <w:rPr>
          <w:rFonts w:ascii="Times New Roman" w:eastAsia="TimesNewRomanPS-BoldMT" w:hAnsi="Times New Roman"/>
          <w:b/>
          <w:bCs/>
          <w:color w:val="000000"/>
          <w:kern w:val="1"/>
          <w:sz w:val="24"/>
          <w:szCs w:val="24"/>
          <w:lang w:eastAsia="ar-SA"/>
        </w:rPr>
        <w:t xml:space="preserve"> </w:t>
      </w:r>
      <w:r w:rsidR="00EE626E">
        <w:rPr>
          <w:rFonts w:ascii="Times New Roman" w:eastAsia="TimesNewRomanPS-BoldMT" w:hAnsi="Times New Roman"/>
          <w:b/>
          <w:bCs/>
          <w:color w:val="000000"/>
          <w:kern w:val="1"/>
          <w:sz w:val="24"/>
          <w:szCs w:val="24"/>
          <w:lang w:eastAsia="ar-SA"/>
        </w:rPr>
        <w:t>42Д/24</w:t>
      </w:r>
      <w:r w:rsidR="008C25C9" w:rsidRPr="00E34FAB">
        <w:rPr>
          <w:rFonts w:ascii="Times New Roman" w:eastAsia="TimesNewRomanPS-BoldMT" w:hAnsi="Times New Roman"/>
          <w:b/>
          <w:bCs/>
          <w:color w:val="000000"/>
          <w:kern w:val="1"/>
          <w:sz w:val="24"/>
          <w:szCs w:val="24"/>
          <w:lang w:eastAsia="ar-SA"/>
        </w:rPr>
        <w:t xml:space="preserve"> </w:t>
      </w:r>
      <w:r w:rsidR="008C25C9" w:rsidRPr="00E34FAB">
        <w:rPr>
          <w:rFonts w:ascii="Times New Roman" w:eastAsia="TimesNewRomanPSMT" w:hAnsi="Times New Roman"/>
          <w:b/>
          <w:bCs/>
          <w:color w:val="000000"/>
          <w:kern w:val="1"/>
          <w:sz w:val="24"/>
          <w:szCs w:val="24"/>
          <w:lang w:eastAsia="ar-SA"/>
        </w:rPr>
        <w:t xml:space="preserve">- </w:t>
      </w:r>
      <w:r w:rsidR="008C25C9" w:rsidRPr="00E34FAB">
        <w:rPr>
          <w:rFonts w:ascii="Times New Roman" w:eastAsia="TimesNewRomanPSMT" w:hAnsi="Times New Roman"/>
          <w:b/>
          <w:bCs/>
          <w:color w:val="000000"/>
          <w:kern w:val="1"/>
          <w:sz w:val="24"/>
          <w:szCs w:val="24"/>
          <w:lang w:val="sr-Cyrl-CS" w:eastAsia="ar-SA"/>
        </w:rPr>
        <w:t xml:space="preserve">  </w:t>
      </w:r>
      <w:r w:rsidR="008C25C9" w:rsidRPr="00E34FAB">
        <w:rPr>
          <w:rFonts w:ascii="Times New Roman" w:eastAsia="TimesNewRomanPS-BoldMT" w:hAnsi="Times New Roman"/>
          <w:b/>
          <w:bCs/>
          <w:color w:val="000000"/>
          <w:kern w:val="1"/>
          <w:sz w:val="24"/>
          <w:szCs w:val="24"/>
          <w:lang w:eastAsia="ar-SA"/>
        </w:rPr>
        <w:t>НЕ ОТВАРАТИ”,</w:t>
      </w:r>
      <w:r w:rsidR="000271C8">
        <w:rPr>
          <w:rFonts w:ascii="Times New Roman" w:eastAsia="TimesNewRomanPSMT" w:hAnsi="Times New Roman"/>
          <w:bCs/>
          <w:iCs/>
          <w:color w:val="000000"/>
          <w:kern w:val="1"/>
          <w:sz w:val="24"/>
          <w:szCs w:val="24"/>
          <w:lang w:eastAsia="ar-SA"/>
        </w:rPr>
        <w:t xml:space="preserve"> или</w:t>
      </w:r>
      <w:r w:rsidR="000271C8">
        <w:rPr>
          <w:rFonts w:ascii="Times New Roman" w:eastAsia="TimesNewRomanPSMT" w:hAnsi="Times New Roman"/>
          <w:bCs/>
          <w:iCs/>
          <w:color w:val="000000"/>
          <w:kern w:val="1"/>
          <w:sz w:val="24"/>
          <w:szCs w:val="24"/>
          <w:lang w:val="sr-Cyrl-RS" w:eastAsia="ar-SA"/>
        </w:rPr>
        <w:t xml:space="preserve"> </w:t>
      </w:r>
      <w:r w:rsidR="008C25C9" w:rsidRPr="00E34FAB">
        <w:rPr>
          <w:rFonts w:ascii="Times New Roman" w:eastAsia="TimesNewRomanPSMT" w:hAnsi="Times New Roman"/>
          <w:bCs/>
          <w:iCs/>
          <w:color w:val="000000"/>
          <w:kern w:val="1"/>
          <w:sz w:val="24"/>
          <w:szCs w:val="24"/>
          <w:lang w:eastAsia="ar-SA"/>
        </w:rPr>
        <w:t>„</w:t>
      </w:r>
      <w:r w:rsidR="008C25C9" w:rsidRPr="00E34FAB">
        <w:rPr>
          <w:rFonts w:ascii="Times New Roman" w:eastAsia="TimesNewRomanPSMT" w:hAnsi="Times New Roman"/>
          <w:b/>
          <w:bCs/>
          <w:iCs/>
          <w:color w:val="000000"/>
          <w:kern w:val="1"/>
          <w:sz w:val="24"/>
          <w:szCs w:val="24"/>
          <w:lang w:eastAsia="ar-SA"/>
        </w:rPr>
        <w:t>Допуна понуде</w:t>
      </w:r>
      <w:r w:rsidR="008C25C9" w:rsidRPr="00E34FAB">
        <w:rPr>
          <w:rFonts w:ascii="Times New Roman" w:eastAsia="TimesNewRomanPSMT" w:hAnsi="Times New Roman"/>
          <w:bCs/>
          <w:iCs/>
          <w:color w:val="000000"/>
          <w:kern w:val="1"/>
          <w:sz w:val="24"/>
          <w:szCs w:val="24"/>
          <w:lang w:eastAsia="ar-SA"/>
        </w:rPr>
        <w:t xml:space="preserve"> </w:t>
      </w:r>
      <w:r w:rsidR="008C25C9" w:rsidRPr="00E34FAB">
        <w:rPr>
          <w:rFonts w:ascii="Times New Roman" w:eastAsia="TimesNewRomanPS-BoldMT" w:hAnsi="Times New Roman"/>
          <w:b/>
          <w:bCs/>
          <w:color w:val="000000"/>
          <w:kern w:val="1"/>
          <w:sz w:val="24"/>
          <w:szCs w:val="24"/>
          <w:lang w:eastAsia="ar-SA"/>
        </w:rPr>
        <w:t>за набавку</w:t>
      </w:r>
      <w:r w:rsidR="000271C8">
        <w:rPr>
          <w:rFonts w:ascii="Times New Roman" w:eastAsia="Arial Unicode MS" w:hAnsi="Times New Roman"/>
          <w:color w:val="000000"/>
          <w:kern w:val="1"/>
          <w:sz w:val="24"/>
          <w:szCs w:val="24"/>
          <w:lang w:eastAsia="ar-SA"/>
        </w:rPr>
        <w:t xml:space="preserve"> добара</w:t>
      </w:r>
      <w:r w:rsidR="00691F92" w:rsidRPr="00E34FAB">
        <w:rPr>
          <w:rFonts w:ascii="Times New Roman" w:eastAsia="Arial Unicode MS" w:hAnsi="Times New Roman"/>
          <w:b/>
          <w:bCs/>
          <w:i/>
          <w:iCs/>
          <w:color w:val="000000"/>
          <w:kern w:val="1"/>
          <w:sz w:val="24"/>
          <w:szCs w:val="24"/>
          <w:lang w:eastAsia="ar-SA"/>
        </w:rPr>
        <w:t xml:space="preserve"> </w:t>
      </w:r>
      <w:r w:rsidR="000271C8" w:rsidRPr="00E34FAB">
        <w:rPr>
          <w:rFonts w:ascii="Times New Roman" w:eastAsia="Arial Unicode MS" w:hAnsi="Times New Roman"/>
          <w:b/>
          <w:bCs/>
          <w:color w:val="000000"/>
          <w:kern w:val="1"/>
          <w:sz w:val="24"/>
          <w:szCs w:val="24"/>
          <w:lang w:eastAsia="ar-SA"/>
        </w:rPr>
        <w:t>Конте</w:t>
      </w:r>
      <w:r w:rsidR="000271C8">
        <w:rPr>
          <w:rFonts w:ascii="Times New Roman" w:eastAsia="Arial Unicode MS" w:hAnsi="Times New Roman"/>
          <w:b/>
          <w:bCs/>
          <w:color w:val="000000"/>
          <w:kern w:val="1"/>
          <w:sz w:val="24"/>
          <w:szCs w:val="24"/>
          <w:lang w:val="sr-Cyrl-RS" w:eastAsia="ar-SA"/>
        </w:rPr>
        <w:t>јн</w:t>
      </w:r>
      <w:r w:rsidR="000271C8" w:rsidRPr="00E34FAB">
        <w:rPr>
          <w:rFonts w:ascii="Times New Roman" w:eastAsia="Arial Unicode MS" w:hAnsi="Times New Roman"/>
          <w:b/>
          <w:bCs/>
          <w:color w:val="000000"/>
          <w:kern w:val="1"/>
          <w:sz w:val="24"/>
          <w:szCs w:val="24"/>
          <w:lang w:eastAsia="ar-SA"/>
        </w:rPr>
        <w:t xml:space="preserve">ери метални </w:t>
      </w:r>
      <w:r w:rsidR="00691F92" w:rsidRPr="00E34FAB">
        <w:rPr>
          <w:rFonts w:ascii="Times New Roman" w:eastAsia="Arial Unicode MS" w:hAnsi="Times New Roman"/>
          <w:b/>
          <w:bCs/>
          <w:color w:val="000000"/>
          <w:kern w:val="1"/>
          <w:sz w:val="24"/>
          <w:szCs w:val="24"/>
          <w:lang w:eastAsia="ar-SA"/>
        </w:rPr>
        <w:t>1,</w:t>
      </w:r>
      <w:r w:rsidRPr="00E34FAB">
        <w:rPr>
          <w:rFonts w:ascii="Times New Roman" w:eastAsia="TimesNewRomanPS-BoldMT" w:hAnsi="Times New Roman"/>
          <w:b/>
          <w:bCs/>
          <w:color w:val="000000"/>
          <w:kern w:val="1"/>
          <w:sz w:val="24"/>
          <w:szCs w:val="24"/>
          <w:lang w:eastAsia="ar-SA"/>
        </w:rPr>
        <w:t xml:space="preserve"> </w:t>
      </w:r>
      <w:r w:rsidR="00EE626E">
        <w:rPr>
          <w:rFonts w:ascii="Times New Roman" w:eastAsia="TimesNewRomanPS-BoldMT" w:hAnsi="Times New Roman"/>
          <w:b/>
          <w:bCs/>
          <w:color w:val="000000"/>
          <w:kern w:val="1"/>
          <w:sz w:val="24"/>
          <w:szCs w:val="24"/>
          <w:lang w:eastAsia="ar-SA"/>
        </w:rPr>
        <w:t>42Д/24</w:t>
      </w:r>
      <w:r w:rsidR="00A51B5D" w:rsidRPr="00E34FAB">
        <w:rPr>
          <w:rFonts w:ascii="Times New Roman" w:eastAsia="TimesNewRomanPS-BoldMT" w:hAnsi="Times New Roman"/>
          <w:b/>
          <w:bCs/>
          <w:color w:val="000000"/>
          <w:kern w:val="1"/>
          <w:sz w:val="24"/>
          <w:szCs w:val="24"/>
          <w:lang w:eastAsia="ar-SA"/>
        </w:rPr>
        <w:t xml:space="preserve"> </w:t>
      </w:r>
      <w:r w:rsidR="00CD4A5F" w:rsidRPr="00E34FAB">
        <w:rPr>
          <w:rFonts w:ascii="Times New Roman" w:eastAsia="TimesNewRomanPSMT" w:hAnsi="Times New Roman"/>
          <w:b/>
          <w:bCs/>
          <w:color w:val="000000"/>
          <w:kern w:val="1"/>
          <w:sz w:val="24"/>
          <w:szCs w:val="24"/>
          <w:lang w:eastAsia="ar-SA"/>
        </w:rPr>
        <w:t xml:space="preserve">- </w:t>
      </w:r>
      <w:r w:rsidR="00CD4A5F" w:rsidRPr="00E34FAB">
        <w:rPr>
          <w:rFonts w:ascii="Times New Roman" w:eastAsia="TimesNewRomanPSMT" w:hAnsi="Times New Roman"/>
          <w:b/>
          <w:bCs/>
          <w:color w:val="000000"/>
          <w:kern w:val="1"/>
          <w:sz w:val="24"/>
          <w:szCs w:val="24"/>
          <w:lang w:val="sr-Cyrl-CS" w:eastAsia="ar-SA"/>
        </w:rPr>
        <w:t xml:space="preserve">  </w:t>
      </w:r>
      <w:r w:rsidR="00CD4A5F" w:rsidRPr="00E34FAB">
        <w:rPr>
          <w:rFonts w:ascii="Times New Roman" w:eastAsia="TimesNewRomanPS-BoldMT" w:hAnsi="Times New Roman"/>
          <w:b/>
          <w:bCs/>
          <w:color w:val="000000"/>
          <w:kern w:val="1"/>
          <w:sz w:val="24"/>
          <w:szCs w:val="24"/>
          <w:lang w:eastAsia="ar-SA"/>
        </w:rPr>
        <w:t>НЕ ОТВАРАТИ”</w:t>
      </w:r>
      <w:r w:rsidR="008C25C9" w:rsidRPr="00E34FAB">
        <w:rPr>
          <w:rFonts w:ascii="Times New Roman" w:eastAsia="TimesNewRomanPS-BoldMT" w:hAnsi="Times New Roman"/>
          <w:b/>
          <w:bCs/>
          <w:color w:val="000000"/>
          <w:kern w:val="1"/>
          <w:sz w:val="24"/>
          <w:szCs w:val="24"/>
          <w:lang w:eastAsia="ar-SA"/>
        </w:rPr>
        <w:t>,</w:t>
      </w:r>
      <w:r w:rsidR="008C25C9" w:rsidRPr="00E34FAB">
        <w:rPr>
          <w:rFonts w:ascii="Times New Roman" w:eastAsia="TimesNewRomanPSMT" w:hAnsi="Times New Roman"/>
          <w:bCs/>
          <w:iCs/>
          <w:color w:val="000000"/>
          <w:kern w:val="1"/>
          <w:sz w:val="24"/>
          <w:szCs w:val="24"/>
          <w:lang w:eastAsia="ar-SA"/>
        </w:rPr>
        <w:t xml:space="preserve"> или</w:t>
      </w:r>
    </w:p>
    <w:p w:rsidR="008C25C9" w:rsidRPr="00E34FAB" w:rsidRDefault="008C25C9" w:rsidP="008C25C9">
      <w:pPr>
        <w:suppressAutoHyphens/>
        <w:spacing w:after="0" w:line="100" w:lineRule="atLeast"/>
        <w:jc w:val="both"/>
        <w:rPr>
          <w:rFonts w:ascii="Times New Roman" w:eastAsia="TimesNewRomanPSMT" w:hAnsi="Times New Roman"/>
          <w:bCs/>
          <w:iCs/>
          <w:color w:val="000000"/>
          <w:kern w:val="1"/>
          <w:sz w:val="16"/>
          <w:szCs w:val="16"/>
          <w:lang w:eastAsia="ar-SA"/>
        </w:rPr>
      </w:pPr>
    </w:p>
    <w:p w:rsidR="008C25C9" w:rsidRPr="000271C8" w:rsidRDefault="008C25C9" w:rsidP="008C25C9">
      <w:pPr>
        <w:suppressAutoHyphens/>
        <w:spacing w:after="0" w:line="100" w:lineRule="atLeast"/>
        <w:jc w:val="both"/>
        <w:rPr>
          <w:rFonts w:ascii="Times New Roman" w:eastAsia="TimesNewRomanPSMT" w:hAnsi="Times New Roman"/>
          <w:bCs/>
          <w:iCs/>
          <w:color w:val="000000"/>
          <w:kern w:val="1"/>
          <w:sz w:val="24"/>
          <w:szCs w:val="24"/>
          <w:lang w:eastAsia="ar-SA"/>
        </w:rPr>
      </w:pPr>
      <w:r w:rsidRPr="00E34FAB">
        <w:rPr>
          <w:rFonts w:ascii="Times New Roman" w:eastAsia="TimesNewRomanPSMT" w:hAnsi="Times New Roman"/>
          <w:bCs/>
          <w:iCs/>
          <w:color w:val="000000"/>
          <w:kern w:val="1"/>
          <w:sz w:val="24"/>
          <w:szCs w:val="24"/>
          <w:lang w:eastAsia="ar-SA"/>
        </w:rPr>
        <w:t>„</w:t>
      </w:r>
      <w:r w:rsidRPr="00E34FAB">
        <w:rPr>
          <w:rFonts w:ascii="Times New Roman" w:eastAsia="TimesNewRomanPSMT" w:hAnsi="Times New Roman"/>
          <w:b/>
          <w:bCs/>
          <w:iCs/>
          <w:color w:val="000000"/>
          <w:kern w:val="1"/>
          <w:sz w:val="24"/>
          <w:szCs w:val="24"/>
          <w:lang w:eastAsia="ar-SA"/>
        </w:rPr>
        <w:t>Опозив понуде</w:t>
      </w:r>
      <w:r w:rsidRPr="00E34FAB">
        <w:rPr>
          <w:rFonts w:ascii="Times New Roman" w:eastAsia="TimesNewRomanPSMT" w:hAnsi="Times New Roman"/>
          <w:bCs/>
          <w:iCs/>
          <w:color w:val="000000"/>
          <w:kern w:val="1"/>
          <w:sz w:val="24"/>
          <w:szCs w:val="24"/>
          <w:lang w:eastAsia="ar-SA"/>
        </w:rPr>
        <w:t xml:space="preserve"> </w:t>
      </w:r>
      <w:r w:rsidRPr="00E34FAB">
        <w:rPr>
          <w:rFonts w:ascii="Times New Roman" w:eastAsia="TimesNewRomanPS-BoldMT" w:hAnsi="Times New Roman"/>
          <w:b/>
          <w:bCs/>
          <w:color w:val="000000"/>
          <w:kern w:val="1"/>
          <w:sz w:val="24"/>
          <w:szCs w:val="24"/>
          <w:lang w:eastAsia="ar-SA"/>
        </w:rPr>
        <w:t>за набавку</w:t>
      </w:r>
      <w:r w:rsidR="000271C8">
        <w:rPr>
          <w:rFonts w:ascii="Times New Roman" w:eastAsia="Arial Unicode MS" w:hAnsi="Times New Roman"/>
          <w:color w:val="000000"/>
          <w:kern w:val="1"/>
          <w:sz w:val="24"/>
          <w:szCs w:val="24"/>
          <w:lang w:eastAsia="ar-SA"/>
        </w:rPr>
        <w:t xml:space="preserve"> добара </w:t>
      </w:r>
      <w:r w:rsidR="00691F92" w:rsidRPr="00E34FAB">
        <w:rPr>
          <w:rFonts w:ascii="Times New Roman" w:eastAsia="Arial Unicode MS" w:hAnsi="Times New Roman"/>
          <w:b/>
          <w:bCs/>
          <w:i/>
          <w:iCs/>
          <w:color w:val="000000"/>
          <w:kern w:val="1"/>
          <w:sz w:val="24"/>
          <w:szCs w:val="24"/>
          <w:lang w:eastAsia="ar-SA"/>
        </w:rPr>
        <w:t xml:space="preserve"> </w:t>
      </w:r>
      <w:r w:rsidR="000271C8" w:rsidRPr="00E34FAB">
        <w:rPr>
          <w:rFonts w:ascii="Times New Roman" w:eastAsia="Arial Unicode MS" w:hAnsi="Times New Roman"/>
          <w:b/>
          <w:bCs/>
          <w:color w:val="000000"/>
          <w:kern w:val="1"/>
          <w:sz w:val="24"/>
          <w:szCs w:val="24"/>
          <w:lang w:eastAsia="ar-SA"/>
        </w:rPr>
        <w:t>Конте</w:t>
      </w:r>
      <w:r w:rsidR="000271C8">
        <w:rPr>
          <w:rFonts w:ascii="Times New Roman" w:eastAsia="Arial Unicode MS" w:hAnsi="Times New Roman"/>
          <w:b/>
          <w:bCs/>
          <w:color w:val="000000"/>
          <w:kern w:val="1"/>
          <w:sz w:val="24"/>
          <w:szCs w:val="24"/>
          <w:lang w:val="sr-Cyrl-RS" w:eastAsia="ar-SA"/>
        </w:rPr>
        <w:t>јн</w:t>
      </w:r>
      <w:r w:rsidR="000271C8" w:rsidRPr="00E34FAB">
        <w:rPr>
          <w:rFonts w:ascii="Times New Roman" w:eastAsia="Arial Unicode MS" w:hAnsi="Times New Roman"/>
          <w:b/>
          <w:bCs/>
          <w:color w:val="000000"/>
          <w:kern w:val="1"/>
          <w:sz w:val="24"/>
          <w:szCs w:val="24"/>
          <w:lang w:eastAsia="ar-SA"/>
        </w:rPr>
        <w:t xml:space="preserve">ери метални </w:t>
      </w:r>
      <w:r w:rsidR="00691F92" w:rsidRPr="00E34FAB">
        <w:rPr>
          <w:rFonts w:ascii="Times New Roman" w:eastAsia="Arial Unicode MS" w:hAnsi="Times New Roman"/>
          <w:b/>
          <w:bCs/>
          <w:color w:val="000000"/>
          <w:kern w:val="1"/>
          <w:sz w:val="24"/>
          <w:szCs w:val="24"/>
          <w:lang w:eastAsia="ar-SA"/>
        </w:rPr>
        <w:t>1,1м</w:t>
      </w:r>
      <w:r w:rsidR="00691F92" w:rsidRPr="00E34FAB">
        <w:rPr>
          <w:rFonts w:ascii="Times New Roman" w:eastAsia="Arial Unicode MS" w:hAnsi="Times New Roman"/>
          <w:b/>
          <w:bCs/>
          <w:color w:val="000000"/>
          <w:kern w:val="1"/>
          <w:sz w:val="24"/>
          <w:szCs w:val="24"/>
          <w:vertAlign w:val="superscript"/>
          <w:lang w:eastAsia="ar-SA"/>
        </w:rPr>
        <w:t>3</w:t>
      </w:r>
      <w:r w:rsidR="00691F92" w:rsidRPr="00E34FAB">
        <w:rPr>
          <w:rFonts w:ascii="Times New Roman" w:eastAsia="Arial Unicode MS" w:hAnsi="Times New Roman"/>
          <w:b/>
          <w:bCs/>
          <w:color w:val="000000"/>
          <w:kern w:val="1"/>
          <w:sz w:val="24"/>
          <w:szCs w:val="24"/>
          <w:lang w:eastAsia="ar-SA"/>
        </w:rPr>
        <w:t xml:space="preserve"> </w:t>
      </w:r>
      <w:r w:rsidR="00EE626E">
        <w:rPr>
          <w:rFonts w:ascii="Times New Roman" w:eastAsia="TimesNewRomanPS-BoldMT" w:hAnsi="Times New Roman"/>
          <w:b/>
          <w:bCs/>
          <w:color w:val="000000"/>
          <w:kern w:val="1"/>
          <w:sz w:val="24"/>
          <w:szCs w:val="24"/>
          <w:lang w:eastAsia="ar-SA"/>
        </w:rPr>
        <w:t>42Д/24</w:t>
      </w:r>
      <w:r w:rsidR="00CD4A5F" w:rsidRPr="00E34FAB">
        <w:rPr>
          <w:rFonts w:ascii="Times New Roman" w:eastAsia="TimesNewRomanPSMT" w:hAnsi="Times New Roman"/>
          <w:b/>
          <w:bCs/>
          <w:color w:val="000000"/>
          <w:kern w:val="1"/>
          <w:sz w:val="24"/>
          <w:szCs w:val="24"/>
          <w:lang w:eastAsia="ar-SA"/>
        </w:rPr>
        <w:t xml:space="preserve">- </w:t>
      </w:r>
      <w:r w:rsidR="00CD4A5F" w:rsidRPr="00E34FAB">
        <w:rPr>
          <w:rFonts w:ascii="Times New Roman" w:eastAsia="TimesNewRomanPSMT" w:hAnsi="Times New Roman"/>
          <w:b/>
          <w:bCs/>
          <w:color w:val="000000"/>
          <w:kern w:val="1"/>
          <w:sz w:val="24"/>
          <w:szCs w:val="24"/>
          <w:lang w:val="sr-Cyrl-CS" w:eastAsia="ar-SA"/>
        </w:rPr>
        <w:t xml:space="preserve">  </w:t>
      </w:r>
      <w:r w:rsidR="00CD4A5F" w:rsidRPr="00E34FAB">
        <w:rPr>
          <w:rFonts w:ascii="Times New Roman" w:eastAsia="TimesNewRomanPS-BoldMT" w:hAnsi="Times New Roman"/>
          <w:b/>
          <w:bCs/>
          <w:color w:val="000000"/>
          <w:kern w:val="1"/>
          <w:sz w:val="24"/>
          <w:szCs w:val="24"/>
          <w:lang w:eastAsia="ar-SA"/>
        </w:rPr>
        <w:t>НЕ ОТВАРАТИ”</w:t>
      </w:r>
      <w:r w:rsidRPr="00E34FAB">
        <w:rPr>
          <w:rFonts w:ascii="Times New Roman" w:eastAsia="TimesNewRomanPS-BoldMT" w:hAnsi="Times New Roman"/>
          <w:b/>
          <w:bCs/>
          <w:color w:val="000000"/>
          <w:kern w:val="1"/>
          <w:sz w:val="24"/>
          <w:szCs w:val="24"/>
          <w:lang w:eastAsia="ar-SA"/>
        </w:rPr>
        <w:t>,</w:t>
      </w:r>
      <w:r w:rsidR="000271C8">
        <w:rPr>
          <w:rFonts w:ascii="Times New Roman" w:eastAsia="TimesNewRomanPSMT" w:hAnsi="Times New Roman"/>
          <w:bCs/>
          <w:iCs/>
          <w:color w:val="000000"/>
          <w:kern w:val="1"/>
          <w:sz w:val="24"/>
          <w:szCs w:val="24"/>
          <w:lang w:eastAsia="ar-SA"/>
        </w:rPr>
        <w:t xml:space="preserve"> или</w:t>
      </w:r>
      <w:r w:rsidR="000271C8">
        <w:rPr>
          <w:rFonts w:ascii="Times New Roman" w:eastAsia="TimesNewRomanPSMT" w:hAnsi="Times New Roman"/>
          <w:bCs/>
          <w:iCs/>
          <w:color w:val="000000"/>
          <w:kern w:val="1"/>
          <w:sz w:val="24"/>
          <w:szCs w:val="24"/>
          <w:lang w:val="sr-Cyrl-RS" w:eastAsia="ar-SA"/>
        </w:rPr>
        <w:t xml:space="preserve"> </w:t>
      </w:r>
      <w:r w:rsidRPr="00E34FAB">
        <w:rPr>
          <w:rFonts w:ascii="Times New Roman" w:eastAsia="TimesNewRomanPSMT" w:hAnsi="Times New Roman"/>
          <w:bCs/>
          <w:iCs/>
          <w:color w:val="000000"/>
          <w:kern w:val="1"/>
          <w:sz w:val="24"/>
          <w:szCs w:val="24"/>
          <w:lang w:eastAsia="ar-SA"/>
        </w:rPr>
        <w:t>„</w:t>
      </w:r>
      <w:r w:rsidRPr="00E34FAB">
        <w:rPr>
          <w:rFonts w:ascii="Times New Roman" w:eastAsia="TimesNewRomanPSMT" w:hAnsi="Times New Roman"/>
          <w:b/>
          <w:bCs/>
          <w:iCs/>
          <w:color w:val="000000"/>
          <w:kern w:val="1"/>
          <w:sz w:val="24"/>
          <w:szCs w:val="24"/>
          <w:lang w:eastAsia="ar-SA"/>
        </w:rPr>
        <w:t>Измена и допуна понуде</w:t>
      </w:r>
      <w:r w:rsidRPr="00E34FAB">
        <w:rPr>
          <w:rFonts w:ascii="Times New Roman" w:eastAsia="TimesNewRomanPS-BoldMT" w:hAnsi="Times New Roman"/>
          <w:b/>
          <w:bCs/>
          <w:color w:val="000000"/>
          <w:kern w:val="1"/>
          <w:sz w:val="24"/>
          <w:szCs w:val="24"/>
          <w:lang w:eastAsia="ar-SA"/>
        </w:rPr>
        <w:t xml:space="preserve"> за набавку</w:t>
      </w:r>
      <w:r w:rsidR="000271C8">
        <w:rPr>
          <w:rFonts w:ascii="Times New Roman" w:eastAsia="Arial Unicode MS" w:hAnsi="Times New Roman"/>
          <w:color w:val="000000"/>
          <w:kern w:val="1"/>
          <w:sz w:val="24"/>
          <w:szCs w:val="24"/>
          <w:lang w:eastAsia="ar-SA"/>
        </w:rPr>
        <w:t xml:space="preserve"> добара</w:t>
      </w:r>
      <w:r w:rsidR="00CD4A5F" w:rsidRPr="00E34FAB">
        <w:rPr>
          <w:rFonts w:ascii="Times New Roman" w:eastAsia="Arial Unicode MS" w:hAnsi="Times New Roman"/>
          <w:b/>
          <w:color w:val="000000"/>
          <w:kern w:val="1"/>
          <w:sz w:val="24"/>
          <w:szCs w:val="24"/>
          <w:lang w:val="ru-RU" w:eastAsia="ar-SA"/>
        </w:rPr>
        <w:t xml:space="preserve"> </w:t>
      </w:r>
      <w:r w:rsidR="000271C8" w:rsidRPr="00E34FAB">
        <w:rPr>
          <w:rFonts w:ascii="Times New Roman" w:eastAsia="Arial Unicode MS" w:hAnsi="Times New Roman"/>
          <w:b/>
          <w:bCs/>
          <w:color w:val="000000"/>
          <w:kern w:val="1"/>
          <w:sz w:val="24"/>
          <w:szCs w:val="24"/>
          <w:lang w:eastAsia="ar-SA"/>
        </w:rPr>
        <w:t>Конте</w:t>
      </w:r>
      <w:r w:rsidR="000271C8">
        <w:rPr>
          <w:rFonts w:ascii="Times New Roman" w:eastAsia="Arial Unicode MS" w:hAnsi="Times New Roman"/>
          <w:b/>
          <w:bCs/>
          <w:color w:val="000000"/>
          <w:kern w:val="1"/>
          <w:sz w:val="24"/>
          <w:szCs w:val="24"/>
          <w:lang w:val="sr-Cyrl-RS" w:eastAsia="ar-SA"/>
        </w:rPr>
        <w:t>јн</w:t>
      </w:r>
      <w:r w:rsidR="000271C8" w:rsidRPr="00E34FAB">
        <w:rPr>
          <w:rFonts w:ascii="Times New Roman" w:eastAsia="Arial Unicode MS" w:hAnsi="Times New Roman"/>
          <w:b/>
          <w:bCs/>
          <w:color w:val="000000"/>
          <w:kern w:val="1"/>
          <w:sz w:val="24"/>
          <w:szCs w:val="24"/>
          <w:lang w:eastAsia="ar-SA"/>
        </w:rPr>
        <w:t xml:space="preserve">ери метални </w:t>
      </w:r>
      <w:r w:rsidR="00691F92" w:rsidRPr="00E34FAB">
        <w:rPr>
          <w:rFonts w:ascii="Times New Roman" w:eastAsia="Arial Unicode MS" w:hAnsi="Times New Roman"/>
          <w:b/>
          <w:bCs/>
          <w:color w:val="000000"/>
          <w:kern w:val="1"/>
          <w:sz w:val="24"/>
          <w:szCs w:val="24"/>
          <w:lang w:eastAsia="ar-SA"/>
        </w:rPr>
        <w:t>1,1м</w:t>
      </w:r>
      <w:r w:rsidR="00691F92" w:rsidRPr="00E34FAB">
        <w:rPr>
          <w:rFonts w:ascii="Times New Roman" w:eastAsia="Arial Unicode MS" w:hAnsi="Times New Roman"/>
          <w:b/>
          <w:bCs/>
          <w:color w:val="000000"/>
          <w:kern w:val="1"/>
          <w:sz w:val="24"/>
          <w:szCs w:val="24"/>
          <w:vertAlign w:val="superscript"/>
          <w:lang w:eastAsia="ar-SA"/>
        </w:rPr>
        <w:t>3</w:t>
      </w:r>
      <w:r w:rsidR="00691F92" w:rsidRPr="00E34FAB">
        <w:rPr>
          <w:rFonts w:ascii="Times New Roman" w:eastAsia="Arial Unicode MS" w:hAnsi="Times New Roman"/>
          <w:b/>
          <w:bCs/>
          <w:color w:val="000000"/>
          <w:kern w:val="1"/>
          <w:sz w:val="24"/>
          <w:szCs w:val="24"/>
          <w:lang w:eastAsia="ar-SA"/>
        </w:rPr>
        <w:t xml:space="preserve"> и канте </w:t>
      </w:r>
      <w:r w:rsidR="00691F92" w:rsidRPr="00E34FAB">
        <w:rPr>
          <w:rFonts w:ascii="Times New Roman" w:eastAsia="TimesNewRomanPS-BoldMT" w:hAnsi="Times New Roman"/>
          <w:b/>
          <w:bCs/>
          <w:color w:val="000000"/>
          <w:kern w:val="1"/>
          <w:sz w:val="24"/>
          <w:szCs w:val="24"/>
          <w:lang w:eastAsia="ar-SA"/>
        </w:rPr>
        <w:t xml:space="preserve"> </w:t>
      </w:r>
      <w:r w:rsidR="00EE626E">
        <w:rPr>
          <w:rFonts w:ascii="Times New Roman" w:eastAsia="TimesNewRomanPS-BoldMT" w:hAnsi="Times New Roman"/>
          <w:b/>
          <w:bCs/>
          <w:color w:val="000000"/>
          <w:kern w:val="1"/>
          <w:sz w:val="24"/>
          <w:szCs w:val="24"/>
          <w:lang w:eastAsia="ar-SA"/>
        </w:rPr>
        <w:t>42Д/24</w:t>
      </w:r>
      <w:r w:rsidR="00A51B5D" w:rsidRPr="00E34FAB">
        <w:rPr>
          <w:rFonts w:ascii="Times New Roman" w:eastAsia="TimesNewRomanPS-BoldMT" w:hAnsi="Times New Roman"/>
          <w:b/>
          <w:bCs/>
          <w:color w:val="000000"/>
          <w:kern w:val="1"/>
          <w:sz w:val="24"/>
          <w:szCs w:val="24"/>
          <w:lang w:eastAsia="ar-SA"/>
        </w:rPr>
        <w:t xml:space="preserve"> </w:t>
      </w:r>
      <w:r w:rsidRPr="00E34FAB">
        <w:rPr>
          <w:rFonts w:ascii="Times New Roman" w:eastAsia="TimesNewRomanPSMT" w:hAnsi="Times New Roman"/>
          <w:b/>
          <w:bCs/>
          <w:color w:val="000000"/>
          <w:kern w:val="1"/>
          <w:sz w:val="24"/>
          <w:szCs w:val="24"/>
          <w:lang w:eastAsia="ar-SA"/>
        </w:rPr>
        <w:t xml:space="preserve">- </w:t>
      </w:r>
      <w:r w:rsidRPr="00E34FAB">
        <w:rPr>
          <w:rFonts w:ascii="Times New Roman" w:eastAsia="TimesNewRomanPS-BoldMT" w:hAnsi="Times New Roman"/>
          <w:b/>
          <w:bCs/>
          <w:color w:val="000000"/>
          <w:kern w:val="1"/>
          <w:sz w:val="24"/>
          <w:szCs w:val="24"/>
          <w:lang w:eastAsia="ar-SA"/>
        </w:rPr>
        <w:t>НЕ ОТВАРАТИ”,</w:t>
      </w:r>
    </w:p>
    <w:p w:rsidR="008C25C9" w:rsidRPr="00E34FAB" w:rsidRDefault="008C25C9" w:rsidP="008C25C9">
      <w:pPr>
        <w:suppressAutoHyphens/>
        <w:spacing w:after="0" w:line="100" w:lineRule="atLeast"/>
        <w:jc w:val="both"/>
        <w:rPr>
          <w:rFonts w:ascii="Times New Roman" w:eastAsia="TimesNewRomanPSMT" w:hAnsi="Times New Roman"/>
          <w:bCs/>
          <w:color w:val="000000"/>
          <w:kern w:val="1"/>
          <w:sz w:val="24"/>
          <w:szCs w:val="24"/>
          <w:lang w:eastAsia="ar-SA"/>
        </w:rPr>
      </w:pPr>
    </w:p>
    <w:p w:rsidR="008C25C9" w:rsidRPr="00E34FAB" w:rsidRDefault="008C25C9" w:rsidP="008C25C9">
      <w:pPr>
        <w:suppressAutoHyphens/>
        <w:spacing w:after="0" w:line="100" w:lineRule="atLeast"/>
        <w:jc w:val="both"/>
        <w:rPr>
          <w:rFonts w:ascii="Times New Roman" w:eastAsia="Arial Unicode MS" w:hAnsi="Times New Roman"/>
          <w:color w:val="000000"/>
          <w:kern w:val="1"/>
          <w:sz w:val="24"/>
          <w:szCs w:val="24"/>
          <w:lang w:eastAsia="ar-SA"/>
        </w:rPr>
      </w:pPr>
      <w:r w:rsidRPr="00E34FAB">
        <w:rPr>
          <w:rFonts w:ascii="Times New Roman" w:eastAsia="TimesNewRomanPSMT" w:hAnsi="Times New Roman"/>
          <w:bCs/>
          <w:color w:val="000000"/>
          <w:kern w:val="1"/>
          <w:sz w:val="24"/>
          <w:szCs w:val="24"/>
          <w:lang w:eastAsia="ar-SA"/>
        </w:rPr>
        <w:t>На полеђини коверте или на кутији навести назив</w:t>
      </w:r>
      <w:r w:rsidRPr="00E34FAB">
        <w:rPr>
          <w:rFonts w:ascii="Times New Roman" w:eastAsia="TimesNewRomanPSMT" w:hAnsi="Times New Roman"/>
          <w:bCs/>
          <w:color w:val="000000"/>
          <w:kern w:val="1"/>
          <w:sz w:val="24"/>
          <w:szCs w:val="24"/>
          <w:lang w:val="sr-Cyrl-CS" w:eastAsia="ar-SA"/>
        </w:rPr>
        <w:t xml:space="preserve"> и адресу</w:t>
      </w:r>
      <w:r w:rsidRPr="00E34FAB">
        <w:rPr>
          <w:rFonts w:ascii="Times New Roman" w:eastAsia="TimesNewRomanPSMT" w:hAnsi="Times New Roman"/>
          <w:bCs/>
          <w:color w:val="000000"/>
          <w:kern w:val="1"/>
          <w:sz w:val="24"/>
          <w:szCs w:val="24"/>
          <w:lang w:eastAsia="ar-SA"/>
        </w:rPr>
        <w:t xml:space="preserve"> понуђача. У случају </w:t>
      </w:r>
      <w:r w:rsidR="00180830" w:rsidRPr="00E34FAB">
        <w:rPr>
          <w:rFonts w:ascii="Times New Roman" w:eastAsia="TimesNewRomanPSMT" w:hAnsi="Times New Roman"/>
          <w:bCs/>
          <w:color w:val="000000"/>
          <w:kern w:val="1"/>
          <w:sz w:val="24"/>
          <w:szCs w:val="24"/>
          <w:lang w:eastAsia="ar-SA"/>
        </w:rPr>
        <w:t>да се ради о заједничкој понуд</w:t>
      </w:r>
      <w:r w:rsidRPr="00E34FAB">
        <w:rPr>
          <w:rFonts w:ascii="Times New Roman" w:eastAsia="TimesNewRomanPSMT" w:hAnsi="Times New Roman"/>
          <w:bCs/>
          <w:color w:val="000000"/>
          <w:kern w:val="1"/>
          <w:sz w:val="24"/>
          <w:szCs w:val="24"/>
          <w:lang w:eastAsia="ar-SA"/>
        </w:rPr>
        <w:t>и навести називе и адресу свих учесника у заједничкој понуди.</w:t>
      </w:r>
    </w:p>
    <w:p w:rsidR="008C25C9" w:rsidRDefault="008C25C9" w:rsidP="008C25C9">
      <w:pPr>
        <w:suppressAutoHyphens/>
        <w:spacing w:after="0" w:line="100" w:lineRule="atLeast"/>
        <w:jc w:val="both"/>
        <w:rPr>
          <w:rFonts w:ascii="Times New Roman" w:eastAsia="Arial Unicode MS" w:hAnsi="Times New Roman"/>
          <w:color w:val="000000"/>
          <w:kern w:val="1"/>
          <w:sz w:val="24"/>
          <w:szCs w:val="24"/>
          <w:lang w:eastAsia="ar-SA"/>
        </w:rPr>
      </w:pPr>
      <w:r w:rsidRPr="00E34FAB">
        <w:rPr>
          <w:rFonts w:ascii="Times New Roman" w:eastAsia="Arial Unicode MS" w:hAnsi="Times New Roman"/>
          <w:color w:val="000000"/>
          <w:kern w:val="1"/>
          <w:sz w:val="24"/>
          <w:szCs w:val="24"/>
          <w:lang w:eastAsia="ar-SA"/>
        </w:rPr>
        <w:t>По истеку рока за подношење понуда понуђач не може да повуче нити да мења своју понуду.</w:t>
      </w:r>
    </w:p>
    <w:p w:rsidR="00CD4A5F" w:rsidRPr="00E34FAB" w:rsidRDefault="00CD4A5F" w:rsidP="008C25C9">
      <w:pPr>
        <w:suppressAutoHyphens/>
        <w:spacing w:after="0" w:line="100" w:lineRule="atLeast"/>
        <w:jc w:val="both"/>
        <w:rPr>
          <w:rFonts w:ascii="Times New Roman" w:eastAsia="Arial Unicode MS" w:hAnsi="Times New Roman"/>
          <w:b/>
          <w:i/>
          <w:iCs/>
          <w:color w:val="000000"/>
          <w:kern w:val="1"/>
          <w:sz w:val="24"/>
          <w:szCs w:val="24"/>
          <w:lang w:eastAsia="ar-SA"/>
        </w:rPr>
      </w:pPr>
    </w:p>
    <w:p w:rsidR="00D32BD9" w:rsidRPr="00D32BD9" w:rsidRDefault="00D32BD9" w:rsidP="00D32BD9">
      <w:pPr>
        <w:suppressAutoHyphens/>
        <w:spacing w:after="0" w:line="100" w:lineRule="atLeast"/>
        <w:jc w:val="both"/>
        <w:rPr>
          <w:rFonts w:ascii="Times New Roman" w:eastAsia="Arial Unicode MS" w:hAnsi="Times New Roman"/>
          <w:bCs/>
          <w:color w:val="000000"/>
          <w:kern w:val="1"/>
          <w:sz w:val="24"/>
          <w:szCs w:val="24"/>
          <w:lang w:eastAsia="ar-SA"/>
        </w:rPr>
      </w:pPr>
      <w:r w:rsidRPr="00D32BD9">
        <w:rPr>
          <w:rFonts w:ascii="Times New Roman" w:eastAsia="Arial Unicode MS" w:hAnsi="Times New Roman"/>
          <w:bCs/>
          <w:color w:val="000000"/>
          <w:kern w:val="1"/>
          <w:sz w:val="24"/>
          <w:szCs w:val="24"/>
          <w:highlight w:val="lightGray"/>
          <w:lang w:eastAsia="ar-SA"/>
        </w:rPr>
        <w:t>ДОДАТНЕ ИНФОРМАЦИЈЕ ИЛИ ПОЈАШЊЕЊА У ВЕЗИ СА ПРИПРЕМАЊЕМ ПОНУДЕ</w:t>
      </w:r>
    </w:p>
    <w:p w:rsidR="00D32BD9" w:rsidRPr="00D32BD9" w:rsidRDefault="00D32BD9" w:rsidP="00D32BD9">
      <w:pPr>
        <w:suppressAutoHyphens/>
        <w:spacing w:after="0" w:line="100" w:lineRule="atLeast"/>
        <w:jc w:val="both"/>
        <w:rPr>
          <w:rFonts w:ascii="Times New Roman" w:eastAsia="Arial Unicode MS" w:hAnsi="Times New Roman"/>
          <w:b/>
          <w:bCs/>
          <w:color w:val="000000"/>
          <w:kern w:val="1"/>
          <w:sz w:val="24"/>
          <w:szCs w:val="24"/>
          <w:lang w:eastAsia="ar-SA"/>
        </w:rPr>
      </w:pPr>
    </w:p>
    <w:p w:rsidR="00D32BD9" w:rsidRPr="00D32BD9" w:rsidRDefault="00D32BD9" w:rsidP="00D32BD9">
      <w:pPr>
        <w:suppressAutoHyphens/>
        <w:spacing w:after="0" w:line="100" w:lineRule="atLeast"/>
        <w:jc w:val="both"/>
        <w:rPr>
          <w:rFonts w:ascii="Times New Roman" w:eastAsia="Arial Unicode MS" w:hAnsi="Times New Roman"/>
          <w:color w:val="000000"/>
          <w:kern w:val="1"/>
          <w:sz w:val="24"/>
          <w:szCs w:val="24"/>
          <w:lang w:eastAsia="ar-SA"/>
        </w:rPr>
      </w:pPr>
      <w:r w:rsidRPr="00D32BD9">
        <w:rPr>
          <w:rFonts w:ascii="Times New Roman" w:eastAsia="Arial Unicode MS" w:hAnsi="Times New Roman"/>
          <w:color w:val="000000"/>
          <w:kern w:val="1"/>
          <w:sz w:val="24"/>
          <w:szCs w:val="24"/>
          <w:lang w:eastAsia="ar-SA"/>
        </w:rPr>
        <w:t xml:space="preserve">Заинтересовано лице може, у писаном </w:t>
      </w:r>
      <w:r w:rsidRPr="00D32BD9">
        <w:rPr>
          <w:rFonts w:ascii="Times New Roman" w:eastAsia="Arial Unicode MS" w:hAnsi="Times New Roman"/>
          <w:kern w:val="1"/>
          <w:sz w:val="24"/>
          <w:szCs w:val="24"/>
          <w:lang w:eastAsia="ar-SA"/>
        </w:rPr>
        <w:t xml:space="preserve">облику, </w:t>
      </w:r>
      <w:r w:rsidRPr="00D32BD9">
        <w:rPr>
          <w:rFonts w:ascii="Times New Roman" w:eastAsia="Arial Unicode MS" w:hAnsi="Times New Roman"/>
          <w:color w:val="000000"/>
          <w:kern w:val="1"/>
          <w:sz w:val="24"/>
          <w:szCs w:val="24"/>
          <w:lang w:val="ru-RU" w:eastAsia="ar-SA"/>
        </w:rPr>
        <w:t>,</w:t>
      </w:r>
      <w:r w:rsidRPr="00D32BD9">
        <w:rPr>
          <w:rFonts w:ascii="Times New Roman" w:eastAsia="Arial Unicode MS" w:hAnsi="Times New Roman"/>
          <w:color w:val="000000"/>
          <w:kern w:val="1"/>
          <w:sz w:val="24"/>
          <w:szCs w:val="24"/>
          <w:lang w:val="sr-Cyrl-CS" w:eastAsia="ar-SA"/>
        </w:rPr>
        <w:t xml:space="preserve"> </w:t>
      </w:r>
      <w:r w:rsidRPr="00D32BD9">
        <w:rPr>
          <w:rFonts w:ascii="Times New Roman" w:eastAsia="Arial Unicode MS" w:hAnsi="Times New Roman"/>
          <w:color w:val="000000"/>
          <w:kern w:val="1"/>
          <w:sz w:val="24"/>
          <w:szCs w:val="24"/>
          <w:lang w:eastAsia="ar-SA"/>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D32BD9" w:rsidRPr="00D32BD9" w:rsidRDefault="00D32BD9" w:rsidP="00D32BD9">
      <w:pPr>
        <w:suppressAutoHyphens/>
        <w:spacing w:after="0" w:line="100" w:lineRule="atLeast"/>
        <w:jc w:val="both"/>
        <w:rPr>
          <w:rFonts w:ascii="Times New Roman" w:eastAsia="Arial Unicode MS" w:hAnsi="Times New Roman"/>
          <w:color w:val="000000"/>
          <w:kern w:val="1"/>
          <w:sz w:val="24"/>
          <w:szCs w:val="24"/>
          <w:lang w:eastAsia="ar-SA"/>
        </w:rPr>
      </w:pPr>
    </w:p>
    <w:p w:rsidR="00D32BD9" w:rsidRPr="00D32BD9" w:rsidRDefault="00D32BD9" w:rsidP="00D32BD9">
      <w:pPr>
        <w:suppressAutoHyphens/>
        <w:spacing w:after="0" w:line="100" w:lineRule="atLeast"/>
        <w:jc w:val="both"/>
        <w:rPr>
          <w:rFonts w:ascii="Times New Roman" w:eastAsia="Arial Unicode MS" w:hAnsi="Times New Roman"/>
          <w:color w:val="000000"/>
          <w:kern w:val="1"/>
          <w:sz w:val="24"/>
          <w:szCs w:val="24"/>
          <w:lang w:eastAsia="ar-SA"/>
        </w:rPr>
      </w:pPr>
      <w:r w:rsidRPr="00D32BD9">
        <w:rPr>
          <w:rFonts w:ascii="Times New Roman" w:eastAsia="Arial Unicode MS" w:hAnsi="Times New Roman"/>
          <w:color w:val="000000"/>
          <w:kern w:val="1"/>
          <w:sz w:val="24"/>
          <w:szCs w:val="24"/>
          <w:lang w:eastAsia="ar-SA"/>
        </w:rPr>
        <w:t>По истеку рока предвиђеног за подношење понуда н</w:t>
      </w:r>
      <w:r w:rsidRPr="00D32BD9">
        <w:rPr>
          <w:rFonts w:ascii="Times New Roman" w:eastAsia="Arial Unicode MS" w:hAnsi="Times New Roman"/>
          <w:color w:val="000000"/>
          <w:kern w:val="1"/>
          <w:sz w:val="24"/>
          <w:szCs w:val="24"/>
          <w:lang w:val="sr-Cyrl-CS" w:eastAsia="ar-SA"/>
        </w:rPr>
        <w:t>а</w:t>
      </w:r>
      <w:r w:rsidRPr="00D32BD9">
        <w:rPr>
          <w:rFonts w:ascii="Times New Roman" w:eastAsia="Arial Unicode MS" w:hAnsi="Times New Roman"/>
          <w:color w:val="000000"/>
          <w:kern w:val="1"/>
          <w:sz w:val="24"/>
          <w:szCs w:val="24"/>
          <w:lang w:eastAsia="ar-SA"/>
        </w:rPr>
        <w:t xml:space="preserve">ручилац не може да мења нити да допуњује конкурсну документацију. </w:t>
      </w:r>
    </w:p>
    <w:p w:rsidR="00D32BD9" w:rsidRPr="00D32BD9" w:rsidRDefault="00D32BD9" w:rsidP="00D32BD9">
      <w:pPr>
        <w:suppressAutoHyphens/>
        <w:spacing w:after="0" w:line="100" w:lineRule="atLeast"/>
        <w:jc w:val="both"/>
        <w:rPr>
          <w:rFonts w:ascii="Times New Roman" w:eastAsia="Arial Unicode MS" w:hAnsi="Times New Roman"/>
          <w:color w:val="000000"/>
          <w:kern w:val="1"/>
          <w:sz w:val="16"/>
          <w:szCs w:val="16"/>
          <w:lang w:eastAsia="ar-SA"/>
        </w:rPr>
      </w:pPr>
    </w:p>
    <w:p w:rsidR="00D32BD9" w:rsidRPr="00D32BD9" w:rsidRDefault="00D32BD9" w:rsidP="00D32BD9">
      <w:pPr>
        <w:suppressAutoHyphens/>
        <w:spacing w:after="0" w:line="100" w:lineRule="atLeast"/>
        <w:jc w:val="both"/>
        <w:rPr>
          <w:rFonts w:ascii="Times New Roman" w:eastAsia="Arial Unicode MS" w:hAnsi="Times New Roman"/>
          <w:b/>
          <w:color w:val="000000"/>
          <w:kern w:val="1"/>
          <w:sz w:val="24"/>
          <w:szCs w:val="24"/>
          <w:lang w:eastAsia="ar-SA"/>
        </w:rPr>
      </w:pPr>
      <w:r w:rsidRPr="00D32BD9">
        <w:rPr>
          <w:rFonts w:ascii="Times New Roman" w:eastAsia="Arial Unicode MS" w:hAnsi="Times New Roman"/>
          <w:b/>
          <w:color w:val="000000"/>
          <w:kern w:val="1"/>
          <w:sz w:val="24"/>
          <w:szCs w:val="24"/>
          <w:lang w:eastAsia="ar-SA"/>
        </w:rPr>
        <w:lastRenderedPageBreak/>
        <w:t xml:space="preserve">Тражење додатних информација или појашњења у вези са припремањем понуде телефоном није дозвољено. </w:t>
      </w:r>
    </w:p>
    <w:p w:rsidR="00D32BD9" w:rsidRPr="00D32BD9" w:rsidRDefault="00D32BD9" w:rsidP="00D32BD9">
      <w:pPr>
        <w:widowControl w:val="0"/>
        <w:kinsoku w:val="0"/>
        <w:overflowPunct w:val="0"/>
        <w:autoSpaceDE w:val="0"/>
        <w:autoSpaceDN w:val="0"/>
        <w:adjustRightInd w:val="0"/>
        <w:spacing w:after="0" w:line="246" w:lineRule="auto"/>
        <w:ind w:right="20"/>
        <w:jc w:val="both"/>
        <w:rPr>
          <w:rFonts w:ascii="Times New Roman" w:eastAsia="Times New Roman" w:hAnsi="Times New Roman"/>
          <w:b/>
          <w:sz w:val="24"/>
          <w:szCs w:val="24"/>
        </w:rPr>
      </w:pPr>
    </w:p>
    <w:p w:rsidR="00D32BD9" w:rsidRPr="00D32BD9" w:rsidRDefault="00D32BD9" w:rsidP="00D32BD9">
      <w:pPr>
        <w:widowControl w:val="0"/>
        <w:kinsoku w:val="0"/>
        <w:overflowPunct w:val="0"/>
        <w:autoSpaceDE w:val="0"/>
        <w:autoSpaceDN w:val="0"/>
        <w:adjustRightInd w:val="0"/>
        <w:spacing w:before="6" w:after="0" w:line="252" w:lineRule="exact"/>
        <w:ind w:left="56"/>
        <w:rPr>
          <w:rFonts w:ascii="Times New Roman" w:eastAsia="Times New Roman" w:hAnsi="Times New Roman"/>
          <w:sz w:val="24"/>
          <w:szCs w:val="24"/>
        </w:rPr>
      </w:pPr>
      <w:r w:rsidRPr="00D32BD9">
        <w:rPr>
          <w:rFonts w:ascii="Times New Roman" w:eastAsia="Times New Roman" w:hAnsi="Times New Roman"/>
          <w:spacing w:val="-1"/>
          <w:w w:val="110"/>
          <w:sz w:val="24"/>
          <w:szCs w:val="24"/>
          <w:highlight w:val="lightGray"/>
          <w:u w:val="thick"/>
        </w:rPr>
        <w:t>Р</w:t>
      </w:r>
      <w:r w:rsidRPr="00D32BD9">
        <w:rPr>
          <w:rFonts w:ascii="Times New Roman" w:eastAsia="Times New Roman" w:hAnsi="Times New Roman"/>
          <w:spacing w:val="-2"/>
          <w:w w:val="110"/>
          <w:sz w:val="24"/>
          <w:szCs w:val="24"/>
          <w:highlight w:val="lightGray"/>
          <w:u w:val="thick"/>
        </w:rPr>
        <w:t>АЗ</w:t>
      </w:r>
      <w:r w:rsidRPr="00D32BD9">
        <w:rPr>
          <w:rFonts w:ascii="Times New Roman" w:eastAsia="Times New Roman" w:hAnsi="Times New Roman"/>
          <w:spacing w:val="-1"/>
          <w:w w:val="110"/>
          <w:sz w:val="24"/>
          <w:szCs w:val="24"/>
          <w:highlight w:val="lightGray"/>
          <w:u w:val="thick"/>
        </w:rPr>
        <w:t>ЛО</w:t>
      </w:r>
      <w:r w:rsidRPr="00D32BD9">
        <w:rPr>
          <w:rFonts w:ascii="Times New Roman" w:eastAsia="Times New Roman" w:hAnsi="Times New Roman"/>
          <w:spacing w:val="-2"/>
          <w:w w:val="110"/>
          <w:sz w:val="24"/>
          <w:szCs w:val="24"/>
          <w:highlight w:val="lightGray"/>
          <w:u w:val="thick"/>
        </w:rPr>
        <w:t>З</w:t>
      </w:r>
      <w:r w:rsidRPr="00D32BD9">
        <w:rPr>
          <w:rFonts w:ascii="Times New Roman" w:eastAsia="Times New Roman" w:hAnsi="Times New Roman"/>
          <w:spacing w:val="-1"/>
          <w:w w:val="110"/>
          <w:sz w:val="24"/>
          <w:szCs w:val="24"/>
          <w:highlight w:val="lightGray"/>
          <w:u w:val="thick"/>
        </w:rPr>
        <w:t>И</w:t>
      </w:r>
      <w:r w:rsidRPr="00D32BD9">
        <w:rPr>
          <w:rFonts w:ascii="Times New Roman" w:eastAsia="Times New Roman" w:hAnsi="Times New Roman"/>
          <w:spacing w:val="-10"/>
          <w:w w:val="110"/>
          <w:sz w:val="24"/>
          <w:szCs w:val="24"/>
          <w:highlight w:val="lightGray"/>
          <w:u w:val="thick"/>
        </w:rPr>
        <w:t xml:space="preserve"> </w:t>
      </w:r>
      <w:r w:rsidRPr="00D32BD9">
        <w:rPr>
          <w:rFonts w:ascii="Times New Roman" w:eastAsia="Times New Roman" w:hAnsi="Times New Roman"/>
          <w:w w:val="110"/>
          <w:sz w:val="24"/>
          <w:szCs w:val="24"/>
          <w:highlight w:val="lightGray"/>
          <w:u w:val="thick"/>
        </w:rPr>
        <w:t>ЗА</w:t>
      </w:r>
      <w:r w:rsidRPr="00D32BD9">
        <w:rPr>
          <w:rFonts w:ascii="Times New Roman" w:eastAsia="Times New Roman" w:hAnsi="Times New Roman"/>
          <w:spacing w:val="-13"/>
          <w:w w:val="110"/>
          <w:sz w:val="24"/>
          <w:szCs w:val="24"/>
          <w:highlight w:val="lightGray"/>
          <w:u w:val="thick"/>
        </w:rPr>
        <w:t xml:space="preserve"> </w:t>
      </w:r>
      <w:r w:rsidRPr="00D32BD9">
        <w:rPr>
          <w:rFonts w:ascii="Times New Roman" w:eastAsia="Times New Roman" w:hAnsi="Times New Roman"/>
          <w:spacing w:val="-1"/>
          <w:w w:val="110"/>
          <w:sz w:val="24"/>
          <w:szCs w:val="24"/>
          <w:highlight w:val="lightGray"/>
          <w:u w:val="thick"/>
        </w:rPr>
        <w:t>О</w:t>
      </w:r>
      <w:r w:rsidRPr="00D32BD9">
        <w:rPr>
          <w:rFonts w:ascii="Times New Roman" w:eastAsia="Times New Roman" w:hAnsi="Times New Roman"/>
          <w:spacing w:val="-2"/>
          <w:w w:val="110"/>
          <w:sz w:val="24"/>
          <w:szCs w:val="24"/>
          <w:highlight w:val="lightGray"/>
          <w:u w:val="thick"/>
        </w:rPr>
        <w:t>Д</w:t>
      </w:r>
      <w:r w:rsidRPr="00D32BD9">
        <w:rPr>
          <w:rFonts w:ascii="Times New Roman" w:eastAsia="Times New Roman" w:hAnsi="Times New Roman"/>
          <w:spacing w:val="-1"/>
          <w:w w:val="110"/>
          <w:sz w:val="24"/>
          <w:szCs w:val="24"/>
          <w:highlight w:val="lightGray"/>
          <w:u w:val="thick"/>
        </w:rPr>
        <w:t>БИЈ</w:t>
      </w:r>
      <w:r w:rsidRPr="00D32BD9">
        <w:rPr>
          <w:rFonts w:ascii="Times New Roman" w:eastAsia="Times New Roman" w:hAnsi="Times New Roman"/>
          <w:spacing w:val="-2"/>
          <w:w w:val="110"/>
          <w:sz w:val="24"/>
          <w:szCs w:val="24"/>
          <w:highlight w:val="lightGray"/>
          <w:u w:val="thick"/>
        </w:rPr>
        <w:t>А</w:t>
      </w:r>
      <w:r w:rsidRPr="00D32BD9">
        <w:rPr>
          <w:rFonts w:ascii="Times New Roman" w:eastAsia="Times New Roman" w:hAnsi="Times New Roman"/>
          <w:spacing w:val="-1"/>
          <w:w w:val="110"/>
          <w:sz w:val="24"/>
          <w:szCs w:val="24"/>
          <w:highlight w:val="lightGray"/>
          <w:u w:val="thick"/>
        </w:rPr>
        <w:t>ЊЕ</w:t>
      </w:r>
      <w:r w:rsidRPr="00D32BD9">
        <w:rPr>
          <w:rFonts w:ascii="Times New Roman" w:eastAsia="Times New Roman" w:hAnsi="Times New Roman"/>
          <w:spacing w:val="-8"/>
          <w:w w:val="110"/>
          <w:sz w:val="24"/>
          <w:szCs w:val="24"/>
          <w:highlight w:val="lightGray"/>
          <w:u w:val="thick"/>
        </w:rPr>
        <w:t xml:space="preserve"> </w:t>
      </w:r>
      <w:r w:rsidRPr="00D32BD9">
        <w:rPr>
          <w:rFonts w:ascii="Times New Roman" w:eastAsia="Times New Roman" w:hAnsi="Times New Roman"/>
          <w:spacing w:val="-1"/>
          <w:w w:val="110"/>
          <w:sz w:val="24"/>
          <w:szCs w:val="24"/>
          <w:highlight w:val="lightGray"/>
          <w:u w:val="thick"/>
        </w:rPr>
        <w:t>ПОН</w:t>
      </w:r>
      <w:r w:rsidRPr="00D32BD9">
        <w:rPr>
          <w:rFonts w:ascii="Times New Roman" w:eastAsia="Times New Roman" w:hAnsi="Times New Roman"/>
          <w:spacing w:val="-2"/>
          <w:w w:val="110"/>
          <w:sz w:val="24"/>
          <w:szCs w:val="24"/>
          <w:highlight w:val="lightGray"/>
          <w:u w:val="thick"/>
        </w:rPr>
        <w:t>УД</w:t>
      </w:r>
      <w:r w:rsidRPr="00D32BD9">
        <w:rPr>
          <w:rFonts w:ascii="Times New Roman" w:eastAsia="Times New Roman" w:hAnsi="Times New Roman"/>
          <w:spacing w:val="-1"/>
          <w:w w:val="110"/>
          <w:sz w:val="24"/>
          <w:szCs w:val="24"/>
          <w:highlight w:val="lightGray"/>
          <w:u w:val="thick"/>
        </w:rPr>
        <w:t>Е</w:t>
      </w:r>
      <w:r w:rsidRPr="00D32BD9">
        <w:rPr>
          <w:rFonts w:ascii="Times New Roman" w:eastAsia="Times New Roman" w:hAnsi="Times New Roman"/>
          <w:b/>
          <w:bCs/>
          <w:spacing w:val="-2"/>
          <w:w w:val="110"/>
          <w:sz w:val="24"/>
          <w:szCs w:val="24"/>
          <w:highlight w:val="lightGray"/>
          <w:u w:val="thick"/>
        </w:rPr>
        <w:t>:</w:t>
      </w:r>
    </w:p>
    <w:p w:rsidR="00D32BD9" w:rsidRPr="00D32BD9" w:rsidRDefault="00D32BD9" w:rsidP="00D32BD9">
      <w:pPr>
        <w:widowControl w:val="0"/>
        <w:kinsoku w:val="0"/>
        <w:overflowPunct w:val="0"/>
        <w:autoSpaceDE w:val="0"/>
        <w:autoSpaceDN w:val="0"/>
        <w:adjustRightInd w:val="0"/>
        <w:spacing w:after="0" w:line="252" w:lineRule="exact"/>
        <w:ind w:left="56"/>
        <w:rPr>
          <w:rFonts w:ascii="Times New Roman" w:eastAsia="Times New Roman" w:hAnsi="Times New Roman"/>
          <w:sz w:val="24"/>
          <w:szCs w:val="24"/>
        </w:rPr>
      </w:pPr>
      <w:r w:rsidRPr="00D32BD9">
        <w:rPr>
          <w:rFonts w:ascii="Times New Roman" w:eastAsia="Times New Roman" w:hAnsi="Times New Roman"/>
          <w:spacing w:val="-1"/>
          <w:sz w:val="24"/>
          <w:szCs w:val="24"/>
        </w:rPr>
        <w:t>Понуда</w:t>
      </w:r>
      <w:r w:rsidRPr="00D32BD9">
        <w:rPr>
          <w:rFonts w:ascii="Times New Roman" w:eastAsia="Times New Roman" w:hAnsi="Times New Roman"/>
          <w:spacing w:val="20"/>
          <w:sz w:val="24"/>
          <w:szCs w:val="24"/>
        </w:rPr>
        <w:t xml:space="preserve"> </w:t>
      </w:r>
      <w:r w:rsidRPr="00D32BD9">
        <w:rPr>
          <w:rFonts w:ascii="Times New Roman" w:eastAsia="Times New Roman" w:hAnsi="Times New Roman"/>
          <w:spacing w:val="-2"/>
          <w:sz w:val="24"/>
          <w:szCs w:val="24"/>
        </w:rPr>
        <w:t>ће</w:t>
      </w:r>
      <w:r w:rsidRPr="00D32BD9">
        <w:rPr>
          <w:rFonts w:ascii="Times New Roman" w:eastAsia="Times New Roman" w:hAnsi="Times New Roman"/>
          <w:spacing w:val="18"/>
          <w:sz w:val="24"/>
          <w:szCs w:val="24"/>
        </w:rPr>
        <w:t xml:space="preserve"> </w:t>
      </w:r>
      <w:r w:rsidRPr="00D32BD9">
        <w:rPr>
          <w:rFonts w:ascii="Times New Roman" w:eastAsia="Times New Roman" w:hAnsi="Times New Roman"/>
          <w:spacing w:val="-1"/>
          <w:sz w:val="24"/>
          <w:szCs w:val="24"/>
        </w:rPr>
        <w:t>бити</w:t>
      </w:r>
      <w:r w:rsidRPr="00D32BD9">
        <w:rPr>
          <w:rFonts w:ascii="Times New Roman" w:eastAsia="Times New Roman" w:hAnsi="Times New Roman"/>
          <w:spacing w:val="16"/>
          <w:sz w:val="24"/>
          <w:szCs w:val="24"/>
        </w:rPr>
        <w:t xml:space="preserve"> </w:t>
      </w:r>
      <w:r w:rsidRPr="00D32BD9">
        <w:rPr>
          <w:rFonts w:ascii="Times New Roman" w:eastAsia="Times New Roman" w:hAnsi="Times New Roman"/>
          <w:spacing w:val="-1"/>
          <w:sz w:val="24"/>
          <w:szCs w:val="24"/>
        </w:rPr>
        <w:t>одбијена:</w:t>
      </w:r>
    </w:p>
    <w:p w:rsidR="00D32BD9" w:rsidRPr="00D32BD9" w:rsidRDefault="00D32BD9" w:rsidP="00D32BD9">
      <w:pPr>
        <w:widowControl w:val="0"/>
        <w:numPr>
          <w:ilvl w:val="0"/>
          <w:numId w:val="5"/>
        </w:numPr>
        <w:tabs>
          <w:tab w:val="left" w:pos="733"/>
        </w:tabs>
        <w:kinsoku w:val="0"/>
        <w:overflowPunct w:val="0"/>
        <w:autoSpaceDE w:val="0"/>
        <w:autoSpaceDN w:val="0"/>
        <w:adjustRightInd w:val="0"/>
        <w:spacing w:before="6" w:after="0" w:line="240" w:lineRule="auto"/>
        <w:ind w:hanging="261"/>
        <w:rPr>
          <w:rFonts w:ascii="Times New Roman" w:eastAsia="Times New Roman" w:hAnsi="Times New Roman"/>
          <w:sz w:val="24"/>
          <w:szCs w:val="24"/>
        </w:rPr>
      </w:pPr>
      <w:r w:rsidRPr="00D32BD9">
        <w:rPr>
          <w:rFonts w:ascii="Times New Roman" w:eastAsia="Times New Roman" w:hAnsi="Times New Roman"/>
          <w:spacing w:val="-1"/>
          <w:sz w:val="24"/>
          <w:szCs w:val="24"/>
        </w:rPr>
        <w:t>уколико</w:t>
      </w:r>
      <w:r w:rsidRPr="00D32BD9">
        <w:rPr>
          <w:rFonts w:ascii="Times New Roman" w:eastAsia="Times New Roman" w:hAnsi="Times New Roman"/>
          <w:spacing w:val="26"/>
          <w:sz w:val="24"/>
          <w:szCs w:val="24"/>
        </w:rPr>
        <w:t xml:space="preserve"> </w:t>
      </w:r>
      <w:r w:rsidRPr="00D32BD9">
        <w:rPr>
          <w:rFonts w:ascii="Times New Roman" w:eastAsia="Times New Roman" w:hAnsi="Times New Roman"/>
          <w:sz w:val="24"/>
          <w:szCs w:val="24"/>
        </w:rPr>
        <w:t>није</w:t>
      </w:r>
      <w:r w:rsidRPr="00D32BD9">
        <w:rPr>
          <w:rFonts w:ascii="Times New Roman" w:eastAsia="Times New Roman" w:hAnsi="Times New Roman"/>
          <w:spacing w:val="28"/>
          <w:sz w:val="24"/>
          <w:szCs w:val="24"/>
        </w:rPr>
        <w:t xml:space="preserve"> </w:t>
      </w:r>
      <w:r w:rsidRPr="00D32BD9">
        <w:rPr>
          <w:rFonts w:ascii="Times New Roman" w:eastAsia="Times New Roman" w:hAnsi="Times New Roman"/>
          <w:spacing w:val="-1"/>
          <w:sz w:val="24"/>
          <w:szCs w:val="24"/>
        </w:rPr>
        <w:t>благовремена</w:t>
      </w:r>
    </w:p>
    <w:p w:rsidR="00D32BD9" w:rsidRPr="00D32BD9" w:rsidRDefault="00D32BD9" w:rsidP="00D32BD9">
      <w:pPr>
        <w:widowControl w:val="0"/>
        <w:numPr>
          <w:ilvl w:val="0"/>
          <w:numId w:val="5"/>
        </w:numPr>
        <w:tabs>
          <w:tab w:val="left" w:pos="733"/>
        </w:tabs>
        <w:kinsoku w:val="0"/>
        <w:overflowPunct w:val="0"/>
        <w:autoSpaceDE w:val="0"/>
        <w:autoSpaceDN w:val="0"/>
        <w:adjustRightInd w:val="0"/>
        <w:spacing w:before="6" w:after="0" w:line="240" w:lineRule="auto"/>
        <w:ind w:hanging="261"/>
        <w:rPr>
          <w:rFonts w:ascii="Times New Roman" w:eastAsia="Times New Roman" w:hAnsi="Times New Roman"/>
          <w:sz w:val="24"/>
          <w:szCs w:val="24"/>
        </w:rPr>
      </w:pPr>
      <w:r w:rsidRPr="00D32BD9">
        <w:rPr>
          <w:rFonts w:ascii="Times New Roman" w:eastAsia="Times New Roman" w:hAnsi="Times New Roman"/>
          <w:spacing w:val="-1"/>
          <w:sz w:val="24"/>
          <w:szCs w:val="24"/>
        </w:rPr>
        <w:t>уколико</w:t>
      </w:r>
      <w:r w:rsidRPr="00D32BD9">
        <w:rPr>
          <w:rFonts w:ascii="Times New Roman" w:eastAsia="Times New Roman" w:hAnsi="Times New Roman"/>
          <w:spacing w:val="22"/>
          <w:sz w:val="24"/>
          <w:szCs w:val="24"/>
        </w:rPr>
        <w:t xml:space="preserve"> </w:t>
      </w:r>
      <w:r w:rsidRPr="00D32BD9">
        <w:rPr>
          <w:rFonts w:ascii="Times New Roman" w:eastAsia="Times New Roman" w:hAnsi="Times New Roman"/>
          <w:spacing w:val="-1"/>
          <w:sz w:val="24"/>
          <w:szCs w:val="24"/>
        </w:rPr>
        <w:t>поседује</w:t>
      </w:r>
      <w:r w:rsidRPr="00D32BD9">
        <w:rPr>
          <w:rFonts w:ascii="Times New Roman" w:eastAsia="Times New Roman" w:hAnsi="Times New Roman"/>
          <w:spacing w:val="24"/>
          <w:sz w:val="24"/>
          <w:szCs w:val="24"/>
        </w:rPr>
        <w:t xml:space="preserve"> </w:t>
      </w:r>
      <w:r w:rsidRPr="00D32BD9">
        <w:rPr>
          <w:rFonts w:ascii="Times New Roman" w:eastAsia="Times New Roman" w:hAnsi="Times New Roman"/>
          <w:spacing w:val="-1"/>
          <w:sz w:val="24"/>
          <w:szCs w:val="24"/>
        </w:rPr>
        <w:t>битне</w:t>
      </w:r>
      <w:r w:rsidRPr="00D32BD9">
        <w:rPr>
          <w:rFonts w:ascii="Times New Roman" w:eastAsia="Times New Roman" w:hAnsi="Times New Roman"/>
          <w:spacing w:val="24"/>
          <w:sz w:val="24"/>
          <w:szCs w:val="24"/>
        </w:rPr>
        <w:t xml:space="preserve"> </w:t>
      </w:r>
      <w:r w:rsidRPr="00D32BD9">
        <w:rPr>
          <w:rFonts w:ascii="Times New Roman" w:eastAsia="Times New Roman" w:hAnsi="Times New Roman"/>
          <w:spacing w:val="-1"/>
          <w:sz w:val="24"/>
          <w:szCs w:val="24"/>
        </w:rPr>
        <w:t>недостатке</w:t>
      </w:r>
    </w:p>
    <w:p w:rsidR="00D32BD9" w:rsidRPr="00D32BD9" w:rsidRDefault="00D32BD9" w:rsidP="00D32BD9">
      <w:pPr>
        <w:widowControl w:val="0"/>
        <w:numPr>
          <w:ilvl w:val="0"/>
          <w:numId w:val="5"/>
        </w:numPr>
        <w:tabs>
          <w:tab w:val="left" w:pos="733"/>
        </w:tabs>
        <w:kinsoku w:val="0"/>
        <w:overflowPunct w:val="0"/>
        <w:autoSpaceDE w:val="0"/>
        <w:autoSpaceDN w:val="0"/>
        <w:adjustRightInd w:val="0"/>
        <w:spacing w:before="6" w:after="0" w:line="240" w:lineRule="auto"/>
        <w:ind w:hanging="261"/>
        <w:rPr>
          <w:rFonts w:ascii="Times New Roman" w:eastAsia="Times New Roman" w:hAnsi="Times New Roman"/>
          <w:sz w:val="24"/>
          <w:szCs w:val="24"/>
        </w:rPr>
      </w:pPr>
      <w:r w:rsidRPr="00D32BD9">
        <w:rPr>
          <w:rFonts w:ascii="Times New Roman" w:eastAsia="Times New Roman" w:hAnsi="Times New Roman"/>
          <w:spacing w:val="-1"/>
          <w:sz w:val="24"/>
          <w:szCs w:val="24"/>
        </w:rPr>
        <w:t>уколико</w:t>
      </w:r>
      <w:r w:rsidRPr="00D32BD9">
        <w:rPr>
          <w:rFonts w:ascii="Times New Roman" w:eastAsia="Times New Roman" w:hAnsi="Times New Roman"/>
          <w:spacing w:val="25"/>
          <w:sz w:val="24"/>
          <w:szCs w:val="24"/>
        </w:rPr>
        <w:t xml:space="preserve"> </w:t>
      </w:r>
      <w:r w:rsidRPr="00D32BD9">
        <w:rPr>
          <w:rFonts w:ascii="Times New Roman" w:eastAsia="Times New Roman" w:hAnsi="Times New Roman"/>
          <w:sz w:val="24"/>
          <w:szCs w:val="24"/>
        </w:rPr>
        <w:t>није</w:t>
      </w:r>
      <w:r w:rsidRPr="00D32BD9">
        <w:rPr>
          <w:rFonts w:ascii="Times New Roman" w:eastAsia="Times New Roman" w:hAnsi="Times New Roman"/>
          <w:spacing w:val="27"/>
          <w:sz w:val="24"/>
          <w:szCs w:val="24"/>
        </w:rPr>
        <w:t xml:space="preserve"> </w:t>
      </w:r>
      <w:r w:rsidRPr="00D32BD9">
        <w:rPr>
          <w:rFonts w:ascii="Times New Roman" w:eastAsia="Times New Roman" w:hAnsi="Times New Roman"/>
          <w:spacing w:val="-1"/>
          <w:sz w:val="24"/>
          <w:szCs w:val="24"/>
        </w:rPr>
        <w:t>одговарајућа</w:t>
      </w:r>
    </w:p>
    <w:p w:rsidR="00D32BD9" w:rsidRPr="00D32BD9" w:rsidRDefault="00D32BD9" w:rsidP="00D32BD9">
      <w:pPr>
        <w:widowControl w:val="0"/>
        <w:numPr>
          <w:ilvl w:val="0"/>
          <w:numId w:val="5"/>
        </w:numPr>
        <w:tabs>
          <w:tab w:val="left" w:pos="733"/>
        </w:tabs>
        <w:kinsoku w:val="0"/>
        <w:overflowPunct w:val="0"/>
        <w:autoSpaceDE w:val="0"/>
        <w:autoSpaceDN w:val="0"/>
        <w:adjustRightInd w:val="0"/>
        <w:spacing w:before="6" w:after="0" w:line="240" w:lineRule="auto"/>
        <w:ind w:hanging="261"/>
        <w:rPr>
          <w:rFonts w:ascii="Times New Roman" w:eastAsia="Times New Roman" w:hAnsi="Times New Roman"/>
          <w:sz w:val="24"/>
          <w:szCs w:val="24"/>
        </w:rPr>
      </w:pPr>
      <w:r w:rsidRPr="00D32BD9">
        <w:rPr>
          <w:rFonts w:ascii="Times New Roman" w:eastAsia="Times New Roman" w:hAnsi="Times New Roman"/>
          <w:spacing w:val="-1"/>
          <w:sz w:val="24"/>
          <w:szCs w:val="24"/>
        </w:rPr>
        <w:t>уколико</w:t>
      </w:r>
      <w:r w:rsidRPr="00D32BD9">
        <w:rPr>
          <w:rFonts w:ascii="Times New Roman" w:eastAsia="Times New Roman" w:hAnsi="Times New Roman"/>
          <w:spacing w:val="24"/>
          <w:sz w:val="24"/>
          <w:szCs w:val="24"/>
        </w:rPr>
        <w:t xml:space="preserve"> </w:t>
      </w:r>
      <w:r w:rsidRPr="00D32BD9">
        <w:rPr>
          <w:rFonts w:ascii="Times New Roman" w:eastAsia="Times New Roman" w:hAnsi="Times New Roman"/>
          <w:spacing w:val="-1"/>
          <w:sz w:val="24"/>
          <w:szCs w:val="24"/>
        </w:rPr>
        <w:t>ограничава</w:t>
      </w:r>
      <w:r w:rsidRPr="00D32BD9">
        <w:rPr>
          <w:rFonts w:ascii="Times New Roman" w:eastAsia="Times New Roman" w:hAnsi="Times New Roman"/>
          <w:spacing w:val="25"/>
          <w:sz w:val="24"/>
          <w:szCs w:val="24"/>
        </w:rPr>
        <w:t xml:space="preserve"> </w:t>
      </w:r>
      <w:r w:rsidRPr="00D32BD9">
        <w:rPr>
          <w:rFonts w:ascii="Times New Roman" w:eastAsia="Times New Roman" w:hAnsi="Times New Roman"/>
          <w:spacing w:val="-1"/>
          <w:sz w:val="24"/>
          <w:szCs w:val="24"/>
        </w:rPr>
        <w:t>права</w:t>
      </w:r>
      <w:r w:rsidRPr="00D32BD9">
        <w:rPr>
          <w:rFonts w:ascii="Times New Roman" w:eastAsia="Times New Roman" w:hAnsi="Times New Roman"/>
          <w:spacing w:val="26"/>
          <w:sz w:val="24"/>
          <w:szCs w:val="24"/>
        </w:rPr>
        <w:t xml:space="preserve"> </w:t>
      </w:r>
      <w:r w:rsidRPr="00D32BD9">
        <w:rPr>
          <w:rFonts w:ascii="Times New Roman" w:eastAsia="Times New Roman" w:hAnsi="Times New Roman"/>
          <w:spacing w:val="-1"/>
          <w:sz w:val="24"/>
          <w:szCs w:val="24"/>
        </w:rPr>
        <w:t>Наручиоца</w:t>
      </w:r>
    </w:p>
    <w:p w:rsidR="00D32BD9" w:rsidRPr="00D32BD9" w:rsidRDefault="00D32BD9" w:rsidP="00D32BD9">
      <w:pPr>
        <w:widowControl w:val="0"/>
        <w:numPr>
          <w:ilvl w:val="0"/>
          <w:numId w:val="5"/>
        </w:numPr>
        <w:tabs>
          <w:tab w:val="left" w:pos="733"/>
        </w:tabs>
        <w:kinsoku w:val="0"/>
        <w:overflowPunct w:val="0"/>
        <w:autoSpaceDE w:val="0"/>
        <w:autoSpaceDN w:val="0"/>
        <w:adjustRightInd w:val="0"/>
        <w:spacing w:before="6" w:after="0" w:line="240" w:lineRule="auto"/>
        <w:ind w:hanging="261"/>
        <w:rPr>
          <w:rFonts w:ascii="Times New Roman" w:eastAsia="Times New Roman" w:hAnsi="Times New Roman"/>
          <w:sz w:val="24"/>
          <w:szCs w:val="24"/>
        </w:rPr>
      </w:pPr>
      <w:r w:rsidRPr="00D32BD9">
        <w:rPr>
          <w:rFonts w:ascii="Times New Roman" w:eastAsia="Times New Roman" w:hAnsi="Times New Roman"/>
          <w:spacing w:val="-1"/>
          <w:sz w:val="24"/>
          <w:szCs w:val="24"/>
        </w:rPr>
        <w:t>уколико</w:t>
      </w:r>
      <w:r w:rsidRPr="00D32BD9">
        <w:rPr>
          <w:rFonts w:ascii="Times New Roman" w:eastAsia="Times New Roman" w:hAnsi="Times New Roman"/>
          <w:spacing w:val="23"/>
          <w:sz w:val="24"/>
          <w:szCs w:val="24"/>
        </w:rPr>
        <w:t xml:space="preserve"> </w:t>
      </w:r>
      <w:r w:rsidRPr="00D32BD9">
        <w:rPr>
          <w:rFonts w:ascii="Times New Roman" w:eastAsia="Times New Roman" w:hAnsi="Times New Roman"/>
          <w:spacing w:val="-1"/>
          <w:sz w:val="24"/>
          <w:szCs w:val="24"/>
        </w:rPr>
        <w:t>условљава</w:t>
      </w:r>
      <w:r w:rsidRPr="00D32BD9">
        <w:rPr>
          <w:rFonts w:ascii="Times New Roman" w:eastAsia="Times New Roman" w:hAnsi="Times New Roman"/>
          <w:spacing w:val="27"/>
          <w:sz w:val="24"/>
          <w:szCs w:val="24"/>
        </w:rPr>
        <w:t xml:space="preserve"> </w:t>
      </w:r>
      <w:r w:rsidRPr="00D32BD9">
        <w:rPr>
          <w:rFonts w:ascii="Times New Roman" w:eastAsia="Times New Roman" w:hAnsi="Times New Roman"/>
          <w:spacing w:val="-1"/>
          <w:sz w:val="24"/>
          <w:szCs w:val="24"/>
        </w:rPr>
        <w:t>права</w:t>
      </w:r>
      <w:r w:rsidRPr="00D32BD9">
        <w:rPr>
          <w:rFonts w:ascii="Times New Roman" w:eastAsia="Times New Roman" w:hAnsi="Times New Roman"/>
          <w:spacing w:val="28"/>
          <w:sz w:val="24"/>
          <w:szCs w:val="24"/>
        </w:rPr>
        <w:t xml:space="preserve"> </w:t>
      </w:r>
      <w:r w:rsidRPr="00D32BD9">
        <w:rPr>
          <w:rFonts w:ascii="Times New Roman" w:eastAsia="Times New Roman" w:hAnsi="Times New Roman"/>
          <w:spacing w:val="-1"/>
          <w:sz w:val="24"/>
          <w:szCs w:val="24"/>
        </w:rPr>
        <w:t>Наручиоца</w:t>
      </w:r>
    </w:p>
    <w:p w:rsidR="00D32BD9" w:rsidRPr="00D32BD9" w:rsidRDefault="00D32BD9" w:rsidP="00D32BD9">
      <w:pPr>
        <w:widowControl w:val="0"/>
        <w:numPr>
          <w:ilvl w:val="0"/>
          <w:numId w:val="5"/>
        </w:numPr>
        <w:tabs>
          <w:tab w:val="left" w:pos="733"/>
        </w:tabs>
        <w:kinsoku w:val="0"/>
        <w:overflowPunct w:val="0"/>
        <w:autoSpaceDE w:val="0"/>
        <w:autoSpaceDN w:val="0"/>
        <w:adjustRightInd w:val="0"/>
        <w:spacing w:before="8" w:after="0" w:line="240" w:lineRule="auto"/>
        <w:ind w:hanging="261"/>
        <w:rPr>
          <w:rFonts w:ascii="Times New Roman" w:eastAsia="Times New Roman" w:hAnsi="Times New Roman"/>
          <w:sz w:val="24"/>
          <w:szCs w:val="24"/>
        </w:rPr>
      </w:pPr>
      <w:r w:rsidRPr="00D32BD9">
        <w:rPr>
          <w:rFonts w:ascii="Times New Roman" w:eastAsia="Times New Roman" w:hAnsi="Times New Roman"/>
          <w:spacing w:val="-1"/>
          <w:sz w:val="24"/>
          <w:szCs w:val="24"/>
        </w:rPr>
        <w:t>уколико</w:t>
      </w:r>
      <w:r w:rsidRPr="00D32BD9">
        <w:rPr>
          <w:rFonts w:ascii="Times New Roman" w:eastAsia="Times New Roman" w:hAnsi="Times New Roman"/>
          <w:spacing w:val="24"/>
          <w:sz w:val="24"/>
          <w:szCs w:val="24"/>
        </w:rPr>
        <w:t xml:space="preserve"> </w:t>
      </w:r>
      <w:r w:rsidRPr="00D32BD9">
        <w:rPr>
          <w:rFonts w:ascii="Times New Roman" w:eastAsia="Times New Roman" w:hAnsi="Times New Roman"/>
          <w:spacing w:val="-1"/>
          <w:sz w:val="24"/>
          <w:szCs w:val="24"/>
        </w:rPr>
        <w:t>ограничава</w:t>
      </w:r>
      <w:r w:rsidRPr="00D32BD9">
        <w:rPr>
          <w:rFonts w:ascii="Times New Roman" w:eastAsia="Times New Roman" w:hAnsi="Times New Roman"/>
          <w:spacing w:val="26"/>
          <w:sz w:val="24"/>
          <w:szCs w:val="24"/>
        </w:rPr>
        <w:t xml:space="preserve"> </w:t>
      </w:r>
      <w:r w:rsidRPr="00D32BD9">
        <w:rPr>
          <w:rFonts w:ascii="Times New Roman" w:eastAsia="Times New Roman" w:hAnsi="Times New Roman"/>
          <w:spacing w:val="-1"/>
          <w:sz w:val="24"/>
          <w:szCs w:val="24"/>
        </w:rPr>
        <w:t>обавезе</w:t>
      </w:r>
      <w:r w:rsidRPr="00D32BD9">
        <w:rPr>
          <w:rFonts w:ascii="Times New Roman" w:eastAsia="Times New Roman" w:hAnsi="Times New Roman"/>
          <w:spacing w:val="25"/>
          <w:sz w:val="24"/>
          <w:szCs w:val="24"/>
        </w:rPr>
        <w:t xml:space="preserve"> </w:t>
      </w:r>
      <w:r w:rsidRPr="00D32BD9">
        <w:rPr>
          <w:rFonts w:ascii="Times New Roman" w:eastAsia="Times New Roman" w:hAnsi="Times New Roman"/>
          <w:spacing w:val="-1"/>
          <w:sz w:val="24"/>
          <w:szCs w:val="24"/>
        </w:rPr>
        <w:t>понуђача</w:t>
      </w:r>
    </w:p>
    <w:p w:rsidR="00D32BD9" w:rsidRPr="00D32BD9" w:rsidRDefault="00D32BD9" w:rsidP="00D32BD9">
      <w:pPr>
        <w:widowControl w:val="0"/>
        <w:numPr>
          <w:ilvl w:val="0"/>
          <w:numId w:val="5"/>
        </w:numPr>
        <w:tabs>
          <w:tab w:val="left" w:pos="733"/>
        </w:tabs>
        <w:kinsoku w:val="0"/>
        <w:overflowPunct w:val="0"/>
        <w:autoSpaceDE w:val="0"/>
        <w:autoSpaceDN w:val="0"/>
        <w:adjustRightInd w:val="0"/>
        <w:spacing w:before="6" w:after="0" w:line="240" w:lineRule="auto"/>
        <w:ind w:hanging="261"/>
        <w:rPr>
          <w:rFonts w:ascii="Times New Roman" w:eastAsia="Times New Roman" w:hAnsi="Times New Roman"/>
          <w:sz w:val="24"/>
          <w:szCs w:val="24"/>
        </w:rPr>
      </w:pPr>
      <w:r w:rsidRPr="00D32BD9">
        <w:rPr>
          <w:rFonts w:ascii="Times New Roman" w:eastAsia="Times New Roman" w:hAnsi="Times New Roman"/>
          <w:spacing w:val="-1"/>
          <w:sz w:val="24"/>
          <w:szCs w:val="24"/>
        </w:rPr>
        <w:t>уколико</w:t>
      </w:r>
      <w:r w:rsidRPr="00D32BD9">
        <w:rPr>
          <w:rFonts w:ascii="Times New Roman" w:eastAsia="Times New Roman" w:hAnsi="Times New Roman"/>
          <w:spacing w:val="20"/>
          <w:sz w:val="24"/>
          <w:szCs w:val="24"/>
        </w:rPr>
        <w:t xml:space="preserve"> </w:t>
      </w:r>
      <w:r w:rsidRPr="00D32BD9">
        <w:rPr>
          <w:rFonts w:ascii="Times New Roman" w:eastAsia="Times New Roman" w:hAnsi="Times New Roman"/>
          <w:spacing w:val="-1"/>
          <w:sz w:val="24"/>
          <w:szCs w:val="24"/>
        </w:rPr>
        <w:t>прелази</w:t>
      </w:r>
      <w:r w:rsidRPr="00D32BD9">
        <w:rPr>
          <w:rFonts w:ascii="Times New Roman" w:eastAsia="Times New Roman" w:hAnsi="Times New Roman"/>
          <w:spacing w:val="23"/>
          <w:sz w:val="24"/>
          <w:szCs w:val="24"/>
        </w:rPr>
        <w:t xml:space="preserve"> </w:t>
      </w:r>
      <w:r w:rsidRPr="00D32BD9">
        <w:rPr>
          <w:rFonts w:ascii="Times New Roman" w:eastAsia="Times New Roman" w:hAnsi="Times New Roman"/>
          <w:spacing w:val="-1"/>
          <w:sz w:val="24"/>
          <w:szCs w:val="24"/>
        </w:rPr>
        <w:t>процењену</w:t>
      </w:r>
      <w:r w:rsidRPr="00D32BD9">
        <w:rPr>
          <w:rFonts w:ascii="Times New Roman" w:eastAsia="Times New Roman" w:hAnsi="Times New Roman"/>
          <w:spacing w:val="21"/>
          <w:sz w:val="24"/>
          <w:szCs w:val="24"/>
        </w:rPr>
        <w:t xml:space="preserve"> </w:t>
      </w:r>
      <w:r w:rsidRPr="00D32BD9">
        <w:rPr>
          <w:rFonts w:ascii="Times New Roman" w:eastAsia="Times New Roman" w:hAnsi="Times New Roman"/>
          <w:spacing w:val="-1"/>
          <w:sz w:val="24"/>
          <w:szCs w:val="24"/>
        </w:rPr>
        <w:t>вредност</w:t>
      </w:r>
      <w:r w:rsidRPr="00D32BD9">
        <w:rPr>
          <w:rFonts w:ascii="Times New Roman" w:eastAsia="Times New Roman" w:hAnsi="Times New Roman"/>
          <w:spacing w:val="18"/>
          <w:sz w:val="24"/>
          <w:szCs w:val="24"/>
        </w:rPr>
        <w:t xml:space="preserve"> </w:t>
      </w:r>
      <w:r w:rsidRPr="00D32BD9">
        <w:rPr>
          <w:rFonts w:ascii="Times New Roman" w:eastAsia="Times New Roman" w:hAnsi="Times New Roman"/>
          <w:sz w:val="24"/>
          <w:szCs w:val="24"/>
        </w:rPr>
        <w:t>јавне</w:t>
      </w:r>
      <w:r w:rsidRPr="00D32BD9">
        <w:rPr>
          <w:rFonts w:ascii="Times New Roman" w:eastAsia="Times New Roman" w:hAnsi="Times New Roman"/>
          <w:spacing w:val="22"/>
          <w:sz w:val="24"/>
          <w:szCs w:val="24"/>
        </w:rPr>
        <w:t xml:space="preserve"> </w:t>
      </w:r>
      <w:r w:rsidRPr="00D32BD9">
        <w:rPr>
          <w:rFonts w:ascii="Times New Roman" w:eastAsia="Times New Roman" w:hAnsi="Times New Roman"/>
          <w:spacing w:val="-1"/>
          <w:sz w:val="24"/>
          <w:szCs w:val="24"/>
        </w:rPr>
        <w:t>набавке.</w:t>
      </w:r>
    </w:p>
    <w:p w:rsidR="00D32BD9" w:rsidRPr="00D32BD9" w:rsidRDefault="00D32BD9" w:rsidP="00D32BD9">
      <w:pPr>
        <w:widowControl w:val="0"/>
        <w:kinsoku w:val="0"/>
        <w:overflowPunct w:val="0"/>
        <w:autoSpaceDE w:val="0"/>
        <w:autoSpaceDN w:val="0"/>
        <w:adjustRightInd w:val="0"/>
        <w:spacing w:before="13" w:after="0" w:line="240" w:lineRule="auto"/>
        <w:ind w:left="55" w:right="25"/>
        <w:rPr>
          <w:rFonts w:ascii="Times New Roman" w:eastAsia="Times New Roman" w:hAnsi="Times New Roman"/>
          <w:spacing w:val="-1"/>
          <w:sz w:val="24"/>
          <w:szCs w:val="24"/>
        </w:rPr>
      </w:pPr>
      <w:r w:rsidRPr="00D32BD9">
        <w:rPr>
          <w:rFonts w:ascii="Times New Roman" w:eastAsia="Times New Roman" w:hAnsi="Times New Roman"/>
          <w:spacing w:val="-1"/>
          <w:w w:val="110"/>
          <w:sz w:val="24"/>
          <w:szCs w:val="24"/>
          <w:u w:val="thick"/>
        </w:rPr>
        <w:t>На</w:t>
      </w:r>
      <w:r w:rsidRPr="00D32BD9">
        <w:rPr>
          <w:rFonts w:ascii="Times New Roman" w:eastAsia="Times New Roman" w:hAnsi="Times New Roman"/>
          <w:spacing w:val="-2"/>
          <w:w w:val="110"/>
          <w:sz w:val="24"/>
          <w:szCs w:val="24"/>
          <w:u w:val="thick"/>
        </w:rPr>
        <w:t>по</w:t>
      </w:r>
      <w:r w:rsidRPr="00D32BD9">
        <w:rPr>
          <w:rFonts w:ascii="Times New Roman" w:eastAsia="Times New Roman" w:hAnsi="Times New Roman"/>
          <w:spacing w:val="-1"/>
          <w:w w:val="110"/>
          <w:sz w:val="24"/>
          <w:szCs w:val="24"/>
          <w:u w:val="thick"/>
        </w:rPr>
        <w:t>м</w:t>
      </w:r>
      <w:r w:rsidRPr="00D32BD9">
        <w:rPr>
          <w:rFonts w:ascii="Times New Roman" w:eastAsia="Times New Roman" w:hAnsi="Times New Roman"/>
          <w:spacing w:val="-2"/>
          <w:w w:val="110"/>
          <w:sz w:val="24"/>
          <w:szCs w:val="24"/>
          <w:u w:val="thick"/>
        </w:rPr>
        <w:t>ен</w:t>
      </w:r>
      <w:r w:rsidRPr="00D32BD9">
        <w:rPr>
          <w:rFonts w:ascii="Times New Roman" w:eastAsia="Times New Roman" w:hAnsi="Times New Roman"/>
          <w:spacing w:val="-1"/>
          <w:w w:val="110"/>
          <w:sz w:val="24"/>
          <w:szCs w:val="24"/>
          <w:u w:val="thick"/>
        </w:rPr>
        <w:t>а</w:t>
      </w:r>
      <w:r w:rsidRPr="00D32BD9">
        <w:rPr>
          <w:rFonts w:ascii="Times New Roman" w:eastAsia="Times New Roman" w:hAnsi="Times New Roman"/>
          <w:b/>
          <w:bCs/>
          <w:spacing w:val="-2"/>
          <w:w w:val="110"/>
          <w:sz w:val="24"/>
          <w:szCs w:val="24"/>
        </w:rPr>
        <w:t>:</w:t>
      </w:r>
      <w:r w:rsidRPr="00D32BD9">
        <w:rPr>
          <w:rFonts w:ascii="Times New Roman" w:eastAsia="Times New Roman" w:hAnsi="Times New Roman"/>
          <w:sz w:val="24"/>
          <w:szCs w:val="24"/>
        </w:rPr>
        <w:t xml:space="preserve"> </w:t>
      </w:r>
      <w:r w:rsidRPr="00D32BD9">
        <w:rPr>
          <w:rFonts w:ascii="Times New Roman" w:eastAsia="Times New Roman" w:hAnsi="Times New Roman"/>
          <w:spacing w:val="-1"/>
          <w:sz w:val="24"/>
          <w:szCs w:val="24"/>
        </w:rPr>
        <w:t>Наручилац</w:t>
      </w:r>
      <w:r w:rsidRPr="00D32BD9">
        <w:rPr>
          <w:rFonts w:ascii="Times New Roman" w:eastAsia="Times New Roman" w:hAnsi="Times New Roman"/>
          <w:spacing w:val="37"/>
          <w:sz w:val="24"/>
          <w:szCs w:val="24"/>
        </w:rPr>
        <w:t xml:space="preserve"> </w:t>
      </w:r>
      <w:r w:rsidRPr="00D32BD9">
        <w:rPr>
          <w:rFonts w:ascii="Times New Roman" w:eastAsia="Times New Roman" w:hAnsi="Times New Roman"/>
          <w:spacing w:val="-1"/>
          <w:sz w:val="24"/>
          <w:szCs w:val="24"/>
        </w:rPr>
        <w:t>може</w:t>
      </w:r>
      <w:r w:rsidRPr="00D32BD9">
        <w:rPr>
          <w:rFonts w:ascii="Times New Roman" w:eastAsia="Times New Roman" w:hAnsi="Times New Roman"/>
          <w:spacing w:val="40"/>
          <w:sz w:val="24"/>
          <w:szCs w:val="24"/>
        </w:rPr>
        <w:t xml:space="preserve"> </w:t>
      </w:r>
      <w:r w:rsidRPr="00D32BD9">
        <w:rPr>
          <w:rFonts w:ascii="Times New Roman" w:eastAsia="Times New Roman" w:hAnsi="Times New Roman"/>
          <w:spacing w:val="-1"/>
          <w:sz w:val="24"/>
          <w:szCs w:val="24"/>
        </w:rPr>
        <w:t>донети</w:t>
      </w:r>
      <w:r w:rsidRPr="00D32BD9">
        <w:rPr>
          <w:rFonts w:ascii="Times New Roman" w:eastAsia="Times New Roman" w:hAnsi="Times New Roman"/>
          <w:spacing w:val="38"/>
          <w:sz w:val="24"/>
          <w:szCs w:val="24"/>
        </w:rPr>
        <w:t xml:space="preserve"> </w:t>
      </w:r>
      <w:r w:rsidRPr="00D32BD9">
        <w:rPr>
          <w:rFonts w:ascii="Times New Roman" w:eastAsia="Times New Roman" w:hAnsi="Times New Roman"/>
          <w:spacing w:val="-1"/>
          <w:sz w:val="24"/>
          <w:szCs w:val="24"/>
        </w:rPr>
        <w:t>Одлуку</w:t>
      </w:r>
      <w:r w:rsidRPr="00D32BD9">
        <w:rPr>
          <w:rFonts w:ascii="Times New Roman" w:eastAsia="Times New Roman" w:hAnsi="Times New Roman"/>
          <w:spacing w:val="30"/>
          <w:sz w:val="24"/>
          <w:szCs w:val="24"/>
        </w:rPr>
        <w:t xml:space="preserve"> </w:t>
      </w:r>
      <w:r w:rsidRPr="00D32BD9">
        <w:rPr>
          <w:rFonts w:ascii="Times New Roman" w:eastAsia="Times New Roman" w:hAnsi="Times New Roman"/>
          <w:sz w:val="24"/>
          <w:szCs w:val="24"/>
        </w:rPr>
        <w:t>о</w:t>
      </w:r>
      <w:r w:rsidRPr="00D32BD9">
        <w:rPr>
          <w:rFonts w:ascii="Times New Roman" w:eastAsia="Times New Roman" w:hAnsi="Times New Roman"/>
          <w:spacing w:val="38"/>
          <w:sz w:val="24"/>
          <w:szCs w:val="24"/>
        </w:rPr>
        <w:t xml:space="preserve"> </w:t>
      </w:r>
      <w:r w:rsidRPr="00D32BD9">
        <w:rPr>
          <w:rFonts w:ascii="Times New Roman" w:eastAsia="Times New Roman" w:hAnsi="Times New Roman"/>
          <w:sz w:val="24"/>
          <w:szCs w:val="24"/>
        </w:rPr>
        <w:t>додели</w:t>
      </w:r>
      <w:r w:rsidRPr="00D32BD9">
        <w:rPr>
          <w:rFonts w:ascii="Times New Roman" w:eastAsia="Times New Roman" w:hAnsi="Times New Roman"/>
          <w:spacing w:val="40"/>
          <w:sz w:val="24"/>
          <w:szCs w:val="24"/>
        </w:rPr>
        <w:t xml:space="preserve"> </w:t>
      </w:r>
      <w:r w:rsidRPr="00D32BD9">
        <w:rPr>
          <w:rFonts w:ascii="Times New Roman" w:eastAsia="Times New Roman" w:hAnsi="Times New Roman"/>
          <w:spacing w:val="-1"/>
          <w:sz w:val="24"/>
          <w:szCs w:val="24"/>
        </w:rPr>
        <w:t>уговора</w:t>
      </w:r>
      <w:r w:rsidRPr="00D32BD9">
        <w:rPr>
          <w:rFonts w:ascii="Times New Roman" w:eastAsia="Times New Roman" w:hAnsi="Times New Roman"/>
          <w:spacing w:val="41"/>
          <w:sz w:val="24"/>
          <w:szCs w:val="24"/>
        </w:rPr>
        <w:t xml:space="preserve"> </w:t>
      </w:r>
      <w:r w:rsidRPr="00D32BD9">
        <w:rPr>
          <w:rFonts w:ascii="Times New Roman" w:eastAsia="Times New Roman" w:hAnsi="Times New Roman"/>
          <w:spacing w:val="-1"/>
          <w:sz w:val="24"/>
          <w:szCs w:val="24"/>
        </w:rPr>
        <w:t>понуђачу</w:t>
      </w:r>
      <w:r w:rsidRPr="00D32BD9">
        <w:rPr>
          <w:rFonts w:ascii="Times New Roman" w:eastAsia="Times New Roman" w:hAnsi="Times New Roman"/>
          <w:spacing w:val="35"/>
          <w:sz w:val="24"/>
          <w:szCs w:val="24"/>
        </w:rPr>
        <w:t xml:space="preserve"> </w:t>
      </w:r>
      <w:r w:rsidRPr="00D32BD9">
        <w:rPr>
          <w:rFonts w:ascii="Times New Roman" w:eastAsia="Times New Roman" w:hAnsi="Times New Roman"/>
          <w:spacing w:val="-1"/>
          <w:sz w:val="24"/>
          <w:szCs w:val="24"/>
        </w:rPr>
        <w:t>чија</w:t>
      </w:r>
      <w:r w:rsidRPr="00D32BD9">
        <w:rPr>
          <w:rFonts w:ascii="Times New Roman" w:eastAsia="Times New Roman" w:hAnsi="Times New Roman"/>
          <w:spacing w:val="38"/>
          <w:sz w:val="24"/>
          <w:szCs w:val="24"/>
        </w:rPr>
        <w:t xml:space="preserve"> </w:t>
      </w:r>
      <w:r w:rsidRPr="00D32BD9">
        <w:rPr>
          <w:rFonts w:ascii="Times New Roman" w:eastAsia="Times New Roman" w:hAnsi="Times New Roman"/>
          <w:spacing w:val="-1"/>
          <w:sz w:val="24"/>
          <w:szCs w:val="24"/>
        </w:rPr>
        <w:t>понуда</w:t>
      </w:r>
      <w:r w:rsidRPr="00D32BD9">
        <w:rPr>
          <w:rFonts w:ascii="Times New Roman" w:eastAsia="Times New Roman" w:hAnsi="Times New Roman"/>
          <w:spacing w:val="38"/>
          <w:sz w:val="24"/>
          <w:szCs w:val="24"/>
        </w:rPr>
        <w:t xml:space="preserve"> </w:t>
      </w:r>
      <w:r w:rsidRPr="00D32BD9">
        <w:rPr>
          <w:rFonts w:ascii="Times New Roman" w:eastAsia="Times New Roman" w:hAnsi="Times New Roman"/>
          <w:spacing w:val="-1"/>
          <w:sz w:val="24"/>
          <w:szCs w:val="24"/>
        </w:rPr>
        <w:t>садржи</w:t>
      </w:r>
      <w:r w:rsidRPr="00D32BD9">
        <w:rPr>
          <w:rFonts w:ascii="Times New Roman" w:eastAsia="Times New Roman" w:hAnsi="Times New Roman"/>
          <w:spacing w:val="38"/>
          <w:sz w:val="24"/>
          <w:szCs w:val="24"/>
        </w:rPr>
        <w:t xml:space="preserve"> </w:t>
      </w:r>
      <w:r w:rsidRPr="00D32BD9">
        <w:rPr>
          <w:rFonts w:ascii="Times New Roman" w:eastAsia="Times New Roman" w:hAnsi="Times New Roman"/>
          <w:spacing w:val="-1"/>
          <w:sz w:val="24"/>
          <w:szCs w:val="24"/>
        </w:rPr>
        <w:t>понуђену</w:t>
      </w:r>
      <w:r w:rsidRPr="00D32BD9">
        <w:rPr>
          <w:rFonts w:ascii="Times New Roman" w:eastAsia="Times New Roman" w:hAnsi="Times New Roman"/>
          <w:spacing w:val="31"/>
          <w:sz w:val="24"/>
          <w:szCs w:val="24"/>
        </w:rPr>
        <w:t xml:space="preserve"> </w:t>
      </w:r>
      <w:r w:rsidRPr="00D32BD9">
        <w:rPr>
          <w:rFonts w:ascii="Times New Roman" w:eastAsia="Times New Roman" w:hAnsi="Times New Roman"/>
          <w:sz w:val="24"/>
          <w:szCs w:val="24"/>
        </w:rPr>
        <w:t>цену</w:t>
      </w:r>
      <w:r w:rsidRPr="00D32BD9">
        <w:rPr>
          <w:rFonts w:ascii="Times New Roman" w:eastAsia="Times New Roman" w:hAnsi="Times New Roman"/>
          <w:spacing w:val="65"/>
          <w:w w:val="102"/>
          <w:sz w:val="24"/>
          <w:szCs w:val="24"/>
        </w:rPr>
        <w:t xml:space="preserve"> </w:t>
      </w:r>
      <w:r w:rsidRPr="00D32BD9">
        <w:rPr>
          <w:rFonts w:ascii="Times New Roman" w:eastAsia="Times New Roman" w:hAnsi="Times New Roman"/>
          <w:sz w:val="24"/>
          <w:szCs w:val="24"/>
        </w:rPr>
        <w:t>већу</w:t>
      </w:r>
      <w:r w:rsidRPr="00D32BD9">
        <w:rPr>
          <w:rFonts w:ascii="Times New Roman" w:eastAsia="Times New Roman" w:hAnsi="Times New Roman"/>
          <w:spacing w:val="49"/>
          <w:sz w:val="24"/>
          <w:szCs w:val="24"/>
        </w:rPr>
        <w:t xml:space="preserve"> </w:t>
      </w:r>
      <w:r w:rsidRPr="00D32BD9">
        <w:rPr>
          <w:rFonts w:ascii="Times New Roman" w:eastAsia="Times New Roman" w:hAnsi="Times New Roman"/>
          <w:spacing w:val="-1"/>
          <w:sz w:val="24"/>
          <w:szCs w:val="24"/>
        </w:rPr>
        <w:t>од</w:t>
      </w:r>
      <w:r w:rsidRPr="00D32BD9">
        <w:rPr>
          <w:rFonts w:ascii="Times New Roman" w:eastAsia="Times New Roman" w:hAnsi="Times New Roman"/>
          <w:spacing w:val="8"/>
          <w:sz w:val="24"/>
          <w:szCs w:val="24"/>
        </w:rPr>
        <w:t xml:space="preserve"> </w:t>
      </w:r>
      <w:r w:rsidRPr="00D32BD9">
        <w:rPr>
          <w:rFonts w:ascii="Times New Roman" w:eastAsia="Times New Roman" w:hAnsi="Times New Roman"/>
          <w:spacing w:val="-1"/>
          <w:sz w:val="24"/>
          <w:szCs w:val="24"/>
        </w:rPr>
        <w:t>процењене</w:t>
      </w:r>
      <w:r w:rsidRPr="00D32BD9">
        <w:rPr>
          <w:rFonts w:ascii="Times New Roman" w:eastAsia="Times New Roman" w:hAnsi="Times New Roman"/>
          <w:spacing w:val="7"/>
          <w:sz w:val="24"/>
          <w:szCs w:val="24"/>
        </w:rPr>
        <w:t xml:space="preserve"> </w:t>
      </w:r>
      <w:r w:rsidRPr="00D32BD9">
        <w:rPr>
          <w:rFonts w:ascii="Times New Roman" w:eastAsia="Times New Roman" w:hAnsi="Times New Roman"/>
          <w:spacing w:val="-1"/>
          <w:sz w:val="24"/>
          <w:szCs w:val="24"/>
        </w:rPr>
        <w:t>вредности</w:t>
      </w:r>
      <w:r w:rsidRPr="00D32BD9">
        <w:rPr>
          <w:rFonts w:ascii="Times New Roman" w:eastAsia="Times New Roman" w:hAnsi="Times New Roman"/>
          <w:spacing w:val="5"/>
          <w:sz w:val="24"/>
          <w:szCs w:val="24"/>
        </w:rPr>
        <w:t xml:space="preserve"> </w:t>
      </w:r>
      <w:r w:rsidRPr="00D32BD9">
        <w:rPr>
          <w:rFonts w:ascii="Times New Roman" w:eastAsia="Times New Roman" w:hAnsi="Times New Roman"/>
          <w:spacing w:val="-1"/>
          <w:sz w:val="24"/>
          <w:szCs w:val="24"/>
        </w:rPr>
        <w:t>јавне</w:t>
      </w:r>
      <w:r w:rsidRPr="00D32BD9">
        <w:rPr>
          <w:rFonts w:ascii="Times New Roman" w:eastAsia="Times New Roman" w:hAnsi="Times New Roman"/>
          <w:spacing w:val="8"/>
          <w:sz w:val="24"/>
          <w:szCs w:val="24"/>
        </w:rPr>
        <w:t xml:space="preserve"> </w:t>
      </w:r>
      <w:r w:rsidRPr="00D32BD9">
        <w:rPr>
          <w:rFonts w:ascii="Times New Roman" w:eastAsia="Times New Roman" w:hAnsi="Times New Roman"/>
          <w:spacing w:val="-1"/>
          <w:sz w:val="24"/>
          <w:szCs w:val="24"/>
        </w:rPr>
        <w:t>набавке</w:t>
      </w:r>
      <w:r w:rsidRPr="00D32BD9">
        <w:rPr>
          <w:rFonts w:ascii="Times New Roman" w:eastAsia="Times New Roman" w:hAnsi="Times New Roman"/>
          <w:spacing w:val="2"/>
          <w:sz w:val="24"/>
          <w:szCs w:val="24"/>
        </w:rPr>
        <w:t xml:space="preserve"> </w:t>
      </w:r>
      <w:r w:rsidRPr="00D32BD9">
        <w:rPr>
          <w:rFonts w:ascii="Times New Roman" w:eastAsia="Times New Roman" w:hAnsi="Times New Roman"/>
          <w:sz w:val="24"/>
          <w:szCs w:val="24"/>
        </w:rPr>
        <w:t>ако</w:t>
      </w:r>
      <w:r w:rsidRPr="00D32BD9">
        <w:rPr>
          <w:rFonts w:ascii="Times New Roman" w:eastAsia="Times New Roman" w:hAnsi="Times New Roman"/>
          <w:spacing w:val="4"/>
          <w:sz w:val="24"/>
          <w:szCs w:val="24"/>
        </w:rPr>
        <w:t xml:space="preserve"> </w:t>
      </w:r>
      <w:r w:rsidRPr="00D32BD9">
        <w:rPr>
          <w:rFonts w:ascii="Times New Roman" w:eastAsia="Times New Roman" w:hAnsi="Times New Roman"/>
          <w:sz w:val="24"/>
          <w:szCs w:val="24"/>
        </w:rPr>
        <w:t>није</w:t>
      </w:r>
      <w:r w:rsidRPr="00D32BD9">
        <w:rPr>
          <w:rFonts w:ascii="Times New Roman" w:eastAsia="Times New Roman" w:hAnsi="Times New Roman"/>
          <w:spacing w:val="5"/>
          <w:sz w:val="24"/>
          <w:szCs w:val="24"/>
        </w:rPr>
        <w:t xml:space="preserve"> </w:t>
      </w:r>
      <w:r w:rsidRPr="00D32BD9">
        <w:rPr>
          <w:rFonts w:ascii="Times New Roman" w:eastAsia="Times New Roman" w:hAnsi="Times New Roman"/>
          <w:spacing w:val="-1"/>
          <w:sz w:val="24"/>
          <w:szCs w:val="24"/>
        </w:rPr>
        <w:t>већа</w:t>
      </w:r>
      <w:r w:rsidRPr="00D32BD9">
        <w:rPr>
          <w:rFonts w:ascii="Times New Roman" w:eastAsia="Times New Roman" w:hAnsi="Times New Roman"/>
          <w:spacing w:val="8"/>
          <w:sz w:val="24"/>
          <w:szCs w:val="24"/>
        </w:rPr>
        <w:t xml:space="preserve"> </w:t>
      </w:r>
      <w:r w:rsidRPr="00D32BD9">
        <w:rPr>
          <w:rFonts w:ascii="Times New Roman" w:eastAsia="Times New Roman" w:hAnsi="Times New Roman"/>
          <w:spacing w:val="-1"/>
          <w:sz w:val="24"/>
          <w:szCs w:val="24"/>
        </w:rPr>
        <w:t>од</w:t>
      </w:r>
      <w:r w:rsidRPr="00D32BD9">
        <w:rPr>
          <w:rFonts w:ascii="Times New Roman" w:eastAsia="Times New Roman" w:hAnsi="Times New Roman"/>
          <w:spacing w:val="5"/>
          <w:sz w:val="24"/>
          <w:szCs w:val="24"/>
        </w:rPr>
        <w:t xml:space="preserve"> </w:t>
      </w:r>
      <w:r w:rsidRPr="00D32BD9">
        <w:rPr>
          <w:rFonts w:ascii="Times New Roman" w:eastAsia="Times New Roman" w:hAnsi="Times New Roman"/>
          <w:spacing w:val="-1"/>
          <w:sz w:val="24"/>
          <w:szCs w:val="24"/>
        </w:rPr>
        <w:t>упоредиве</w:t>
      </w:r>
      <w:r w:rsidRPr="00D32BD9">
        <w:rPr>
          <w:rFonts w:ascii="Times New Roman" w:eastAsia="Times New Roman" w:hAnsi="Times New Roman"/>
          <w:spacing w:val="5"/>
          <w:sz w:val="24"/>
          <w:szCs w:val="24"/>
        </w:rPr>
        <w:t xml:space="preserve"> </w:t>
      </w:r>
      <w:r w:rsidRPr="00D32BD9">
        <w:rPr>
          <w:rFonts w:ascii="Times New Roman" w:eastAsia="Times New Roman" w:hAnsi="Times New Roman"/>
          <w:spacing w:val="-1"/>
          <w:sz w:val="24"/>
          <w:szCs w:val="24"/>
        </w:rPr>
        <w:t>тржишне</w:t>
      </w:r>
      <w:r w:rsidRPr="00D32BD9">
        <w:rPr>
          <w:rFonts w:ascii="Times New Roman" w:eastAsia="Times New Roman" w:hAnsi="Times New Roman"/>
          <w:spacing w:val="7"/>
          <w:sz w:val="24"/>
          <w:szCs w:val="24"/>
        </w:rPr>
        <w:t xml:space="preserve"> </w:t>
      </w:r>
      <w:r w:rsidRPr="00D32BD9">
        <w:rPr>
          <w:rFonts w:ascii="Times New Roman" w:eastAsia="Times New Roman" w:hAnsi="Times New Roman"/>
          <w:spacing w:val="-1"/>
          <w:sz w:val="24"/>
          <w:szCs w:val="24"/>
        </w:rPr>
        <w:t>цене</w:t>
      </w:r>
      <w:r w:rsidRPr="00D32BD9">
        <w:rPr>
          <w:rFonts w:ascii="Times New Roman" w:eastAsia="Times New Roman" w:hAnsi="Times New Roman"/>
          <w:spacing w:val="8"/>
          <w:sz w:val="24"/>
          <w:szCs w:val="24"/>
        </w:rPr>
        <w:t xml:space="preserve"> </w:t>
      </w:r>
      <w:r w:rsidRPr="00D32BD9">
        <w:rPr>
          <w:rFonts w:ascii="Times New Roman" w:eastAsia="Times New Roman" w:hAnsi="Times New Roman"/>
          <w:sz w:val="24"/>
          <w:szCs w:val="24"/>
        </w:rPr>
        <w:t xml:space="preserve">и </w:t>
      </w:r>
      <w:r w:rsidRPr="00D32BD9">
        <w:rPr>
          <w:rFonts w:ascii="Times New Roman" w:eastAsia="Times New Roman" w:hAnsi="Times New Roman"/>
          <w:spacing w:val="5"/>
          <w:sz w:val="24"/>
          <w:szCs w:val="24"/>
        </w:rPr>
        <w:t xml:space="preserve"> </w:t>
      </w:r>
      <w:r w:rsidRPr="00D32BD9">
        <w:rPr>
          <w:rFonts w:ascii="Times New Roman" w:eastAsia="Times New Roman" w:hAnsi="Times New Roman"/>
          <w:sz w:val="24"/>
          <w:szCs w:val="24"/>
        </w:rPr>
        <w:t xml:space="preserve">ако </w:t>
      </w:r>
      <w:r w:rsidRPr="00D32BD9">
        <w:rPr>
          <w:rFonts w:ascii="Times New Roman" w:eastAsia="Times New Roman" w:hAnsi="Times New Roman"/>
          <w:spacing w:val="7"/>
          <w:sz w:val="24"/>
          <w:szCs w:val="24"/>
        </w:rPr>
        <w:t xml:space="preserve"> </w:t>
      </w:r>
      <w:r w:rsidRPr="00D32BD9">
        <w:rPr>
          <w:rFonts w:ascii="Times New Roman" w:eastAsia="Times New Roman" w:hAnsi="Times New Roman"/>
          <w:spacing w:val="1"/>
          <w:sz w:val="24"/>
          <w:szCs w:val="24"/>
        </w:rPr>
        <w:t>су</w:t>
      </w:r>
      <w:r w:rsidRPr="00D32BD9">
        <w:rPr>
          <w:rFonts w:ascii="Times New Roman" w:eastAsia="Times New Roman" w:hAnsi="Times New Roman"/>
          <w:spacing w:val="63"/>
          <w:w w:val="102"/>
          <w:sz w:val="24"/>
          <w:szCs w:val="24"/>
        </w:rPr>
        <w:t xml:space="preserve"> </w:t>
      </w:r>
      <w:r w:rsidRPr="00D32BD9">
        <w:rPr>
          <w:rFonts w:ascii="Times New Roman" w:eastAsia="Times New Roman" w:hAnsi="Times New Roman"/>
          <w:spacing w:val="-1"/>
          <w:sz w:val="24"/>
          <w:szCs w:val="24"/>
        </w:rPr>
        <w:t>понуђене</w:t>
      </w:r>
      <w:r w:rsidRPr="00D32BD9">
        <w:rPr>
          <w:rFonts w:ascii="Times New Roman" w:eastAsia="Times New Roman" w:hAnsi="Times New Roman"/>
          <w:spacing w:val="16"/>
          <w:sz w:val="24"/>
          <w:szCs w:val="24"/>
        </w:rPr>
        <w:t xml:space="preserve"> </w:t>
      </w:r>
      <w:r w:rsidRPr="00D32BD9">
        <w:rPr>
          <w:rFonts w:ascii="Times New Roman" w:eastAsia="Times New Roman" w:hAnsi="Times New Roman"/>
          <w:spacing w:val="-1"/>
          <w:sz w:val="24"/>
          <w:szCs w:val="24"/>
        </w:rPr>
        <w:t>цене</w:t>
      </w:r>
      <w:r w:rsidRPr="00D32BD9">
        <w:rPr>
          <w:rFonts w:ascii="Times New Roman" w:eastAsia="Times New Roman" w:hAnsi="Times New Roman"/>
          <w:spacing w:val="19"/>
          <w:sz w:val="24"/>
          <w:szCs w:val="24"/>
        </w:rPr>
        <w:t xml:space="preserve"> </w:t>
      </w:r>
      <w:r w:rsidRPr="00D32BD9">
        <w:rPr>
          <w:rFonts w:ascii="Times New Roman" w:eastAsia="Times New Roman" w:hAnsi="Times New Roman"/>
          <w:sz w:val="24"/>
          <w:szCs w:val="24"/>
        </w:rPr>
        <w:t>у</w:t>
      </w:r>
      <w:r w:rsidRPr="00D32BD9">
        <w:rPr>
          <w:rFonts w:ascii="Times New Roman" w:eastAsia="Times New Roman" w:hAnsi="Times New Roman"/>
          <w:spacing w:val="10"/>
          <w:sz w:val="24"/>
          <w:szCs w:val="24"/>
        </w:rPr>
        <w:t xml:space="preserve"> </w:t>
      </w:r>
      <w:r w:rsidRPr="00D32BD9">
        <w:rPr>
          <w:rFonts w:ascii="Times New Roman" w:eastAsia="Times New Roman" w:hAnsi="Times New Roman"/>
          <w:spacing w:val="-1"/>
          <w:sz w:val="24"/>
          <w:szCs w:val="24"/>
        </w:rPr>
        <w:t>свим</w:t>
      </w:r>
      <w:r w:rsidRPr="00D32BD9">
        <w:rPr>
          <w:rFonts w:ascii="Times New Roman" w:eastAsia="Times New Roman" w:hAnsi="Times New Roman"/>
          <w:spacing w:val="16"/>
          <w:sz w:val="24"/>
          <w:szCs w:val="24"/>
        </w:rPr>
        <w:t xml:space="preserve"> </w:t>
      </w:r>
      <w:r w:rsidRPr="00D32BD9">
        <w:rPr>
          <w:rFonts w:ascii="Times New Roman" w:eastAsia="Times New Roman" w:hAnsi="Times New Roman"/>
          <w:spacing w:val="-1"/>
          <w:sz w:val="24"/>
          <w:szCs w:val="24"/>
        </w:rPr>
        <w:t>одговарајућим</w:t>
      </w:r>
      <w:r w:rsidRPr="00D32BD9">
        <w:rPr>
          <w:rFonts w:ascii="Times New Roman" w:eastAsia="Times New Roman" w:hAnsi="Times New Roman"/>
          <w:spacing w:val="16"/>
          <w:sz w:val="24"/>
          <w:szCs w:val="24"/>
        </w:rPr>
        <w:t xml:space="preserve"> </w:t>
      </w:r>
      <w:r w:rsidRPr="00D32BD9">
        <w:rPr>
          <w:rFonts w:ascii="Times New Roman" w:eastAsia="Times New Roman" w:hAnsi="Times New Roman"/>
          <w:spacing w:val="-1"/>
          <w:sz w:val="24"/>
          <w:szCs w:val="24"/>
        </w:rPr>
        <w:t>понудама</w:t>
      </w:r>
      <w:r w:rsidRPr="00D32BD9">
        <w:rPr>
          <w:rFonts w:ascii="Times New Roman" w:eastAsia="Times New Roman" w:hAnsi="Times New Roman"/>
          <w:spacing w:val="16"/>
          <w:sz w:val="24"/>
          <w:szCs w:val="24"/>
        </w:rPr>
        <w:t xml:space="preserve"> </w:t>
      </w:r>
      <w:r w:rsidRPr="00D32BD9">
        <w:rPr>
          <w:rFonts w:ascii="Times New Roman" w:eastAsia="Times New Roman" w:hAnsi="Times New Roman"/>
          <w:spacing w:val="-1"/>
          <w:sz w:val="24"/>
          <w:szCs w:val="24"/>
        </w:rPr>
        <w:t>веће</w:t>
      </w:r>
      <w:r w:rsidRPr="00D32BD9">
        <w:rPr>
          <w:rFonts w:ascii="Times New Roman" w:eastAsia="Times New Roman" w:hAnsi="Times New Roman"/>
          <w:spacing w:val="16"/>
          <w:sz w:val="24"/>
          <w:szCs w:val="24"/>
        </w:rPr>
        <w:t xml:space="preserve"> </w:t>
      </w:r>
      <w:r w:rsidRPr="00D32BD9">
        <w:rPr>
          <w:rFonts w:ascii="Times New Roman" w:eastAsia="Times New Roman" w:hAnsi="Times New Roman"/>
          <w:spacing w:val="-1"/>
          <w:sz w:val="24"/>
          <w:szCs w:val="24"/>
        </w:rPr>
        <w:t>од</w:t>
      </w:r>
      <w:r w:rsidRPr="00D32BD9">
        <w:rPr>
          <w:rFonts w:ascii="Times New Roman" w:eastAsia="Times New Roman" w:hAnsi="Times New Roman"/>
          <w:spacing w:val="14"/>
          <w:sz w:val="24"/>
          <w:szCs w:val="24"/>
        </w:rPr>
        <w:t xml:space="preserve"> </w:t>
      </w:r>
      <w:r w:rsidRPr="00D32BD9">
        <w:rPr>
          <w:rFonts w:ascii="Times New Roman" w:eastAsia="Times New Roman" w:hAnsi="Times New Roman"/>
          <w:spacing w:val="-1"/>
          <w:sz w:val="24"/>
          <w:szCs w:val="24"/>
        </w:rPr>
        <w:t>процењене</w:t>
      </w:r>
      <w:r w:rsidRPr="00D32BD9">
        <w:rPr>
          <w:rFonts w:ascii="Times New Roman" w:eastAsia="Times New Roman" w:hAnsi="Times New Roman"/>
          <w:spacing w:val="16"/>
          <w:sz w:val="24"/>
          <w:szCs w:val="24"/>
        </w:rPr>
        <w:t xml:space="preserve"> </w:t>
      </w:r>
      <w:r w:rsidRPr="00D32BD9">
        <w:rPr>
          <w:rFonts w:ascii="Times New Roman" w:eastAsia="Times New Roman" w:hAnsi="Times New Roman"/>
          <w:spacing w:val="-1"/>
          <w:sz w:val="24"/>
          <w:szCs w:val="24"/>
        </w:rPr>
        <w:t>вредности</w:t>
      </w:r>
      <w:r w:rsidRPr="00D32BD9">
        <w:rPr>
          <w:rFonts w:ascii="Times New Roman" w:eastAsia="Times New Roman" w:hAnsi="Times New Roman"/>
          <w:spacing w:val="16"/>
          <w:sz w:val="24"/>
          <w:szCs w:val="24"/>
        </w:rPr>
        <w:t xml:space="preserve"> </w:t>
      </w:r>
      <w:r w:rsidRPr="00D32BD9">
        <w:rPr>
          <w:rFonts w:ascii="Times New Roman" w:eastAsia="Times New Roman" w:hAnsi="Times New Roman"/>
          <w:spacing w:val="-1"/>
          <w:sz w:val="24"/>
          <w:szCs w:val="24"/>
        </w:rPr>
        <w:t>јавне</w:t>
      </w:r>
      <w:r w:rsidRPr="00D32BD9">
        <w:rPr>
          <w:rFonts w:ascii="Times New Roman" w:eastAsia="Times New Roman" w:hAnsi="Times New Roman"/>
          <w:spacing w:val="16"/>
          <w:sz w:val="24"/>
          <w:szCs w:val="24"/>
        </w:rPr>
        <w:t xml:space="preserve"> </w:t>
      </w:r>
      <w:r w:rsidRPr="00D32BD9">
        <w:rPr>
          <w:rFonts w:ascii="Times New Roman" w:eastAsia="Times New Roman" w:hAnsi="Times New Roman"/>
          <w:spacing w:val="-1"/>
          <w:sz w:val="24"/>
          <w:szCs w:val="24"/>
        </w:rPr>
        <w:t>набавке.</w:t>
      </w:r>
    </w:p>
    <w:p w:rsidR="00D32BD9" w:rsidRPr="00D32BD9" w:rsidRDefault="00D32BD9" w:rsidP="00D32BD9">
      <w:pPr>
        <w:widowControl w:val="0"/>
        <w:kinsoku w:val="0"/>
        <w:overflowPunct w:val="0"/>
        <w:autoSpaceDE w:val="0"/>
        <w:autoSpaceDN w:val="0"/>
        <w:adjustRightInd w:val="0"/>
        <w:spacing w:before="13" w:after="0" w:line="240" w:lineRule="auto"/>
        <w:ind w:left="55" w:right="25"/>
        <w:rPr>
          <w:rFonts w:ascii="Times New Roman" w:eastAsia="Times New Roman" w:hAnsi="Times New Roman"/>
          <w:sz w:val="24"/>
          <w:szCs w:val="24"/>
        </w:rPr>
      </w:pPr>
    </w:p>
    <w:p w:rsidR="00D32BD9" w:rsidRPr="00D32BD9" w:rsidRDefault="00D32BD9" w:rsidP="00D32BD9">
      <w:pPr>
        <w:widowControl w:val="0"/>
        <w:kinsoku w:val="0"/>
        <w:overflowPunct w:val="0"/>
        <w:autoSpaceDE w:val="0"/>
        <w:autoSpaceDN w:val="0"/>
        <w:adjustRightInd w:val="0"/>
        <w:spacing w:before="4" w:after="0" w:line="252" w:lineRule="exact"/>
        <w:ind w:left="56"/>
        <w:rPr>
          <w:rFonts w:ascii="Times New Roman" w:eastAsia="Times New Roman" w:hAnsi="Times New Roman"/>
          <w:sz w:val="24"/>
          <w:szCs w:val="24"/>
        </w:rPr>
      </w:pPr>
      <w:r w:rsidRPr="00D32BD9">
        <w:rPr>
          <w:rFonts w:ascii="Times New Roman" w:eastAsia="Times New Roman" w:hAnsi="Times New Roman"/>
          <w:w w:val="105"/>
          <w:sz w:val="24"/>
          <w:szCs w:val="24"/>
          <w:highlight w:val="lightGray"/>
          <w:u w:val="thick"/>
        </w:rPr>
        <w:t>БИТНИ</w:t>
      </w:r>
      <w:r w:rsidRPr="00D32BD9">
        <w:rPr>
          <w:rFonts w:ascii="Times New Roman" w:eastAsia="Times New Roman" w:hAnsi="Times New Roman"/>
          <w:spacing w:val="8"/>
          <w:w w:val="105"/>
          <w:sz w:val="24"/>
          <w:szCs w:val="24"/>
          <w:highlight w:val="lightGray"/>
          <w:u w:val="thick"/>
        </w:rPr>
        <w:t xml:space="preserve"> </w:t>
      </w:r>
      <w:r w:rsidRPr="00D32BD9">
        <w:rPr>
          <w:rFonts w:ascii="Times New Roman" w:eastAsia="Times New Roman" w:hAnsi="Times New Roman"/>
          <w:spacing w:val="-1"/>
          <w:w w:val="105"/>
          <w:sz w:val="24"/>
          <w:szCs w:val="24"/>
          <w:highlight w:val="lightGray"/>
          <w:u w:val="thick"/>
        </w:rPr>
        <w:t>НЕ</w:t>
      </w:r>
      <w:r w:rsidRPr="00D32BD9">
        <w:rPr>
          <w:rFonts w:ascii="Times New Roman" w:eastAsia="Times New Roman" w:hAnsi="Times New Roman"/>
          <w:spacing w:val="-2"/>
          <w:w w:val="105"/>
          <w:sz w:val="24"/>
          <w:szCs w:val="24"/>
          <w:highlight w:val="lightGray"/>
          <w:u w:val="thick"/>
        </w:rPr>
        <w:t>ДОСТА</w:t>
      </w:r>
      <w:r w:rsidRPr="00D32BD9">
        <w:rPr>
          <w:rFonts w:ascii="Times New Roman" w:eastAsia="Times New Roman" w:hAnsi="Times New Roman"/>
          <w:spacing w:val="-1"/>
          <w:w w:val="105"/>
          <w:sz w:val="24"/>
          <w:szCs w:val="24"/>
          <w:highlight w:val="lightGray"/>
          <w:u w:val="thick"/>
        </w:rPr>
        <w:t>ЦИ</w:t>
      </w:r>
      <w:r w:rsidRPr="00D32BD9">
        <w:rPr>
          <w:rFonts w:ascii="Times New Roman" w:eastAsia="Times New Roman" w:hAnsi="Times New Roman"/>
          <w:spacing w:val="8"/>
          <w:w w:val="105"/>
          <w:sz w:val="24"/>
          <w:szCs w:val="24"/>
          <w:highlight w:val="lightGray"/>
          <w:u w:val="thick"/>
        </w:rPr>
        <w:t xml:space="preserve"> </w:t>
      </w:r>
      <w:r w:rsidRPr="00D32BD9">
        <w:rPr>
          <w:rFonts w:ascii="Times New Roman" w:eastAsia="Times New Roman" w:hAnsi="Times New Roman"/>
          <w:spacing w:val="-1"/>
          <w:w w:val="105"/>
          <w:sz w:val="24"/>
          <w:szCs w:val="24"/>
          <w:highlight w:val="lightGray"/>
          <w:u w:val="thick"/>
        </w:rPr>
        <w:t>П</w:t>
      </w:r>
      <w:r w:rsidRPr="00D32BD9">
        <w:rPr>
          <w:rFonts w:ascii="Times New Roman" w:eastAsia="Times New Roman" w:hAnsi="Times New Roman"/>
          <w:spacing w:val="-2"/>
          <w:w w:val="105"/>
          <w:sz w:val="24"/>
          <w:szCs w:val="24"/>
          <w:highlight w:val="lightGray"/>
          <w:u w:val="thick"/>
        </w:rPr>
        <w:t>О</w:t>
      </w:r>
      <w:r w:rsidRPr="00D32BD9">
        <w:rPr>
          <w:rFonts w:ascii="Times New Roman" w:eastAsia="Times New Roman" w:hAnsi="Times New Roman"/>
          <w:spacing w:val="-1"/>
          <w:w w:val="105"/>
          <w:sz w:val="24"/>
          <w:szCs w:val="24"/>
          <w:highlight w:val="lightGray"/>
          <w:u w:val="thick"/>
        </w:rPr>
        <w:t>Н</w:t>
      </w:r>
      <w:r w:rsidRPr="00D32BD9">
        <w:rPr>
          <w:rFonts w:ascii="Times New Roman" w:eastAsia="Times New Roman" w:hAnsi="Times New Roman"/>
          <w:spacing w:val="-2"/>
          <w:w w:val="105"/>
          <w:sz w:val="24"/>
          <w:szCs w:val="24"/>
          <w:highlight w:val="lightGray"/>
          <w:u w:val="thick"/>
        </w:rPr>
        <w:t>УД</w:t>
      </w:r>
      <w:r w:rsidRPr="00D32BD9">
        <w:rPr>
          <w:rFonts w:ascii="Times New Roman" w:eastAsia="Times New Roman" w:hAnsi="Times New Roman"/>
          <w:spacing w:val="-1"/>
          <w:w w:val="105"/>
          <w:sz w:val="24"/>
          <w:szCs w:val="24"/>
          <w:highlight w:val="lightGray"/>
          <w:u w:val="thick"/>
        </w:rPr>
        <w:t>Е</w:t>
      </w:r>
      <w:r w:rsidRPr="00D32BD9">
        <w:rPr>
          <w:rFonts w:ascii="Times New Roman" w:eastAsia="Times New Roman" w:hAnsi="Times New Roman"/>
          <w:spacing w:val="10"/>
          <w:w w:val="105"/>
          <w:sz w:val="24"/>
          <w:szCs w:val="24"/>
          <w:highlight w:val="lightGray"/>
          <w:u w:val="thick"/>
        </w:rPr>
        <w:t xml:space="preserve"> </w:t>
      </w:r>
      <w:r w:rsidRPr="00D32BD9">
        <w:rPr>
          <w:rFonts w:ascii="Times New Roman" w:eastAsia="Times New Roman" w:hAnsi="Times New Roman"/>
          <w:w w:val="105"/>
          <w:sz w:val="24"/>
          <w:szCs w:val="24"/>
          <w:highlight w:val="lightGray"/>
          <w:u w:val="thick"/>
        </w:rPr>
        <w:t>СУ</w:t>
      </w:r>
      <w:r w:rsidRPr="00D32BD9">
        <w:rPr>
          <w:rFonts w:ascii="Times New Roman" w:eastAsia="Times New Roman" w:hAnsi="Times New Roman"/>
          <w:b/>
          <w:bCs/>
          <w:i/>
          <w:iCs/>
          <w:w w:val="105"/>
          <w:sz w:val="24"/>
          <w:szCs w:val="24"/>
          <w:highlight w:val="lightGray"/>
          <w:u w:val="thick"/>
        </w:rPr>
        <w:t>:</w:t>
      </w:r>
    </w:p>
    <w:p w:rsidR="00D32BD9" w:rsidRPr="00D32BD9" w:rsidRDefault="00D32BD9" w:rsidP="00D32BD9">
      <w:pPr>
        <w:widowControl w:val="0"/>
        <w:numPr>
          <w:ilvl w:val="0"/>
          <w:numId w:val="4"/>
        </w:numPr>
        <w:tabs>
          <w:tab w:val="left" w:pos="697"/>
        </w:tabs>
        <w:kinsoku w:val="0"/>
        <w:overflowPunct w:val="0"/>
        <w:autoSpaceDE w:val="0"/>
        <w:autoSpaceDN w:val="0"/>
        <w:adjustRightInd w:val="0"/>
        <w:spacing w:after="0" w:line="252" w:lineRule="exact"/>
        <w:ind w:firstLine="396"/>
        <w:rPr>
          <w:rFonts w:ascii="Times New Roman" w:eastAsia="Times New Roman" w:hAnsi="Times New Roman"/>
          <w:sz w:val="24"/>
          <w:szCs w:val="24"/>
        </w:rPr>
      </w:pPr>
      <w:r w:rsidRPr="00D32BD9">
        <w:rPr>
          <w:rFonts w:ascii="Times New Roman" w:eastAsia="Times New Roman" w:hAnsi="Times New Roman"/>
          <w:spacing w:val="-1"/>
          <w:sz w:val="24"/>
          <w:szCs w:val="24"/>
        </w:rPr>
        <w:t>уколико</w:t>
      </w:r>
      <w:r w:rsidRPr="00D32BD9">
        <w:rPr>
          <w:rFonts w:ascii="Times New Roman" w:eastAsia="Times New Roman" w:hAnsi="Times New Roman"/>
          <w:spacing w:val="14"/>
          <w:sz w:val="24"/>
          <w:szCs w:val="24"/>
        </w:rPr>
        <w:t xml:space="preserve"> </w:t>
      </w:r>
      <w:r w:rsidRPr="00D32BD9">
        <w:rPr>
          <w:rFonts w:ascii="Times New Roman" w:eastAsia="Times New Roman" w:hAnsi="Times New Roman"/>
          <w:spacing w:val="-1"/>
          <w:sz w:val="24"/>
          <w:szCs w:val="24"/>
        </w:rPr>
        <w:t>понуђач</w:t>
      </w:r>
      <w:r w:rsidRPr="00D32BD9">
        <w:rPr>
          <w:rFonts w:ascii="Times New Roman" w:eastAsia="Times New Roman" w:hAnsi="Times New Roman"/>
          <w:spacing w:val="20"/>
          <w:sz w:val="24"/>
          <w:szCs w:val="24"/>
        </w:rPr>
        <w:t xml:space="preserve"> </w:t>
      </w:r>
      <w:r w:rsidRPr="00D32BD9">
        <w:rPr>
          <w:rFonts w:ascii="Times New Roman" w:eastAsia="Times New Roman" w:hAnsi="Times New Roman"/>
          <w:spacing w:val="-1"/>
          <w:sz w:val="24"/>
          <w:szCs w:val="24"/>
        </w:rPr>
        <w:t>не</w:t>
      </w:r>
      <w:r w:rsidRPr="00D32BD9">
        <w:rPr>
          <w:rFonts w:ascii="Times New Roman" w:eastAsia="Times New Roman" w:hAnsi="Times New Roman"/>
          <w:spacing w:val="14"/>
          <w:sz w:val="24"/>
          <w:szCs w:val="24"/>
        </w:rPr>
        <w:t xml:space="preserve"> </w:t>
      </w:r>
      <w:r w:rsidRPr="00D32BD9">
        <w:rPr>
          <w:rFonts w:ascii="Times New Roman" w:eastAsia="Times New Roman" w:hAnsi="Times New Roman"/>
          <w:spacing w:val="-1"/>
          <w:sz w:val="24"/>
          <w:szCs w:val="24"/>
        </w:rPr>
        <w:t>докаже</w:t>
      </w:r>
      <w:r w:rsidRPr="00D32BD9">
        <w:rPr>
          <w:rFonts w:ascii="Times New Roman" w:eastAsia="Times New Roman" w:hAnsi="Times New Roman"/>
          <w:spacing w:val="12"/>
          <w:sz w:val="24"/>
          <w:szCs w:val="24"/>
        </w:rPr>
        <w:t xml:space="preserve"> </w:t>
      </w:r>
      <w:r w:rsidRPr="00D32BD9">
        <w:rPr>
          <w:rFonts w:ascii="Times New Roman" w:eastAsia="Times New Roman" w:hAnsi="Times New Roman"/>
          <w:sz w:val="24"/>
          <w:szCs w:val="24"/>
        </w:rPr>
        <w:t>да</w:t>
      </w:r>
      <w:r w:rsidRPr="00D32BD9">
        <w:rPr>
          <w:rFonts w:ascii="Times New Roman" w:eastAsia="Times New Roman" w:hAnsi="Times New Roman"/>
          <w:spacing w:val="16"/>
          <w:sz w:val="24"/>
          <w:szCs w:val="24"/>
        </w:rPr>
        <w:t xml:space="preserve"> </w:t>
      </w:r>
      <w:r w:rsidRPr="00D32BD9">
        <w:rPr>
          <w:rFonts w:ascii="Times New Roman" w:eastAsia="Times New Roman" w:hAnsi="Times New Roman"/>
          <w:spacing w:val="-1"/>
          <w:sz w:val="24"/>
          <w:szCs w:val="24"/>
        </w:rPr>
        <w:t>испуњава</w:t>
      </w:r>
      <w:r w:rsidRPr="00D32BD9">
        <w:rPr>
          <w:rFonts w:ascii="Times New Roman" w:eastAsia="Times New Roman" w:hAnsi="Times New Roman"/>
          <w:spacing w:val="19"/>
          <w:sz w:val="24"/>
          <w:szCs w:val="24"/>
        </w:rPr>
        <w:t xml:space="preserve"> </w:t>
      </w:r>
      <w:r w:rsidRPr="00D32BD9">
        <w:rPr>
          <w:rFonts w:ascii="Times New Roman" w:eastAsia="Times New Roman" w:hAnsi="Times New Roman"/>
          <w:spacing w:val="-1"/>
          <w:sz w:val="24"/>
          <w:szCs w:val="24"/>
          <w:u w:val="single"/>
        </w:rPr>
        <w:t>обавезне</w:t>
      </w:r>
      <w:r w:rsidRPr="00D32BD9">
        <w:rPr>
          <w:rFonts w:ascii="Times New Roman" w:eastAsia="Times New Roman" w:hAnsi="Times New Roman"/>
          <w:spacing w:val="16"/>
          <w:sz w:val="24"/>
          <w:szCs w:val="24"/>
          <w:u w:val="single"/>
        </w:rPr>
        <w:t xml:space="preserve"> </w:t>
      </w:r>
      <w:r w:rsidRPr="00D32BD9">
        <w:rPr>
          <w:rFonts w:ascii="Times New Roman" w:eastAsia="Times New Roman" w:hAnsi="Times New Roman"/>
          <w:spacing w:val="-1"/>
          <w:sz w:val="24"/>
          <w:szCs w:val="24"/>
          <w:u w:val="single"/>
        </w:rPr>
        <w:t>услове</w:t>
      </w:r>
      <w:r w:rsidRPr="00D32BD9">
        <w:rPr>
          <w:rFonts w:ascii="Times New Roman" w:eastAsia="Times New Roman" w:hAnsi="Times New Roman"/>
          <w:spacing w:val="16"/>
          <w:sz w:val="24"/>
          <w:szCs w:val="24"/>
          <w:u w:val="single"/>
        </w:rPr>
        <w:t xml:space="preserve"> </w:t>
      </w:r>
      <w:r w:rsidRPr="00D32BD9">
        <w:rPr>
          <w:rFonts w:ascii="Times New Roman" w:eastAsia="Times New Roman" w:hAnsi="Times New Roman"/>
          <w:spacing w:val="-2"/>
          <w:sz w:val="24"/>
          <w:szCs w:val="24"/>
        </w:rPr>
        <w:t>за</w:t>
      </w:r>
      <w:r w:rsidRPr="00D32BD9">
        <w:rPr>
          <w:rFonts w:ascii="Times New Roman" w:eastAsia="Times New Roman" w:hAnsi="Times New Roman"/>
          <w:spacing w:val="16"/>
          <w:sz w:val="24"/>
          <w:szCs w:val="24"/>
        </w:rPr>
        <w:t xml:space="preserve"> </w:t>
      </w:r>
      <w:r w:rsidRPr="00D32BD9">
        <w:rPr>
          <w:rFonts w:ascii="Times New Roman" w:eastAsia="Times New Roman" w:hAnsi="Times New Roman"/>
          <w:spacing w:val="-1"/>
          <w:sz w:val="24"/>
          <w:szCs w:val="24"/>
        </w:rPr>
        <w:t>учешће</w:t>
      </w:r>
    </w:p>
    <w:p w:rsidR="00D32BD9" w:rsidRPr="00D32BD9" w:rsidRDefault="00D32BD9" w:rsidP="00D32BD9">
      <w:pPr>
        <w:widowControl w:val="0"/>
        <w:numPr>
          <w:ilvl w:val="0"/>
          <w:numId w:val="4"/>
        </w:numPr>
        <w:tabs>
          <w:tab w:val="left" w:pos="700"/>
        </w:tabs>
        <w:kinsoku w:val="0"/>
        <w:overflowPunct w:val="0"/>
        <w:autoSpaceDE w:val="0"/>
        <w:autoSpaceDN w:val="0"/>
        <w:adjustRightInd w:val="0"/>
        <w:spacing w:before="6" w:after="0" w:line="245" w:lineRule="auto"/>
        <w:ind w:right="25" w:firstLine="393"/>
        <w:rPr>
          <w:rFonts w:ascii="Times New Roman" w:eastAsia="Times New Roman" w:hAnsi="Times New Roman"/>
          <w:sz w:val="24"/>
          <w:szCs w:val="24"/>
        </w:rPr>
      </w:pPr>
      <w:r w:rsidRPr="00D32BD9">
        <w:rPr>
          <w:rFonts w:ascii="Times New Roman" w:eastAsia="Times New Roman" w:hAnsi="Times New Roman"/>
          <w:spacing w:val="-1"/>
          <w:sz w:val="24"/>
          <w:szCs w:val="24"/>
        </w:rPr>
        <w:t>уколико</w:t>
      </w:r>
      <w:r w:rsidRPr="00D32BD9">
        <w:rPr>
          <w:rFonts w:ascii="Times New Roman" w:eastAsia="Times New Roman" w:hAnsi="Times New Roman"/>
          <w:spacing w:val="19"/>
          <w:sz w:val="24"/>
          <w:szCs w:val="24"/>
        </w:rPr>
        <w:t xml:space="preserve"> </w:t>
      </w:r>
      <w:r w:rsidRPr="00D32BD9">
        <w:rPr>
          <w:rFonts w:ascii="Times New Roman" w:eastAsia="Times New Roman" w:hAnsi="Times New Roman"/>
          <w:spacing w:val="-1"/>
          <w:sz w:val="24"/>
          <w:szCs w:val="24"/>
        </w:rPr>
        <w:t>понуђач</w:t>
      </w:r>
      <w:r w:rsidRPr="00D32BD9">
        <w:rPr>
          <w:rFonts w:ascii="Times New Roman" w:eastAsia="Times New Roman" w:hAnsi="Times New Roman"/>
          <w:spacing w:val="19"/>
          <w:sz w:val="24"/>
          <w:szCs w:val="24"/>
        </w:rPr>
        <w:t xml:space="preserve"> </w:t>
      </w:r>
      <w:r w:rsidRPr="00D32BD9">
        <w:rPr>
          <w:rFonts w:ascii="Times New Roman" w:eastAsia="Times New Roman" w:hAnsi="Times New Roman"/>
          <w:spacing w:val="-1"/>
          <w:sz w:val="24"/>
          <w:szCs w:val="24"/>
        </w:rPr>
        <w:t>не</w:t>
      </w:r>
      <w:r w:rsidRPr="00D32BD9">
        <w:rPr>
          <w:rFonts w:ascii="Times New Roman" w:eastAsia="Times New Roman" w:hAnsi="Times New Roman"/>
          <w:spacing w:val="21"/>
          <w:sz w:val="24"/>
          <w:szCs w:val="24"/>
        </w:rPr>
        <w:t xml:space="preserve"> </w:t>
      </w:r>
      <w:r w:rsidRPr="00D32BD9">
        <w:rPr>
          <w:rFonts w:ascii="Times New Roman" w:eastAsia="Times New Roman" w:hAnsi="Times New Roman"/>
          <w:spacing w:val="-1"/>
          <w:sz w:val="24"/>
          <w:szCs w:val="24"/>
        </w:rPr>
        <w:t>докаже</w:t>
      </w:r>
      <w:r w:rsidRPr="00D32BD9">
        <w:rPr>
          <w:rFonts w:ascii="Times New Roman" w:eastAsia="Times New Roman" w:hAnsi="Times New Roman"/>
          <w:spacing w:val="21"/>
          <w:sz w:val="24"/>
          <w:szCs w:val="24"/>
        </w:rPr>
        <w:t xml:space="preserve"> </w:t>
      </w:r>
      <w:r w:rsidRPr="00D32BD9">
        <w:rPr>
          <w:rFonts w:ascii="Times New Roman" w:eastAsia="Times New Roman" w:hAnsi="Times New Roman"/>
          <w:sz w:val="24"/>
          <w:szCs w:val="24"/>
        </w:rPr>
        <w:t>да</w:t>
      </w:r>
      <w:r w:rsidRPr="00D32BD9">
        <w:rPr>
          <w:rFonts w:ascii="Times New Roman" w:eastAsia="Times New Roman" w:hAnsi="Times New Roman"/>
          <w:spacing w:val="18"/>
          <w:sz w:val="24"/>
          <w:szCs w:val="24"/>
        </w:rPr>
        <w:t xml:space="preserve"> </w:t>
      </w:r>
      <w:r w:rsidRPr="00D32BD9">
        <w:rPr>
          <w:rFonts w:ascii="Times New Roman" w:eastAsia="Times New Roman" w:hAnsi="Times New Roman"/>
          <w:spacing w:val="-1"/>
          <w:sz w:val="24"/>
          <w:szCs w:val="24"/>
        </w:rPr>
        <w:t>испуњава</w:t>
      </w:r>
      <w:r w:rsidRPr="00D32BD9">
        <w:rPr>
          <w:rFonts w:ascii="Times New Roman" w:eastAsia="Times New Roman" w:hAnsi="Times New Roman"/>
          <w:spacing w:val="17"/>
          <w:sz w:val="24"/>
          <w:szCs w:val="24"/>
        </w:rPr>
        <w:t xml:space="preserve"> </w:t>
      </w:r>
      <w:r w:rsidRPr="00D32BD9">
        <w:rPr>
          <w:rFonts w:ascii="Times New Roman" w:eastAsia="Times New Roman" w:hAnsi="Times New Roman"/>
          <w:sz w:val="24"/>
          <w:szCs w:val="24"/>
          <w:u w:val="single"/>
        </w:rPr>
        <w:t>додатне</w:t>
      </w:r>
      <w:r w:rsidRPr="00D32BD9">
        <w:rPr>
          <w:rFonts w:ascii="Times New Roman" w:eastAsia="Times New Roman" w:hAnsi="Times New Roman"/>
          <w:spacing w:val="18"/>
          <w:sz w:val="24"/>
          <w:szCs w:val="24"/>
          <w:u w:val="single"/>
        </w:rPr>
        <w:t xml:space="preserve"> </w:t>
      </w:r>
      <w:r w:rsidRPr="00D32BD9">
        <w:rPr>
          <w:rFonts w:ascii="Times New Roman" w:eastAsia="Times New Roman" w:hAnsi="Times New Roman"/>
          <w:spacing w:val="-1"/>
          <w:sz w:val="24"/>
          <w:szCs w:val="24"/>
          <w:u w:val="single"/>
        </w:rPr>
        <w:t>услове</w:t>
      </w:r>
      <w:r w:rsidRPr="00D32BD9">
        <w:rPr>
          <w:rFonts w:ascii="Times New Roman" w:eastAsia="Times New Roman" w:hAnsi="Times New Roman"/>
          <w:spacing w:val="21"/>
          <w:sz w:val="24"/>
          <w:szCs w:val="24"/>
          <w:u w:val="single"/>
        </w:rPr>
        <w:t xml:space="preserve"> </w:t>
      </w:r>
      <w:r w:rsidRPr="00D32BD9">
        <w:rPr>
          <w:rFonts w:ascii="Times New Roman" w:eastAsia="Times New Roman" w:hAnsi="Times New Roman"/>
          <w:spacing w:val="-1"/>
          <w:sz w:val="24"/>
          <w:szCs w:val="24"/>
        </w:rPr>
        <w:t>(у</w:t>
      </w:r>
      <w:r w:rsidRPr="00D32BD9">
        <w:rPr>
          <w:rFonts w:ascii="Times New Roman" w:eastAsia="Times New Roman" w:hAnsi="Times New Roman"/>
          <w:spacing w:val="14"/>
          <w:sz w:val="24"/>
          <w:szCs w:val="24"/>
        </w:rPr>
        <w:t xml:space="preserve"> </w:t>
      </w:r>
      <w:r w:rsidRPr="00D32BD9">
        <w:rPr>
          <w:rFonts w:ascii="Times New Roman" w:eastAsia="Times New Roman" w:hAnsi="Times New Roman"/>
          <w:sz w:val="24"/>
          <w:szCs w:val="24"/>
        </w:rPr>
        <w:t>случају</w:t>
      </w:r>
      <w:r w:rsidRPr="00D32BD9">
        <w:rPr>
          <w:rFonts w:ascii="Times New Roman" w:eastAsia="Times New Roman" w:hAnsi="Times New Roman"/>
          <w:spacing w:val="14"/>
          <w:sz w:val="24"/>
          <w:szCs w:val="24"/>
        </w:rPr>
        <w:t xml:space="preserve"> </w:t>
      </w:r>
      <w:r w:rsidRPr="00D32BD9">
        <w:rPr>
          <w:rFonts w:ascii="Times New Roman" w:eastAsia="Times New Roman" w:hAnsi="Times New Roman"/>
          <w:sz w:val="24"/>
          <w:szCs w:val="24"/>
        </w:rPr>
        <w:t>када</w:t>
      </w:r>
      <w:r w:rsidRPr="00D32BD9">
        <w:rPr>
          <w:rFonts w:ascii="Times New Roman" w:eastAsia="Times New Roman" w:hAnsi="Times New Roman"/>
          <w:spacing w:val="15"/>
          <w:sz w:val="24"/>
          <w:szCs w:val="24"/>
        </w:rPr>
        <w:t xml:space="preserve"> </w:t>
      </w:r>
      <w:r w:rsidRPr="00D32BD9">
        <w:rPr>
          <w:rFonts w:ascii="Times New Roman" w:eastAsia="Times New Roman" w:hAnsi="Times New Roman"/>
          <w:sz w:val="24"/>
          <w:szCs w:val="24"/>
        </w:rPr>
        <w:t>су</w:t>
      </w:r>
      <w:r w:rsidRPr="00D32BD9">
        <w:rPr>
          <w:rFonts w:ascii="Times New Roman" w:eastAsia="Times New Roman" w:hAnsi="Times New Roman"/>
          <w:spacing w:val="14"/>
          <w:sz w:val="24"/>
          <w:szCs w:val="24"/>
        </w:rPr>
        <w:t xml:space="preserve"> </w:t>
      </w:r>
      <w:r w:rsidRPr="00D32BD9">
        <w:rPr>
          <w:rFonts w:ascii="Times New Roman" w:eastAsia="Times New Roman" w:hAnsi="Times New Roman"/>
          <w:sz w:val="24"/>
          <w:szCs w:val="24"/>
        </w:rPr>
        <w:t>додатни</w:t>
      </w:r>
      <w:r w:rsidRPr="00D32BD9">
        <w:rPr>
          <w:rFonts w:ascii="Times New Roman" w:eastAsia="Times New Roman" w:hAnsi="Times New Roman"/>
          <w:spacing w:val="16"/>
          <w:sz w:val="24"/>
          <w:szCs w:val="24"/>
        </w:rPr>
        <w:t xml:space="preserve"> </w:t>
      </w:r>
      <w:r w:rsidRPr="00D32BD9">
        <w:rPr>
          <w:rFonts w:ascii="Times New Roman" w:eastAsia="Times New Roman" w:hAnsi="Times New Roman"/>
          <w:spacing w:val="-1"/>
          <w:sz w:val="24"/>
          <w:szCs w:val="24"/>
        </w:rPr>
        <w:t>услови</w:t>
      </w:r>
      <w:r w:rsidRPr="00D32BD9">
        <w:rPr>
          <w:rFonts w:ascii="Times New Roman" w:eastAsia="Times New Roman" w:hAnsi="Times New Roman"/>
          <w:spacing w:val="65"/>
          <w:w w:val="102"/>
          <w:sz w:val="24"/>
          <w:szCs w:val="24"/>
        </w:rPr>
        <w:t xml:space="preserve"> </w:t>
      </w:r>
      <w:r w:rsidRPr="00D32BD9">
        <w:rPr>
          <w:rFonts w:ascii="Times New Roman" w:eastAsia="Times New Roman" w:hAnsi="Times New Roman"/>
          <w:spacing w:val="-1"/>
          <w:sz w:val="24"/>
          <w:szCs w:val="24"/>
        </w:rPr>
        <w:t>прописани</w:t>
      </w:r>
      <w:r w:rsidRPr="00D32BD9">
        <w:rPr>
          <w:rFonts w:ascii="Times New Roman" w:eastAsia="Times New Roman" w:hAnsi="Times New Roman"/>
          <w:spacing w:val="39"/>
          <w:sz w:val="24"/>
          <w:szCs w:val="24"/>
        </w:rPr>
        <w:t xml:space="preserve"> </w:t>
      </w:r>
      <w:r w:rsidRPr="00D32BD9">
        <w:rPr>
          <w:rFonts w:ascii="Times New Roman" w:eastAsia="Times New Roman" w:hAnsi="Times New Roman"/>
          <w:spacing w:val="-1"/>
          <w:sz w:val="24"/>
          <w:szCs w:val="24"/>
        </w:rPr>
        <w:t>конкурсном</w:t>
      </w:r>
      <w:r w:rsidRPr="00D32BD9">
        <w:rPr>
          <w:rFonts w:ascii="Times New Roman" w:eastAsia="Times New Roman" w:hAnsi="Times New Roman"/>
          <w:spacing w:val="38"/>
          <w:sz w:val="24"/>
          <w:szCs w:val="24"/>
        </w:rPr>
        <w:t xml:space="preserve"> </w:t>
      </w:r>
      <w:r w:rsidRPr="00D32BD9">
        <w:rPr>
          <w:rFonts w:ascii="Times New Roman" w:eastAsia="Times New Roman" w:hAnsi="Times New Roman"/>
          <w:spacing w:val="-1"/>
          <w:sz w:val="24"/>
          <w:szCs w:val="24"/>
        </w:rPr>
        <w:t>документацијом)</w:t>
      </w:r>
    </w:p>
    <w:p w:rsidR="00D32BD9" w:rsidRPr="00D32BD9" w:rsidRDefault="00D32BD9" w:rsidP="00D32BD9">
      <w:pPr>
        <w:widowControl w:val="0"/>
        <w:numPr>
          <w:ilvl w:val="0"/>
          <w:numId w:val="4"/>
        </w:numPr>
        <w:tabs>
          <w:tab w:val="left" w:pos="263"/>
        </w:tabs>
        <w:kinsoku w:val="0"/>
        <w:overflowPunct w:val="0"/>
        <w:autoSpaceDE w:val="0"/>
        <w:autoSpaceDN w:val="0"/>
        <w:adjustRightInd w:val="0"/>
        <w:spacing w:after="0" w:line="248" w:lineRule="auto"/>
        <w:ind w:right="1224" w:hanging="36"/>
        <w:rPr>
          <w:rFonts w:ascii="Times New Roman" w:eastAsia="Times New Roman" w:hAnsi="Times New Roman"/>
          <w:sz w:val="24"/>
          <w:szCs w:val="24"/>
        </w:rPr>
      </w:pPr>
      <w:r w:rsidRPr="00D32BD9">
        <w:rPr>
          <w:rFonts w:ascii="Times New Roman" w:eastAsia="Times New Roman" w:hAnsi="Times New Roman"/>
          <w:spacing w:val="-1"/>
          <w:sz w:val="24"/>
          <w:szCs w:val="24"/>
        </w:rPr>
        <w:t>уколико</w:t>
      </w:r>
      <w:r w:rsidRPr="00D32BD9">
        <w:rPr>
          <w:rFonts w:ascii="Times New Roman" w:eastAsia="Times New Roman" w:hAnsi="Times New Roman"/>
          <w:spacing w:val="18"/>
          <w:sz w:val="24"/>
          <w:szCs w:val="24"/>
        </w:rPr>
        <w:t xml:space="preserve"> </w:t>
      </w:r>
      <w:r w:rsidRPr="00D32BD9">
        <w:rPr>
          <w:rFonts w:ascii="Times New Roman" w:eastAsia="Times New Roman" w:hAnsi="Times New Roman"/>
          <w:spacing w:val="-1"/>
          <w:sz w:val="24"/>
          <w:szCs w:val="24"/>
        </w:rPr>
        <w:t>понуђач</w:t>
      </w:r>
      <w:r w:rsidRPr="00D32BD9">
        <w:rPr>
          <w:rFonts w:ascii="Times New Roman" w:eastAsia="Times New Roman" w:hAnsi="Times New Roman"/>
          <w:spacing w:val="15"/>
          <w:sz w:val="24"/>
          <w:szCs w:val="24"/>
        </w:rPr>
        <w:t xml:space="preserve"> </w:t>
      </w:r>
      <w:r w:rsidRPr="00D32BD9">
        <w:rPr>
          <w:rFonts w:ascii="Times New Roman" w:eastAsia="Times New Roman" w:hAnsi="Times New Roman"/>
          <w:spacing w:val="-1"/>
          <w:sz w:val="24"/>
          <w:szCs w:val="24"/>
        </w:rPr>
        <w:t>није</w:t>
      </w:r>
      <w:r w:rsidRPr="00D32BD9">
        <w:rPr>
          <w:rFonts w:ascii="Times New Roman" w:eastAsia="Times New Roman" w:hAnsi="Times New Roman"/>
          <w:spacing w:val="17"/>
          <w:sz w:val="24"/>
          <w:szCs w:val="24"/>
        </w:rPr>
        <w:t xml:space="preserve"> </w:t>
      </w:r>
      <w:r w:rsidRPr="00D32BD9">
        <w:rPr>
          <w:rFonts w:ascii="Times New Roman" w:eastAsia="Times New Roman" w:hAnsi="Times New Roman"/>
          <w:spacing w:val="-1"/>
          <w:sz w:val="24"/>
          <w:szCs w:val="24"/>
        </w:rPr>
        <w:t>доставио</w:t>
      </w:r>
      <w:r w:rsidRPr="00D32BD9">
        <w:rPr>
          <w:rFonts w:ascii="Times New Roman" w:eastAsia="Times New Roman" w:hAnsi="Times New Roman"/>
          <w:spacing w:val="12"/>
          <w:sz w:val="24"/>
          <w:szCs w:val="24"/>
        </w:rPr>
        <w:t xml:space="preserve"> </w:t>
      </w:r>
      <w:r w:rsidRPr="00D32BD9">
        <w:rPr>
          <w:rFonts w:ascii="Times New Roman" w:eastAsia="Times New Roman" w:hAnsi="Times New Roman"/>
          <w:spacing w:val="-1"/>
          <w:sz w:val="24"/>
          <w:szCs w:val="24"/>
        </w:rPr>
        <w:t>тражено</w:t>
      </w:r>
      <w:r w:rsidRPr="00D32BD9">
        <w:rPr>
          <w:rFonts w:ascii="Times New Roman" w:eastAsia="Times New Roman" w:hAnsi="Times New Roman"/>
          <w:spacing w:val="16"/>
          <w:sz w:val="24"/>
          <w:szCs w:val="24"/>
        </w:rPr>
        <w:t xml:space="preserve"> </w:t>
      </w:r>
      <w:r w:rsidRPr="00D32BD9">
        <w:rPr>
          <w:rFonts w:ascii="Times New Roman" w:eastAsia="Times New Roman" w:hAnsi="Times New Roman"/>
          <w:spacing w:val="-1"/>
          <w:sz w:val="24"/>
          <w:szCs w:val="24"/>
          <w:u w:val="single"/>
        </w:rPr>
        <w:t>средство</w:t>
      </w:r>
      <w:r w:rsidRPr="00D32BD9">
        <w:rPr>
          <w:rFonts w:ascii="Times New Roman" w:eastAsia="Times New Roman" w:hAnsi="Times New Roman"/>
          <w:spacing w:val="17"/>
          <w:sz w:val="24"/>
          <w:szCs w:val="24"/>
          <w:u w:val="single"/>
        </w:rPr>
        <w:t xml:space="preserve"> </w:t>
      </w:r>
      <w:r w:rsidRPr="00D32BD9">
        <w:rPr>
          <w:rFonts w:ascii="Times New Roman" w:eastAsia="Times New Roman" w:hAnsi="Times New Roman"/>
          <w:spacing w:val="-1"/>
          <w:sz w:val="24"/>
          <w:szCs w:val="24"/>
          <w:u w:val="single"/>
        </w:rPr>
        <w:t>обезбеђења</w:t>
      </w:r>
      <w:r w:rsidRPr="00D32BD9">
        <w:rPr>
          <w:rFonts w:ascii="Times New Roman" w:eastAsia="Times New Roman" w:hAnsi="Times New Roman"/>
          <w:spacing w:val="17"/>
          <w:sz w:val="24"/>
          <w:szCs w:val="24"/>
          <w:u w:val="single"/>
        </w:rPr>
        <w:t xml:space="preserve"> </w:t>
      </w:r>
      <w:r w:rsidRPr="00D32BD9">
        <w:rPr>
          <w:rFonts w:ascii="Times New Roman" w:eastAsia="Times New Roman" w:hAnsi="Times New Roman"/>
          <w:spacing w:val="-1"/>
          <w:sz w:val="24"/>
          <w:szCs w:val="24"/>
        </w:rPr>
        <w:t>(у</w:t>
      </w:r>
      <w:r w:rsidRPr="00D32BD9">
        <w:rPr>
          <w:rFonts w:ascii="Times New Roman" w:eastAsia="Times New Roman" w:hAnsi="Times New Roman"/>
          <w:spacing w:val="12"/>
          <w:sz w:val="24"/>
          <w:szCs w:val="24"/>
        </w:rPr>
        <w:t xml:space="preserve"> </w:t>
      </w:r>
      <w:r w:rsidRPr="00D32BD9">
        <w:rPr>
          <w:rFonts w:ascii="Times New Roman" w:eastAsia="Times New Roman" w:hAnsi="Times New Roman"/>
          <w:sz w:val="24"/>
          <w:szCs w:val="24"/>
        </w:rPr>
        <w:t>случају</w:t>
      </w:r>
      <w:r w:rsidRPr="00D32BD9">
        <w:rPr>
          <w:rFonts w:ascii="Times New Roman" w:eastAsia="Times New Roman" w:hAnsi="Times New Roman"/>
          <w:spacing w:val="15"/>
          <w:sz w:val="24"/>
          <w:szCs w:val="24"/>
        </w:rPr>
        <w:t xml:space="preserve"> </w:t>
      </w:r>
      <w:r w:rsidRPr="00D32BD9">
        <w:rPr>
          <w:rFonts w:ascii="Times New Roman" w:eastAsia="Times New Roman" w:hAnsi="Times New Roman"/>
          <w:spacing w:val="-1"/>
          <w:sz w:val="24"/>
          <w:szCs w:val="24"/>
        </w:rPr>
        <w:t>када</w:t>
      </w:r>
      <w:r w:rsidRPr="00D32BD9">
        <w:rPr>
          <w:rFonts w:ascii="Times New Roman" w:eastAsia="Times New Roman" w:hAnsi="Times New Roman"/>
          <w:spacing w:val="14"/>
          <w:sz w:val="24"/>
          <w:szCs w:val="24"/>
        </w:rPr>
        <w:t xml:space="preserve"> </w:t>
      </w:r>
      <w:r w:rsidRPr="00D32BD9">
        <w:rPr>
          <w:rFonts w:ascii="Times New Roman" w:eastAsia="Times New Roman" w:hAnsi="Times New Roman"/>
          <w:spacing w:val="-1"/>
          <w:sz w:val="24"/>
          <w:szCs w:val="24"/>
        </w:rPr>
        <w:t>је</w:t>
      </w:r>
      <w:r w:rsidRPr="00D32BD9">
        <w:rPr>
          <w:rFonts w:ascii="Times New Roman" w:eastAsia="Times New Roman" w:hAnsi="Times New Roman"/>
          <w:spacing w:val="17"/>
          <w:sz w:val="24"/>
          <w:szCs w:val="24"/>
        </w:rPr>
        <w:t xml:space="preserve"> </w:t>
      </w:r>
      <w:r w:rsidRPr="00D32BD9">
        <w:rPr>
          <w:rFonts w:ascii="Times New Roman" w:eastAsia="Times New Roman" w:hAnsi="Times New Roman"/>
          <w:spacing w:val="-1"/>
          <w:sz w:val="24"/>
          <w:szCs w:val="24"/>
        </w:rPr>
        <w:t>оно</w:t>
      </w:r>
      <w:r w:rsidRPr="00D32BD9">
        <w:rPr>
          <w:rFonts w:ascii="Times New Roman" w:eastAsia="Times New Roman" w:hAnsi="Times New Roman"/>
          <w:spacing w:val="67"/>
          <w:w w:val="102"/>
          <w:sz w:val="24"/>
          <w:szCs w:val="24"/>
        </w:rPr>
        <w:t xml:space="preserve"> </w:t>
      </w:r>
      <w:r w:rsidRPr="00D32BD9">
        <w:rPr>
          <w:rFonts w:ascii="Times New Roman" w:eastAsia="Times New Roman" w:hAnsi="Times New Roman"/>
          <w:spacing w:val="-1"/>
          <w:sz w:val="24"/>
          <w:szCs w:val="24"/>
        </w:rPr>
        <w:t>захтевано</w:t>
      </w:r>
      <w:r w:rsidRPr="00D32BD9">
        <w:rPr>
          <w:rFonts w:ascii="Times New Roman" w:eastAsia="Times New Roman" w:hAnsi="Times New Roman"/>
          <w:spacing w:val="17"/>
          <w:sz w:val="24"/>
          <w:szCs w:val="24"/>
        </w:rPr>
        <w:t xml:space="preserve"> </w:t>
      </w:r>
      <w:r w:rsidRPr="00D32BD9">
        <w:rPr>
          <w:rFonts w:ascii="Times New Roman" w:eastAsia="Times New Roman" w:hAnsi="Times New Roman"/>
          <w:sz w:val="24"/>
          <w:szCs w:val="24"/>
        </w:rPr>
        <w:t>као</w:t>
      </w:r>
      <w:r w:rsidRPr="00D32BD9">
        <w:rPr>
          <w:rFonts w:ascii="Times New Roman" w:eastAsia="Times New Roman" w:hAnsi="Times New Roman"/>
          <w:spacing w:val="17"/>
          <w:sz w:val="24"/>
          <w:szCs w:val="24"/>
        </w:rPr>
        <w:t xml:space="preserve"> </w:t>
      </w:r>
      <w:r w:rsidRPr="00D32BD9">
        <w:rPr>
          <w:rFonts w:ascii="Times New Roman" w:eastAsia="Times New Roman" w:hAnsi="Times New Roman"/>
          <w:spacing w:val="-1"/>
          <w:sz w:val="24"/>
          <w:szCs w:val="24"/>
        </w:rPr>
        <w:t>обавезни</w:t>
      </w:r>
      <w:r w:rsidRPr="00D32BD9">
        <w:rPr>
          <w:rFonts w:ascii="Times New Roman" w:eastAsia="Times New Roman" w:hAnsi="Times New Roman"/>
          <w:spacing w:val="22"/>
          <w:sz w:val="24"/>
          <w:szCs w:val="24"/>
        </w:rPr>
        <w:t xml:space="preserve"> </w:t>
      </w:r>
      <w:r w:rsidRPr="00D32BD9">
        <w:rPr>
          <w:rFonts w:ascii="Times New Roman" w:eastAsia="Times New Roman" w:hAnsi="Times New Roman"/>
          <w:spacing w:val="-1"/>
          <w:sz w:val="24"/>
          <w:szCs w:val="24"/>
        </w:rPr>
        <w:t>садржај</w:t>
      </w:r>
      <w:r w:rsidRPr="00D32BD9">
        <w:rPr>
          <w:rFonts w:ascii="Times New Roman" w:eastAsia="Times New Roman" w:hAnsi="Times New Roman"/>
          <w:spacing w:val="20"/>
          <w:sz w:val="24"/>
          <w:szCs w:val="24"/>
        </w:rPr>
        <w:t xml:space="preserve"> </w:t>
      </w:r>
      <w:r w:rsidRPr="00D32BD9">
        <w:rPr>
          <w:rFonts w:ascii="Times New Roman" w:eastAsia="Times New Roman" w:hAnsi="Times New Roman"/>
          <w:spacing w:val="-1"/>
          <w:sz w:val="24"/>
          <w:szCs w:val="24"/>
        </w:rPr>
        <w:t>понуде)</w:t>
      </w:r>
    </w:p>
    <w:p w:rsidR="00D32BD9" w:rsidRPr="00D32BD9" w:rsidRDefault="00D32BD9" w:rsidP="00D32BD9">
      <w:pPr>
        <w:widowControl w:val="0"/>
        <w:numPr>
          <w:ilvl w:val="0"/>
          <w:numId w:val="4"/>
        </w:numPr>
        <w:tabs>
          <w:tab w:val="left" w:pos="697"/>
        </w:tabs>
        <w:kinsoku w:val="0"/>
        <w:overflowPunct w:val="0"/>
        <w:autoSpaceDE w:val="0"/>
        <w:autoSpaceDN w:val="0"/>
        <w:adjustRightInd w:val="0"/>
        <w:spacing w:after="0" w:line="251" w:lineRule="exact"/>
        <w:ind w:left="696" w:hanging="244"/>
        <w:rPr>
          <w:rFonts w:ascii="Times New Roman" w:eastAsia="Times New Roman" w:hAnsi="Times New Roman"/>
          <w:sz w:val="24"/>
          <w:szCs w:val="24"/>
        </w:rPr>
      </w:pPr>
      <w:r w:rsidRPr="00D32BD9">
        <w:rPr>
          <w:rFonts w:ascii="Times New Roman" w:eastAsia="Times New Roman" w:hAnsi="Times New Roman"/>
          <w:spacing w:val="-1"/>
          <w:sz w:val="24"/>
          <w:szCs w:val="24"/>
        </w:rPr>
        <w:t>уколико</w:t>
      </w:r>
      <w:r w:rsidRPr="00D32BD9">
        <w:rPr>
          <w:rFonts w:ascii="Times New Roman" w:eastAsia="Times New Roman" w:hAnsi="Times New Roman"/>
          <w:spacing w:val="13"/>
          <w:sz w:val="24"/>
          <w:szCs w:val="24"/>
        </w:rPr>
        <w:t xml:space="preserve"> </w:t>
      </w:r>
      <w:r w:rsidRPr="00D32BD9">
        <w:rPr>
          <w:rFonts w:ascii="Times New Roman" w:eastAsia="Times New Roman" w:hAnsi="Times New Roman"/>
          <w:sz w:val="24"/>
          <w:szCs w:val="24"/>
        </w:rPr>
        <w:t>је</w:t>
      </w:r>
      <w:r w:rsidRPr="00D32BD9">
        <w:rPr>
          <w:rFonts w:ascii="Times New Roman" w:eastAsia="Times New Roman" w:hAnsi="Times New Roman"/>
          <w:spacing w:val="14"/>
          <w:sz w:val="24"/>
          <w:szCs w:val="24"/>
        </w:rPr>
        <w:t xml:space="preserve"> </w:t>
      </w:r>
      <w:r w:rsidRPr="00D32BD9">
        <w:rPr>
          <w:rFonts w:ascii="Times New Roman" w:eastAsia="Times New Roman" w:hAnsi="Times New Roman"/>
          <w:spacing w:val="-1"/>
          <w:sz w:val="24"/>
          <w:szCs w:val="24"/>
        </w:rPr>
        <w:t>понуђени</w:t>
      </w:r>
      <w:r w:rsidRPr="00D32BD9">
        <w:rPr>
          <w:rFonts w:ascii="Times New Roman" w:eastAsia="Times New Roman" w:hAnsi="Times New Roman"/>
          <w:spacing w:val="18"/>
          <w:sz w:val="24"/>
          <w:szCs w:val="24"/>
        </w:rPr>
        <w:t xml:space="preserve"> </w:t>
      </w:r>
      <w:r w:rsidRPr="00D32BD9">
        <w:rPr>
          <w:rFonts w:ascii="Times New Roman" w:eastAsia="Times New Roman" w:hAnsi="Times New Roman"/>
          <w:sz w:val="24"/>
          <w:szCs w:val="24"/>
          <w:u w:val="single"/>
        </w:rPr>
        <w:t>рок</w:t>
      </w:r>
      <w:r w:rsidRPr="00D32BD9">
        <w:rPr>
          <w:rFonts w:ascii="Times New Roman" w:eastAsia="Times New Roman" w:hAnsi="Times New Roman"/>
          <w:spacing w:val="14"/>
          <w:sz w:val="24"/>
          <w:szCs w:val="24"/>
          <w:u w:val="single"/>
        </w:rPr>
        <w:t xml:space="preserve"> </w:t>
      </w:r>
      <w:r w:rsidRPr="00D32BD9">
        <w:rPr>
          <w:rFonts w:ascii="Times New Roman" w:eastAsia="Times New Roman" w:hAnsi="Times New Roman"/>
          <w:sz w:val="24"/>
          <w:szCs w:val="24"/>
          <w:u w:val="single"/>
        </w:rPr>
        <w:t>важења</w:t>
      </w:r>
      <w:r w:rsidRPr="00D32BD9">
        <w:rPr>
          <w:rFonts w:ascii="Times New Roman" w:eastAsia="Times New Roman" w:hAnsi="Times New Roman"/>
          <w:spacing w:val="13"/>
          <w:sz w:val="24"/>
          <w:szCs w:val="24"/>
          <w:u w:val="single"/>
        </w:rPr>
        <w:t xml:space="preserve"> </w:t>
      </w:r>
      <w:r w:rsidRPr="00D32BD9">
        <w:rPr>
          <w:rFonts w:ascii="Times New Roman" w:eastAsia="Times New Roman" w:hAnsi="Times New Roman"/>
          <w:spacing w:val="-1"/>
          <w:sz w:val="24"/>
          <w:szCs w:val="24"/>
          <w:u w:val="single"/>
        </w:rPr>
        <w:t>понуде</w:t>
      </w:r>
      <w:r w:rsidRPr="00D32BD9">
        <w:rPr>
          <w:rFonts w:ascii="Times New Roman" w:eastAsia="Times New Roman" w:hAnsi="Times New Roman"/>
          <w:spacing w:val="20"/>
          <w:sz w:val="24"/>
          <w:szCs w:val="24"/>
          <w:u w:val="single"/>
        </w:rPr>
        <w:t xml:space="preserve"> </w:t>
      </w:r>
      <w:r w:rsidRPr="00D32BD9">
        <w:rPr>
          <w:rFonts w:ascii="Times New Roman" w:eastAsia="Times New Roman" w:hAnsi="Times New Roman"/>
          <w:spacing w:val="-1"/>
          <w:sz w:val="24"/>
          <w:szCs w:val="24"/>
        </w:rPr>
        <w:t>краћи</w:t>
      </w:r>
      <w:r w:rsidRPr="00D32BD9">
        <w:rPr>
          <w:rFonts w:ascii="Times New Roman" w:eastAsia="Times New Roman" w:hAnsi="Times New Roman"/>
          <w:spacing w:val="15"/>
          <w:sz w:val="24"/>
          <w:szCs w:val="24"/>
        </w:rPr>
        <w:t xml:space="preserve"> </w:t>
      </w:r>
      <w:r w:rsidRPr="00D32BD9">
        <w:rPr>
          <w:rFonts w:ascii="Times New Roman" w:eastAsia="Times New Roman" w:hAnsi="Times New Roman"/>
          <w:spacing w:val="-2"/>
          <w:sz w:val="24"/>
          <w:szCs w:val="24"/>
        </w:rPr>
        <w:t>од</w:t>
      </w:r>
      <w:r w:rsidRPr="00D32BD9">
        <w:rPr>
          <w:rFonts w:ascii="Times New Roman" w:eastAsia="Times New Roman" w:hAnsi="Times New Roman"/>
          <w:spacing w:val="17"/>
          <w:sz w:val="24"/>
          <w:szCs w:val="24"/>
        </w:rPr>
        <w:t xml:space="preserve"> </w:t>
      </w:r>
      <w:r w:rsidRPr="00D32BD9">
        <w:rPr>
          <w:rFonts w:ascii="Times New Roman" w:eastAsia="Times New Roman" w:hAnsi="Times New Roman"/>
          <w:spacing w:val="-1"/>
          <w:sz w:val="24"/>
          <w:szCs w:val="24"/>
        </w:rPr>
        <w:t>прописаног</w:t>
      </w:r>
    </w:p>
    <w:p w:rsidR="00D32BD9" w:rsidRPr="00D32BD9" w:rsidRDefault="00D32BD9" w:rsidP="00D32BD9">
      <w:pPr>
        <w:suppressAutoHyphens/>
        <w:kinsoku w:val="0"/>
        <w:overflowPunct w:val="0"/>
        <w:spacing w:after="120" w:line="249" w:lineRule="exact"/>
        <w:ind w:right="22"/>
        <w:rPr>
          <w:rFonts w:ascii="Times New Roman" w:eastAsia="Times New Roman" w:hAnsi="Times New Roman"/>
          <w:color w:val="000000"/>
          <w:kern w:val="1"/>
          <w:sz w:val="24"/>
          <w:szCs w:val="24"/>
          <w:lang w:eastAsia="ar-SA"/>
        </w:rPr>
      </w:pPr>
      <w:r w:rsidRPr="00D32BD9">
        <w:rPr>
          <w:rFonts w:ascii="Times New Roman" w:eastAsia="Arial Unicode MS" w:hAnsi="Times New Roman"/>
          <w:color w:val="000000"/>
          <w:kern w:val="1"/>
          <w:sz w:val="24"/>
          <w:szCs w:val="24"/>
          <w:lang w:eastAsia="ar-SA"/>
        </w:rPr>
        <w:t xml:space="preserve">5) </w:t>
      </w:r>
      <w:r w:rsidRPr="00D32BD9">
        <w:rPr>
          <w:rFonts w:ascii="Times New Roman" w:eastAsia="Arial Unicode MS" w:hAnsi="Times New Roman"/>
          <w:color w:val="000000"/>
          <w:spacing w:val="29"/>
          <w:kern w:val="1"/>
          <w:sz w:val="24"/>
          <w:szCs w:val="24"/>
          <w:lang w:eastAsia="ar-SA"/>
        </w:rPr>
        <w:t xml:space="preserve"> </w:t>
      </w:r>
      <w:r w:rsidRPr="00D32BD9">
        <w:rPr>
          <w:rFonts w:ascii="Times New Roman" w:eastAsia="Arial Unicode MS" w:hAnsi="Times New Roman"/>
          <w:color w:val="000000"/>
          <w:spacing w:val="-1"/>
          <w:kern w:val="1"/>
          <w:sz w:val="24"/>
          <w:szCs w:val="24"/>
          <w:lang w:eastAsia="ar-SA"/>
        </w:rPr>
        <w:t>уколико</w:t>
      </w:r>
      <w:r w:rsidRPr="00D32BD9">
        <w:rPr>
          <w:rFonts w:ascii="Times New Roman" w:eastAsia="Arial Unicode MS" w:hAnsi="Times New Roman"/>
          <w:color w:val="000000"/>
          <w:kern w:val="1"/>
          <w:sz w:val="24"/>
          <w:szCs w:val="24"/>
          <w:lang w:eastAsia="ar-SA"/>
        </w:rPr>
        <w:t xml:space="preserve"> </w:t>
      </w:r>
      <w:r w:rsidRPr="00D32BD9">
        <w:rPr>
          <w:rFonts w:ascii="Times New Roman" w:eastAsia="Arial Unicode MS" w:hAnsi="Times New Roman"/>
          <w:color w:val="000000"/>
          <w:spacing w:val="30"/>
          <w:kern w:val="1"/>
          <w:sz w:val="24"/>
          <w:szCs w:val="24"/>
          <w:lang w:eastAsia="ar-SA"/>
        </w:rPr>
        <w:t xml:space="preserve"> </w:t>
      </w:r>
      <w:r w:rsidRPr="00D32BD9">
        <w:rPr>
          <w:rFonts w:ascii="Times New Roman" w:eastAsia="Arial Unicode MS" w:hAnsi="Times New Roman"/>
          <w:color w:val="000000"/>
          <w:spacing w:val="-1"/>
          <w:kern w:val="1"/>
          <w:sz w:val="24"/>
          <w:szCs w:val="24"/>
          <w:lang w:eastAsia="ar-SA"/>
        </w:rPr>
        <w:t>понуда</w:t>
      </w:r>
      <w:r w:rsidRPr="00D32BD9">
        <w:rPr>
          <w:rFonts w:ascii="Times New Roman" w:eastAsia="Arial Unicode MS" w:hAnsi="Times New Roman"/>
          <w:color w:val="000000"/>
          <w:kern w:val="1"/>
          <w:sz w:val="24"/>
          <w:szCs w:val="24"/>
          <w:lang w:eastAsia="ar-SA"/>
        </w:rPr>
        <w:t xml:space="preserve"> </w:t>
      </w:r>
      <w:r w:rsidRPr="00D32BD9">
        <w:rPr>
          <w:rFonts w:ascii="Times New Roman" w:eastAsia="Arial Unicode MS" w:hAnsi="Times New Roman"/>
          <w:color w:val="000000"/>
          <w:spacing w:val="31"/>
          <w:kern w:val="1"/>
          <w:sz w:val="24"/>
          <w:szCs w:val="24"/>
          <w:lang w:eastAsia="ar-SA"/>
        </w:rPr>
        <w:t xml:space="preserve"> </w:t>
      </w:r>
      <w:r w:rsidRPr="00D32BD9">
        <w:rPr>
          <w:rFonts w:ascii="Times New Roman" w:eastAsia="Arial Unicode MS" w:hAnsi="Times New Roman"/>
          <w:color w:val="000000"/>
          <w:kern w:val="1"/>
          <w:sz w:val="24"/>
          <w:szCs w:val="24"/>
          <w:u w:val="single"/>
          <w:lang w:eastAsia="ar-SA"/>
        </w:rPr>
        <w:t xml:space="preserve">садржи </w:t>
      </w:r>
      <w:r w:rsidRPr="00D32BD9">
        <w:rPr>
          <w:rFonts w:ascii="Times New Roman" w:eastAsia="Arial Unicode MS" w:hAnsi="Times New Roman"/>
          <w:color w:val="000000"/>
          <w:spacing w:val="26"/>
          <w:kern w:val="1"/>
          <w:sz w:val="24"/>
          <w:szCs w:val="24"/>
          <w:u w:val="single"/>
          <w:lang w:eastAsia="ar-SA"/>
        </w:rPr>
        <w:t xml:space="preserve"> </w:t>
      </w:r>
      <w:r w:rsidRPr="00D32BD9">
        <w:rPr>
          <w:rFonts w:ascii="Times New Roman" w:eastAsia="Arial Unicode MS" w:hAnsi="Times New Roman"/>
          <w:color w:val="000000"/>
          <w:spacing w:val="-1"/>
          <w:kern w:val="1"/>
          <w:sz w:val="24"/>
          <w:szCs w:val="24"/>
          <w:u w:val="single"/>
          <w:lang w:eastAsia="ar-SA"/>
        </w:rPr>
        <w:t>друге</w:t>
      </w:r>
      <w:r w:rsidRPr="00D32BD9">
        <w:rPr>
          <w:rFonts w:ascii="Times New Roman" w:eastAsia="Arial Unicode MS" w:hAnsi="Times New Roman"/>
          <w:color w:val="000000"/>
          <w:kern w:val="1"/>
          <w:sz w:val="24"/>
          <w:szCs w:val="24"/>
          <w:u w:val="single"/>
          <w:lang w:eastAsia="ar-SA"/>
        </w:rPr>
        <w:t xml:space="preserve"> </w:t>
      </w:r>
      <w:r w:rsidRPr="00D32BD9">
        <w:rPr>
          <w:rFonts w:ascii="Times New Roman" w:eastAsia="Arial Unicode MS" w:hAnsi="Times New Roman"/>
          <w:color w:val="000000"/>
          <w:spacing w:val="31"/>
          <w:kern w:val="1"/>
          <w:sz w:val="24"/>
          <w:szCs w:val="24"/>
          <w:u w:val="single"/>
          <w:lang w:eastAsia="ar-SA"/>
        </w:rPr>
        <w:t xml:space="preserve"> </w:t>
      </w:r>
      <w:r w:rsidRPr="00D32BD9">
        <w:rPr>
          <w:rFonts w:ascii="Times New Roman" w:eastAsia="Arial Unicode MS" w:hAnsi="Times New Roman"/>
          <w:color w:val="000000"/>
          <w:spacing w:val="-1"/>
          <w:kern w:val="1"/>
          <w:sz w:val="24"/>
          <w:szCs w:val="24"/>
          <w:u w:val="single"/>
          <w:lang w:eastAsia="ar-SA"/>
        </w:rPr>
        <w:t xml:space="preserve">недостатке </w:t>
      </w:r>
      <w:r w:rsidRPr="00D32BD9">
        <w:rPr>
          <w:rFonts w:ascii="Times New Roman" w:eastAsia="Times New Roman" w:hAnsi="Times New Roman"/>
          <w:color w:val="000000"/>
          <w:spacing w:val="-1"/>
          <w:kern w:val="1"/>
          <w:sz w:val="24"/>
          <w:szCs w:val="24"/>
          <w:lang w:eastAsia="ar-SA"/>
        </w:rPr>
        <w:t>због</w:t>
      </w:r>
      <w:r w:rsidRPr="00D32BD9">
        <w:rPr>
          <w:rFonts w:ascii="Times New Roman" w:eastAsia="Times New Roman" w:hAnsi="Times New Roman"/>
          <w:color w:val="000000"/>
          <w:kern w:val="1"/>
          <w:sz w:val="24"/>
          <w:szCs w:val="24"/>
          <w:lang w:eastAsia="ar-SA"/>
        </w:rPr>
        <w:t xml:space="preserve"> </w:t>
      </w:r>
      <w:r w:rsidRPr="00D32BD9">
        <w:rPr>
          <w:rFonts w:ascii="Times New Roman" w:eastAsia="Times New Roman" w:hAnsi="Times New Roman"/>
          <w:color w:val="000000"/>
          <w:spacing w:val="27"/>
          <w:kern w:val="1"/>
          <w:sz w:val="24"/>
          <w:szCs w:val="24"/>
          <w:lang w:eastAsia="ar-SA"/>
        </w:rPr>
        <w:t xml:space="preserve"> </w:t>
      </w:r>
      <w:r w:rsidRPr="00D32BD9">
        <w:rPr>
          <w:rFonts w:ascii="Times New Roman" w:eastAsia="Times New Roman" w:hAnsi="Times New Roman"/>
          <w:color w:val="000000"/>
          <w:spacing w:val="-1"/>
          <w:kern w:val="1"/>
          <w:sz w:val="24"/>
          <w:szCs w:val="24"/>
          <w:lang w:eastAsia="ar-SA"/>
        </w:rPr>
        <w:t>којих</w:t>
      </w:r>
      <w:r w:rsidRPr="00D32BD9">
        <w:rPr>
          <w:rFonts w:ascii="Times New Roman" w:eastAsia="Times New Roman" w:hAnsi="Times New Roman"/>
          <w:color w:val="000000"/>
          <w:kern w:val="1"/>
          <w:sz w:val="24"/>
          <w:szCs w:val="24"/>
          <w:lang w:eastAsia="ar-SA"/>
        </w:rPr>
        <w:t xml:space="preserve"> </w:t>
      </w:r>
      <w:r w:rsidRPr="00D32BD9">
        <w:rPr>
          <w:rFonts w:ascii="Times New Roman" w:eastAsia="Times New Roman" w:hAnsi="Times New Roman"/>
          <w:color w:val="000000"/>
          <w:spacing w:val="26"/>
          <w:kern w:val="1"/>
          <w:sz w:val="24"/>
          <w:szCs w:val="24"/>
          <w:lang w:eastAsia="ar-SA"/>
        </w:rPr>
        <w:t xml:space="preserve"> </w:t>
      </w:r>
      <w:r w:rsidRPr="00D32BD9">
        <w:rPr>
          <w:rFonts w:ascii="Times New Roman" w:eastAsia="Times New Roman" w:hAnsi="Times New Roman"/>
          <w:color w:val="000000"/>
          <w:kern w:val="1"/>
          <w:sz w:val="24"/>
          <w:szCs w:val="24"/>
          <w:u w:val="single"/>
          <w:lang w:eastAsia="ar-SA"/>
        </w:rPr>
        <w:t xml:space="preserve">није </w:t>
      </w:r>
      <w:r w:rsidRPr="00D32BD9">
        <w:rPr>
          <w:rFonts w:ascii="Times New Roman" w:eastAsia="Times New Roman" w:hAnsi="Times New Roman"/>
          <w:color w:val="000000"/>
          <w:spacing w:val="27"/>
          <w:kern w:val="1"/>
          <w:sz w:val="24"/>
          <w:szCs w:val="24"/>
          <w:u w:val="single"/>
          <w:lang w:eastAsia="ar-SA"/>
        </w:rPr>
        <w:t xml:space="preserve"> </w:t>
      </w:r>
      <w:r w:rsidRPr="00D32BD9">
        <w:rPr>
          <w:rFonts w:ascii="Times New Roman" w:eastAsia="Times New Roman" w:hAnsi="Times New Roman"/>
          <w:color w:val="000000"/>
          <w:spacing w:val="-1"/>
          <w:kern w:val="1"/>
          <w:sz w:val="24"/>
          <w:szCs w:val="24"/>
          <w:u w:val="single"/>
          <w:lang w:eastAsia="ar-SA"/>
        </w:rPr>
        <w:t>могуће</w:t>
      </w:r>
      <w:r w:rsidRPr="00D32BD9">
        <w:rPr>
          <w:rFonts w:ascii="Times New Roman" w:eastAsia="Times New Roman" w:hAnsi="Times New Roman"/>
          <w:color w:val="000000"/>
          <w:kern w:val="1"/>
          <w:sz w:val="24"/>
          <w:szCs w:val="24"/>
          <w:u w:val="single"/>
          <w:lang w:eastAsia="ar-SA"/>
        </w:rPr>
        <w:t xml:space="preserve"> </w:t>
      </w:r>
      <w:r w:rsidRPr="00D32BD9">
        <w:rPr>
          <w:rFonts w:ascii="Times New Roman" w:eastAsia="Times New Roman" w:hAnsi="Times New Roman"/>
          <w:color w:val="000000"/>
          <w:spacing w:val="30"/>
          <w:kern w:val="1"/>
          <w:sz w:val="24"/>
          <w:szCs w:val="24"/>
          <w:u w:val="single"/>
          <w:lang w:eastAsia="ar-SA"/>
        </w:rPr>
        <w:t xml:space="preserve"> </w:t>
      </w:r>
      <w:r w:rsidRPr="00D32BD9">
        <w:rPr>
          <w:rFonts w:ascii="Times New Roman" w:eastAsia="Times New Roman" w:hAnsi="Times New Roman"/>
          <w:color w:val="000000"/>
          <w:spacing w:val="-1"/>
          <w:kern w:val="1"/>
          <w:sz w:val="24"/>
          <w:szCs w:val="24"/>
          <w:u w:val="single"/>
          <w:lang w:eastAsia="ar-SA"/>
        </w:rPr>
        <w:t>утврдити</w:t>
      </w:r>
      <w:r w:rsidRPr="00D32BD9">
        <w:rPr>
          <w:rFonts w:ascii="Times New Roman" w:eastAsia="Times New Roman" w:hAnsi="Times New Roman"/>
          <w:color w:val="000000"/>
          <w:kern w:val="1"/>
          <w:sz w:val="24"/>
          <w:szCs w:val="24"/>
          <w:u w:val="single"/>
          <w:lang w:eastAsia="ar-SA"/>
        </w:rPr>
        <w:t xml:space="preserve"> </w:t>
      </w:r>
      <w:r w:rsidRPr="00D32BD9">
        <w:rPr>
          <w:rFonts w:ascii="Times New Roman" w:eastAsia="Times New Roman" w:hAnsi="Times New Roman"/>
          <w:color w:val="000000"/>
          <w:spacing w:val="25"/>
          <w:kern w:val="1"/>
          <w:sz w:val="24"/>
          <w:szCs w:val="24"/>
          <w:u w:val="single"/>
          <w:lang w:eastAsia="ar-SA"/>
        </w:rPr>
        <w:t xml:space="preserve"> </w:t>
      </w:r>
      <w:r w:rsidRPr="00D32BD9">
        <w:rPr>
          <w:rFonts w:ascii="Times New Roman" w:eastAsia="Times New Roman" w:hAnsi="Times New Roman"/>
          <w:color w:val="000000"/>
          <w:kern w:val="1"/>
          <w:sz w:val="24"/>
          <w:szCs w:val="24"/>
          <w:u w:val="single"/>
          <w:lang w:eastAsia="ar-SA"/>
        </w:rPr>
        <w:t xml:space="preserve">стварну </w:t>
      </w:r>
      <w:r w:rsidRPr="00D32BD9">
        <w:rPr>
          <w:rFonts w:ascii="Times New Roman" w:eastAsia="Times New Roman" w:hAnsi="Times New Roman"/>
          <w:color w:val="000000"/>
          <w:spacing w:val="-1"/>
          <w:kern w:val="1"/>
          <w:sz w:val="24"/>
          <w:szCs w:val="24"/>
          <w:u w:val="single"/>
          <w:lang w:eastAsia="ar-SA"/>
        </w:rPr>
        <w:t>садржину</w:t>
      </w:r>
      <w:r w:rsidRPr="00D32BD9">
        <w:rPr>
          <w:rFonts w:ascii="Times New Roman" w:eastAsia="Times New Roman" w:hAnsi="Times New Roman"/>
          <w:color w:val="000000"/>
          <w:spacing w:val="12"/>
          <w:kern w:val="1"/>
          <w:sz w:val="24"/>
          <w:szCs w:val="24"/>
          <w:u w:val="single"/>
          <w:lang w:eastAsia="ar-SA"/>
        </w:rPr>
        <w:t xml:space="preserve"> </w:t>
      </w:r>
      <w:r w:rsidRPr="00D32BD9">
        <w:rPr>
          <w:rFonts w:ascii="Times New Roman" w:eastAsia="Times New Roman" w:hAnsi="Times New Roman"/>
          <w:color w:val="000000"/>
          <w:spacing w:val="-1"/>
          <w:kern w:val="1"/>
          <w:sz w:val="24"/>
          <w:szCs w:val="24"/>
          <w:u w:val="single"/>
          <w:lang w:eastAsia="ar-SA"/>
        </w:rPr>
        <w:t>понуде</w:t>
      </w:r>
      <w:r w:rsidRPr="00D32BD9">
        <w:rPr>
          <w:rFonts w:ascii="Times New Roman" w:eastAsia="Times New Roman" w:hAnsi="Times New Roman"/>
          <w:color w:val="000000"/>
          <w:spacing w:val="19"/>
          <w:kern w:val="1"/>
          <w:sz w:val="24"/>
          <w:szCs w:val="24"/>
          <w:u w:val="single"/>
          <w:lang w:eastAsia="ar-SA"/>
        </w:rPr>
        <w:t xml:space="preserve"> </w:t>
      </w:r>
      <w:r w:rsidRPr="00D32BD9">
        <w:rPr>
          <w:rFonts w:ascii="Times New Roman" w:eastAsia="Times New Roman" w:hAnsi="Times New Roman"/>
          <w:color w:val="000000"/>
          <w:spacing w:val="-1"/>
          <w:kern w:val="1"/>
          <w:sz w:val="24"/>
          <w:szCs w:val="24"/>
          <w:lang w:eastAsia="ar-SA"/>
        </w:rPr>
        <w:t>или</w:t>
      </w:r>
      <w:r w:rsidRPr="00D32BD9">
        <w:rPr>
          <w:rFonts w:ascii="Times New Roman" w:eastAsia="Times New Roman" w:hAnsi="Times New Roman"/>
          <w:color w:val="000000"/>
          <w:spacing w:val="15"/>
          <w:kern w:val="1"/>
          <w:sz w:val="24"/>
          <w:szCs w:val="24"/>
          <w:lang w:eastAsia="ar-SA"/>
        </w:rPr>
        <w:t xml:space="preserve"> </w:t>
      </w:r>
      <w:r w:rsidRPr="00D32BD9">
        <w:rPr>
          <w:rFonts w:ascii="Times New Roman" w:eastAsia="Times New Roman" w:hAnsi="Times New Roman"/>
          <w:color w:val="000000"/>
          <w:kern w:val="1"/>
          <w:sz w:val="24"/>
          <w:szCs w:val="24"/>
          <w:lang w:eastAsia="ar-SA"/>
        </w:rPr>
        <w:t>није</w:t>
      </w:r>
      <w:r w:rsidRPr="00D32BD9">
        <w:rPr>
          <w:rFonts w:ascii="Times New Roman" w:eastAsia="Times New Roman" w:hAnsi="Times New Roman"/>
          <w:color w:val="000000"/>
          <w:spacing w:val="16"/>
          <w:kern w:val="1"/>
          <w:sz w:val="24"/>
          <w:szCs w:val="24"/>
          <w:lang w:eastAsia="ar-SA"/>
        </w:rPr>
        <w:t xml:space="preserve"> </w:t>
      </w:r>
      <w:r w:rsidRPr="00D32BD9">
        <w:rPr>
          <w:rFonts w:ascii="Times New Roman" w:eastAsia="Times New Roman" w:hAnsi="Times New Roman"/>
          <w:color w:val="000000"/>
          <w:spacing w:val="-1"/>
          <w:kern w:val="1"/>
          <w:sz w:val="24"/>
          <w:szCs w:val="24"/>
          <w:lang w:eastAsia="ar-SA"/>
        </w:rPr>
        <w:t>могуће</w:t>
      </w:r>
      <w:r w:rsidRPr="00D32BD9">
        <w:rPr>
          <w:rFonts w:ascii="Times New Roman" w:eastAsia="Times New Roman" w:hAnsi="Times New Roman"/>
          <w:color w:val="000000"/>
          <w:spacing w:val="17"/>
          <w:kern w:val="1"/>
          <w:sz w:val="24"/>
          <w:szCs w:val="24"/>
          <w:lang w:eastAsia="ar-SA"/>
        </w:rPr>
        <w:t xml:space="preserve"> </w:t>
      </w:r>
      <w:r w:rsidRPr="00D32BD9">
        <w:rPr>
          <w:rFonts w:ascii="Times New Roman" w:eastAsia="Times New Roman" w:hAnsi="Times New Roman"/>
          <w:color w:val="000000"/>
          <w:spacing w:val="-1"/>
          <w:kern w:val="1"/>
          <w:sz w:val="24"/>
          <w:szCs w:val="24"/>
          <w:lang w:eastAsia="ar-SA"/>
        </w:rPr>
        <w:t>упоредити</w:t>
      </w:r>
      <w:r w:rsidRPr="00D32BD9">
        <w:rPr>
          <w:rFonts w:ascii="Times New Roman" w:eastAsia="Times New Roman" w:hAnsi="Times New Roman"/>
          <w:color w:val="000000"/>
          <w:spacing w:val="17"/>
          <w:kern w:val="1"/>
          <w:sz w:val="24"/>
          <w:szCs w:val="24"/>
          <w:lang w:eastAsia="ar-SA"/>
        </w:rPr>
        <w:t xml:space="preserve"> </w:t>
      </w:r>
      <w:r w:rsidRPr="00D32BD9">
        <w:rPr>
          <w:rFonts w:ascii="Times New Roman" w:eastAsia="Times New Roman" w:hAnsi="Times New Roman"/>
          <w:color w:val="000000"/>
          <w:spacing w:val="-1"/>
          <w:kern w:val="1"/>
          <w:sz w:val="24"/>
          <w:szCs w:val="24"/>
          <w:lang w:eastAsia="ar-SA"/>
        </w:rPr>
        <w:t>је</w:t>
      </w:r>
      <w:r w:rsidRPr="00D32BD9">
        <w:rPr>
          <w:rFonts w:ascii="Times New Roman" w:eastAsia="Times New Roman" w:hAnsi="Times New Roman"/>
          <w:color w:val="000000"/>
          <w:spacing w:val="14"/>
          <w:kern w:val="1"/>
          <w:sz w:val="24"/>
          <w:szCs w:val="24"/>
          <w:lang w:eastAsia="ar-SA"/>
        </w:rPr>
        <w:t xml:space="preserve"> </w:t>
      </w:r>
      <w:r w:rsidRPr="00D32BD9">
        <w:rPr>
          <w:rFonts w:ascii="Times New Roman" w:eastAsia="Times New Roman" w:hAnsi="Times New Roman"/>
          <w:color w:val="000000"/>
          <w:kern w:val="1"/>
          <w:sz w:val="24"/>
          <w:szCs w:val="24"/>
          <w:lang w:eastAsia="ar-SA"/>
        </w:rPr>
        <w:t>са</w:t>
      </w:r>
      <w:r w:rsidRPr="00D32BD9">
        <w:rPr>
          <w:rFonts w:ascii="Times New Roman" w:eastAsia="Times New Roman" w:hAnsi="Times New Roman"/>
          <w:color w:val="000000"/>
          <w:spacing w:val="16"/>
          <w:kern w:val="1"/>
          <w:sz w:val="24"/>
          <w:szCs w:val="24"/>
          <w:lang w:eastAsia="ar-SA"/>
        </w:rPr>
        <w:t xml:space="preserve"> </w:t>
      </w:r>
      <w:r w:rsidRPr="00D32BD9">
        <w:rPr>
          <w:rFonts w:ascii="Times New Roman" w:eastAsia="Times New Roman" w:hAnsi="Times New Roman"/>
          <w:color w:val="000000"/>
          <w:spacing w:val="-1"/>
          <w:kern w:val="1"/>
          <w:sz w:val="24"/>
          <w:szCs w:val="24"/>
          <w:lang w:eastAsia="ar-SA"/>
        </w:rPr>
        <w:t>другим</w:t>
      </w:r>
      <w:r w:rsidRPr="00D32BD9">
        <w:rPr>
          <w:rFonts w:ascii="Times New Roman" w:eastAsia="Times New Roman" w:hAnsi="Times New Roman"/>
          <w:color w:val="000000"/>
          <w:spacing w:val="18"/>
          <w:kern w:val="1"/>
          <w:sz w:val="24"/>
          <w:szCs w:val="24"/>
          <w:lang w:eastAsia="ar-SA"/>
        </w:rPr>
        <w:t xml:space="preserve"> </w:t>
      </w:r>
      <w:r w:rsidRPr="00D32BD9">
        <w:rPr>
          <w:rFonts w:ascii="Times New Roman" w:eastAsia="Times New Roman" w:hAnsi="Times New Roman"/>
          <w:color w:val="000000"/>
          <w:spacing w:val="-1"/>
          <w:kern w:val="1"/>
          <w:sz w:val="24"/>
          <w:szCs w:val="24"/>
          <w:lang w:eastAsia="ar-SA"/>
        </w:rPr>
        <w:t>понудама.</w:t>
      </w:r>
    </w:p>
    <w:p w:rsidR="00D32BD9" w:rsidRPr="00D32BD9" w:rsidRDefault="00D32BD9" w:rsidP="00D32BD9">
      <w:pPr>
        <w:widowControl w:val="0"/>
        <w:numPr>
          <w:ilvl w:val="0"/>
          <w:numId w:val="6"/>
        </w:numPr>
        <w:tabs>
          <w:tab w:val="left" w:pos="666"/>
        </w:tabs>
        <w:kinsoku w:val="0"/>
        <w:overflowPunct w:val="0"/>
        <w:autoSpaceDE w:val="0"/>
        <w:autoSpaceDN w:val="0"/>
        <w:adjustRightInd w:val="0"/>
        <w:spacing w:before="6" w:after="0" w:line="245" w:lineRule="auto"/>
        <w:ind w:right="21" w:firstLine="393"/>
        <w:jc w:val="both"/>
        <w:rPr>
          <w:rFonts w:ascii="Times New Roman" w:eastAsia="Times New Roman" w:hAnsi="Times New Roman"/>
          <w:sz w:val="24"/>
          <w:szCs w:val="24"/>
        </w:rPr>
      </w:pPr>
      <w:r w:rsidRPr="00D32BD9">
        <w:rPr>
          <w:rFonts w:ascii="Times New Roman" w:eastAsia="Times New Roman" w:hAnsi="Times New Roman"/>
          <w:spacing w:val="-1"/>
          <w:sz w:val="24"/>
          <w:szCs w:val="24"/>
        </w:rPr>
        <w:t>Бла</w:t>
      </w:r>
      <w:r w:rsidRPr="00D32BD9">
        <w:rPr>
          <w:rFonts w:ascii="Times New Roman" w:eastAsia="Times New Roman" w:hAnsi="Times New Roman"/>
          <w:spacing w:val="-2"/>
          <w:sz w:val="24"/>
          <w:szCs w:val="24"/>
        </w:rPr>
        <w:t>г</w:t>
      </w:r>
      <w:r w:rsidRPr="00D32BD9">
        <w:rPr>
          <w:rFonts w:ascii="Times New Roman" w:eastAsia="Times New Roman" w:hAnsi="Times New Roman"/>
          <w:spacing w:val="-1"/>
          <w:sz w:val="24"/>
          <w:szCs w:val="24"/>
        </w:rPr>
        <w:t>о</w:t>
      </w:r>
      <w:r w:rsidRPr="00D32BD9">
        <w:rPr>
          <w:rFonts w:ascii="Times New Roman" w:eastAsia="Times New Roman" w:hAnsi="Times New Roman"/>
          <w:spacing w:val="-2"/>
          <w:sz w:val="24"/>
          <w:szCs w:val="24"/>
        </w:rPr>
        <w:t>в</w:t>
      </w:r>
      <w:r w:rsidRPr="00D32BD9">
        <w:rPr>
          <w:rFonts w:ascii="Times New Roman" w:eastAsia="Times New Roman" w:hAnsi="Times New Roman"/>
          <w:spacing w:val="-1"/>
          <w:sz w:val="24"/>
          <w:szCs w:val="24"/>
        </w:rPr>
        <w:t>ремена</w:t>
      </w:r>
      <w:r w:rsidRPr="00D32BD9">
        <w:rPr>
          <w:rFonts w:ascii="Times New Roman" w:eastAsia="Times New Roman" w:hAnsi="Times New Roman"/>
          <w:spacing w:val="21"/>
          <w:sz w:val="24"/>
          <w:szCs w:val="24"/>
        </w:rPr>
        <w:t xml:space="preserve"> </w:t>
      </w:r>
      <w:r w:rsidRPr="00D32BD9">
        <w:rPr>
          <w:rFonts w:ascii="Times New Roman" w:eastAsia="Times New Roman" w:hAnsi="Times New Roman"/>
          <w:spacing w:val="-1"/>
          <w:sz w:val="24"/>
          <w:szCs w:val="24"/>
        </w:rPr>
        <w:t>пон</w:t>
      </w:r>
      <w:r w:rsidRPr="00D32BD9">
        <w:rPr>
          <w:rFonts w:ascii="Times New Roman" w:eastAsia="Times New Roman" w:hAnsi="Times New Roman"/>
          <w:spacing w:val="-2"/>
          <w:sz w:val="24"/>
          <w:szCs w:val="24"/>
        </w:rPr>
        <w:t>у</w:t>
      </w:r>
      <w:r w:rsidRPr="00D32BD9">
        <w:rPr>
          <w:rFonts w:ascii="Times New Roman" w:eastAsia="Times New Roman" w:hAnsi="Times New Roman"/>
          <w:spacing w:val="-1"/>
          <w:sz w:val="24"/>
          <w:szCs w:val="24"/>
        </w:rPr>
        <w:t>да</w:t>
      </w:r>
      <w:r w:rsidRPr="00D32BD9">
        <w:rPr>
          <w:rFonts w:ascii="Times New Roman" w:eastAsia="Times New Roman" w:hAnsi="Times New Roman"/>
          <w:spacing w:val="21"/>
          <w:sz w:val="24"/>
          <w:szCs w:val="24"/>
        </w:rPr>
        <w:t xml:space="preserve"> </w:t>
      </w:r>
      <w:r w:rsidRPr="00D32BD9">
        <w:rPr>
          <w:rFonts w:ascii="Times New Roman" w:eastAsia="Times New Roman" w:hAnsi="Times New Roman"/>
          <w:spacing w:val="-1"/>
          <w:sz w:val="24"/>
          <w:szCs w:val="24"/>
        </w:rPr>
        <w:t>је</w:t>
      </w:r>
      <w:r w:rsidRPr="00D32BD9">
        <w:rPr>
          <w:rFonts w:ascii="Times New Roman" w:eastAsia="Times New Roman" w:hAnsi="Times New Roman"/>
          <w:spacing w:val="22"/>
          <w:sz w:val="24"/>
          <w:szCs w:val="24"/>
        </w:rPr>
        <w:t xml:space="preserve"> </w:t>
      </w:r>
      <w:r w:rsidRPr="00D32BD9">
        <w:rPr>
          <w:rFonts w:ascii="Times New Roman" w:eastAsia="Times New Roman" w:hAnsi="Times New Roman"/>
          <w:spacing w:val="-1"/>
          <w:sz w:val="24"/>
          <w:szCs w:val="24"/>
        </w:rPr>
        <w:t>понуда</w:t>
      </w:r>
      <w:r w:rsidRPr="00D32BD9">
        <w:rPr>
          <w:rFonts w:ascii="Times New Roman" w:eastAsia="Times New Roman" w:hAnsi="Times New Roman"/>
          <w:spacing w:val="25"/>
          <w:sz w:val="24"/>
          <w:szCs w:val="24"/>
        </w:rPr>
        <w:t xml:space="preserve"> </w:t>
      </w:r>
      <w:r w:rsidRPr="00D32BD9">
        <w:rPr>
          <w:rFonts w:ascii="Times New Roman" w:eastAsia="Times New Roman" w:hAnsi="Times New Roman"/>
          <w:sz w:val="24"/>
          <w:szCs w:val="24"/>
        </w:rPr>
        <w:t>која</w:t>
      </w:r>
      <w:r w:rsidRPr="00D32BD9">
        <w:rPr>
          <w:rFonts w:ascii="Times New Roman" w:eastAsia="Times New Roman" w:hAnsi="Times New Roman"/>
          <w:spacing w:val="19"/>
          <w:sz w:val="24"/>
          <w:szCs w:val="24"/>
        </w:rPr>
        <w:t xml:space="preserve"> </w:t>
      </w:r>
      <w:r w:rsidRPr="00D32BD9">
        <w:rPr>
          <w:rFonts w:ascii="Times New Roman" w:eastAsia="Times New Roman" w:hAnsi="Times New Roman"/>
          <w:sz w:val="24"/>
          <w:szCs w:val="24"/>
        </w:rPr>
        <w:t>је</w:t>
      </w:r>
      <w:r w:rsidRPr="00D32BD9">
        <w:rPr>
          <w:rFonts w:ascii="Times New Roman" w:eastAsia="Times New Roman" w:hAnsi="Times New Roman"/>
          <w:spacing w:val="19"/>
          <w:sz w:val="24"/>
          <w:szCs w:val="24"/>
        </w:rPr>
        <w:t xml:space="preserve"> </w:t>
      </w:r>
      <w:r w:rsidRPr="00D32BD9">
        <w:rPr>
          <w:rFonts w:ascii="Times New Roman" w:eastAsia="Times New Roman" w:hAnsi="Times New Roman"/>
          <w:spacing w:val="-1"/>
          <w:sz w:val="24"/>
          <w:szCs w:val="24"/>
        </w:rPr>
        <w:t>примљена</w:t>
      </w:r>
      <w:r w:rsidRPr="00D32BD9">
        <w:rPr>
          <w:rFonts w:ascii="Times New Roman" w:eastAsia="Times New Roman" w:hAnsi="Times New Roman"/>
          <w:spacing w:val="25"/>
          <w:sz w:val="24"/>
          <w:szCs w:val="24"/>
        </w:rPr>
        <w:t xml:space="preserve"> </w:t>
      </w:r>
      <w:r w:rsidRPr="00D32BD9">
        <w:rPr>
          <w:rFonts w:ascii="Times New Roman" w:eastAsia="Times New Roman" w:hAnsi="Times New Roman"/>
          <w:sz w:val="24"/>
          <w:szCs w:val="24"/>
        </w:rPr>
        <w:t>од</w:t>
      </w:r>
      <w:r w:rsidRPr="00D32BD9">
        <w:rPr>
          <w:rFonts w:ascii="Times New Roman" w:eastAsia="Times New Roman" w:hAnsi="Times New Roman"/>
          <w:spacing w:val="22"/>
          <w:sz w:val="24"/>
          <w:szCs w:val="24"/>
        </w:rPr>
        <w:t xml:space="preserve"> </w:t>
      </w:r>
      <w:r w:rsidRPr="00D32BD9">
        <w:rPr>
          <w:rFonts w:ascii="Times New Roman" w:eastAsia="Times New Roman" w:hAnsi="Times New Roman"/>
          <w:spacing w:val="-1"/>
          <w:sz w:val="24"/>
          <w:szCs w:val="24"/>
        </w:rPr>
        <w:t>стране</w:t>
      </w:r>
      <w:r w:rsidRPr="00D32BD9">
        <w:rPr>
          <w:rFonts w:ascii="Times New Roman" w:eastAsia="Times New Roman" w:hAnsi="Times New Roman"/>
          <w:spacing w:val="25"/>
          <w:sz w:val="24"/>
          <w:szCs w:val="24"/>
        </w:rPr>
        <w:t xml:space="preserve"> </w:t>
      </w:r>
      <w:r w:rsidRPr="00D32BD9">
        <w:rPr>
          <w:rFonts w:ascii="Times New Roman" w:eastAsia="Times New Roman" w:hAnsi="Times New Roman"/>
          <w:spacing w:val="-1"/>
          <w:sz w:val="24"/>
          <w:szCs w:val="24"/>
        </w:rPr>
        <w:t>наручиоца</w:t>
      </w:r>
      <w:r w:rsidRPr="00D32BD9">
        <w:rPr>
          <w:rFonts w:ascii="Times New Roman" w:eastAsia="Times New Roman" w:hAnsi="Times New Roman"/>
          <w:spacing w:val="23"/>
          <w:sz w:val="24"/>
          <w:szCs w:val="24"/>
        </w:rPr>
        <w:t xml:space="preserve"> </w:t>
      </w:r>
      <w:r w:rsidRPr="00D32BD9">
        <w:rPr>
          <w:rFonts w:ascii="Times New Roman" w:eastAsia="Times New Roman" w:hAnsi="Times New Roman"/>
          <w:sz w:val="24"/>
          <w:szCs w:val="24"/>
        </w:rPr>
        <w:t>у</w:t>
      </w:r>
      <w:r w:rsidRPr="00D32BD9">
        <w:rPr>
          <w:rFonts w:ascii="Times New Roman" w:eastAsia="Times New Roman" w:hAnsi="Times New Roman"/>
          <w:spacing w:val="21"/>
          <w:sz w:val="24"/>
          <w:szCs w:val="24"/>
        </w:rPr>
        <w:t xml:space="preserve"> </w:t>
      </w:r>
      <w:r w:rsidRPr="00D32BD9">
        <w:rPr>
          <w:rFonts w:ascii="Times New Roman" w:eastAsia="Times New Roman" w:hAnsi="Times New Roman"/>
          <w:sz w:val="24"/>
          <w:szCs w:val="24"/>
        </w:rPr>
        <w:t>року</w:t>
      </w:r>
      <w:r w:rsidRPr="00D32BD9">
        <w:rPr>
          <w:rFonts w:ascii="Times New Roman" w:eastAsia="Times New Roman" w:hAnsi="Times New Roman"/>
          <w:spacing w:val="19"/>
          <w:sz w:val="24"/>
          <w:szCs w:val="24"/>
        </w:rPr>
        <w:t xml:space="preserve"> </w:t>
      </w:r>
      <w:r w:rsidRPr="00D32BD9">
        <w:rPr>
          <w:rFonts w:ascii="Times New Roman" w:eastAsia="Times New Roman" w:hAnsi="Times New Roman"/>
          <w:spacing w:val="-1"/>
          <w:sz w:val="24"/>
          <w:szCs w:val="24"/>
        </w:rPr>
        <w:t>одређеном</w:t>
      </w:r>
      <w:r w:rsidRPr="00D32BD9">
        <w:rPr>
          <w:rFonts w:ascii="Times New Roman" w:eastAsia="Times New Roman" w:hAnsi="Times New Roman"/>
          <w:spacing w:val="22"/>
          <w:sz w:val="24"/>
          <w:szCs w:val="24"/>
        </w:rPr>
        <w:t xml:space="preserve"> </w:t>
      </w:r>
      <w:r w:rsidRPr="00D32BD9">
        <w:rPr>
          <w:rFonts w:ascii="Times New Roman" w:eastAsia="Times New Roman" w:hAnsi="Times New Roman"/>
          <w:sz w:val="24"/>
          <w:szCs w:val="24"/>
        </w:rPr>
        <w:t>у</w:t>
      </w:r>
      <w:r w:rsidRPr="00D32BD9">
        <w:rPr>
          <w:rFonts w:ascii="Times New Roman" w:eastAsia="Times New Roman" w:hAnsi="Times New Roman"/>
          <w:spacing w:val="73"/>
          <w:w w:val="102"/>
          <w:sz w:val="24"/>
          <w:szCs w:val="24"/>
        </w:rPr>
        <w:t xml:space="preserve"> </w:t>
      </w:r>
      <w:r w:rsidRPr="00D32BD9">
        <w:rPr>
          <w:rFonts w:ascii="Times New Roman" w:eastAsia="Times New Roman" w:hAnsi="Times New Roman"/>
          <w:spacing w:val="-1"/>
          <w:sz w:val="24"/>
          <w:szCs w:val="24"/>
        </w:rPr>
        <w:t>позиву</w:t>
      </w:r>
      <w:r w:rsidRPr="00D32BD9">
        <w:rPr>
          <w:rFonts w:ascii="Times New Roman" w:eastAsia="Times New Roman" w:hAnsi="Times New Roman"/>
          <w:spacing w:val="19"/>
          <w:sz w:val="24"/>
          <w:szCs w:val="24"/>
        </w:rPr>
        <w:t xml:space="preserve"> </w:t>
      </w:r>
      <w:r w:rsidRPr="00D32BD9">
        <w:rPr>
          <w:rFonts w:ascii="Times New Roman" w:eastAsia="Times New Roman" w:hAnsi="Times New Roman"/>
          <w:spacing w:val="-2"/>
          <w:sz w:val="24"/>
          <w:szCs w:val="24"/>
        </w:rPr>
        <w:t>за</w:t>
      </w:r>
      <w:r w:rsidRPr="00D32BD9">
        <w:rPr>
          <w:rFonts w:ascii="Times New Roman" w:eastAsia="Times New Roman" w:hAnsi="Times New Roman"/>
          <w:spacing w:val="23"/>
          <w:sz w:val="24"/>
          <w:szCs w:val="24"/>
        </w:rPr>
        <w:t xml:space="preserve"> </w:t>
      </w:r>
      <w:r w:rsidRPr="00D32BD9">
        <w:rPr>
          <w:rFonts w:ascii="Times New Roman" w:eastAsia="Times New Roman" w:hAnsi="Times New Roman"/>
          <w:spacing w:val="-1"/>
          <w:sz w:val="24"/>
          <w:szCs w:val="24"/>
        </w:rPr>
        <w:t>подношење</w:t>
      </w:r>
      <w:r w:rsidRPr="00D32BD9">
        <w:rPr>
          <w:rFonts w:ascii="Times New Roman" w:eastAsia="Times New Roman" w:hAnsi="Times New Roman"/>
          <w:spacing w:val="20"/>
          <w:sz w:val="24"/>
          <w:szCs w:val="24"/>
        </w:rPr>
        <w:t xml:space="preserve"> </w:t>
      </w:r>
      <w:r w:rsidRPr="00D32BD9">
        <w:rPr>
          <w:rFonts w:ascii="Times New Roman" w:eastAsia="Times New Roman" w:hAnsi="Times New Roman"/>
          <w:spacing w:val="-1"/>
          <w:sz w:val="24"/>
          <w:szCs w:val="24"/>
        </w:rPr>
        <w:t>понуда.</w:t>
      </w:r>
    </w:p>
    <w:p w:rsidR="00D32BD9" w:rsidRPr="00D32BD9" w:rsidRDefault="00D32BD9" w:rsidP="00D32BD9">
      <w:pPr>
        <w:widowControl w:val="0"/>
        <w:numPr>
          <w:ilvl w:val="0"/>
          <w:numId w:val="6"/>
        </w:numPr>
        <w:tabs>
          <w:tab w:val="left" w:pos="692"/>
        </w:tabs>
        <w:kinsoku w:val="0"/>
        <w:overflowPunct w:val="0"/>
        <w:autoSpaceDE w:val="0"/>
        <w:autoSpaceDN w:val="0"/>
        <w:adjustRightInd w:val="0"/>
        <w:spacing w:after="0" w:line="245" w:lineRule="auto"/>
        <w:ind w:right="23" w:firstLine="393"/>
        <w:jc w:val="both"/>
        <w:rPr>
          <w:rFonts w:ascii="Times New Roman" w:eastAsia="Times New Roman" w:hAnsi="Times New Roman"/>
          <w:sz w:val="24"/>
          <w:szCs w:val="24"/>
        </w:rPr>
      </w:pPr>
      <w:r w:rsidRPr="00D32BD9">
        <w:rPr>
          <w:rFonts w:ascii="Times New Roman" w:eastAsia="Times New Roman" w:hAnsi="Times New Roman"/>
          <w:spacing w:val="-1"/>
          <w:sz w:val="24"/>
          <w:szCs w:val="24"/>
        </w:rPr>
        <w:t>Од</w:t>
      </w:r>
      <w:r w:rsidRPr="00D32BD9">
        <w:rPr>
          <w:rFonts w:ascii="Times New Roman" w:eastAsia="Times New Roman" w:hAnsi="Times New Roman"/>
          <w:spacing w:val="-2"/>
          <w:sz w:val="24"/>
          <w:szCs w:val="24"/>
        </w:rPr>
        <w:t>г</w:t>
      </w:r>
      <w:r w:rsidRPr="00D32BD9">
        <w:rPr>
          <w:rFonts w:ascii="Times New Roman" w:eastAsia="Times New Roman" w:hAnsi="Times New Roman"/>
          <w:spacing w:val="-1"/>
          <w:sz w:val="24"/>
          <w:szCs w:val="24"/>
        </w:rPr>
        <w:t>о</w:t>
      </w:r>
      <w:r w:rsidRPr="00D32BD9">
        <w:rPr>
          <w:rFonts w:ascii="Times New Roman" w:eastAsia="Times New Roman" w:hAnsi="Times New Roman"/>
          <w:spacing w:val="-2"/>
          <w:sz w:val="24"/>
          <w:szCs w:val="24"/>
        </w:rPr>
        <w:t>в</w:t>
      </w:r>
      <w:r w:rsidRPr="00D32BD9">
        <w:rPr>
          <w:rFonts w:ascii="Times New Roman" w:eastAsia="Times New Roman" w:hAnsi="Times New Roman"/>
          <w:spacing w:val="-1"/>
          <w:sz w:val="24"/>
          <w:szCs w:val="24"/>
        </w:rPr>
        <w:t>арај</w:t>
      </w:r>
      <w:r w:rsidRPr="00D32BD9">
        <w:rPr>
          <w:rFonts w:ascii="Times New Roman" w:eastAsia="Times New Roman" w:hAnsi="Times New Roman"/>
          <w:spacing w:val="-2"/>
          <w:sz w:val="24"/>
          <w:szCs w:val="24"/>
        </w:rPr>
        <w:t>у</w:t>
      </w:r>
      <w:r w:rsidRPr="00D32BD9">
        <w:rPr>
          <w:rFonts w:ascii="Times New Roman" w:eastAsia="Times New Roman" w:hAnsi="Times New Roman"/>
          <w:spacing w:val="-1"/>
          <w:sz w:val="24"/>
          <w:szCs w:val="24"/>
        </w:rPr>
        <w:t>ћа</w:t>
      </w:r>
      <w:r w:rsidRPr="00D32BD9">
        <w:rPr>
          <w:rFonts w:ascii="Times New Roman" w:eastAsia="Times New Roman" w:hAnsi="Times New Roman"/>
          <w:spacing w:val="47"/>
          <w:sz w:val="24"/>
          <w:szCs w:val="24"/>
        </w:rPr>
        <w:t xml:space="preserve"> </w:t>
      </w:r>
      <w:r w:rsidRPr="00D32BD9">
        <w:rPr>
          <w:rFonts w:ascii="Times New Roman" w:eastAsia="Times New Roman" w:hAnsi="Times New Roman"/>
          <w:spacing w:val="-1"/>
          <w:sz w:val="24"/>
          <w:szCs w:val="24"/>
        </w:rPr>
        <w:t>пон</w:t>
      </w:r>
      <w:r w:rsidRPr="00D32BD9">
        <w:rPr>
          <w:rFonts w:ascii="Times New Roman" w:eastAsia="Times New Roman" w:hAnsi="Times New Roman"/>
          <w:spacing w:val="-2"/>
          <w:sz w:val="24"/>
          <w:szCs w:val="24"/>
        </w:rPr>
        <w:t>у</w:t>
      </w:r>
      <w:r w:rsidRPr="00D32BD9">
        <w:rPr>
          <w:rFonts w:ascii="Times New Roman" w:eastAsia="Times New Roman" w:hAnsi="Times New Roman"/>
          <w:spacing w:val="-1"/>
          <w:sz w:val="24"/>
          <w:szCs w:val="24"/>
        </w:rPr>
        <w:t>да</w:t>
      </w:r>
      <w:r w:rsidRPr="00D32BD9">
        <w:rPr>
          <w:rFonts w:ascii="Times New Roman" w:eastAsia="Times New Roman" w:hAnsi="Times New Roman"/>
          <w:spacing w:val="41"/>
          <w:sz w:val="24"/>
          <w:szCs w:val="24"/>
        </w:rPr>
        <w:t xml:space="preserve"> </w:t>
      </w:r>
      <w:r w:rsidRPr="00D32BD9">
        <w:rPr>
          <w:rFonts w:ascii="Times New Roman" w:eastAsia="Times New Roman" w:hAnsi="Times New Roman"/>
          <w:spacing w:val="-1"/>
          <w:sz w:val="24"/>
          <w:szCs w:val="24"/>
        </w:rPr>
        <w:t>је</w:t>
      </w:r>
      <w:r w:rsidRPr="00D32BD9">
        <w:rPr>
          <w:rFonts w:ascii="Times New Roman" w:eastAsia="Times New Roman" w:hAnsi="Times New Roman"/>
          <w:spacing w:val="48"/>
          <w:sz w:val="24"/>
          <w:szCs w:val="24"/>
        </w:rPr>
        <w:t xml:space="preserve"> </w:t>
      </w:r>
      <w:r w:rsidRPr="00D32BD9">
        <w:rPr>
          <w:rFonts w:ascii="Times New Roman" w:eastAsia="Times New Roman" w:hAnsi="Times New Roman"/>
          <w:spacing w:val="-1"/>
          <w:sz w:val="24"/>
          <w:szCs w:val="24"/>
        </w:rPr>
        <w:t>понуда</w:t>
      </w:r>
      <w:r w:rsidRPr="00D32BD9">
        <w:rPr>
          <w:rFonts w:ascii="Times New Roman" w:eastAsia="Times New Roman" w:hAnsi="Times New Roman"/>
          <w:spacing w:val="49"/>
          <w:sz w:val="24"/>
          <w:szCs w:val="24"/>
        </w:rPr>
        <w:t xml:space="preserve"> </w:t>
      </w:r>
      <w:r w:rsidRPr="00D32BD9">
        <w:rPr>
          <w:rFonts w:ascii="Times New Roman" w:eastAsia="Times New Roman" w:hAnsi="Times New Roman"/>
          <w:sz w:val="24"/>
          <w:szCs w:val="24"/>
        </w:rPr>
        <w:t>која</w:t>
      </w:r>
      <w:r w:rsidRPr="00D32BD9">
        <w:rPr>
          <w:rFonts w:ascii="Times New Roman" w:eastAsia="Times New Roman" w:hAnsi="Times New Roman"/>
          <w:spacing w:val="46"/>
          <w:sz w:val="24"/>
          <w:szCs w:val="24"/>
        </w:rPr>
        <w:t xml:space="preserve"> </w:t>
      </w:r>
      <w:r w:rsidRPr="00D32BD9">
        <w:rPr>
          <w:rFonts w:ascii="Times New Roman" w:eastAsia="Times New Roman" w:hAnsi="Times New Roman"/>
          <w:spacing w:val="-1"/>
          <w:sz w:val="24"/>
          <w:szCs w:val="24"/>
        </w:rPr>
        <w:t>је</w:t>
      </w:r>
      <w:r w:rsidRPr="00D32BD9">
        <w:rPr>
          <w:rFonts w:ascii="Times New Roman" w:eastAsia="Times New Roman" w:hAnsi="Times New Roman"/>
          <w:spacing w:val="49"/>
          <w:sz w:val="24"/>
          <w:szCs w:val="24"/>
        </w:rPr>
        <w:t xml:space="preserve"> </w:t>
      </w:r>
      <w:r w:rsidRPr="00D32BD9">
        <w:rPr>
          <w:rFonts w:ascii="Times New Roman" w:eastAsia="Times New Roman" w:hAnsi="Times New Roman"/>
          <w:spacing w:val="-1"/>
          <w:sz w:val="24"/>
          <w:szCs w:val="24"/>
        </w:rPr>
        <w:t>благовремена,</w:t>
      </w:r>
      <w:r w:rsidRPr="00D32BD9">
        <w:rPr>
          <w:rFonts w:ascii="Times New Roman" w:eastAsia="Times New Roman" w:hAnsi="Times New Roman"/>
          <w:spacing w:val="48"/>
          <w:sz w:val="24"/>
          <w:szCs w:val="24"/>
        </w:rPr>
        <w:t xml:space="preserve"> </w:t>
      </w:r>
      <w:r w:rsidRPr="00D32BD9">
        <w:rPr>
          <w:rFonts w:ascii="Times New Roman" w:eastAsia="Times New Roman" w:hAnsi="Times New Roman"/>
          <w:sz w:val="24"/>
          <w:szCs w:val="24"/>
        </w:rPr>
        <w:t>и</w:t>
      </w:r>
      <w:r w:rsidRPr="00D32BD9">
        <w:rPr>
          <w:rFonts w:ascii="Times New Roman" w:eastAsia="Times New Roman" w:hAnsi="Times New Roman"/>
          <w:spacing w:val="45"/>
          <w:sz w:val="24"/>
          <w:szCs w:val="24"/>
        </w:rPr>
        <w:t xml:space="preserve"> </w:t>
      </w:r>
      <w:r w:rsidRPr="00D32BD9">
        <w:rPr>
          <w:rFonts w:ascii="Times New Roman" w:eastAsia="Times New Roman" w:hAnsi="Times New Roman"/>
          <w:spacing w:val="-1"/>
          <w:sz w:val="24"/>
          <w:szCs w:val="24"/>
        </w:rPr>
        <w:t>за</w:t>
      </w:r>
      <w:r w:rsidRPr="00D32BD9">
        <w:rPr>
          <w:rFonts w:ascii="Times New Roman" w:eastAsia="Times New Roman" w:hAnsi="Times New Roman"/>
          <w:spacing w:val="49"/>
          <w:sz w:val="24"/>
          <w:szCs w:val="24"/>
        </w:rPr>
        <w:t xml:space="preserve"> </w:t>
      </w:r>
      <w:r w:rsidRPr="00D32BD9">
        <w:rPr>
          <w:rFonts w:ascii="Times New Roman" w:eastAsia="Times New Roman" w:hAnsi="Times New Roman"/>
          <w:sz w:val="24"/>
          <w:szCs w:val="24"/>
        </w:rPr>
        <w:t>коју</w:t>
      </w:r>
      <w:r w:rsidRPr="00D32BD9">
        <w:rPr>
          <w:rFonts w:ascii="Times New Roman" w:eastAsia="Times New Roman" w:hAnsi="Times New Roman"/>
          <w:spacing w:val="45"/>
          <w:sz w:val="24"/>
          <w:szCs w:val="24"/>
        </w:rPr>
        <w:t xml:space="preserve"> </w:t>
      </w:r>
      <w:r w:rsidRPr="00D32BD9">
        <w:rPr>
          <w:rFonts w:ascii="Times New Roman" w:eastAsia="Times New Roman" w:hAnsi="Times New Roman"/>
          <w:sz w:val="24"/>
          <w:szCs w:val="24"/>
        </w:rPr>
        <w:t>је</w:t>
      </w:r>
      <w:r w:rsidRPr="00D32BD9">
        <w:rPr>
          <w:rFonts w:ascii="Times New Roman" w:eastAsia="Times New Roman" w:hAnsi="Times New Roman"/>
          <w:spacing w:val="49"/>
          <w:sz w:val="24"/>
          <w:szCs w:val="24"/>
        </w:rPr>
        <w:t xml:space="preserve"> </w:t>
      </w:r>
      <w:r w:rsidRPr="00D32BD9">
        <w:rPr>
          <w:rFonts w:ascii="Times New Roman" w:eastAsia="Times New Roman" w:hAnsi="Times New Roman"/>
          <w:spacing w:val="-1"/>
          <w:sz w:val="24"/>
          <w:szCs w:val="24"/>
        </w:rPr>
        <w:t>утврђено</w:t>
      </w:r>
      <w:r w:rsidRPr="00D32BD9">
        <w:rPr>
          <w:rFonts w:ascii="Times New Roman" w:eastAsia="Times New Roman" w:hAnsi="Times New Roman"/>
          <w:spacing w:val="45"/>
          <w:sz w:val="24"/>
          <w:szCs w:val="24"/>
        </w:rPr>
        <w:t xml:space="preserve"> </w:t>
      </w:r>
      <w:r w:rsidRPr="00D32BD9">
        <w:rPr>
          <w:rFonts w:ascii="Times New Roman" w:eastAsia="Times New Roman" w:hAnsi="Times New Roman"/>
          <w:sz w:val="24"/>
          <w:szCs w:val="24"/>
        </w:rPr>
        <w:t>да</w:t>
      </w:r>
      <w:r w:rsidRPr="00D32BD9">
        <w:rPr>
          <w:rFonts w:ascii="Times New Roman" w:eastAsia="Times New Roman" w:hAnsi="Times New Roman"/>
          <w:spacing w:val="49"/>
          <w:sz w:val="24"/>
          <w:szCs w:val="24"/>
        </w:rPr>
        <w:t xml:space="preserve"> </w:t>
      </w:r>
      <w:r w:rsidRPr="00D32BD9">
        <w:rPr>
          <w:rFonts w:ascii="Times New Roman" w:eastAsia="Times New Roman" w:hAnsi="Times New Roman"/>
          <w:spacing w:val="-1"/>
          <w:sz w:val="24"/>
          <w:szCs w:val="24"/>
        </w:rPr>
        <w:t>потпуно</w:t>
      </w:r>
      <w:r w:rsidRPr="00D32BD9">
        <w:rPr>
          <w:rFonts w:ascii="Times New Roman" w:eastAsia="Times New Roman" w:hAnsi="Times New Roman"/>
          <w:spacing w:val="79"/>
          <w:w w:val="102"/>
          <w:sz w:val="24"/>
          <w:szCs w:val="24"/>
        </w:rPr>
        <w:t xml:space="preserve"> </w:t>
      </w:r>
      <w:r w:rsidRPr="00D32BD9">
        <w:rPr>
          <w:rFonts w:ascii="Times New Roman" w:eastAsia="Times New Roman" w:hAnsi="Times New Roman"/>
          <w:spacing w:val="-1"/>
          <w:sz w:val="24"/>
          <w:szCs w:val="24"/>
        </w:rPr>
        <w:t>испуњава</w:t>
      </w:r>
      <w:r w:rsidRPr="00D32BD9">
        <w:rPr>
          <w:rFonts w:ascii="Times New Roman" w:eastAsia="Times New Roman" w:hAnsi="Times New Roman"/>
          <w:spacing w:val="17"/>
          <w:sz w:val="24"/>
          <w:szCs w:val="24"/>
        </w:rPr>
        <w:t xml:space="preserve"> </w:t>
      </w:r>
      <w:r w:rsidRPr="00D32BD9">
        <w:rPr>
          <w:rFonts w:ascii="Times New Roman" w:eastAsia="Times New Roman" w:hAnsi="Times New Roman"/>
          <w:spacing w:val="-1"/>
          <w:sz w:val="24"/>
          <w:szCs w:val="24"/>
        </w:rPr>
        <w:t>све</w:t>
      </w:r>
      <w:r w:rsidRPr="00D32BD9">
        <w:rPr>
          <w:rFonts w:ascii="Times New Roman" w:eastAsia="Times New Roman" w:hAnsi="Times New Roman"/>
          <w:spacing w:val="18"/>
          <w:sz w:val="24"/>
          <w:szCs w:val="24"/>
        </w:rPr>
        <w:t xml:space="preserve"> </w:t>
      </w:r>
      <w:r w:rsidRPr="00D32BD9">
        <w:rPr>
          <w:rFonts w:ascii="Times New Roman" w:eastAsia="Times New Roman" w:hAnsi="Times New Roman"/>
          <w:spacing w:val="-1"/>
          <w:sz w:val="24"/>
          <w:szCs w:val="24"/>
        </w:rPr>
        <w:t>услове</w:t>
      </w:r>
      <w:r w:rsidRPr="00D32BD9">
        <w:rPr>
          <w:rFonts w:ascii="Times New Roman" w:eastAsia="Times New Roman" w:hAnsi="Times New Roman"/>
          <w:spacing w:val="15"/>
          <w:sz w:val="24"/>
          <w:szCs w:val="24"/>
        </w:rPr>
        <w:t xml:space="preserve"> </w:t>
      </w:r>
      <w:r w:rsidRPr="00D32BD9">
        <w:rPr>
          <w:rFonts w:ascii="Times New Roman" w:eastAsia="Times New Roman" w:hAnsi="Times New Roman"/>
          <w:spacing w:val="-1"/>
          <w:sz w:val="24"/>
          <w:szCs w:val="24"/>
        </w:rPr>
        <w:t>из</w:t>
      </w:r>
      <w:r w:rsidRPr="00D32BD9">
        <w:rPr>
          <w:rFonts w:ascii="Times New Roman" w:eastAsia="Times New Roman" w:hAnsi="Times New Roman"/>
          <w:spacing w:val="17"/>
          <w:sz w:val="24"/>
          <w:szCs w:val="24"/>
        </w:rPr>
        <w:t xml:space="preserve"> </w:t>
      </w:r>
      <w:r w:rsidRPr="00D32BD9">
        <w:rPr>
          <w:rFonts w:ascii="Times New Roman" w:eastAsia="Times New Roman" w:hAnsi="Times New Roman"/>
          <w:spacing w:val="-1"/>
          <w:sz w:val="24"/>
          <w:szCs w:val="24"/>
        </w:rPr>
        <w:t>техничке</w:t>
      </w:r>
      <w:r w:rsidRPr="00D32BD9">
        <w:rPr>
          <w:rFonts w:ascii="Times New Roman" w:eastAsia="Times New Roman" w:hAnsi="Times New Roman"/>
          <w:spacing w:val="17"/>
          <w:sz w:val="24"/>
          <w:szCs w:val="24"/>
        </w:rPr>
        <w:t xml:space="preserve"> </w:t>
      </w:r>
      <w:r w:rsidRPr="00D32BD9">
        <w:rPr>
          <w:rFonts w:ascii="Times New Roman" w:eastAsia="Times New Roman" w:hAnsi="Times New Roman"/>
          <w:spacing w:val="-1"/>
          <w:sz w:val="24"/>
          <w:szCs w:val="24"/>
        </w:rPr>
        <w:t>спецификације</w:t>
      </w:r>
      <w:r w:rsidRPr="00D32BD9">
        <w:rPr>
          <w:rFonts w:ascii="Times New Roman" w:eastAsia="Times New Roman" w:hAnsi="Times New Roman"/>
          <w:spacing w:val="16"/>
          <w:sz w:val="24"/>
          <w:szCs w:val="24"/>
        </w:rPr>
        <w:t xml:space="preserve"> </w:t>
      </w:r>
      <w:r w:rsidRPr="00D32BD9">
        <w:rPr>
          <w:rFonts w:ascii="Times New Roman" w:eastAsia="Times New Roman" w:hAnsi="Times New Roman"/>
          <w:sz w:val="24"/>
          <w:szCs w:val="24"/>
        </w:rPr>
        <w:t>.</w:t>
      </w:r>
    </w:p>
    <w:p w:rsidR="00D32BD9" w:rsidRPr="00D32BD9" w:rsidRDefault="00D32BD9" w:rsidP="00D32BD9">
      <w:pPr>
        <w:widowControl w:val="0"/>
        <w:numPr>
          <w:ilvl w:val="0"/>
          <w:numId w:val="6"/>
        </w:numPr>
        <w:tabs>
          <w:tab w:val="left" w:pos="705"/>
        </w:tabs>
        <w:kinsoku w:val="0"/>
        <w:overflowPunct w:val="0"/>
        <w:autoSpaceDE w:val="0"/>
        <w:autoSpaceDN w:val="0"/>
        <w:adjustRightInd w:val="0"/>
        <w:spacing w:after="0" w:line="246" w:lineRule="auto"/>
        <w:ind w:right="19" w:firstLine="393"/>
        <w:jc w:val="both"/>
        <w:rPr>
          <w:rFonts w:ascii="Times New Roman" w:eastAsia="Times New Roman" w:hAnsi="Times New Roman"/>
          <w:sz w:val="24"/>
          <w:szCs w:val="24"/>
        </w:rPr>
      </w:pPr>
      <w:r w:rsidRPr="00D32BD9">
        <w:rPr>
          <w:rFonts w:ascii="Times New Roman" w:eastAsia="Times New Roman" w:hAnsi="Times New Roman"/>
          <w:sz w:val="24"/>
          <w:szCs w:val="24"/>
        </w:rPr>
        <w:t>Прихватљива</w:t>
      </w:r>
      <w:r w:rsidRPr="00D32BD9">
        <w:rPr>
          <w:rFonts w:ascii="Times New Roman" w:eastAsia="Times New Roman" w:hAnsi="Times New Roman"/>
          <w:spacing w:val="14"/>
          <w:sz w:val="24"/>
          <w:szCs w:val="24"/>
        </w:rPr>
        <w:t xml:space="preserve"> </w:t>
      </w:r>
      <w:r w:rsidRPr="00D32BD9">
        <w:rPr>
          <w:rFonts w:ascii="Times New Roman" w:eastAsia="Times New Roman" w:hAnsi="Times New Roman"/>
          <w:spacing w:val="-1"/>
          <w:sz w:val="24"/>
          <w:szCs w:val="24"/>
        </w:rPr>
        <w:t>пон</w:t>
      </w:r>
      <w:r w:rsidRPr="00D32BD9">
        <w:rPr>
          <w:rFonts w:ascii="Times New Roman" w:eastAsia="Times New Roman" w:hAnsi="Times New Roman"/>
          <w:spacing w:val="-2"/>
          <w:sz w:val="24"/>
          <w:szCs w:val="24"/>
        </w:rPr>
        <w:t>у</w:t>
      </w:r>
      <w:r w:rsidRPr="00D32BD9">
        <w:rPr>
          <w:rFonts w:ascii="Times New Roman" w:eastAsia="Times New Roman" w:hAnsi="Times New Roman"/>
          <w:spacing w:val="-1"/>
          <w:sz w:val="24"/>
          <w:szCs w:val="24"/>
        </w:rPr>
        <w:t>да</w:t>
      </w:r>
      <w:r w:rsidRPr="00D32BD9">
        <w:rPr>
          <w:rFonts w:ascii="Times New Roman" w:eastAsia="Times New Roman" w:hAnsi="Times New Roman"/>
          <w:spacing w:val="14"/>
          <w:sz w:val="24"/>
          <w:szCs w:val="24"/>
        </w:rPr>
        <w:t xml:space="preserve"> </w:t>
      </w:r>
      <w:r w:rsidRPr="00D32BD9">
        <w:rPr>
          <w:rFonts w:ascii="Times New Roman" w:eastAsia="Times New Roman" w:hAnsi="Times New Roman"/>
          <w:sz w:val="24"/>
          <w:szCs w:val="24"/>
        </w:rPr>
        <w:t>је</w:t>
      </w:r>
      <w:r w:rsidRPr="00D32BD9">
        <w:rPr>
          <w:rFonts w:ascii="Times New Roman" w:eastAsia="Times New Roman" w:hAnsi="Times New Roman"/>
          <w:spacing w:val="12"/>
          <w:sz w:val="24"/>
          <w:szCs w:val="24"/>
        </w:rPr>
        <w:t xml:space="preserve"> </w:t>
      </w:r>
      <w:r w:rsidRPr="00D32BD9">
        <w:rPr>
          <w:rFonts w:ascii="Times New Roman" w:eastAsia="Times New Roman" w:hAnsi="Times New Roman"/>
          <w:spacing w:val="-1"/>
          <w:sz w:val="24"/>
          <w:szCs w:val="24"/>
        </w:rPr>
        <w:t>понуда</w:t>
      </w:r>
      <w:r w:rsidRPr="00D32BD9">
        <w:rPr>
          <w:rFonts w:ascii="Times New Roman" w:eastAsia="Times New Roman" w:hAnsi="Times New Roman"/>
          <w:spacing w:val="16"/>
          <w:sz w:val="24"/>
          <w:szCs w:val="24"/>
        </w:rPr>
        <w:t xml:space="preserve"> </w:t>
      </w:r>
      <w:r w:rsidRPr="00D32BD9">
        <w:rPr>
          <w:rFonts w:ascii="Times New Roman" w:eastAsia="Times New Roman" w:hAnsi="Times New Roman"/>
          <w:sz w:val="24"/>
          <w:szCs w:val="24"/>
        </w:rPr>
        <w:t>која</w:t>
      </w:r>
      <w:r w:rsidRPr="00D32BD9">
        <w:rPr>
          <w:rFonts w:ascii="Times New Roman" w:eastAsia="Times New Roman" w:hAnsi="Times New Roman"/>
          <w:spacing w:val="12"/>
          <w:sz w:val="24"/>
          <w:szCs w:val="24"/>
        </w:rPr>
        <w:t xml:space="preserve"> </w:t>
      </w:r>
      <w:r w:rsidRPr="00D32BD9">
        <w:rPr>
          <w:rFonts w:ascii="Times New Roman" w:eastAsia="Times New Roman" w:hAnsi="Times New Roman"/>
          <w:spacing w:val="-1"/>
          <w:sz w:val="24"/>
          <w:szCs w:val="24"/>
        </w:rPr>
        <w:t>је</w:t>
      </w:r>
      <w:r w:rsidRPr="00D32BD9">
        <w:rPr>
          <w:rFonts w:ascii="Times New Roman" w:eastAsia="Times New Roman" w:hAnsi="Times New Roman"/>
          <w:spacing w:val="15"/>
          <w:sz w:val="24"/>
          <w:szCs w:val="24"/>
        </w:rPr>
        <w:t xml:space="preserve"> </w:t>
      </w:r>
      <w:r w:rsidRPr="00D32BD9">
        <w:rPr>
          <w:rFonts w:ascii="Times New Roman" w:eastAsia="Times New Roman" w:hAnsi="Times New Roman"/>
          <w:spacing w:val="-1"/>
          <w:sz w:val="24"/>
          <w:szCs w:val="24"/>
        </w:rPr>
        <w:t>благовремена,</w:t>
      </w:r>
      <w:r w:rsidRPr="00D32BD9">
        <w:rPr>
          <w:rFonts w:ascii="Times New Roman" w:eastAsia="Times New Roman" w:hAnsi="Times New Roman"/>
          <w:spacing w:val="14"/>
          <w:sz w:val="24"/>
          <w:szCs w:val="24"/>
        </w:rPr>
        <w:t xml:space="preserve"> </w:t>
      </w:r>
      <w:r w:rsidRPr="00D32BD9">
        <w:rPr>
          <w:rFonts w:ascii="Times New Roman" w:eastAsia="Times New Roman" w:hAnsi="Times New Roman"/>
          <w:sz w:val="24"/>
          <w:szCs w:val="24"/>
        </w:rPr>
        <w:t>коју</w:t>
      </w:r>
      <w:r w:rsidRPr="00D32BD9">
        <w:rPr>
          <w:rFonts w:ascii="Times New Roman" w:eastAsia="Times New Roman" w:hAnsi="Times New Roman"/>
          <w:spacing w:val="8"/>
          <w:sz w:val="24"/>
          <w:szCs w:val="24"/>
        </w:rPr>
        <w:t xml:space="preserve"> </w:t>
      </w:r>
      <w:r w:rsidRPr="00D32BD9">
        <w:rPr>
          <w:rFonts w:ascii="Times New Roman" w:eastAsia="Times New Roman" w:hAnsi="Times New Roman"/>
          <w:spacing w:val="-1"/>
          <w:sz w:val="24"/>
          <w:szCs w:val="24"/>
        </w:rPr>
        <w:t>наручилац</w:t>
      </w:r>
      <w:r w:rsidRPr="00D32BD9">
        <w:rPr>
          <w:rFonts w:ascii="Times New Roman" w:eastAsia="Times New Roman" w:hAnsi="Times New Roman"/>
          <w:spacing w:val="13"/>
          <w:sz w:val="24"/>
          <w:szCs w:val="24"/>
        </w:rPr>
        <w:t xml:space="preserve"> </w:t>
      </w:r>
      <w:r w:rsidRPr="00D32BD9">
        <w:rPr>
          <w:rFonts w:ascii="Times New Roman" w:eastAsia="Times New Roman" w:hAnsi="Times New Roman"/>
          <w:sz w:val="24"/>
          <w:szCs w:val="24"/>
        </w:rPr>
        <w:t>није</w:t>
      </w:r>
      <w:r w:rsidRPr="00D32BD9">
        <w:rPr>
          <w:rFonts w:ascii="Times New Roman" w:eastAsia="Times New Roman" w:hAnsi="Times New Roman"/>
          <w:spacing w:val="16"/>
          <w:sz w:val="24"/>
          <w:szCs w:val="24"/>
        </w:rPr>
        <w:t xml:space="preserve"> </w:t>
      </w:r>
      <w:r w:rsidRPr="00D32BD9">
        <w:rPr>
          <w:rFonts w:ascii="Times New Roman" w:eastAsia="Times New Roman" w:hAnsi="Times New Roman"/>
          <w:spacing w:val="-1"/>
          <w:sz w:val="24"/>
          <w:szCs w:val="24"/>
        </w:rPr>
        <w:t>одбио</w:t>
      </w:r>
      <w:r w:rsidRPr="00D32BD9">
        <w:rPr>
          <w:rFonts w:ascii="Times New Roman" w:eastAsia="Times New Roman" w:hAnsi="Times New Roman"/>
          <w:sz w:val="24"/>
          <w:szCs w:val="24"/>
        </w:rPr>
        <w:t xml:space="preserve"> </w:t>
      </w:r>
      <w:r w:rsidRPr="00D32BD9">
        <w:rPr>
          <w:rFonts w:ascii="Times New Roman" w:eastAsia="Times New Roman" w:hAnsi="Times New Roman"/>
          <w:spacing w:val="10"/>
          <w:sz w:val="24"/>
          <w:szCs w:val="24"/>
        </w:rPr>
        <w:t xml:space="preserve"> </w:t>
      </w:r>
      <w:r w:rsidRPr="00D32BD9">
        <w:rPr>
          <w:rFonts w:ascii="Times New Roman" w:eastAsia="Times New Roman" w:hAnsi="Times New Roman"/>
          <w:spacing w:val="-1"/>
          <w:sz w:val="24"/>
          <w:szCs w:val="24"/>
        </w:rPr>
        <w:t>због</w:t>
      </w:r>
      <w:r w:rsidRPr="00D32BD9">
        <w:rPr>
          <w:rFonts w:ascii="Times New Roman" w:eastAsia="Times New Roman" w:hAnsi="Times New Roman"/>
          <w:spacing w:val="59"/>
          <w:w w:val="102"/>
          <w:sz w:val="24"/>
          <w:szCs w:val="24"/>
        </w:rPr>
        <w:t xml:space="preserve"> </w:t>
      </w:r>
      <w:r w:rsidRPr="00D32BD9">
        <w:rPr>
          <w:rFonts w:ascii="Times New Roman" w:eastAsia="Times New Roman" w:hAnsi="Times New Roman"/>
          <w:spacing w:val="-1"/>
          <w:sz w:val="24"/>
          <w:szCs w:val="24"/>
        </w:rPr>
        <w:t>битних</w:t>
      </w:r>
      <w:r w:rsidRPr="00D32BD9">
        <w:rPr>
          <w:rFonts w:ascii="Times New Roman" w:eastAsia="Times New Roman" w:hAnsi="Times New Roman"/>
          <w:spacing w:val="44"/>
          <w:sz w:val="24"/>
          <w:szCs w:val="24"/>
        </w:rPr>
        <w:t xml:space="preserve"> </w:t>
      </w:r>
      <w:r w:rsidRPr="00D32BD9">
        <w:rPr>
          <w:rFonts w:ascii="Times New Roman" w:eastAsia="Times New Roman" w:hAnsi="Times New Roman"/>
          <w:spacing w:val="-1"/>
          <w:sz w:val="24"/>
          <w:szCs w:val="24"/>
        </w:rPr>
        <w:t>недостатака,</w:t>
      </w:r>
      <w:r w:rsidRPr="00D32BD9">
        <w:rPr>
          <w:rFonts w:ascii="Times New Roman" w:eastAsia="Times New Roman" w:hAnsi="Times New Roman"/>
          <w:spacing w:val="49"/>
          <w:sz w:val="24"/>
          <w:szCs w:val="24"/>
        </w:rPr>
        <w:t xml:space="preserve"> </w:t>
      </w:r>
      <w:r w:rsidRPr="00D32BD9">
        <w:rPr>
          <w:rFonts w:ascii="Times New Roman" w:eastAsia="Times New Roman" w:hAnsi="Times New Roman"/>
          <w:spacing w:val="-1"/>
          <w:sz w:val="24"/>
          <w:szCs w:val="24"/>
        </w:rPr>
        <w:t>која</w:t>
      </w:r>
      <w:r w:rsidRPr="00D32BD9">
        <w:rPr>
          <w:rFonts w:ascii="Times New Roman" w:eastAsia="Times New Roman" w:hAnsi="Times New Roman"/>
          <w:spacing w:val="42"/>
          <w:sz w:val="24"/>
          <w:szCs w:val="24"/>
        </w:rPr>
        <w:t xml:space="preserve"> </w:t>
      </w:r>
      <w:r w:rsidRPr="00D32BD9">
        <w:rPr>
          <w:rFonts w:ascii="Times New Roman" w:eastAsia="Times New Roman" w:hAnsi="Times New Roman"/>
          <w:sz w:val="24"/>
          <w:szCs w:val="24"/>
        </w:rPr>
        <w:t>је</w:t>
      </w:r>
      <w:r w:rsidRPr="00D32BD9">
        <w:rPr>
          <w:rFonts w:ascii="Times New Roman" w:eastAsia="Times New Roman" w:hAnsi="Times New Roman"/>
          <w:spacing w:val="46"/>
          <w:sz w:val="24"/>
          <w:szCs w:val="24"/>
        </w:rPr>
        <w:t xml:space="preserve"> </w:t>
      </w:r>
      <w:r w:rsidRPr="00D32BD9">
        <w:rPr>
          <w:rFonts w:ascii="Times New Roman" w:eastAsia="Times New Roman" w:hAnsi="Times New Roman"/>
          <w:spacing w:val="-1"/>
          <w:sz w:val="24"/>
          <w:szCs w:val="24"/>
        </w:rPr>
        <w:t>одговарајућа,</w:t>
      </w:r>
      <w:r w:rsidRPr="00D32BD9">
        <w:rPr>
          <w:rFonts w:ascii="Times New Roman" w:eastAsia="Times New Roman" w:hAnsi="Times New Roman"/>
          <w:spacing w:val="46"/>
          <w:sz w:val="24"/>
          <w:szCs w:val="24"/>
        </w:rPr>
        <w:t xml:space="preserve"> </w:t>
      </w:r>
      <w:r w:rsidRPr="00D32BD9">
        <w:rPr>
          <w:rFonts w:ascii="Times New Roman" w:eastAsia="Times New Roman" w:hAnsi="Times New Roman"/>
          <w:spacing w:val="-1"/>
          <w:sz w:val="24"/>
          <w:szCs w:val="24"/>
        </w:rPr>
        <w:t>која</w:t>
      </w:r>
      <w:r w:rsidRPr="00D32BD9">
        <w:rPr>
          <w:rFonts w:ascii="Times New Roman" w:eastAsia="Times New Roman" w:hAnsi="Times New Roman"/>
          <w:spacing w:val="42"/>
          <w:sz w:val="24"/>
          <w:szCs w:val="24"/>
        </w:rPr>
        <w:t xml:space="preserve"> </w:t>
      </w:r>
      <w:r w:rsidRPr="00D32BD9">
        <w:rPr>
          <w:rFonts w:ascii="Times New Roman" w:eastAsia="Times New Roman" w:hAnsi="Times New Roman"/>
          <w:spacing w:val="-1"/>
          <w:sz w:val="24"/>
          <w:szCs w:val="24"/>
        </w:rPr>
        <w:t>не</w:t>
      </w:r>
      <w:r w:rsidRPr="00D32BD9">
        <w:rPr>
          <w:rFonts w:ascii="Times New Roman" w:eastAsia="Times New Roman" w:hAnsi="Times New Roman"/>
          <w:spacing w:val="45"/>
          <w:sz w:val="24"/>
          <w:szCs w:val="24"/>
        </w:rPr>
        <w:t xml:space="preserve"> </w:t>
      </w:r>
      <w:r w:rsidRPr="00D32BD9">
        <w:rPr>
          <w:rFonts w:ascii="Times New Roman" w:eastAsia="Times New Roman" w:hAnsi="Times New Roman"/>
          <w:spacing w:val="-1"/>
          <w:sz w:val="24"/>
          <w:szCs w:val="24"/>
        </w:rPr>
        <w:t>ограничава,</w:t>
      </w:r>
      <w:r w:rsidRPr="00D32BD9">
        <w:rPr>
          <w:rFonts w:ascii="Times New Roman" w:eastAsia="Times New Roman" w:hAnsi="Times New Roman"/>
          <w:spacing w:val="46"/>
          <w:sz w:val="24"/>
          <w:szCs w:val="24"/>
        </w:rPr>
        <w:t xml:space="preserve"> </w:t>
      </w:r>
      <w:r w:rsidRPr="00D32BD9">
        <w:rPr>
          <w:rFonts w:ascii="Times New Roman" w:eastAsia="Times New Roman" w:hAnsi="Times New Roman"/>
          <w:spacing w:val="-1"/>
          <w:sz w:val="24"/>
          <w:szCs w:val="24"/>
        </w:rPr>
        <w:t>нити</w:t>
      </w:r>
      <w:r w:rsidRPr="00D32BD9">
        <w:rPr>
          <w:rFonts w:ascii="Times New Roman" w:eastAsia="Times New Roman" w:hAnsi="Times New Roman"/>
          <w:spacing w:val="47"/>
          <w:sz w:val="24"/>
          <w:szCs w:val="24"/>
        </w:rPr>
        <w:t xml:space="preserve"> </w:t>
      </w:r>
      <w:r w:rsidRPr="00D32BD9">
        <w:rPr>
          <w:rFonts w:ascii="Times New Roman" w:eastAsia="Times New Roman" w:hAnsi="Times New Roman"/>
          <w:spacing w:val="-1"/>
          <w:sz w:val="24"/>
          <w:szCs w:val="24"/>
        </w:rPr>
        <w:t>условљава</w:t>
      </w:r>
      <w:r w:rsidRPr="00D32BD9">
        <w:rPr>
          <w:rFonts w:ascii="Times New Roman" w:eastAsia="Times New Roman" w:hAnsi="Times New Roman"/>
          <w:spacing w:val="45"/>
          <w:sz w:val="24"/>
          <w:szCs w:val="24"/>
        </w:rPr>
        <w:t xml:space="preserve"> </w:t>
      </w:r>
      <w:r w:rsidRPr="00D32BD9">
        <w:rPr>
          <w:rFonts w:ascii="Times New Roman" w:eastAsia="Times New Roman" w:hAnsi="Times New Roman"/>
          <w:spacing w:val="-1"/>
          <w:sz w:val="24"/>
          <w:szCs w:val="24"/>
        </w:rPr>
        <w:t>права</w:t>
      </w:r>
      <w:r w:rsidRPr="00D32BD9">
        <w:rPr>
          <w:rFonts w:ascii="Times New Roman" w:eastAsia="Times New Roman" w:hAnsi="Times New Roman"/>
          <w:spacing w:val="46"/>
          <w:sz w:val="24"/>
          <w:szCs w:val="24"/>
        </w:rPr>
        <w:t xml:space="preserve"> </w:t>
      </w:r>
      <w:r w:rsidRPr="00D32BD9">
        <w:rPr>
          <w:rFonts w:ascii="Times New Roman" w:eastAsia="Times New Roman" w:hAnsi="Times New Roman"/>
          <w:spacing w:val="-1"/>
          <w:sz w:val="24"/>
          <w:szCs w:val="24"/>
        </w:rPr>
        <w:t>наручиоца</w:t>
      </w:r>
      <w:r w:rsidRPr="00D32BD9">
        <w:rPr>
          <w:rFonts w:ascii="Times New Roman" w:eastAsia="Times New Roman" w:hAnsi="Times New Roman"/>
          <w:spacing w:val="111"/>
          <w:w w:val="102"/>
          <w:sz w:val="24"/>
          <w:szCs w:val="24"/>
        </w:rPr>
        <w:t xml:space="preserve"> </w:t>
      </w:r>
      <w:r w:rsidRPr="00D32BD9">
        <w:rPr>
          <w:rFonts w:ascii="Times New Roman" w:eastAsia="Times New Roman" w:hAnsi="Times New Roman"/>
          <w:spacing w:val="-1"/>
          <w:sz w:val="24"/>
          <w:szCs w:val="24"/>
        </w:rPr>
        <w:t>или</w:t>
      </w:r>
      <w:r w:rsidRPr="00D32BD9">
        <w:rPr>
          <w:rFonts w:ascii="Times New Roman" w:eastAsia="Times New Roman" w:hAnsi="Times New Roman"/>
          <w:spacing w:val="14"/>
          <w:sz w:val="24"/>
          <w:szCs w:val="24"/>
        </w:rPr>
        <w:t xml:space="preserve"> </w:t>
      </w:r>
      <w:r w:rsidRPr="00D32BD9">
        <w:rPr>
          <w:rFonts w:ascii="Times New Roman" w:eastAsia="Times New Roman" w:hAnsi="Times New Roman"/>
          <w:spacing w:val="-1"/>
          <w:sz w:val="24"/>
          <w:szCs w:val="24"/>
        </w:rPr>
        <w:t>обавезе</w:t>
      </w:r>
      <w:r w:rsidRPr="00D32BD9">
        <w:rPr>
          <w:rFonts w:ascii="Times New Roman" w:eastAsia="Times New Roman" w:hAnsi="Times New Roman"/>
          <w:spacing w:val="16"/>
          <w:sz w:val="24"/>
          <w:szCs w:val="24"/>
        </w:rPr>
        <w:t xml:space="preserve"> </w:t>
      </w:r>
      <w:r w:rsidRPr="00D32BD9">
        <w:rPr>
          <w:rFonts w:ascii="Times New Roman" w:eastAsia="Times New Roman" w:hAnsi="Times New Roman"/>
          <w:spacing w:val="-1"/>
          <w:sz w:val="24"/>
          <w:szCs w:val="24"/>
        </w:rPr>
        <w:t>понуђача</w:t>
      </w:r>
      <w:r w:rsidRPr="00D32BD9">
        <w:rPr>
          <w:rFonts w:ascii="Times New Roman" w:eastAsia="Times New Roman" w:hAnsi="Times New Roman"/>
          <w:spacing w:val="19"/>
          <w:sz w:val="24"/>
          <w:szCs w:val="24"/>
        </w:rPr>
        <w:t xml:space="preserve"> </w:t>
      </w:r>
      <w:r w:rsidRPr="00D32BD9">
        <w:rPr>
          <w:rFonts w:ascii="Times New Roman" w:eastAsia="Times New Roman" w:hAnsi="Times New Roman"/>
          <w:sz w:val="24"/>
          <w:szCs w:val="24"/>
        </w:rPr>
        <w:t>и</w:t>
      </w:r>
      <w:r w:rsidRPr="00D32BD9">
        <w:rPr>
          <w:rFonts w:ascii="Times New Roman" w:eastAsia="Times New Roman" w:hAnsi="Times New Roman"/>
          <w:spacing w:val="15"/>
          <w:sz w:val="24"/>
          <w:szCs w:val="24"/>
        </w:rPr>
        <w:t xml:space="preserve"> </w:t>
      </w:r>
      <w:r w:rsidRPr="00D32BD9">
        <w:rPr>
          <w:rFonts w:ascii="Times New Roman" w:eastAsia="Times New Roman" w:hAnsi="Times New Roman"/>
          <w:sz w:val="24"/>
          <w:szCs w:val="24"/>
        </w:rPr>
        <w:t>која</w:t>
      </w:r>
      <w:r w:rsidRPr="00D32BD9">
        <w:rPr>
          <w:rFonts w:ascii="Times New Roman" w:eastAsia="Times New Roman" w:hAnsi="Times New Roman"/>
          <w:spacing w:val="13"/>
          <w:sz w:val="24"/>
          <w:szCs w:val="24"/>
        </w:rPr>
        <w:t xml:space="preserve"> </w:t>
      </w:r>
      <w:r w:rsidRPr="00D32BD9">
        <w:rPr>
          <w:rFonts w:ascii="Times New Roman" w:eastAsia="Times New Roman" w:hAnsi="Times New Roman"/>
          <w:spacing w:val="-1"/>
          <w:sz w:val="24"/>
          <w:szCs w:val="24"/>
        </w:rPr>
        <w:t>не</w:t>
      </w:r>
      <w:r w:rsidRPr="00D32BD9">
        <w:rPr>
          <w:rFonts w:ascii="Times New Roman" w:eastAsia="Times New Roman" w:hAnsi="Times New Roman"/>
          <w:spacing w:val="16"/>
          <w:sz w:val="24"/>
          <w:szCs w:val="24"/>
        </w:rPr>
        <w:t xml:space="preserve"> </w:t>
      </w:r>
      <w:r w:rsidRPr="00D32BD9">
        <w:rPr>
          <w:rFonts w:ascii="Times New Roman" w:eastAsia="Times New Roman" w:hAnsi="Times New Roman"/>
          <w:spacing w:val="-1"/>
          <w:sz w:val="24"/>
          <w:szCs w:val="24"/>
        </w:rPr>
        <w:t>прелази</w:t>
      </w:r>
      <w:r w:rsidRPr="00D32BD9">
        <w:rPr>
          <w:rFonts w:ascii="Times New Roman" w:eastAsia="Times New Roman" w:hAnsi="Times New Roman"/>
          <w:spacing w:val="15"/>
          <w:sz w:val="24"/>
          <w:szCs w:val="24"/>
        </w:rPr>
        <w:t xml:space="preserve"> </w:t>
      </w:r>
      <w:r w:rsidRPr="00D32BD9">
        <w:rPr>
          <w:rFonts w:ascii="Times New Roman" w:eastAsia="Times New Roman" w:hAnsi="Times New Roman"/>
          <w:spacing w:val="-1"/>
          <w:sz w:val="24"/>
          <w:szCs w:val="24"/>
        </w:rPr>
        <w:t>износ</w:t>
      </w:r>
      <w:r w:rsidRPr="00D32BD9">
        <w:rPr>
          <w:rFonts w:ascii="Times New Roman" w:eastAsia="Times New Roman" w:hAnsi="Times New Roman"/>
          <w:spacing w:val="19"/>
          <w:sz w:val="24"/>
          <w:szCs w:val="24"/>
        </w:rPr>
        <w:t xml:space="preserve"> </w:t>
      </w:r>
      <w:r w:rsidRPr="00D32BD9">
        <w:rPr>
          <w:rFonts w:ascii="Times New Roman" w:eastAsia="Times New Roman" w:hAnsi="Times New Roman"/>
          <w:spacing w:val="-1"/>
          <w:sz w:val="24"/>
          <w:szCs w:val="24"/>
        </w:rPr>
        <w:t>процењене</w:t>
      </w:r>
      <w:r w:rsidRPr="00D32BD9">
        <w:rPr>
          <w:rFonts w:ascii="Times New Roman" w:eastAsia="Times New Roman" w:hAnsi="Times New Roman"/>
          <w:spacing w:val="18"/>
          <w:sz w:val="24"/>
          <w:szCs w:val="24"/>
        </w:rPr>
        <w:t xml:space="preserve"> </w:t>
      </w:r>
      <w:r w:rsidRPr="00D32BD9">
        <w:rPr>
          <w:rFonts w:ascii="Times New Roman" w:eastAsia="Times New Roman" w:hAnsi="Times New Roman"/>
          <w:spacing w:val="-1"/>
          <w:sz w:val="24"/>
          <w:szCs w:val="24"/>
        </w:rPr>
        <w:t>вредности</w:t>
      </w:r>
      <w:r w:rsidRPr="00D32BD9">
        <w:rPr>
          <w:rFonts w:ascii="Times New Roman" w:eastAsia="Times New Roman" w:hAnsi="Times New Roman"/>
          <w:spacing w:val="9"/>
          <w:sz w:val="24"/>
          <w:szCs w:val="24"/>
        </w:rPr>
        <w:t xml:space="preserve"> </w:t>
      </w:r>
      <w:r w:rsidRPr="00D32BD9">
        <w:rPr>
          <w:rFonts w:ascii="Times New Roman" w:eastAsia="Times New Roman" w:hAnsi="Times New Roman"/>
          <w:sz w:val="24"/>
          <w:szCs w:val="24"/>
        </w:rPr>
        <w:t>јавне</w:t>
      </w:r>
      <w:r w:rsidRPr="00D32BD9">
        <w:rPr>
          <w:rFonts w:ascii="Times New Roman" w:eastAsia="Times New Roman" w:hAnsi="Times New Roman"/>
          <w:spacing w:val="19"/>
          <w:sz w:val="24"/>
          <w:szCs w:val="24"/>
        </w:rPr>
        <w:t xml:space="preserve"> </w:t>
      </w:r>
      <w:r w:rsidRPr="00D32BD9">
        <w:rPr>
          <w:rFonts w:ascii="Times New Roman" w:eastAsia="Times New Roman" w:hAnsi="Times New Roman"/>
          <w:spacing w:val="-1"/>
          <w:sz w:val="24"/>
          <w:szCs w:val="24"/>
        </w:rPr>
        <w:t>набавке</w:t>
      </w:r>
      <w:r w:rsidRPr="00D32BD9">
        <w:rPr>
          <w:rFonts w:ascii="Times New Roman" w:eastAsia="Times New Roman" w:hAnsi="Times New Roman"/>
          <w:b/>
          <w:bCs/>
          <w:spacing w:val="-1"/>
          <w:sz w:val="24"/>
          <w:szCs w:val="24"/>
        </w:rPr>
        <w:t>.</w:t>
      </w:r>
    </w:p>
    <w:p w:rsidR="00D32BD9" w:rsidRPr="00D32BD9" w:rsidRDefault="00D32BD9" w:rsidP="00D32BD9">
      <w:pPr>
        <w:widowControl w:val="0"/>
        <w:tabs>
          <w:tab w:val="left" w:pos="705"/>
        </w:tabs>
        <w:kinsoku w:val="0"/>
        <w:overflowPunct w:val="0"/>
        <w:autoSpaceDE w:val="0"/>
        <w:autoSpaceDN w:val="0"/>
        <w:adjustRightInd w:val="0"/>
        <w:spacing w:after="0" w:line="246" w:lineRule="auto"/>
        <w:ind w:right="19"/>
        <w:jc w:val="both"/>
        <w:rPr>
          <w:rFonts w:ascii="Times New Roman" w:eastAsia="Times New Roman" w:hAnsi="Times New Roman"/>
          <w:b/>
          <w:bCs/>
          <w:spacing w:val="-1"/>
        </w:rPr>
      </w:pPr>
    </w:p>
    <w:p w:rsidR="00691F92" w:rsidRPr="00E34FAB" w:rsidRDefault="00691F92" w:rsidP="008C25C9">
      <w:pPr>
        <w:suppressAutoHyphens/>
        <w:spacing w:after="0" w:line="100" w:lineRule="atLeast"/>
        <w:jc w:val="both"/>
        <w:rPr>
          <w:rFonts w:ascii="Times New Roman" w:eastAsia="Arial Unicode MS" w:hAnsi="Times New Roman"/>
          <w:b/>
          <w:i/>
          <w:iCs/>
          <w:color w:val="000000"/>
          <w:kern w:val="1"/>
          <w:sz w:val="24"/>
          <w:szCs w:val="24"/>
          <w:lang w:eastAsia="ar-SA"/>
        </w:rPr>
      </w:pPr>
    </w:p>
    <w:p w:rsidR="00691F92" w:rsidRDefault="00691F92" w:rsidP="008C25C9">
      <w:pPr>
        <w:suppressAutoHyphens/>
        <w:spacing w:after="0" w:line="100" w:lineRule="atLeast"/>
        <w:jc w:val="both"/>
        <w:rPr>
          <w:rFonts w:ascii="Times New Roman" w:eastAsia="Arial Unicode MS" w:hAnsi="Times New Roman"/>
          <w:b/>
          <w:i/>
          <w:iCs/>
          <w:color w:val="000000"/>
          <w:kern w:val="1"/>
          <w:sz w:val="24"/>
          <w:szCs w:val="24"/>
          <w:lang w:eastAsia="ar-SA"/>
        </w:rPr>
      </w:pPr>
    </w:p>
    <w:p w:rsidR="00F6226A" w:rsidRDefault="00F6226A" w:rsidP="008C25C9">
      <w:pPr>
        <w:suppressAutoHyphens/>
        <w:spacing w:after="0" w:line="100" w:lineRule="atLeast"/>
        <w:jc w:val="both"/>
        <w:rPr>
          <w:rFonts w:ascii="Times New Roman" w:eastAsia="Arial Unicode MS" w:hAnsi="Times New Roman"/>
          <w:b/>
          <w:i/>
          <w:iCs/>
          <w:color w:val="000000"/>
          <w:kern w:val="1"/>
          <w:sz w:val="24"/>
          <w:szCs w:val="24"/>
          <w:lang w:eastAsia="ar-SA"/>
        </w:rPr>
      </w:pPr>
    </w:p>
    <w:p w:rsidR="00F6226A" w:rsidRDefault="00F6226A" w:rsidP="008C25C9">
      <w:pPr>
        <w:suppressAutoHyphens/>
        <w:spacing w:after="0" w:line="100" w:lineRule="atLeast"/>
        <w:jc w:val="both"/>
        <w:rPr>
          <w:rFonts w:ascii="Times New Roman" w:eastAsia="Arial Unicode MS" w:hAnsi="Times New Roman"/>
          <w:b/>
          <w:i/>
          <w:iCs/>
          <w:color w:val="000000"/>
          <w:kern w:val="1"/>
          <w:sz w:val="24"/>
          <w:szCs w:val="24"/>
          <w:lang w:eastAsia="ar-SA"/>
        </w:rPr>
      </w:pPr>
    </w:p>
    <w:p w:rsidR="00F6226A" w:rsidRDefault="00F6226A" w:rsidP="008C25C9">
      <w:pPr>
        <w:suppressAutoHyphens/>
        <w:spacing w:after="0" w:line="100" w:lineRule="atLeast"/>
        <w:jc w:val="both"/>
        <w:rPr>
          <w:rFonts w:ascii="Times New Roman" w:eastAsia="Arial Unicode MS" w:hAnsi="Times New Roman"/>
          <w:b/>
          <w:i/>
          <w:iCs/>
          <w:color w:val="000000"/>
          <w:kern w:val="1"/>
          <w:sz w:val="24"/>
          <w:szCs w:val="24"/>
          <w:lang w:eastAsia="ar-SA"/>
        </w:rPr>
      </w:pPr>
    </w:p>
    <w:p w:rsidR="00F6226A" w:rsidRDefault="00F6226A" w:rsidP="008C25C9">
      <w:pPr>
        <w:suppressAutoHyphens/>
        <w:spacing w:after="0" w:line="100" w:lineRule="atLeast"/>
        <w:jc w:val="both"/>
        <w:rPr>
          <w:rFonts w:ascii="Times New Roman" w:eastAsia="Arial Unicode MS" w:hAnsi="Times New Roman"/>
          <w:b/>
          <w:i/>
          <w:iCs/>
          <w:color w:val="000000"/>
          <w:kern w:val="1"/>
          <w:sz w:val="24"/>
          <w:szCs w:val="24"/>
          <w:lang w:eastAsia="ar-SA"/>
        </w:rPr>
      </w:pPr>
    </w:p>
    <w:p w:rsidR="00F6226A" w:rsidRDefault="00F6226A" w:rsidP="008C25C9">
      <w:pPr>
        <w:suppressAutoHyphens/>
        <w:spacing w:after="0" w:line="100" w:lineRule="atLeast"/>
        <w:jc w:val="both"/>
        <w:rPr>
          <w:rFonts w:ascii="Times New Roman" w:eastAsia="Arial Unicode MS" w:hAnsi="Times New Roman"/>
          <w:b/>
          <w:i/>
          <w:iCs/>
          <w:color w:val="000000"/>
          <w:kern w:val="1"/>
          <w:sz w:val="24"/>
          <w:szCs w:val="24"/>
          <w:lang w:eastAsia="ar-SA"/>
        </w:rPr>
      </w:pPr>
    </w:p>
    <w:p w:rsidR="00F6226A" w:rsidRDefault="00F6226A" w:rsidP="008C25C9">
      <w:pPr>
        <w:suppressAutoHyphens/>
        <w:spacing w:after="0" w:line="100" w:lineRule="atLeast"/>
        <w:jc w:val="both"/>
        <w:rPr>
          <w:rFonts w:ascii="Times New Roman" w:eastAsia="Arial Unicode MS" w:hAnsi="Times New Roman"/>
          <w:b/>
          <w:i/>
          <w:iCs/>
          <w:color w:val="000000"/>
          <w:kern w:val="1"/>
          <w:sz w:val="24"/>
          <w:szCs w:val="24"/>
          <w:lang w:eastAsia="ar-SA"/>
        </w:rPr>
      </w:pPr>
    </w:p>
    <w:p w:rsidR="00F6226A" w:rsidRDefault="00F6226A" w:rsidP="008C25C9">
      <w:pPr>
        <w:suppressAutoHyphens/>
        <w:spacing w:after="0" w:line="100" w:lineRule="atLeast"/>
        <w:jc w:val="both"/>
        <w:rPr>
          <w:rFonts w:ascii="Times New Roman" w:eastAsia="Arial Unicode MS" w:hAnsi="Times New Roman"/>
          <w:b/>
          <w:i/>
          <w:iCs/>
          <w:color w:val="000000"/>
          <w:kern w:val="1"/>
          <w:sz w:val="24"/>
          <w:szCs w:val="24"/>
          <w:lang w:eastAsia="ar-SA"/>
        </w:rPr>
      </w:pPr>
    </w:p>
    <w:p w:rsidR="00F6226A" w:rsidRDefault="00F6226A" w:rsidP="008C25C9">
      <w:pPr>
        <w:suppressAutoHyphens/>
        <w:spacing w:after="0" w:line="100" w:lineRule="atLeast"/>
        <w:jc w:val="both"/>
        <w:rPr>
          <w:rFonts w:ascii="Times New Roman" w:eastAsia="Arial Unicode MS" w:hAnsi="Times New Roman"/>
          <w:b/>
          <w:i/>
          <w:iCs/>
          <w:color w:val="000000"/>
          <w:kern w:val="1"/>
          <w:sz w:val="24"/>
          <w:szCs w:val="24"/>
          <w:lang w:eastAsia="ar-SA"/>
        </w:rPr>
      </w:pPr>
    </w:p>
    <w:p w:rsidR="00F6226A" w:rsidRDefault="00F6226A" w:rsidP="008C25C9">
      <w:pPr>
        <w:suppressAutoHyphens/>
        <w:spacing w:after="0" w:line="100" w:lineRule="atLeast"/>
        <w:jc w:val="both"/>
        <w:rPr>
          <w:rFonts w:ascii="Times New Roman" w:eastAsia="Arial Unicode MS" w:hAnsi="Times New Roman"/>
          <w:b/>
          <w:i/>
          <w:iCs/>
          <w:color w:val="000000"/>
          <w:kern w:val="1"/>
          <w:sz w:val="24"/>
          <w:szCs w:val="24"/>
          <w:lang w:eastAsia="ar-SA"/>
        </w:rPr>
      </w:pPr>
    </w:p>
    <w:p w:rsidR="00F6226A" w:rsidRDefault="00F6226A" w:rsidP="008C25C9">
      <w:pPr>
        <w:suppressAutoHyphens/>
        <w:spacing w:after="0" w:line="100" w:lineRule="atLeast"/>
        <w:jc w:val="both"/>
        <w:rPr>
          <w:rFonts w:ascii="Times New Roman" w:eastAsia="Arial Unicode MS" w:hAnsi="Times New Roman"/>
          <w:b/>
          <w:i/>
          <w:iCs/>
          <w:color w:val="000000"/>
          <w:kern w:val="1"/>
          <w:sz w:val="24"/>
          <w:szCs w:val="24"/>
          <w:lang w:eastAsia="ar-SA"/>
        </w:rPr>
      </w:pPr>
    </w:p>
    <w:p w:rsidR="00F6226A" w:rsidRDefault="00F6226A" w:rsidP="008C25C9">
      <w:pPr>
        <w:suppressAutoHyphens/>
        <w:spacing w:after="0" w:line="100" w:lineRule="atLeast"/>
        <w:jc w:val="both"/>
        <w:rPr>
          <w:rFonts w:ascii="Times New Roman" w:eastAsia="Arial Unicode MS" w:hAnsi="Times New Roman"/>
          <w:b/>
          <w:i/>
          <w:iCs/>
          <w:color w:val="000000"/>
          <w:kern w:val="1"/>
          <w:sz w:val="24"/>
          <w:szCs w:val="24"/>
          <w:lang w:eastAsia="ar-SA"/>
        </w:rPr>
      </w:pPr>
    </w:p>
    <w:p w:rsidR="00FE367D" w:rsidRPr="00FE367D" w:rsidRDefault="00FE367D" w:rsidP="008C25C9">
      <w:pPr>
        <w:suppressAutoHyphens/>
        <w:spacing w:after="0" w:line="100" w:lineRule="atLeast"/>
        <w:jc w:val="both"/>
        <w:rPr>
          <w:rFonts w:ascii="Times New Roman" w:eastAsia="Arial Unicode MS" w:hAnsi="Times New Roman"/>
          <w:b/>
          <w:i/>
          <w:iCs/>
          <w:color w:val="000000"/>
          <w:kern w:val="1"/>
          <w:sz w:val="24"/>
          <w:szCs w:val="24"/>
          <w:lang w:eastAsia="ar-SA"/>
        </w:rPr>
      </w:pPr>
    </w:p>
    <w:p w:rsidR="00691F92" w:rsidRPr="00285285" w:rsidRDefault="00691F92" w:rsidP="00285285">
      <w:pPr>
        <w:pStyle w:val="Heading11"/>
        <w:keepNext/>
        <w:keepLines/>
        <w:shd w:val="clear" w:color="auto" w:fill="auto"/>
        <w:spacing w:after="249" w:line="240" w:lineRule="exact"/>
        <w:jc w:val="center"/>
        <w:rPr>
          <w:b w:val="0"/>
          <w:sz w:val="24"/>
          <w:szCs w:val="24"/>
        </w:rPr>
      </w:pPr>
      <w:bookmarkStart w:id="9" w:name="bookmark34"/>
      <w:r w:rsidRPr="00285285">
        <w:rPr>
          <w:rStyle w:val="Heading10"/>
          <w:b/>
          <w:sz w:val="24"/>
          <w:szCs w:val="24"/>
          <w:lang w:eastAsia="sr-Cyrl-CS"/>
        </w:rPr>
        <w:lastRenderedPageBreak/>
        <w:t>ОБРАЗАЦ ПОНУДЕ</w:t>
      </w:r>
      <w:bookmarkEnd w:id="9"/>
    </w:p>
    <w:p w:rsidR="00691F92" w:rsidRPr="00285285" w:rsidRDefault="00E97660" w:rsidP="00691F92">
      <w:pPr>
        <w:pStyle w:val="Bodytext21"/>
        <w:shd w:val="clear" w:color="auto" w:fill="auto"/>
        <w:tabs>
          <w:tab w:val="left" w:leader="underscore" w:pos="3245"/>
          <w:tab w:val="left" w:leader="underscore" w:pos="6077"/>
        </w:tabs>
        <w:spacing w:after="0" w:line="220" w:lineRule="exact"/>
        <w:ind w:firstLine="0"/>
        <w:rPr>
          <w:rStyle w:val="Bodytext4"/>
          <w:rFonts w:cs="Times New Roman"/>
          <w:b w:val="0"/>
          <w:bCs w:val="0"/>
          <w:sz w:val="24"/>
          <w:szCs w:val="24"/>
          <w:lang w:eastAsia="sr-Cyrl-CS"/>
        </w:rPr>
      </w:pPr>
      <w:r>
        <w:rPr>
          <w:rStyle w:val="Bodytext20"/>
          <w:rFonts w:ascii="Times New Roman" w:hAnsi="Times New Roman" w:cs="Times New Roman"/>
          <w:sz w:val="24"/>
          <w:lang w:eastAsia="sr-Cyrl-CS"/>
        </w:rPr>
        <w:t>Понуда бр.............</w:t>
      </w:r>
      <w:r w:rsidR="00691F92" w:rsidRPr="00E34FAB">
        <w:rPr>
          <w:rStyle w:val="Bodytext20"/>
          <w:rFonts w:ascii="Times New Roman" w:hAnsi="Times New Roman" w:cs="Times New Roman"/>
          <w:sz w:val="24"/>
          <w:lang w:eastAsia="sr-Cyrl-CS"/>
        </w:rPr>
        <w:t xml:space="preserve"> дана ..........20</w:t>
      </w:r>
      <w:r w:rsidR="00C51F3F">
        <w:rPr>
          <w:rStyle w:val="Bodytext20"/>
          <w:rFonts w:ascii="Times New Roman" w:hAnsi="Times New Roman" w:cs="Times New Roman"/>
          <w:sz w:val="24"/>
          <w:lang w:eastAsia="sr-Cyrl-CS"/>
        </w:rPr>
        <w:t>24</w:t>
      </w:r>
      <w:r w:rsidR="00691F92" w:rsidRPr="00E34FAB">
        <w:rPr>
          <w:rStyle w:val="Bodytext20"/>
          <w:rFonts w:ascii="Times New Roman" w:hAnsi="Times New Roman" w:cs="Times New Roman"/>
          <w:sz w:val="24"/>
          <w:lang w:eastAsia="sr-Cyrl-CS"/>
        </w:rPr>
        <w:t xml:space="preserve"> </w:t>
      </w:r>
      <w:r w:rsidR="00691F92" w:rsidRPr="00285285">
        <w:rPr>
          <w:rStyle w:val="Bodytext20"/>
          <w:rFonts w:ascii="Times New Roman" w:hAnsi="Times New Roman" w:cs="Times New Roman"/>
          <w:sz w:val="24"/>
          <w:szCs w:val="24"/>
          <w:lang w:eastAsia="sr-Cyrl-CS"/>
        </w:rPr>
        <w:t xml:space="preserve">год.за </w:t>
      </w:r>
      <w:r w:rsidR="00691F92" w:rsidRPr="00285285">
        <w:rPr>
          <w:rStyle w:val="Bodytext2Bold2"/>
          <w:b w:val="0"/>
          <w:sz w:val="24"/>
          <w:szCs w:val="24"/>
          <w:lang w:eastAsia="sr-Cyrl-CS"/>
        </w:rPr>
        <w:t>набавку на који се</w:t>
      </w:r>
      <w:r w:rsidR="00691F92" w:rsidRPr="00285285">
        <w:rPr>
          <w:rStyle w:val="Bodytext2Bold2"/>
          <w:sz w:val="24"/>
          <w:szCs w:val="24"/>
          <w:lang w:eastAsia="sr-Cyrl-CS"/>
        </w:rPr>
        <w:t xml:space="preserve"> </w:t>
      </w:r>
      <w:r w:rsidR="00691F92" w:rsidRPr="00285285">
        <w:rPr>
          <w:rFonts w:ascii="Times New Roman" w:hAnsi="Times New Roman" w:cs="Times New Roman"/>
          <w:sz w:val="24"/>
          <w:szCs w:val="24"/>
          <w:lang w:val="sr-Cyrl-CS"/>
        </w:rPr>
        <w:t>Закон не примењује</w:t>
      </w:r>
      <w:r>
        <w:rPr>
          <w:rStyle w:val="Bodytext4"/>
          <w:rFonts w:cs="Times New Roman"/>
          <w:b w:val="0"/>
          <w:bCs w:val="0"/>
          <w:sz w:val="24"/>
          <w:szCs w:val="24"/>
          <w:lang w:eastAsia="sr-Cyrl-CS"/>
        </w:rPr>
        <w:t xml:space="preserve"> добара -</w:t>
      </w:r>
      <w:r w:rsidR="00691F92" w:rsidRPr="00285285">
        <w:rPr>
          <w:rFonts w:ascii="Times New Roman" w:eastAsia="Arial Unicode MS" w:hAnsi="Times New Roman" w:cs="Times New Roman"/>
          <w:b/>
          <w:bCs/>
          <w:i/>
          <w:iCs/>
          <w:color w:val="000000"/>
          <w:kern w:val="1"/>
          <w:sz w:val="24"/>
          <w:szCs w:val="24"/>
          <w:lang w:eastAsia="ar-SA"/>
        </w:rPr>
        <w:t xml:space="preserve"> </w:t>
      </w:r>
      <w:r w:rsidR="00691F92" w:rsidRPr="00285285">
        <w:rPr>
          <w:rFonts w:ascii="Times New Roman" w:eastAsia="Arial Unicode MS" w:hAnsi="Times New Roman" w:cs="Times New Roman"/>
          <w:bCs/>
          <w:color w:val="000000"/>
          <w:kern w:val="1"/>
          <w:sz w:val="24"/>
          <w:szCs w:val="24"/>
          <w:lang w:eastAsia="ar-SA"/>
        </w:rPr>
        <w:t>Конте</w:t>
      </w:r>
      <w:r w:rsidR="00285285" w:rsidRPr="00285285">
        <w:rPr>
          <w:rFonts w:ascii="Times New Roman" w:eastAsia="Arial Unicode MS" w:hAnsi="Times New Roman" w:cs="Times New Roman"/>
          <w:bCs/>
          <w:color w:val="000000"/>
          <w:kern w:val="1"/>
          <w:sz w:val="24"/>
          <w:szCs w:val="24"/>
          <w:lang w:val="sr-Cyrl-RS" w:eastAsia="ar-SA"/>
        </w:rPr>
        <w:t>јн</w:t>
      </w:r>
      <w:r w:rsidR="00691F92" w:rsidRPr="00285285">
        <w:rPr>
          <w:rFonts w:ascii="Times New Roman" w:eastAsia="Arial Unicode MS" w:hAnsi="Times New Roman" w:cs="Times New Roman"/>
          <w:bCs/>
          <w:color w:val="000000"/>
          <w:kern w:val="1"/>
          <w:sz w:val="24"/>
          <w:szCs w:val="24"/>
          <w:lang w:eastAsia="ar-SA"/>
        </w:rPr>
        <w:t>ери метални 1,1м</w:t>
      </w:r>
      <w:r w:rsidR="00691F92" w:rsidRPr="00285285">
        <w:rPr>
          <w:rFonts w:ascii="Times New Roman" w:eastAsia="Arial Unicode MS" w:hAnsi="Times New Roman" w:cs="Times New Roman"/>
          <w:bCs/>
          <w:color w:val="000000"/>
          <w:kern w:val="1"/>
          <w:sz w:val="24"/>
          <w:szCs w:val="24"/>
          <w:vertAlign w:val="superscript"/>
          <w:lang w:eastAsia="ar-SA"/>
        </w:rPr>
        <w:t>3</w:t>
      </w:r>
      <w:r w:rsidR="00691F92" w:rsidRPr="00285285">
        <w:rPr>
          <w:rFonts w:ascii="Times New Roman" w:eastAsia="Arial Unicode MS" w:hAnsi="Times New Roman" w:cs="Times New Roman"/>
          <w:b/>
          <w:bCs/>
          <w:color w:val="000000"/>
          <w:kern w:val="1"/>
          <w:sz w:val="24"/>
          <w:szCs w:val="24"/>
          <w:lang w:eastAsia="ar-SA"/>
        </w:rPr>
        <w:t xml:space="preserve"> </w:t>
      </w:r>
      <w:r w:rsidR="00691F92" w:rsidRPr="00285285">
        <w:rPr>
          <w:rStyle w:val="Bodytext4"/>
          <w:rFonts w:cs="Times New Roman"/>
          <w:bCs w:val="0"/>
          <w:sz w:val="24"/>
          <w:szCs w:val="24"/>
          <w:lang w:eastAsia="sr-Cyrl-CS"/>
        </w:rPr>
        <w:t xml:space="preserve"> </w:t>
      </w:r>
      <w:r w:rsidR="00691F92" w:rsidRPr="00285285">
        <w:rPr>
          <w:rStyle w:val="Bodytext4"/>
          <w:rFonts w:cs="Times New Roman"/>
          <w:b w:val="0"/>
          <w:bCs w:val="0"/>
          <w:sz w:val="24"/>
          <w:szCs w:val="24"/>
          <w:lang w:eastAsia="sr-Cyrl-CS"/>
        </w:rPr>
        <w:t>.</w:t>
      </w:r>
    </w:p>
    <w:p w:rsidR="000271C8" w:rsidRPr="00E34FAB" w:rsidRDefault="000271C8" w:rsidP="00691F92">
      <w:pPr>
        <w:pStyle w:val="Bodytext21"/>
        <w:shd w:val="clear" w:color="auto" w:fill="auto"/>
        <w:tabs>
          <w:tab w:val="left" w:leader="underscore" w:pos="3245"/>
          <w:tab w:val="left" w:leader="underscore" w:pos="6077"/>
        </w:tabs>
        <w:spacing w:after="0" w:line="220" w:lineRule="exact"/>
        <w:ind w:firstLine="0"/>
        <w:rPr>
          <w:rStyle w:val="Bodytext4"/>
          <w:rFonts w:cs="Times New Roman"/>
          <w:b w:val="0"/>
          <w:bCs w:val="0"/>
          <w:sz w:val="24"/>
          <w:szCs w:val="24"/>
          <w:lang w:eastAsia="sr-Cyrl-CS"/>
        </w:rPr>
      </w:pPr>
    </w:p>
    <w:p w:rsidR="00691F92" w:rsidRPr="00E34FAB" w:rsidRDefault="00691F92" w:rsidP="00691F92">
      <w:pPr>
        <w:pStyle w:val="Bodytext61"/>
        <w:shd w:val="clear" w:color="auto" w:fill="auto"/>
        <w:spacing w:after="0" w:line="230" w:lineRule="exact"/>
        <w:ind w:firstLine="0"/>
        <w:rPr>
          <w:sz w:val="24"/>
          <w:szCs w:val="24"/>
        </w:rPr>
      </w:pPr>
    </w:p>
    <w:p w:rsidR="00691F92" w:rsidRPr="000271C8" w:rsidRDefault="00E97660" w:rsidP="00E97660">
      <w:pPr>
        <w:pStyle w:val="Bodytext61"/>
        <w:shd w:val="clear" w:color="auto" w:fill="auto"/>
        <w:spacing w:after="0" w:line="230" w:lineRule="exact"/>
        <w:ind w:left="720" w:firstLine="0"/>
        <w:rPr>
          <w:rStyle w:val="Bodytext6"/>
          <w:b/>
          <w:lang w:eastAsia="sr-Cyrl-CS"/>
        </w:rPr>
      </w:pPr>
      <w:r>
        <w:rPr>
          <w:rStyle w:val="Bodytext6"/>
          <w:b/>
          <w:lang w:val="sr-Cyrl-RS" w:eastAsia="sr-Cyrl-CS"/>
        </w:rPr>
        <w:t>1</w:t>
      </w:r>
      <w:r w:rsidR="00285285">
        <w:rPr>
          <w:rStyle w:val="Bodytext6"/>
          <w:b/>
          <w:lang w:val="sr-Cyrl-RS" w:eastAsia="sr-Cyrl-CS"/>
        </w:rPr>
        <w:t xml:space="preserve">                             </w:t>
      </w:r>
      <w:r w:rsidR="00691F92" w:rsidRPr="000271C8">
        <w:rPr>
          <w:rStyle w:val="Bodytext6"/>
          <w:b/>
          <w:lang w:eastAsia="sr-Cyrl-CS"/>
        </w:rPr>
        <w:t>ОПШТИ ПОДАЦИ О ПОНУЂАЧУ</w:t>
      </w:r>
    </w:p>
    <w:p w:rsidR="000271C8" w:rsidRPr="00E34FAB" w:rsidRDefault="000271C8" w:rsidP="000271C8">
      <w:pPr>
        <w:pStyle w:val="Bodytext61"/>
        <w:shd w:val="clear" w:color="auto" w:fill="auto"/>
        <w:spacing w:after="0" w:line="230" w:lineRule="exact"/>
        <w:ind w:left="720" w:firstLine="0"/>
        <w:rPr>
          <w:b/>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627"/>
        <w:gridCol w:w="4661"/>
      </w:tblGrid>
      <w:tr w:rsidR="00691F92" w:rsidRPr="00E34FAB" w:rsidTr="009D251E">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691F92" w:rsidRPr="00E34FAB" w:rsidRDefault="00691F92" w:rsidP="009D251E">
            <w:pPr>
              <w:pStyle w:val="Bodytext21"/>
              <w:framePr w:w="9288" w:wrap="notBeside" w:vAnchor="text" w:hAnchor="text" w:xAlign="center" w:y="1"/>
              <w:shd w:val="clear" w:color="auto" w:fill="auto"/>
              <w:spacing w:after="0" w:line="230" w:lineRule="exact"/>
              <w:ind w:firstLine="0"/>
              <w:jc w:val="both"/>
              <w:rPr>
                <w:rFonts w:ascii="Times New Roman" w:hAnsi="Times New Roman" w:cs="Times New Roman"/>
                <w:sz w:val="24"/>
                <w:szCs w:val="24"/>
              </w:rPr>
            </w:pPr>
            <w:r w:rsidRPr="00E34FAB">
              <w:rPr>
                <w:rStyle w:val="Bodytext2111"/>
                <w:color w:val="000000"/>
                <w:sz w:val="24"/>
                <w:szCs w:val="24"/>
                <w:lang w:eastAsia="sr-Cyrl-CS"/>
              </w:rPr>
              <w:t>Назив понуђача:</w:t>
            </w:r>
          </w:p>
        </w:tc>
        <w:tc>
          <w:tcPr>
            <w:tcW w:w="4661" w:type="dxa"/>
            <w:tcBorders>
              <w:top w:val="single" w:sz="4" w:space="0" w:color="auto"/>
              <w:left w:val="single" w:sz="4" w:space="0" w:color="auto"/>
              <w:bottom w:val="nil"/>
              <w:right w:val="single" w:sz="4" w:space="0" w:color="auto"/>
            </w:tcBorders>
            <w:shd w:val="clear" w:color="auto" w:fill="FFFFFF"/>
          </w:tcPr>
          <w:p w:rsidR="00691F92" w:rsidRPr="00E34FAB" w:rsidRDefault="00691F92" w:rsidP="009D251E">
            <w:pPr>
              <w:framePr w:w="9288" w:wrap="notBeside" w:vAnchor="text" w:hAnchor="text" w:xAlign="center" w:y="1"/>
              <w:rPr>
                <w:rFonts w:ascii="Times New Roman" w:hAnsi="Times New Roman"/>
                <w:sz w:val="24"/>
                <w:szCs w:val="24"/>
              </w:rPr>
            </w:pPr>
          </w:p>
        </w:tc>
      </w:tr>
      <w:tr w:rsidR="00691F92" w:rsidRPr="00E34FAB" w:rsidTr="009D251E">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691F92" w:rsidRPr="00E34FAB" w:rsidRDefault="00691F92" w:rsidP="009D251E">
            <w:pPr>
              <w:pStyle w:val="Bodytext21"/>
              <w:framePr w:w="9288" w:wrap="notBeside" w:vAnchor="text" w:hAnchor="text" w:xAlign="center" w:y="1"/>
              <w:shd w:val="clear" w:color="auto" w:fill="auto"/>
              <w:spacing w:after="0" w:line="230" w:lineRule="exact"/>
              <w:ind w:firstLine="0"/>
              <w:jc w:val="both"/>
              <w:rPr>
                <w:rFonts w:ascii="Times New Roman" w:hAnsi="Times New Roman" w:cs="Times New Roman"/>
                <w:sz w:val="24"/>
                <w:szCs w:val="24"/>
              </w:rPr>
            </w:pPr>
            <w:r w:rsidRPr="00E34FAB">
              <w:rPr>
                <w:rStyle w:val="Bodytext2111"/>
                <w:color w:val="000000"/>
                <w:sz w:val="24"/>
                <w:szCs w:val="24"/>
                <w:lang w:eastAsia="sr-Cyrl-CS"/>
              </w:rPr>
              <w:t>Адреса понуђача:</w:t>
            </w:r>
          </w:p>
        </w:tc>
        <w:tc>
          <w:tcPr>
            <w:tcW w:w="4661" w:type="dxa"/>
            <w:tcBorders>
              <w:top w:val="single" w:sz="4" w:space="0" w:color="auto"/>
              <w:left w:val="single" w:sz="4" w:space="0" w:color="auto"/>
              <w:bottom w:val="nil"/>
              <w:right w:val="single" w:sz="4" w:space="0" w:color="auto"/>
            </w:tcBorders>
            <w:shd w:val="clear" w:color="auto" w:fill="FFFFFF"/>
          </w:tcPr>
          <w:p w:rsidR="00691F92" w:rsidRPr="00E34FAB" w:rsidRDefault="00691F92" w:rsidP="009D251E">
            <w:pPr>
              <w:framePr w:w="9288" w:wrap="notBeside" w:vAnchor="text" w:hAnchor="text" w:xAlign="center" w:y="1"/>
              <w:rPr>
                <w:rFonts w:ascii="Times New Roman" w:hAnsi="Times New Roman"/>
                <w:sz w:val="24"/>
                <w:szCs w:val="24"/>
              </w:rPr>
            </w:pPr>
          </w:p>
        </w:tc>
      </w:tr>
      <w:tr w:rsidR="00691F92" w:rsidRPr="00E34FAB" w:rsidTr="009D251E">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691F92" w:rsidRPr="00E34FAB" w:rsidRDefault="00691F92" w:rsidP="009D251E">
            <w:pPr>
              <w:pStyle w:val="Bodytext21"/>
              <w:framePr w:w="9288" w:wrap="notBeside" w:vAnchor="text" w:hAnchor="text" w:xAlign="center" w:y="1"/>
              <w:shd w:val="clear" w:color="auto" w:fill="auto"/>
              <w:spacing w:after="0" w:line="230" w:lineRule="exact"/>
              <w:ind w:firstLine="0"/>
              <w:jc w:val="both"/>
              <w:rPr>
                <w:rFonts w:ascii="Times New Roman" w:hAnsi="Times New Roman" w:cs="Times New Roman"/>
                <w:sz w:val="24"/>
                <w:szCs w:val="24"/>
              </w:rPr>
            </w:pPr>
            <w:r w:rsidRPr="00E34FAB">
              <w:rPr>
                <w:rStyle w:val="Bodytext2111"/>
                <w:color w:val="000000"/>
                <w:sz w:val="24"/>
                <w:szCs w:val="24"/>
                <w:lang w:eastAsia="sr-Cyrl-CS"/>
              </w:rPr>
              <w:t>Матични број понуђача:</w:t>
            </w:r>
          </w:p>
        </w:tc>
        <w:tc>
          <w:tcPr>
            <w:tcW w:w="4661" w:type="dxa"/>
            <w:tcBorders>
              <w:top w:val="single" w:sz="4" w:space="0" w:color="auto"/>
              <w:left w:val="single" w:sz="4" w:space="0" w:color="auto"/>
              <w:bottom w:val="nil"/>
              <w:right w:val="single" w:sz="4" w:space="0" w:color="auto"/>
            </w:tcBorders>
            <w:shd w:val="clear" w:color="auto" w:fill="FFFFFF"/>
          </w:tcPr>
          <w:p w:rsidR="00691F92" w:rsidRPr="00E34FAB" w:rsidRDefault="00691F92" w:rsidP="009D251E">
            <w:pPr>
              <w:framePr w:w="9288" w:wrap="notBeside" w:vAnchor="text" w:hAnchor="text" w:xAlign="center" w:y="1"/>
              <w:rPr>
                <w:rFonts w:ascii="Times New Roman" w:hAnsi="Times New Roman"/>
                <w:sz w:val="24"/>
                <w:szCs w:val="24"/>
              </w:rPr>
            </w:pPr>
          </w:p>
        </w:tc>
      </w:tr>
      <w:tr w:rsidR="00691F92" w:rsidRPr="00E34FAB" w:rsidTr="009D251E">
        <w:trPr>
          <w:trHeight w:hRule="exact" w:val="691"/>
          <w:jc w:val="center"/>
        </w:trPr>
        <w:tc>
          <w:tcPr>
            <w:tcW w:w="4627" w:type="dxa"/>
            <w:tcBorders>
              <w:top w:val="single" w:sz="4" w:space="0" w:color="auto"/>
              <w:left w:val="single" w:sz="4" w:space="0" w:color="auto"/>
              <w:bottom w:val="nil"/>
              <w:right w:val="nil"/>
            </w:tcBorders>
            <w:shd w:val="clear" w:color="auto" w:fill="FFFFFF"/>
            <w:vAlign w:val="bottom"/>
          </w:tcPr>
          <w:p w:rsidR="00691F92" w:rsidRPr="00E34FAB" w:rsidRDefault="00691F92" w:rsidP="009D251E">
            <w:pPr>
              <w:pStyle w:val="Bodytext21"/>
              <w:framePr w:w="9288" w:wrap="notBeside" w:vAnchor="text" w:hAnchor="text" w:xAlign="center" w:y="1"/>
              <w:shd w:val="clear" w:color="auto" w:fill="auto"/>
              <w:spacing w:after="0"/>
              <w:ind w:firstLine="0"/>
              <w:rPr>
                <w:rFonts w:ascii="Times New Roman" w:hAnsi="Times New Roman" w:cs="Times New Roman"/>
                <w:sz w:val="24"/>
                <w:szCs w:val="24"/>
              </w:rPr>
            </w:pPr>
            <w:r w:rsidRPr="00E34FAB">
              <w:rPr>
                <w:rStyle w:val="Bodytext2111"/>
                <w:color w:val="000000"/>
                <w:sz w:val="24"/>
                <w:szCs w:val="24"/>
                <w:lang w:eastAsia="sr-Cyrl-CS"/>
              </w:rPr>
              <w:t>Порески идентификациони број понуђача</w:t>
            </w:r>
            <w:r w:rsidRPr="00E34FAB">
              <w:rPr>
                <w:rStyle w:val="Bodytext2111"/>
                <w:color w:val="000000"/>
                <w:sz w:val="24"/>
                <w:szCs w:val="24"/>
                <w:lang w:eastAsia="sr-Cyrl-CS"/>
              </w:rPr>
              <w:br/>
              <w:t>(ПИБ):</w:t>
            </w:r>
          </w:p>
        </w:tc>
        <w:tc>
          <w:tcPr>
            <w:tcW w:w="4661" w:type="dxa"/>
            <w:tcBorders>
              <w:top w:val="single" w:sz="4" w:space="0" w:color="auto"/>
              <w:left w:val="single" w:sz="4" w:space="0" w:color="auto"/>
              <w:bottom w:val="nil"/>
              <w:right w:val="single" w:sz="4" w:space="0" w:color="auto"/>
            </w:tcBorders>
            <w:shd w:val="clear" w:color="auto" w:fill="FFFFFF"/>
          </w:tcPr>
          <w:p w:rsidR="00691F92" w:rsidRPr="00E34FAB" w:rsidRDefault="00691F92" w:rsidP="009D251E">
            <w:pPr>
              <w:framePr w:w="9288" w:wrap="notBeside" w:vAnchor="text" w:hAnchor="text" w:xAlign="center" w:y="1"/>
              <w:rPr>
                <w:rFonts w:ascii="Times New Roman" w:hAnsi="Times New Roman"/>
                <w:sz w:val="24"/>
                <w:szCs w:val="24"/>
              </w:rPr>
            </w:pPr>
          </w:p>
        </w:tc>
      </w:tr>
      <w:tr w:rsidR="00691F92" w:rsidRPr="00E34FAB" w:rsidTr="009D251E">
        <w:trPr>
          <w:trHeight w:hRule="exact" w:val="686"/>
          <w:jc w:val="center"/>
        </w:trPr>
        <w:tc>
          <w:tcPr>
            <w:tcW w:w="4627" w:type="dxa"/>
            <w:tcBorders>
              <w:top w:val="single" w:sz="4" w:space="0" w:color="auto"/>
              <w:left w:val="single" w:sz="4" w:space="0" w:color="auto"/>
              <w:bottom w:val="nil"/>
              <w:right w:val="nil"/>
            </w:tcBorders>
            <w:shd w:val="clear" w:color="auto" w:fill="FFFFFF"/>
            <w:vAlign w:val="center"/>
          </w:tcPr>
          <w:p w:rsidR="00691F92" w:rsidRPr="00E34FAB" w:rsidRDefault="00691F92" w:rsidP="009D251E">
            <w:pPr>
              <w:pStyle w:val="Bodytext21"/>
              <w:framePr w:w="9288" w:wrap="notBeside" w:vAnchor="text" w:hAnchor="text" w:xAlign="center" w:y="1"/>
              <w:shd w:val="clear" w:color="auto" w:fill="auto"/>
              <w:spacing w:after="0" w:line="230" w:lineRule="exact"/>
              <w:ind w:firstLine="0"/>
              <w:jc w:val="both"/>
              <w:rPr>
                <w:rFonts w:ascii="Times New Roman" w:hAnsi="Times New Roman" w:cs="Times New Roman"/>
                <w:sz w:val="24"/>
                <w:szCs w:val="24"/>
              </w:rPr>
            </w:pPr>
            <w:r w:rsidRPr="00E34FAB">
              <w:rPr>
                <w:rStyle w:val="Bodytext2111"/>
                <w:color w:val="000000"/>
                <w:sz w:val="24"/>
                <w:szCs w:val="24"/>
                <w:lang w:eastAsia="sr-Cyrl-CS"/>
              </w:rPr>
              <w:t>Име особе за контакт:</w:t>
            </w:r>
          </w:p>
        </w:tc>
        <w:tc>
          <w:tcPr>
            <w:tcW w:w="4661" w:type="dxa"/>
            <w:tcBorders>
              <w:top w:val="single" w:sz="4" w:space="0" w:color="auto"/>
              <w:left w:val="single" w:sz="4" w:space="0" w:color="auto"/>
              <w:bottom w:val="nil"/>
              <w:right w:val="single" w:sz="4" w:space="0" w:color="auto"/>
            </w:tcBorders>
            <w:shd w:val="clear" w:color="auto" w:fill="FFFFFF"/>
          </w:tcPr>
          <w:p w:rsidR="00691F92" w:rsidRPr="00E34FAB" w:rsidRDefault="00691F92" w:rsidP="009D251E">
            <w:pPr>
              <w:framePr w:w="9288" w:wrap="notBeside" w:vAnchor="text" w:hAnchor="text" w:xAlign="center" w:y="1"/>
              <w:rPr>
                <w:rFonts w:ascii="Times New Roman" w:hAnsi="Times New Roman"/>
                <w:sz w:val="24"/>
                <w:szCs w:val="24"/>
              </w:rPr>
            </w:pPr>
          </w:p>
        </w:tc>
      </w:tr>
      <w:tr w:rsidR="00691F92" w:rsidRPr="00E34FAB" w:rsidTr="009D251E">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691F92" w:rsidRPr="00E34FAB" w:rsidRDefault="00691F92" w:rsidP="009D251E">
            <w:pPr>
              <w:pStyle w:val="Bodytext21"/>
              <w:framePr w:w="9288" w:wrap="notBeside" w:vAnchor="text" w:hAnchor="text" w:xAlign="center" w:y="1"/>
              <w:shd w:val="clear" w:color="auto" w:fill="auto"/>
              <w:spacing w:after="0" w:line="230" w:lineRule="exact"/>
              <w:ind w:firstLine="0"/>
              <w:jc w:val="both"/>
              <w:rPr>
                <w:rFonts w:ascii="Times New Roman" w:hAnsi="Times New Roman" w:cs="Times New Roman"/>
                <w:sz w:val="24"/>
                <w:szCs w:val="24"/>
              </w:rPr>
            </w:pPr>
            <w:r w:rsidRPr="00E34FAB">
              <w:rPr>
                <w:rStyle w:val="Bodytext2111"/>
                <w:color w:val="000000"/>
                <w:sz w:val="24"/>
                <w:szCs w:val="24"/>
                <w:lang w:eastAsia="sr-Cyrl-CS"/>
              </w:rPr>
              <w:t xml:space="preserve">Електронска адреса понуђача </w:t>
            </w:r>
            <w:r w:rsidRPr="00E34FAB">
              <w:rPr>
                <w:rStyle w:val="Bodytext2111"/>
                <w:color w:val="000000"/>
                <w:sz w:val="24"/>
                <w:szCs w:val="24"/>
                <w:lang w:val="sr-Latn-CS" w:eastAsia="sr-Latn-CS"/>
              </w:rPr>
              <w:t>(e-mail):</w:t>
            </w:r>
          </w:p>
        </w:tc>
        <w:tc>
          <w:tcPr>
            <w:tcW w:w="4661" w:type="dxa"/>
            <w:tcBorders>
              <w:top w:val="single" w:sz="4" w:space="0" w:color="auto"/>
              <w:left w:val="single" w:sz="4" w:space="0" w:color="auto"/>
              <w:bottom w:val="nil"/>
              <w:right w:val="single" w:sz="4" w:space="0" w:color="auto"/>
            </w:tcBorders>
            <w:shd w:val="clear" w:color="auto" w:fill="FFFFFF"/>
          </w:tcPr>
          <w:p w:rsidR="00691F92" w:rsidRPr="00E34FAB" w:rsidRDefault="00691F92" w:rsidP="009D251E">
            <w:pPr>
              <w:framePr w:w="9288" w:wrap="notBeside" w:vAnchor="text" w:hAnchor="text" w:xAlign="center" w:y="1"/>
              <w:rPr>
                <w:rFonts w:ascii="Times New Roman" w:hAnsi="Times New Roman"/>
                <w:sz w:val="24"/>
                <w:szCs w:val="24"/>
              </w:rPr>
            </w:pPr>
          </w:p>
        </w:tc>
      </w:tr>
      <w:tr w:rsidR="00691F92" w:rsidRPr="00E34FAB" w:rsidTr="009D251E">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691F92" w:rsidRPr="00E34FAB" w:rsidRDefault="00691F92" w:rsidP="009D251E">
            <w:pPr>
              <w:pStyle w:val="Bodytext21"/>
              <w:framePr w:w="9288" w:wrap="notBeside" w:vAnchor="text" w:hAnchor="text" w:xAlign="center" w:y="1"/>
              <w:shd w:val="clear" w:color="auto" w:fill="auto"/>
              <w:spacing w:after="0" w:line="230" w:lineRule="exact"/>
              <w:ind w:firstLine="0"/>
              <w:jc w:val="both"/>
              <w:rPr>
                <w:rFonts w:ascii="Times New Roman" w:hAnsi="Times New Roman" w:cs="Times New Roman"/>
                <w:sz w:val="24"/>
                <w:szCs w:val="24"/>
              </w:rPr>
            </w:pPr>
            <w:r w:rsidRPr="00E34FAB">
              <w:rPr>
                <w:rStyle w:val="Bodytext2111"/>
                <w:color w:val="000000"/>
                <w:sz w:val="24"/>
                <w:szCs w:val="24"/>
                <w:lang w:eastAsia="sr-Cyrl-CS"/>
              </w:rPr>
              <w:t>Телефон:</w:t>
            </w:r>
          </w:p>
        </w:tc>
        <w:tc>
          <w:tcPr>
            <w:tcW w:w="4661" w:type="dxa"/>
            <w:tcBorders>
              <w:top w:val="single" w:sz="4" w:space="0" w:color="auto"/>
              <w:left w:val="single" w:sz="4" w:space="0" w:color="auto"/>
              <w:bottom w:val="nil"/>
              <w:right w:val="single" w:sz="4" w:space="0" w:color="auto"/>
            </w:tcBorders>
            <w:shd w:val="clear" w:color="auto" w:fill="FFFFFF"/>
          </w:tcPr>
          <w:p w:rsidR="00691F92" w:rsidRPr="00E34FAB" w:rsidRDefault="00691F92" w:rsidP="009D251E">
            <w:pPr>
              <w:framePr w:w="9288" w:wrap="notBeside" w:vAnchor="text" w:hAnchor="text" w:xAlign="center" w:y="1"/>
              <w:rPr>
                <w:rFonts w:ascii="Times New Roman" w:hAnsi="Times New Roman"/>
                <w:sz w:val="24"/>
                <w:szCs w:val="24"/>
              </w:rPr>
            </w:pPr>
          </w:p>
        </w:tc>
      </w:tr>
      <w:tr w:rsidR="00691F92" w:rsidRPr="00E34FAB" w:rsidTr="009D251E">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691F92" w:rsidRPr="00E34FAB" w:rsidRDefault="00691F92" w:rsidP="009D251E">
            <w:pPr>
              <w:pStyle w:val="Bodytext21"/>
              <w:framePr w:w="9288" w:wrap="notBeside" w:vAnchor="text" w:hAnchor="text" w:xAlign="center" w:y="1"/>
              <w:shd w:val="clear" w:color="auto" w:fill="auto"/>
              <w:spacing w:after="0" w:line="230" w:lineRule="exact"/>
              <w:ind w:firstLine="0"/>
              <w:jc w:val="both"/>
              <w:rPr>
                <w:rFonts w:ascii="Times New Roman" w:hAnsi="Times New Roman" w:cs="Times New Roman"/>
                <w:sz w:val="24"/>
                <w:szCs w:val="24"/>
              </w:rPr>
            </w:pPr>
            <w:r w:rsidRPr="00E34FAB">
              <w:rPr>
                <w:rStyle w:val="Bodytext2111"/>
                <w:color w:val="000000"/>
                <w:sz w:val="24"/>
                <w:szCs w:val="24"/>
                <w:lang w:eastAsia="sr-Cyrl-CS"/>
              </w:rPr>
              <w:t>Телефакс:</w:t>
            </w:r>
          </w:p>
        </w:tc>
        <w:tc>
          <w:tcPr>
            <w:tcW w:w="4661" w:type="dxa"/>
            <w:tcBorders>
              <w:top w:val="single" w:sz="4" w:space="0" w:color="auto"/>
              <w:left w:val="single" w:sz="4" w:space="0" w:color="auto"/>
              <w:bottom w:val="nil"/>
              <w:right w:val="single" w:sz="4" w:space="0" w:color="auto"/>
            </w:tcBorders>
            <w:shd w:val="clear" w:color="auto" w:fill="FFFFFF"/>
          </w:tcPr>
          <w:p w:rsidR="00691F92" w:rsidRPr="00E34FAB" w:rsidRDefault="00691F92" w:rsidP="009D251E">
            <w:pPr>
              <w:framePr w:w="9288" w:wrap="notBeside" w:vAnchor="text" w:hAnchor="text" w:xAlign="center" w:y="1"/>
              <w:rPr>
                <w:rFonts w:ascii="Times New Roman" w:hAnsi="Times New Roman"/>
                <w:sz w:val="24"/>
                <w:szCs w:val="24"/>
              </w:rPr>
            </w:pPr>
          </w:p>
        </w:tc>
      </w:tr>
      <w:tr w:rsidR="00691F92" w:rsidRPr="00E34FAB" w:rsidTr="009D251E">
        <w:trPr>
          <w:trHeight w:hRule="exact" w:val="686"/>
          <w:jc w:val="center"/>
        </w:trPr>
        <w:tc>
          <w:tcPr>
            <w:tcW w:w="4627" w:type="dxa"/>
            <w:tcBorders>
              <w:top w:val="single" w:sz="4" w:space="0" w:color="auto"/>
              <w:left w:val="single" w:sz="4" w:space="0" w:color="auto"/>
              <w:bottom w:val="nil"/>
              <w:right w:val="nil"/>
            </w:tcBorders>
            <w:shd w:val="clear" w:color="auto" w:fill="FFFFFF"/>
            <w:vAlign w:val="center"/>
          </w:tcPr>
          <w:p w:rsidR="00691F92" w:rsidRPr="00E34FAB" w:rsidRDefault="00691F92" w:rsidP="009D251E">
            <w:pPr>
              <w:pStyle w:val="Bodytext21"/>
              <w:framePr w:w="9288" w:wrap="notBeside" w:vAnchor="text" w:hAnchor="text" w:xAlign="center" w:y="1"/>
              <w:shd w:val="clear" w:color="auto" w:fill="auto"/>
              <w:spacing w:after="0" w:line="230" w:lineRule="exact"/>
              <w:ind w:firstLine="0"/>
              <w:jc w:val="both"/>
              <w:rPr>
                <w:rFonts w:ascii="Times New Roman" w:hAnsi="Times New Roman" w:cs="Times New Roman"/>
                <w:sz w:val="24"/>
                <w:szCs w:val="24"/>
              </w:rPr>
            </w:pPr>
            <w:r w:rsidRPr="00E34FAB">
              <w:rPr>
                <w:rStyle w:val="Bodytext2111"/>
                <w:color w:val="000000"/>
                <w:sz w:val="24"/>
                <w:szCs w:val="24"/>
                <w:lang w:eastAsia="sr-Cyrl-CS"/>
              </w:rPr>
              <w:t>Број рачуна понуђача и назив банке:</w:t>
            </w:r>
          </w:p>
        </w:tc>
        <w:tc>
          <w:tcPr>
            <w:tcW w:w="4661" w:type="dxa"/>
            <w:tcBorders>
              <w:top w:val="single" w:sz="4" w:space="0" w:color="auto"/>
              <w:left w:val="single" w:sz="4" w:space="0" w:color="auto"/>
              <w:bottom w:val="nil"/>
              <w:right w:val="single" w:sz="4" w:space="0" w:color="auto"/>
            </w:tcBorders>
            <w:shd w:val="clear" w:color="auto" w:fill="FFFFFF"/>
          </w:tcPr>
          <w:p w:rsidR="00691F92" w:rsidRPr="00E34FAB" w:rsidRDefault="00691F92" w:rsidP="009D251E">
            <w:pPr>
              <w:framePr w:w="9288" w:wrap="notBeside" w:vAnchor="text" w:hAnchor="text" w:xAlign="center" w:y="1"/>
              <w:rPr>
                <w:rFonts w:ascii="Times New Roman" w:hAnsi="Times New Roman"/>
                <w:sz w:val="24"/>
                <w:szCs w:val="24"/>
              </w:rPr>
            </w:pPr>
          </w:p>
        </w:tc>
      </w:tr>
      <w:tr w:rsidR="00691F92" w:rsidRPr="00E34FAB" w:rsidTr="009D251E">
        <w:trPr>
          <w:trHeight w:hRule="exact" w:val="701"/>
          <w:jc w:val="center"/>
        </w:trPr>
        <w:tc>
          <w:tcPr>
            <w:tcW w:w="4627" w:type="dxa"/>
            <w:tcBorders>
              <w:top w:val="single" w:sz="4" w:space="0" w:color="auto"/>
              <w:left w:val="single" w:sz="4" w:space="0" w:color="auto"/>
              <w:bottom w:val="single" w:sz="4" w:space="0" w:color="auto"/>
              <w:right w:val="nil"/>
            </w:tcBorders>
            <w:shd w:val="clear" w:color="auto" w:fill="FFFFFF"/>
            <w:vAlign w:val="center"/>
          </w:tcPr>
          <w:p w:rsidR="00691F92" w:rsidRPr="00E34FAB" w:rsidRDefault="00691F92" w:rsidP="009D251E">
            <w:pPr>
              <w:pStyle w:val="Bodytext21"/>
              <w:framePr w:w="9288" w:wrap="notBeside" w:vAnchor="text" w:hAnchor="text" w:xAlign="center" w:y="1"/>
              <w:shd w:val="clear" w:color="auto" w:fill="auto"/>
              <w:spacing w:after="0" w:line="230" w:lineRule="exact"/>
              <w:ind w:firstLine="0"/>
              <w:jc w:val="both"/>
              <w:rPr>
                <w:rFonts w:ascii="Times New Roman" w:hAnsi="Times New Roman" w:cs="Times New Roman"/>
                <w:sz w:val="24"/>
                <w:szCs w:val="24"/>
              </w:rPr>
            </w:pPr>
            <w:r w:rsidRPr="00E34FAB">
              <w:rPr>
                <w:rStyle w:val="Bodytext2111"/>
                <w:color w:val="000000"/>
                <w:sz w:val="24"/>
                <w:szCs w:val="24"/>
                <w:lang w:eastAsia="sr-Cyrl-CS"/>
              </w:rPr>
              <w:t>Лице овлашћено за потписивање уговора:</w:t>
            </w:r>
          </w:p>
        </w:tc>
        <w:tc>
          <w:tcPr>
            <w:tcW w:w="4661" w:type="dxa"/>
            <w:tcBorders>
              <w:top w:val="single" w:sz="4" w:space="0" w:color="auto"/>
              <w:left w:val="single" w:sz="4" w:space="0" w:color="auto"/>
              <w:bottom w:val="single" w:sz="4" w:space="0" w:color="auto"/>
              <w:right w:val="single" w:sz="4" w:space="0" w:color="auto"/>
            </w:tcBorders>
            <w:shd w:val="clear" w:color="auto" w:fill="FFFFFF"/>
          </w:tcPr>
          <w:p w:rsidR="00691F92" w:rsidRPr="00E34FAB" w:rsidRDefault="00691F92" w:rsidP="009D251E">
            <w:pPr>
              <w:framePr w:w="9288" w:wrap="notBeside" w:vAnchor="text" w:hAnchor="text" w:xAlign="center" w:y="1"/>
              <w:rPr>
                <w:rFonts w:ascii="Times New Roman" w:hAnsi="Times New Roman"/>
                <w:sz w:val="24"/>
                <w:szCs w:val="24"/>
              </w:rPr>
            </w:pPr>
          </w:p>
        </w:tc>
      </w:tr>
    </w:tbl>
    <w:p w:rsidR="00691F92" w:rsidRPr="00E34FAB" w:rsidRDefault="00691F92" w:rsidP="00691F92">
      <w:pPr>
        <w:framePr w:w="9288" w:wrap="notBeside" w:vAnchor="text" w:hAnchor="text" w:xAlign="center" w:y="1"/>
        <w:rPr>
          <w:rFonts w:ascii="Times New Roman" w:hAnsi="Times New Roman"/>
          <w:sz w:val="24"/>
          <w:szCs w:val="24"/>
        </w:rPr>
      </w:pPr>
    </w:p>
    <w:p w:rsidR="00691F92" w:rsidRPr="00E34FAB" w:rsidRDefault="00691F92" w:rsidP="00BD3703">
      <w:pPr>
        <w:pStyle w:val="Bodytext61"/>
        <w:numPr>
          <w:ilvl w:val="0"/>
          <w:numId w:val="9"/>
        </w:numPr>
        <w:shd w:val="clear" w:color="auto" w:fill="auto"/>
        <w:tabs>
          <w:tab w:val="left" w:pos="382"/>
          <w:tab w:val="left" w:leader="underscore" w:pos="9092"/>
        </w:tabs>
        <w:spacing w:before="19" w:after="0" w:line="562" w:lineRule="exact"/>
        <w:ind w:firstLine="0"/>
        <w:jc w:val="both"/>
        <w:rPr>
          <w:sz w:val="24"/>
          <w:szCs w:val="24"/>
        </w:rPr>
      </w:pPr>
      <w:r w:rsidRPr="00E34FAB">
        <w:rPr>
          <w:rStyle w:val="Bodytext62"/>
          <w:color w:val="000000"/>
          <w:szCs w:val="24"/>
          <w:lang w:eastAsia="sr-Cyrl-CS"/>
        </w:rPr>
        <w:t>ПОНУДУ ПОДНОСИ:</w:t>
      </w:r>
    </w:p>
    <w:p w:rsidR="00691F92" w:rsidRPr="00E34FAB" w:rsidRDefault="00691F92" w:rsidP="00691F92">
      <w:pPr>
        <w:pStyle w:val="Bodytext41"/>
        <w:shd w:val="clear" w:color="auto" w:fill="auto"/>
        <w:tabs>
          <w:tab w:val="left" w:leader="underscore" w:pos="3509"/>
          <w:tab w:val="left" w:leader="underscore" w:pos="9092"/>
        </w:tabs>
        <w:spacing w:before="0" w:after="0" w:line="562" w:lineRule="exact"/>
        <w:ind w:firstLine="0"/>
        <w:jc w:val="both"/>
        <w:rPr>
          <w:sz w:val="24"/>
          <w:szCs w:val="24"/>
        </w:rPr>
      </w:pPr>
      <w:r w:rsidRPr="00E34FAB">
        <w:rPr>
          <w:rStyle w:val="Bodytext40"/>
          <w:color w:val="000000"/>
          <w:sz w:val="24"/>
          <w:szCs w:val="24"/>
          <w:lang w:eastAsia="sr-Cyrl-CS"/>
        </w:rPr>
        <w:t>1) САМОСТАЛНО</w:t>
      </w:r>
    </w:p>
    <w:p w:rsidR="00691F92" w:rsidRPr="00E34FAB" w:rsidRDefault="00691F92" w:rsidP="00691F92">
      <w:pPr>
        <w:pStyle w:val="Bodytext41"/>
        <w:shd w:val="clear" w:color="auto" w:fill="auto"/>
        <w:tabs>
          <w:tab w:val="left" w:leader="underscore" w:pos="3245"/>
          <w:tab w:val="left" w:leader="underscore" w:pos="9092"/>
        </w:tabs>
        <w:spacing w:before="0" w:after="0" w:line="562" w:lineRule="exact"/>
        <w:ind w:firstLine="0"/>
        <w:jc w:val="both"/>
        <w:rPr>
          <w:sz w:val="24"/>
          <w:szCs w:val="24"/>
        </w:rPr>
      </w:pPr>
      <w:r w:rsidRPr="00E34FAB">
        <w:rPr>
          <w:rStyle w:val="Bodytext40"/>
          <w:color w:val="000000"/>
          <w:sz w:val="24"/>
          <w:szCs w:val="24"/>
          <w:lang w:eastAsia="sr-Cyrl-CS"/>
        </w:rPr>
        <w:t xml:space="preserve">2) КАО ЗАЈЕДНИЧКУ ПОНУДУ </w:t>
      </w:r>
    </w:p>
    <w:p w:rsidR="00691F92" w:rsidRPr="00E34FAB" w:rsidRDefault="00691F92" w:rsidP="00691F92">
      <w:pPr>
        <w:pStyle w:val="Bodytext41"/>
        <w:shd w:val="clear" w:color="auto" w:fill="auto"/>
        <w:tabs>
          <w:tab w:val="left" w:leader="underscore" w:pos="3245"/>
          <w:tab w:val="left" w:leader="underscore" w:pos="9092"/>
        </w:tabs>
        <w:spacing w:before="0" w:after="0" w:line="562" w:lineRule="exact"/>
        <w:ind w:firstLine="0"/>
        <w:jc w:val="both"/>
        <w:rPr>
          <w:sz w:val="24"/>
          <w:szCs w:val="24"/>
        </w:rPr>
      </w:pPr>
      <w:r w:rsidRPr="00E34FAB">
        <w:rPr>
          <w:rStyle w:val="Bodytext40"/>
          <w:color w:val="000000"/>
          <w:sz w:val="24"/>
          <w:szCs w:val="24"/>
          <w:lang w:eastAsia="sr-Cyrl-CS"/>
        </w:rPr>
        <w:t>3) СА ПОДИЗВОЂАЧЕ</w:t>
      </w:r>
    </w:p>
    <w:p w:rsidR="00691F92" w:rsidRPr="00E34FAB" w:rsidRDefault="00691F92" w:rsidP="00691F92">
      <w:pPr>
        <w:pStyle w:val="Bodytext61"/>
        <w:shd w:val="clear" w:color="auto" w:fill="auto"/>
        <w:spacing w:after="0" w:line="278" w:lineRule="exact"/>
        <w:ind w:firstLine="0"/>
        <w:jc w:val="both"/>
        <w:rPr>
          <w:rStyle w:val="Bodytext6"/>
          <w:lang w:eastAsia="sr-Cyrl-CS"/>
        </w:rPr>
      </w:pPr>
      <w:r w:rsidRPr="00E34FAB">
        <w:rPr>
          <w:rStyle w:val="Bodytext6"/>
          <w:lang w:eastAsia="sr-Cyrl-CS"/>
        </w:rPr>
        <w:t>Напомена: заокружити начин подношења понуде и уписати податке о подизвођачу,</w:t>
      </w:r>
      <w:r w:rsidRPr="00E34FAB">
        <w:rPr>
          <w:rStyle w:val="Bodytext6"/>
          <w:lang w:eastAsia="sr-Cyrl-CS"/>
        </w:rPr>
        <w:br/>
        <w:t>уколико се понуда подноси са подизвођачем, односно податке о свим учесницима</w:t>
      </w:r>
      <w:r w:rsidRPr="00E34FAB">
        <w:rPr>
          <w:rStyle w:val="Bodytext6"/>
          <w:lang w:eastAsia="sr-Cyrl-CS"/>
        </w:rPr>
        <w:br/>
        <w:t>заједничке понуде, уколико понуду подноси група понуђача</w:t>
      </w:r>
    </w:p>
    <w:p w:rsidR="00691F92" w:rsidRPr="00E34FAB" w:rsidRDefault="00691F92" w:rsidP="00180E99">
      <w:pPr>
        <w:widowControl w:val="0"/>
        <w:autoSpaceDE w:val="0"/>
        <w:autoSpaceDN w:val="0"/>
        <w:adjustRightInd w:val="0"/>
        <w:spacing w:before="9" w:after="0" w:line="240" w:lineRule="auto"/>
        <w:ind w:left="106" w:right="66"/>
        <w:jc w:val="both"/>
        <w:rPr>
          <w:rFonts w:ascii="Times New Roman" w:hAnsi="Times New Roman"/>
          <w:w w:val="103"/>
          <w:sz w:val="24"/>
          <w:szCs w:val="24"/>
        </w:rPr>
      </w:pPr>
    </w:p>
    <w:p w:rsidR="00691F92" w:rsidRPr="00E34FAB" w:rsidRDefault="00691F92" w:rsidP="00180E99">
      <w:pPr>
        <w:widowControl w:val="0"/>
        <w:autoSpaceDE w:val="0"/>
        <w:autoSpaceDN w:val="0"/>
        <w:adjustRightInd w:val="0"/>
        <w:spacing w:before="9" w:after="0" w:line="240" w:lineRule="auto"/>
        <w:ind w:left="106" w:right="66"/>
        <w:jc w:val="both"/>
        <w:rPr>
          <w:rFonts w:ascii="Times New Roman" w:hAnsi="Times New Roman"/>
          <w:w w:val="103"/>
          <w:sz w:val="24"/>
          <w:szCs w:val="24"/>
        </w:rPr>
      </w:pPr>
    </w:p>
    <w:p w:rsidR="00FE367D" w:rsidRDefault="00FE367D" w:rsidP="000271C8">
      <w:pPr>
        <w:widowControl w:val="0"/>
        <w:autoSpaceDE w:val="0"/>
        <w:autoSpaceDN w:val="0"/>
        <w:adjustRightInd w:val="0"/>
        <w:spacing w:before="9" w:after="0" w:line="240" w:lineRule="auto"/>
        <w:ind w:right="66"/>
        <w:jc w:val="both"/>
        <w:rPr>
          <w:rFonts w:ascii="Times New Roman" w:hAnsi="Times New Roman"/>
          <w:w w:val="103"/>
          <w:sz w:val="24"/>
          <w:szCs w:val="24"/>
        </w:rPr>
      </w:pPr>
    </w:p>
    <w:p w:rsidR="000271C8" w:rsidRPr="00FE367D" w:rsidRDefault="000271C8" w:rsidP="000271C8">
      <w:pPr>
        <w:widowControl w:val="0"/>
        <w:autoSpaceDE w:val="0"/>
        <w:autoSpaceDN w:val="0"/>
        <w:adjustRightInd w:val="0"/>
        <w:spacing w:before="9" w:after="0" w:line="240" w:lineRule="auto"/>
        <w:ind w:right="66"/>
        <w:jc w:val="both"/>
        <w:rPr>
          <w:rFonts w:ascii="Times New Roman" w:hAnsi="Times New Roman"/>
          <w:w w:val="103"/>
          <w:sz w:val="24"/>
          <w:szCs w:val="24"/>
        </w:rPr>
      </w:pPr>
    </w:p>
    <w:p w:rsidR="00691F92" w:rsidRPr="00E34FAB" w:rsidRDefault="00691F92" w:rsidP="00180E99">
      <w:pPr>
        <w:widowControl w:val="0"/>
        <w:autoSpaceDE w:val="0"/>
        <w:autoSpaceDN w:val="0"/>
        <w:adjustRightInd w:val="0"/>
        <w:spacing w:before="9" w:after="0" w:line="240" w:lineRule="auto"/>
        <w:ind w:left="106" w:right="66"/>
        <w:jc w:val="both"/>
        <w:rPr>
          <w:rFonts w:ascii="Times New Roman" w:hAnsi="Times New Roman"/>
          <w:w w:val="103"/>
          <w:sz w:val="24"/>
          <w:szCs w:val="24"/>
        </w:rPr>
      </w:pPr>
    </w:p>
    <w:p w:rsidR="00691F92" w:rsidRPr="00E34FAB" w:rsidRDefault="00691F92" w:rsidP="00691F92">
      <w:pPr>
        <w:autoSpaceDE w:val="0"/>
        <w:autoSpaceDN w:val="0"/>
        <w:adjustRightInd w:val="0"/>
        <w:jc w:val="center"/>
        <w:rPr>
          <w:rFonts w:ascii="Times New Roman" w:hAnsi="Times New Roman"/>
          <w:b/>
          <w:bCs/>
          <w:i/>
          <w:color w:val="000000"/>
        </w:rPr>
      </w:pPr>
      <w:r w:rsidRPr="00E34FAB">
        <w:rPr>
          <w:rFonts w:ascii="Times New Roman" w:hAnsi="Times New Roman"/>
          <w:b/>
          <w:bCs/>
          <w:color w:val="000000"/>
        </w:rPr>
        <w:lastRenderedPageBreak/>
        <w:t>2. ПОДАЦИ О УЧЕСНИКУ У ЗАЈЕДНИЧКОЈ ПОНУДИ (</w:t>
      </w:r>
      <w:r w:rsidRPr="00E34FAB">
        <w:rPr>
          <w:rFonts w:ascii="Times New Roman" w:hAnsi="Times New Roman"/>
          <w:b/>
          <w:bCs/>
          <w:i/>
          <w:color w:val="000000"/>
        </w:rPr>
        <w:t xml:space="preserve">попуњава понуђач) </w:t>
      </w:r>
    </w:p>
    <w:tbl>
      <w:tblPr>
        <w:tblW w:w="0" w:type="auto"/>
        <w:jc w:val="center"/>
        <w:tblLayout w:type="fixed"/>
        <w:tblCellMar>
          <w:left w:w="40" w:type="dxa"/>
          <w:right w:w="40" w:type="dxa"/>
        </w:tblCellMar>
        <w:tblLook w:val="04A0" w:firstRow="1" w:lastRow="0" w:firstColumn="1" w:lastColumn="0" w:noHBand="0" w:noVBand="1"/>
      </w:tblPr>
      <w:tblGrid>
        <w:gridCol w:w="374"/>
        <w:gridCol w:w="2610"/>
        <w:gridCol w:w="164"/>
        <w:gridCol w:w="1499"/>
        <w:gridCol w:w="4646"/>
      </w:tblGrid>
      <w:tr w:rsidR="00691F92" w:rsidRPr="00E34FAB" w:rsidTr="009D251E">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91F92" w:rsidRPr="00E34FAB" w:rsidRDefault="00691F92" w:rsidP="009D251E">
            <w:pPr>
              <w:shd w:val="clear" w:color="auto" w:fill="FFFFFF"/>
              <w:ind w:left="5"/>
              <w:rPr>
                <w:rFonts w:ascii="Times New Roman" w:hAnsi="Times New Roman"/>
                <w:lang w:eastAsia="sr-Latn-CS"/>
              </w:rPr>
            </w:pPr>
            <w:r w:rsidRPr="00E34FAB">
              <w:rPr>
                <w:rFonts w:ascii="Times New Roman" w:hAnsi="Times New Roman"/>
                <w:i/>
                <w:iCs/>
                <w:color w:val="000000"/>
                <w:spacing w:val="-5"/>
              </w:rPr>
              <w:t>Назив понуђача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91F92" w:rsidRPr="00E34FAB" w:rsidRDefault="00691F92" w:rsidP="009D251E">
            <w:pPr>
              <w:shd w:val="clear" w:color="auto" w:fill="FFFFFF"/>
              <w:rPr>
                <w:rFonts w:ascii="Times New Roman" w:hAnsi="Times New Roman"/>
                <w:lang w:eastAsia="sr-Latn-CS"/>
              </w:rPr>
            </w:pPr>
          </w:p>
        </w:tc>
      </w:tr>
      <w:tr w:rsidR="00691F92" w:rsidRPr="00E34FAB" w:rsidTr="009D251E">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91F92" w:rsidRPr="00E34FAB" w:rsidRDefault="00691F92" w:rsidP="009D251E">
            <w:pPr>
              <w:shd w:val="clear" w:color="auto" w:fill="FFFFFF"/>
              <w:rPr>
                <w:rFonts w:ascii="Times New Roman" w:hAnsi="Times New Roman"/>
                <w:lang w:val="sr-Latn-CS" w:eastAsia="sr-Latn-CS"/>
              </w:rPr>
            </w:pPr>
            <w:r w:rsidRPr="00E34FAB">
              <w:rPr>
                <w:rFonts w:ascii="Times New Roman" w:hAnsi="Times New Roman"/>
                <w:i/>
                <w:iCs/>
                <w:color w:val="000000"/>
                <w:spacing w:val="-4"/>
              </w:rPr>
              <w:t>Adpeca учесника у зајеничкој понуди:</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91F92" w:rsidRPr="00E34FAB" w:rsidRDefault="00691F92" w:rsidP="009D251E">
            <w:pPr>
              <w:shd w:val="clear" w:color="auto" w:fill="FFFFFF"/>
              <w:rPr>
                <w:rFonts w:ascii="Times New Roman" w:hAnsi="Times New Roman"/>
                <w:lang w:val="sr-Latn-CS" w:eastAsia="sr-Latn-CS"/>
              </w:rPr>
            </w:pPr>
          </w:p>
        </w:tc>
      </w:tr>
      <w:tr w:rsidR="00691F92" w:rsidRPr="00E34FAB" w:rsidTr="009D251E">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91F92" w:rsidRPr="00E34FAB" w:rsidRDefault="00691F92" w:rsidP="009D251E">
            <w:pPr>
              <w:shd w:val="clear" w:color="auto" w:fill="FFFFFF"/>
              <w:ind w:left="14"/>
              <w:rPr>
                <w:rFonts w:ascii="Times New Roman" w:hAnsi="Times New Roman"/>
                <w:lang w:val="sr-Latn-CS" w:eastAsia="sr-Latn-CS"/>
              </w:rPr>
            </w:pPr>
            <w:r w:rsidRPr="00E34FAB">
              <w:rPr>
                <w:rFonts w:ascii="Times New Roman" w:hAnsi="Times New Roman"/>
                <w:i/>
                <w:iCs/>
                <w:color w:val="000000"/>
                <w:spacing w:val="-4"/>
              </w:rPr>
              <w:t>Матични број учесника у зајеничкој понуди:</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91F92" w:rsidRPr="00E34FAB" w:rsidRDefault="00691F92" w:rsidP="009D251E">
            <w:pPr>
              <w:shd w:val="clear" w:color="auto" w:fill="FFFFFF"/>
              <w:rPr>
                <w:rFonts w:ascii="Times New Roman" w:hAnsi="Times New Roman"/>
                <w:lang w:val="sr-Latn-CS" w:eastAsia="sr-Latn-CS"/>
              </w:rPr>
            </w:pPr>
          </w:p>
        </w:tc>
      </w:tr>
      <w:tr w:rsidR="00691F92" w:rsidRPr="00E34FAB" w:rsidTr="009D251E">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91F92" w:rsidRPr="00E34FAB" w:rsidRDefault="00691F92" w:rsidP="009D251E">
            <w:pPr>
              <w:shd w:val="clear" w:color="auto" w:fill="FFFFFF"/>
              <w:spacing w:line="274" w:lineRule="exact"/>
              <w:ind w:left="5"/>
              <w:rPr>
                <w:rFonts w:ascii="Times New Roman" w:hAnsi="Times New Roman"/>
                <w:lang w:val="sr-Latn-CS" w:eastAsia="sr-Latn-CS"/>
              </w:rPr>
            </w:pPr>
            <w:r w:rsidRPr="00E34FAB">
              <w:rPr>
                <w:rFonts w:ascii="Times New Roman" w:hAnsi="Times New Roman"/>
                <w:i/>
                <w:iCs/>
                <w:color w:val="000000"/>
                <w:spacing w:val="1"/>
              </w:rPr>
              <w:t xml:space="preserve">Порески  идентификациони  број </w:t>
            </w:r>
            <w:r w:rsidRPr="00E34FAB">
              <w:rPr>
                <w:rFonts w:ascii="Times New Roman" w:hAnsi="Times New Roman"/>
                <w:i/>
                <w:iCs/>
                <w:color w:val="000000"/>
                <w:spacing w:val="-4"/>
              </w:rPr>
              <w:t>учесника у зајеничкој понуди</w:t>
            </w:r>
            <w:r w:rsidRPr="00E34FAB">
              <w:rPr>
                <w:rFonts w:ascii="Times New Roman" w:hAnsi="Times New Roman"/>
                <w:i/>
                <w:iCs/>
                <w:color w:val="000000"/>
                <w:spacing w:val="-2"/>
              </w:rPr>
              <w:t xml:space="preserve">  (ПИБ):</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91F92" w:rsidRPr="00E34FAB" w:rsidRDefault="00691F92" w:rsidP="009D251E">
            <w:pPr>
              <w:shd w:val="clear" w:color="auto" w:fill="FFFFFF"/>
              <w:rPr>
                <w:rFonts w:ascii="Times New Roman" w:hAnsi="Times New Roman"/>
                <w:lang w:val="sr-Latn-CS" w:eastAsia="sr-Latn-CS"/>
              </w:rPr>
            </w:pPr>
          </w:p>
        </w:tc>
      </w:tr>
      <w:tr w:rsidR="00691F92" w:rsidRPr="00E34FAB" w:rsidTr="009D251E">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91F92" w:rsidRPr="00E34FAB" w:rsidRDefault="00691F92" w:rsidP="009D251E">
            <w:pPr>
              <w:shd w:val="clear" w:color="auto" w:fill="FFFFFF"/>
              <w:ind w:left="5"/>
              <w:rPr>
                <w:rFonts w:ascii="Times New Roman" w:hAnsi="Times New Roman"/>
                <w:lang w:val="sr-Latn-CS" w:eastAsia="sr-Latn-CS"/>
              </w:rPr>
            </w:pPr>
            <w:r w:rsidRPr="00E34FAB">
              <w:rPr>
                <w:rFonts w:ascii="Times New Roman" w:hAnsi="Times New Roman"/>
                <w:i/>
                <w:iCs/>
                <w:color w:val="000000"/>
                <w:spacing w:val="-3"/>
              </w:rPr>
              <w:t>Име особе за контакт:</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91F92" w:rsidRPr="00E34FAB" w:rsidRDefault="00691F92" w:rsidP="009D251E">
            <w:pPr>
              <w:shd w:val="clear" w:color="auto" w:fill="FFFFFF"/>
              <w:rPr>
                <w:rFonts w:ascii="Times New Roman" w:hAnsi="Times New Roman"/>
                <w:lang w:val="sr-Latn-CS" w:eastAsia="sr-Latn-CS"/>
              </w:rPr>
            </w:pPr>
          </w:p>
        </w:tc>
      </w:tr>
      <w:tr w:rsidR="00691F92" w:rsidRPr="00E34FAB" w:rsidTr="009D251E">
        <w:trPr>
          <w:trHeight w:hRule="exact" w:val="55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91F92" w:rsidRPr="00E34FAB" w:rsidRDefault="00691F92" w:rsidP="009D251E">
            <w:pPr>
              <w:shd w:val="clear" w:color="auto" w:fill="FFFFFF"/>
              <w:ind w:left="5"/>
              <w:rPr>
                <w:rFonts w:ascii="Times New Roman" w:hAnsi="Times New Roman"/>
                <w:lang w:val="sr-Latn-CS" w:eastAsia="sr-Latn-CS"/>
              </w:rPr>
            </w:pPr>
            <w:r w:rsidRPr="00E34FAB">
              <w:rPr>
                <w:rFonts w:ascii="Times New Roman" w:hAnsi="Times New Roman"/>
                <w:i/>
                <w:iCs/>
                <w:color w:val="000000"/>
                <w:spacing w:val="-3"/>
              </w:rPr>
              <w:t xml:space="preserve">Електронска адреса </w:t>
            </w:r>
            <w:r w:rsidRPr="00E34FAB">
              <w:rPr>
                <w:rFonts w:ascii="Times New Roman" w:hAnsi="Times New Roman"/>
                <w:i/>
                <w:iCs/>
                <w:color w:val="000000"/>
                <w:spacing w:val="-4"/>
              </w:rPr>
              <w:t>учесника у зајеничкој понуди</w:t>
            </w:r>
            <w:r w:rsidRPr="00E34FAB">
              <w:rPr>
                <w:rFonts w:ascii="Times New Roman" w:hAnsi="Times New Roman"/>
                <w:i/>
                <w:iCs/>
                <w:color w:val="000000"/>
                <w:spacing w:val="-3"/>
              </w:rPr>
              <w:t xml:space="preserve"> (e-mail):</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91F92" w:rsidRPr="00E34FAB" w:rsidRDefault="00691F92" w:rsidP="009D251E">
            <w:pPr>
              <w:shd w:val="clear" w:color="auto" w:fill="FFFFFF"/>
              <w:rPr>
                <w:rFonts w:ascii="Times New Roman" w:hAnsi="Times New Roman"/>
                <w:lang w:val="sr-Latn-CS" w:eastAsia="sr-Latn-CS"/>
              </w:rPr>
            </w:pPr>
          </w:p>
        </w:tc>
      </w:tr>
      <w:tr w:rsidR="00691F92" w:rsidRPr="00E34FAB" w:rsidTr="009D251E">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91F92" w:rsidRPr="00E34FAB" w:rsidRDefault="00691F92" w:rsidP="009D251E">
            <w:pPr>
              <w:shd w:val="clear" w:color="auto" w:fill="FFFFFF"/>
              <w:ind w:left="24"/>
              <w:rPr>
                <w:rFonts w:ascii="Times New Roman" w:hAnsi="Times New Roman"/>
                <w:lang w:val="sr-Latn-CS" w:eastAsia="sr-Latn-CS"/>
              </w:rPr>
            </w:pPr>
            <w:r w:rsidRPr="00E34FAB">
              <w:rPr>
                <w:rFonts w:ascii="Times New Roman" w:hAnsi="Times New Roman"/>
                <w:i/>
                <w:iCs/>
                <w:color w:val="000000"/>
                <w:spacing w:val="-8"/>
              </w:rPr>
              <w:t>Телефон:</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91F92" w:rsidRPr="00E34FAB" w:rsidRDefault="00691F92" w:rsidP="009D251E">
            <w:pPr>
              <w:shd w:val="clear" w:color="auto" w:fill="FFFFFF"/>
              <w:rPr>
                <w:rFonts w:ascii="Times New Roman" w:hAnsi="Times New Roman"/>
                <w:lang w:val="sr-Latn-CS" w:eastAsia="sr-Latn-CS"/>
              </w:rPr>
            </w:pPr>
          </w:p>
        </w:tc>
      </w:tr>
      <w:tr w:rsidR="00691F92" w:rsidRPr="00E34FAB" w:rsidTr="009D251E">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91F92" w:rsidRPr="00E34FAB" w:rsidRDefault="00691F92" w:rsidP="009D251E">
            <w:pPr>
              <w:shd w:val="clear" w:color="auto" w:fill="FFFFFF"/>
              <w:ind w:left="24"/>
              <w:rPr>
                <w:rFonts w:ascii="Times New Roman" w:hAnsi="Times New Roman"/>
                <w:lang w:val="sr-Latn-CS" w:eastAsia="sr-Latn-CS"/>
              </w:rPr>
            </w:pPr>
            <w:r w:rsidRPr="00E34FAB">
              <w:rPr>
                <w:rFonts w:ascii="Times New Roman" w:hAnsi="Times New Roman"/>
                <w:i/>
                <w:iCs/>
                <w:color w:val="000000"/>
                <w:spacing w:val="-8"/>
              </w:rPr>
              <w:t>Телефакс:</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91F92" w:rsidRPr="00E34FAB" w:rsidRDefault="00691F92" w:rsidP="009D251E">
            <w:pPr>
              <w:shd w:val="clear" w:color="auto" w:fill="FFFFFF"/>
              <w:rPr>
                <w:rFonts w:ascii="Times New Roman" w:hAnsi="Times New Roman"/>
                <w:lang w:val="sr-Latn-CS" w:eastAsia="sr-Latn-CS"/>
              </w:rPr>
            </w:pPr>
          </w:p>
        </w:tc>
      </w:tr>
      <w:tr w:rsidR="00691F92" w:rsidRPr="00E34FAB" w:rsidTr="009D251E">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91F92" w:rsidRPr="00E34FAB" w:rsidRDefault="00691F92" w:rsidP="009D251E">
            <w:pPr>
              <w:shd w:val="clear" w:color="auto" w:fill="FFFFFF"/>
              <w:ind w:left="5"/>
              <w:rPr>
                <w:rFonts w:ascii="Times New Roman" w:hAnsi="Times New Roman"/>
                <w:lang w:val="sr-Latn-CS" w:eastAsia="sr-Latn-CS"/>
              </w:rPr>
            </w:pPr>
            <w:r w:rsidRPr="00E34FAB">
              <w:rPr>
                <w:rFonts w:ascii="Times New Roman" w:hAnsi="Times New Roman"/>
                <w:i/>
                <w:iCs/>
                <w:color w:val="000000"/>
                <w:spacing w:val="-4"/>
              </w:rPr>
              <w:t>Број рачуна учесника у зајеничкој понуди u назив банке:</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91F92" w:rsidRPr="00E34FAB" w:rsidRDefault="00691F92" w:rsidP="009D251E">
            <w:pPr>
              <w:shd w:val="clear" w:color="auto" w:fill="FFFFFF"/>
              <w:rPr>
                <w:rFonts w:ascii="Times New Roman" w:hAnsi="Times New Roman"/>
                <w:lang w:val="sr-Latn-CS" w:eastAsia="sr-Latn-CS"/>
              </w:rPr>
            </w:pPr>
          </w:p>
        </w:tc>
      </w:tr>
      <w:tr w:rsidR="00691F92" w:rsidRPr="00E34FAB" w:rsidTr="009D251E">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91F92" w:rsidRPr="00E34FAB" w:rsidRDefault="00691F92" w:rsidP="009D251E">
            <w:pPr>
              <w:shd w:val="clear" w:color="auto" w:fill="FFFFFF"/>
              <w:spacing w:line="274" w:lineRule="exact"/>
              <w:ind w:hanging="14"/>
              <w:rPr>
                <w:rFonts w:ascii="Times New Roman" w:hAnsi="Times New Roman"/>
                <w:lang w:val="sr-Latn-CS" w:eastAsia="sr-Latn-CS"/>
              </w:rPr>
            </w:pPr>
            <w:r w:rsidRPr="00E34FAB">
              <w:rPr>
                <w:rFonts w:ascii="Times New Roman" w:hAnsi="Times New Roman"/>
                <w:i/>
                <w:iCs/>
                <w:color w:val="000000"/>
                <w:spacing w:val="3"/>
              </w:rPr>
              <w:t xml:space="preserve">Лице  овлашћено  за  потписивање </w:t>
            </w:r>
            <w:r w:rsidRPr="00E34FAB">
              <w:rPr>
                <w:rFonts w:ascii="Times New Roman" w:hAnsi="Times New Roman"/>
                <w:i/>
                <w:iCs/>
                <w:color w:val="000000"/>
                <w:spacing w:val="-2"/>
              </w:rPr>
              <w:t>уговора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91F92" w:rsidRPr="00E34FAB" w:rsidRDefault="00691F92" w:rsidP="009D251E">
            <w:pPr>
              <w:shd w:val="clear" w:color="auto" w:fill="FFFFFF"/>
              <w:rPr>
                <w:rFonts w:ascii="Times New Roman" w:hAnsi="Times New Roman"/>
                <w:lang w:val="sr-Latn-CS" w:eastAsia="sr-Latn-CS"/>
              </w:rPr>
            </w:pPr>
          </w:p>
        </w:tc>
      </w:tr>
      <w:tr w:rsidR="00691F92" w:rsidRPr="00E34FAB" w:rsidTr="009D251E">
        <w:trPr>
          <w:trHeight w:hRule="exact" w:val="424"/>
          <w:jc w:val="center"/>
        </w:trPr>
        <w:tc>
          <w:tcPr>
            <w:tcW w:w="374" w:type="dxa"/>
            <w:tcBorders>
              <w:top w:val="nil"/>
              <w:left w:val="single" w:sz="4" w:space="0" w:color="auto"/>
              <w:bottom w:val="single" w:sz="6" w:space="0" w:color="auto"/>
              <w:right w:val="nil"/>
            </w:tcBorders>
            <w:shd w:val="clear" w:color="auto" w:fill="FFFFFF"/>
            <w:vAlign w:val="center"/>
            <w:hideMark/>
          </w:tcPr>
          <w:p w:rsidR="00691F92" w:rsidRPr="00E34FAB" w:rsidRDefault="00691F92" w:rsidP="009D251E">
            <w:pPr>
              <w:shd w:val="clear" w:color="auto" w:fill="FFFFFF"/>
              <w:ind w:left="24"/>
              <w:rPr>
                <w:rFonts w:ascii="Times New Roman" w:hAnsi="Times New Roman"/>
                <w:lang w:val="sr-Latn-CS" w:eastAsia="sr-Latn-CS"/>
              </w:rPr>
            </w:pPr>
            <w:r w:rsidRPr="00E34FAB">
              <w:rPr>
                <w:rFonts w:ascii="Times New Roman" w:hAnsi="Times New Roman"/>
                <w:i/>
                <w:iCs/>
                <w:color w:val="000000"/>
              </w:rPr>
              <w:t>2)</w:t>
            </w:r>
          </w:p>
        </w:tc>
        <w:tc>
          <w:tcPr>
            <w:tcW w:w="2610" w:type="dxa"/>
            <w:tcBorders>
              <w:top w:val="nil"/>
              <w:left w:val="nil"/>
              <w:bottom w:val="single" w:sz="6" w:space="0" w:color="auto"/>
              <w:right w:val="nil"/>
            </w:tcBorders>
            <w:shd w:val="clear" w:color="auto" w:fill="FFFFFF"/>
            <w:vAlign w:val="center"/>
          </w:tcPr>
          <w:p w:rsidR="00691F92" w:rsidRPr="00E34FAB" w:rsidRDefault="00691F92" w:rsidP="009D251E">
            <w:pPr>
              <w:shd w:val="clear" w:color="auto" w:fill="FFFFFF"/>
              <w:rPr>
                <w:rFonts w:ascii="Times New Roman" w:hAnsi="Times New Roman"/>
                <w:b/>
                <w:bCs/>
                <w:i/>
                <w:iCs/>
                <w:color w:val="000000"/>
                <w:spacing w:val="-4"/>
                <w:lang w:val="sr-Cyrl-CS" w:eastAsia="sr-Latn-CS"/>
              </w:rPr>
            </w:pPr>
            <w:r w:rsidRPr="00E34FAB">
              <w:rPr>
                <w:rFonts w:ascii="Times New Roman" w:hAnsi="Times New Roman"/>
                <w:b/>
                <w:bCs/>
                <w:i/>
                <w:iCs/>
                <w:color w:val="000000"/>
                <w:spacing w:val="-4"/>
              </w:rPr>
              <w:t>ПОНУДУ ПОДНОСИ:</w:t>
            </w:r>
          </w:p>
          <w:p w:rsidR="00691F92" w:rsidRPr="00E34FAB" w:rsidRDefault="00691F92" w:rsidP="009D251E">
            <w:pPr>
              <w:shd w:val="clear" w:color="auto" w:fill="FFFFFF"/>
              <w:rPr>
                <w:rFonts w:ascii="Times New Roman" w:hAnsi="Times New Roman"/>
                <w:lang w:val="sr-Cyrl-CS" w:eastAsia="sr-Latn-CS"/>
              </w:rPr>
            </w:pPr>
          </w:p>
        </w:tc>
        <w:tc>
          <w:tcPr>
            <w:tcW w:w="164" w:type="dxa"/>
            <w:tcBorders>
              <w:top w:val="nil"/>
              <w:left w:val="nil"/>
              <w:bottom w:val="single" w:sz="6" w:space="0" w:color="auto"/>
              <w:right w:val="nil"/>
            </w:tcBorders>
            <w:shd w:val="clear" w:color="auto" w:fill="FFFFFF"/>
            <w:vAlign w:val="center"/>
          </w:tcPr>
          <w:p w:rsidR="00691F92" w:rsidRPr="00E34FAB" w:rsidRDefault="00691F92" w:rsidP="009D251E">
            <w:pPr>
              <w:shd w:val="clear" w:color="auto" w:fill="FFFFFF"/>
              <w:rPr>
                <w:rFonts w:ascii="Times New Roman" w:hAnsi="Times New Roman"/>
                <w:lang w:val="sr-Latn-CS" w:eastAsia="sr-Latn-CS"/>
              </w:rPr>
            </w:pPr>
          </w:p>
        </w:tc>
        <w:tc>
          <w:tcPr>
            <w:tcW w:w="6145" w:type="dxa"/>
            <w:gridSpan w:val="2"/>
            <w:tcBorders>
              <w:top w:val="nil"/>
              <w:left w:val="nil"/>
              <w:bottom w:val="single" w:sz="6" w:space="0" w:color="auto"/>
              <w:right w:val="single" w:sz="4" w:space="0" w:color="auto"/>
            </w:tcBorders>
            <w:shd w:val="clear" w:color="auto" w:fill="FFFFFF"/>
            <w:vAlign w:val="center"/>
          </w:tcPr>
          <w:p w:rsidR="00691F92" w:rsidRPr="00E34FAB" w:rsidRDefault="00691F92" w:rsidP="009D251E">
            <w:pPr>
              <w:shd w:val="clear" w:color="auto" w:fill="FFFFFF"/>
              <w:rPr>
                <w:rFonts w:ascii="Times New Roman" w:hAnsi="Times New Roman"/>
                <w:lang w:val="sr-Latn-CS" w:eastAsia="sr-Latn-CS"/>
              </w:rPr>
            </w:pPr>
          </w:p>
        </w:tc>
      </w:tr>
    </w:tbl>
    <w:p w:rsidR="00691F92" w:rsidRPr="00E34FAB" w:rsidRDefault="00691F92" w:rsidP="00691F92">
      <w:pPr>
        <w:autoSpaceDE w:val="0"/>
        <w:jc w:val="both"/>
        <w:rPr>
          <w:rFonts w:ascii="Times New Roman" w:hAnsi="Times New Roman"/>
          <w:i/>
        </w:rPr>
      </w:pPr>
      <w:r w:rsidRPr="00E34FAB">
        <w:rPr>
          <w:rFonts w:ascii="Times New Roman" w:hAnsi="Times New Roman"/>
          <w:b/>
          <w:i/>
          <w:u w:val="single"/>
        </w:rPr>
        <w:t xml:space="preserve">Напомена: </w:t>
      </w:r>
      <w:r w:rsidRPr="00E34FAB">
        <w:rPr>
          <w:rFonts w:ascii="Times New Roman" w:hAnsi="Times New Roman"/>
          <w:i/>
        </w:rPr>
        <w:t>Подаци о учеснику у зајесничкој понуди попуњавају само они понуђачи који подносе заједничку понуду, а уколико има већи број учесника у заједничкој понуди, потребно је да се наведена табела копира у довољном броју примерака, да се попуни и достави за сваког понуђача који је учесник у заједничкој понуди</w:t>
      </w:r>
    </w:p>
    <w:p w:rsidR="00691F92" w:rsidRPr="00E34FAB" w:rsidRDefault="00691F92" w:rsidP="00691F92">
      <w:pPr>
        <w:autoSpaceDE w:val="0"/>
        <w:jc w:val="both"/>
        <w:rPr>
          <w:rFonts w:ascii="Times New Roman" w:hAnsi="Times New Roman"/>
        </w:rPr>
      </w:pPr>
    </w:p>
    <w:p w:rsidR="00691F92" w:rsidRPr="00E34FAB" w:rsidRDefault="00691F92" w:rsidP="00691F92">
      <w:pPr>
        <w:autoSpaceDE w:val="0"/>
        <w:jc w:val="both"/>
        <w:rPr>
          <w:rFonts w:ascii="Times New Roman" w:hAnsi="Times New Roman"/>
          <w:sz w:val="20"/>
        </w:rPr>
      </w:pPr>
    </w:p>
    <w:p w:rsidR="00691F92" w:rsidRPr="00E34FAB" w:rsidRDefault="00691F92" w:rsidP="00691F92">
      <w:pPr>
        <w:autoSpaceDE w:val="0"/>
        <w:jc w:val="both"/>
        <w:rPr>
          <w:rFonts w:ascii="Times New Roman" w:hAnsi="Times New Roman"/>
          <w:sz w:val="20"/>
        </w:rPr>
      </w:pPr>
    </w:p>
    <w:p w:rsidR="00691F92" w:rsidRPr="00E34FAB" w:rsidRDefault="00691F92" w:rsidP="00691F92">
      <w:pPr>
        <w:autoSpaceDE w:val="0"/>
        <w:jc w:val="both"/>
        <w:rPr>
          <w:rFonts w:ascii="Times New Roman" w:hAnsi="Times New Roman"/>
          <w:sz w:val="20"/>
        </w:rPr>
      </w:pPr>
    </w:p>
    <w:p w:rsidR="00691F92" w:rsidRPr="00E34FAB" w:rsidRDefault="00691F92" w:rsidP="00691F92">
      <w:pPr>
        <w:autoSpaceDE w:val="0"/>
        <w:jc w:val="both"/>
        <w:rPr>
          <w:rFonts w:ascii="Times New Roman" w:hAnsi="Times New Roman"/>
          <w:sz w:val="20"/>
        </w:rPr>
      </w:pPr>
      <w:r w:rsidRPr="00E34FAB">
        <w:rPr>
          <w:rFonts w:ascii="Times New Roman" w:hAnsi="Times New Roman"/>
          <w:sz w:val="20"/>
          <w:lang w:val="sr-Latn-CS"/>
        </w:rPr>
        <w:t>Датум: ____________</w:t>
      </w:r>
      <w:r w:rsidRPr="00E34FAB">
        <w:rPr>
          <w:rFonts w:ascii="Times New Roman" w:hAnsi="Times New Roman"/>
          <w:sz w:val="20"/>
        </w:rPr>
        <w:t>20</w:t>
      </w:r>
      <w:r w:rsidR="00C51F3F">
        <w:rPr>
          <w:rFonts w:ascii="Times New Roman" w:hAnsi="Times New Roman"/>
          <w:sz w:val="20"/>
        </w:rPr>
        <w:t>24</w:t>
      </w:r>
      <w:r w:rsidRPr="00E34FAB">
        <w:rPr>
          <w:rFonts w:ascii="Times New Roman" w:hAnsi="Times New Roman"/>
          <w:sz w:val="20"/>
        </w:rPr>
        <w:t>.год.</w:t>
      </w:r>
      <w:r w:rsidR="00D32BD9">
        <w:rPr>
          <w:rFonts w:ascii="Times New Roman" w:hAnsi="Times New Roman"/>
          <w:sz w:val="20"/>
          <w:lang w:val="sr-Cyrl-RS"/>
        </w:rPr>
        <w:t xml:space="preserve">                                                     </w:t>
      </w:r>
      <w:r w:rsidRPr="00E34FAB">
        <w:rPr>
          <w:rFonts w:ascii="Times New Roman" w:hAnsi="Times New Roman"/>
          <w:sz w:val="20"/>
          <w:lang w:val="sr-Latn-CS"/>
        </w:rPr>
        <w:t>ПОТПИС ОВЛАШЋЕНОГ ЛИЦА</w:t>
      </w:r>
    </w:p>
    <w:p w:rsidR="00691F92" w:rsidRPr="00F6226A" w:rsidRDefault="00691F92" w:rsidP="00691F92">
      <w:pPr>
        <w:autoSpaceDE w:val="0"/>
        <w:jc w:val="both"/>
        <w:rPr>
          <w:rFonts w:ascii="Times New Roman" w:hAnsi="Times New Roman"/>
          <w:sz w:val="20"/>
        </w:rPr>
      </w:pPr>
    </w:p>
    <w:p w:rsidR="000271C8" w:rsidRDefault="000271C8" w:rsidP="00691F92">
      <w:pPr>
        <w:autoSpaceDE w:val="0"/>
        <w:autoSpaceDN w:val="0"/>
        <w:adjustRightInd w:val="0"/>
        <w:jc w:val="center"/>
        <w:rPr>
          <w:rFonts w:ascii="Times New Roman" w:hAnsi="Times New Roman"/>
          <w:b/>
          <w:bCs/>
          <w:color w:val="000000"/>
        </w:rPr>
      </w:pPr>
    </w:p>
    <w:p w:rsidR="00691F92" w:rsidRPr="00E34FAB" w:rsidRDefault="000271C8" w:rsidP="00691F92">
      <w:pPr>
        <w:autoSpaceDE w:val="0"/>
        <w:autoSpaceDN w:val="0"/>
        <w:adjustRightInd w:val="0"/>
        <w:jc w:val="center"/>
        <w:rPr>
          <w:rFonts w:ascii="Times New Roman" w:hAnsi="Times New Roman"/>
          <w:b/>
          <w:bCs/>
          <w:i/>
          <w:color w:val="000000"/>
        </w:rPr>
      </w:pPr>
      <w:r>
        <w:rPr>
          <w:rFonts w:ascii="Times New Roman" w:hAnsi="Times New Roman"/>
          <w:b/>
          <w:bCs/>
          <w:color w:val="000000"/>
          <w:lang w:val="sr-Cyrl-RS"/>
        </w:rPr>
        <w:lastRenderedPageBreak/>
        <w:t xml:space="preserve"> </w:t>
      </w:r>
      <w:r w:rsidR="00691F92" w:rsidRPr="00E34FAB">
        <w:rPr>
          <w:rFonts w:ascii="Times New Roman" w:hAnsi="Times New Roman"/>
          <w:b/>
          <w:bCs/>
          <w:color w:val="000000"/>
        </w:rPr>
        <w:t>3. ПОДАЦИ О ПОДИЗВОЂАЧУ (</w:t>
      </w:r>
      <w:r w:rsidR="00691F92" w:rsidRPr="00E34FAB">
        <w:rPr>
          <w:rFonts w:ascii="Times New Roman" w:hAnsi="Times New Roman"/>
          <w:b/>
          <w:bCs/>
          <w:i/>
          <w:color w:val="000000"/>
        </w:rPr>
        <w:t xml:space="preserve">попуњава понуђач) </w:t>
      </w:r>
    </w:p>
    <w:tbl>
      <w:tblPr>
        <w:tblW w:w="0" w:type="auto"/>
        <w:jc w:val="center"/>
        <w:tblLayout w:type="fixed"/>
        <w:tblCellMar>
          <w:left w:w="40" w:type="dxa"/>
          <w:right w:w="40" w:type="dxa"/>
        </w:tblCellMar>
        <w:tblLook w:val="04A0" w:firstRow="1" w:lastRow="0" w:firstColumn="1" w:lastColumn="0" w:noHBand="0" w:noVBand="1"/>
      </w:tblPr>
      <w:tblGrid>
        <w:gridCol w:w="374"/>
        <w:gridCol w:w="2610"/>
        <w:gridCol w:w="164"/>
        <w:gridCol w:w="1499"/>
        <w:gridCol w:w="4646"/>
      </w:tblGrid>
      <w:tr w:rsidR="00691F92" w:rsidRPr="00E34FAB" w:rsidTr="009D251E">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91F92" w:rsidRPr="00E34FAB" w:rsidRDefault="00691F92" w:rsidP="009D251E">
            <w:pPr>
              <w:shd w:val="clear" w:color="auto" w:fill="FFFFFF"/>
              <w:ind w:left="5"/>
              <w:rPr>
                <w:rFonts w:ascii="Times New Roman" w:hAnsi="Times New Roman"/>
                <w:lang w:eastAsia="sr-Latn-CS"/>
              </w:rPr>
            </w:pPr>
            <w:r w:rsidRPr="00E34FAB">
              <w:rPr>
                <w:rFonts w:ascii="Times New Roman" w:hAnsi="Times New Roman"/>
                <w:i/>
                <w:iCs/>
                <w:color w:val="000000"/>
                <w:spacing w:val="-5"/>
              </w:rPr>
              <w:t>Назив понуђача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91F92" w:rsidRPr="00E34FAB" w:rsidRDefault="00691F92" w:rsidP="009D251E">
            <w:pPr>
              <w:shd w:val="clear" w:color="auto" w:fill="FFFFFF"/>
              <w:rPr>
                <w:rFonts w:ascii="Times New Roman" w:hAnsi="Times New Roman"/>
                <w:lang w:eastAsia="sr-Latn-CS"/>
              </w:rPr>
            </w:pPr>
          </w:p>
        </w:tc>
      </w:tr>
      <w:tr w:rsidR="00691F92" w:rsidRPr="00E34FAB" w:rsidTr="009D251E">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91F92" w:rsidRPr="00E34FAB" w:rsidRDefault="00691F92" w:rsidP="009D251E">
            <w:pPr>
              <w:shd w:val="clear" w:color="auto" w:fill="FFFFFF"/>
              <w:rPr>
                <w:rFonts w:ascii="Times New Roman" w:hAnsi="Times New Roman"/>
                <w:lang w:val="sr-Latn-CS" w:eastAsia="sr-Latn-CS"/>
              </w:rPr>
            </w:pPr>
            <w:r w:rsidRPr="00E34FAB">
              <w:rPr>
                <w:rFonts w:ascii="Times New Roman" w:hAnsi="Times New Roman"/>
                <w:i/>
                <w:iCs/>
                <w:color w:val="000000"/>
                <w:spacing w:val="-4"/>
              </w:rPr>
              <w:t>Adpeca подизвођача: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91F92" w:rsidRPr="00E34FAB" w:rsidRDefault="00691F92" w:rsidP="009D251E">
            <w:pPr>
              <w:shd w:val="clear" w:color="auto" w:fill="FFFFFF"/>
              <w:rPr>
                <w:rFonts w:ascii="Times New Roman" w:hAnsi="Times New Roman"/>
                <w:lang w:val="sr-Latn-CS" w:eastAsia="sr-Latn-CS"/>
              </w:rPr>
            </w:pPr>
          </w:p>
        </w:tc>
      </w:tr>
      <w:tr w:rsidR="00691F92" w:rsidRPr="00E34FAB" w:rsidTr="009D251E">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91F92" w:rsidRPr="00E34FAB" w:rsidRDefault="00691F92" w:rsidP="009D251E">
            <w:pPr>
              <w:shd w:val="clear" w:color="auto" w:fill="FFFFFF"/>
              <w:ind w:left="14"/>
              <w:rPr>
                <w:rFonts w:ascii="Times New Roman" w:hAnsi="Times New Roman"/>
                <w:lang w:val="sr-Latn-CS" w:eastAsia="sr-Latn-CS"/>
              </w:rPr>
            </w:pPr>
            <w:r w:rsidRPr="00E34FAB">
              <w:rPr>
                <w:rFonts w:ascii="Times New Roman" w:hAnsi="Times New Roman"/>
                <w:i/>
                <w:iCs/>
                <w:color w:val="000000"/>
                <w:spacing w:val="-4"/>
              </w:rPr>
              <w:t>Матични број подизвођача: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91F92" w:rsidRPr="00E34FAB" w:rsidRDefault="00691F92" w:rsidP="009D251E">
            <w:pPr>
              <w:shd w:val="clear" w:color="auto" w:fill="FFFFFF"/>
              <w:rPr>
                <w:rFonts w:ascii="Times New Roman" w:hAnsi="Times New Roman"/>
                <w:lang w:val="sr-Latn-CS" w:eastAsia="sr-Latn-CS"/>
              </w:rPr>
            </w:pPr>
          </w:p>
        </w:tc>
      </w:tr>
      <w:tr w:rsidR="00691F92" w:rsidRPr="00E34FAB" w:rsidTr="009D251E">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91F92" w:rsidRPr="00E34FAB" w:rsidRDefault="00691F92" w:rsidP="009D251E">
            <w:pPr>
              <w:shd w:val="clear" w:color="auto" w:fill="FFFFFF"/>
              <w:spacing w:line="274" w:lineRule="exact"/>
              <w:ind w:left="5"/>
              <w:rPr>
                <w:rFonts w:ascii="Times New Roman" w:hAnsi="Times New Roman"/>
                <w:lang w:val="sr-Latn-CS" w:eastAsia="sr-Latn-CS"/>
              </w:rPr>
            </w:pPr>
            <w:r w:rsidRPr="00E34FAB">
              <w:rPr>
                <w:rFonts w:ascii="Times New Roman" w:hAnsi="Times New Roman"/>
                <w:i/>
                <w:iCs/>
                <w:color w:val="000000"/>
                <w:spacing w:val="1"/>
              </w:rPr>
              <w:t xml:space="preserve">Порески  идентификациони  број </w:t>
            </w:r>
            <w:r w:rsidRPr="00E34FAB">
              <w:rPr>
                <w:rFonts w:ascii="Times New Roman" w:hAnsi="Times New Roman"/>
                <w:i/>
                <w:iCs/>
                <w:color w:val="000000"/>
                <w:spacing w:val="-4"/>
              </w:rPr>
              <w:t xml:space="preserve">подизвођача </w:t>
            </w:r>
            <w:r w:rsidRPr="00E34FAB">
              <w:rPr>
                <w:rFonts w:ascii="Times New Roman" w:hAnsi="Times New Roman"/>
                <w:i/>
                <w:iCs/>
                <w:color w:val="000000"/>
                <w:spacing w:val="-2"/>
              </w:rPr>
              <w:t xml:space="preserve"> (ПИБ):</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91F92" w:rsidRPr="00E34FAB" w:rsidRDefault="00691F92" w:rsidP="009D251E">
            <w:pPr>
              <w:shd w:val="clear" w:color="auto" w:fill="FFFFFF"/>
              <w:rPr>
                <w:rFonts w:ascii="Times New Roman" w:hAnsi="Times New Roman"/>
                <w:lang w:val="sr-Latn-CS" w:eastAsia="sr-Latn-CS"/>
              </w:rPr>
            </w:pPr>
          </w:p>
        </w:tc>
      </w:tr>
      <w:tr w:rsidR="00691F92" w:rsidRPr="00E34FAB" w:rsidTr="009D251E">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91F92" w:rsidRPr="00E34FAB" w:rsidRDefault="00691F92" w:rsidP="009D251E">
            <w:pPr>
              <w:shd w:val="clear" w:color="auto" w:fill="FFFFFF"/>
              <w:ind w:left="5"/>
              <w:rPr>
                <w:rFonts w:ascii="Times New Roman" w:hAnsi="Times New Roman"/>
                <w:lang w:val="sr-Latn-CS" w:eastAsia="sr-Latn-CS"/>
              </w:rPr>
            </w:pPr>
            <w:r w:rsidRPr="00E34FAB">
              <w:rPr>
                <w:rFonts w:ascii="Times New Roman" w:hAnsi="Times New Roman"/>
                <w:i/>
                <w:iCs/>
                <w:color w:val="000000"/>
                <w:spacing w:val="-3"/>
              </w:rPr>
              <w:t>Име особе за контакт:</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91F92" w:rsidRPr="00E34FAB" w:rsidRDefault="00691F92" w:rsidP="009D251E">
            <w:pPr>
              <w:shd w:val="clear" w:color="auto" w:fill="FFFFFF"/>
              <w:rPr>
                <w:rFonts w:ascii="Times New Roman" w:hAnsi="Times New Roman"/>
                <w:lang w:val="sr-Latn-CS" w:eastAsia="sr-Latn-CS"/>
              </w:rPr>
            </w:pPr>
          </w:p>
        </w:tc>
      </w:tr>
      <w:tr w:rsidR="00691F92" w:rsidRPr="00E34FAB" w:rsidTr="009D251E">
        <w:trPr>
          <w:trHeight w:hRule="exact" w:val="55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91F92" w:rsidRPr="00E34FAB" w:rsidRDefault="00691F92" w:rsidP="009D251E">
            <w:pPr>
              <w:shd w:val="clear" w:color="auto" w:fill="FFFFFF"/>
              <w:ind w:left="5"/>
              <w:rPr>
                <w:rFonts w:ascii="Times New Roman" w:hAnsi="Times New Roman"/>
                <w:lang w:val="sr-Latn-CS" w:eastAsia="sr-Latn-CS"/>
              </w:rPr>
            </w:pPr>
            <w:r w:rsidRPr="00E34FAB">
              <w:rPr>
                <w:rFonts w:ascii="Times New Roman" w:hAnsi="Times New Roman"/>
                <w:i/>
                <w:iCs/>
                <w:color w:val="000000"/>
                <w:spacing w:val="-3"/>
              </w:rPr>
              <w:t xml:space="preserve">Електронска адреса </w:t>
            </w:r>
            <w:r w:rsidRPr="00E34FAB">
              <w:rPr>
                <w:rFonts w:ascii="Times New Roman" w:hAnsi="Times New Roman"/>
                <w:i/>
                <w:iCs/>
                <w:color w:val="000000"/>
                <w:spacing w:val="-4"/>
              </w:rPr>
              <w:t>подизвођача</w:t>
            </w:r>
            <w:r w:rsidRPr="00E34FAB">
              <w:rPr>
                <w:rFonts w:ascii="Times New Roman" w:hAnsi="Times New Roman"/>
                <w:i/>
                <w:iCs/>
                <w:color w:val="000000"/>
                <w:spacing w:val="-3"/>
              </w:rPr>
              <w:t xml:space="preserve"> (e-mail):</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91F92" w:rsidRPr="00E34FAB" w:rsidRDefault="00691F92" w:rsidP="009D251E">
            <w:pPr>
              <w:shd w:val="clear" w:color="auto" w:fill="FFFFFF"/>
              <w:rPr>
                <w:rFonts w:ascii="Times New Roman" w:hAnsi="Times New Roman"/>
                <w:lang w:val="sr-Latn-CS" w:eastAsia="sr-Latn-CS"/>
              </w:rPr>
            </w:pPr>
          </w:p>
        </w:tc>
      </w:tr>
      <w:tr w:rsidR="00691F92" w:rsidRPr="00E34FAB" w:rsidTr="009D251E">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91F92" w:rsidRPr="00E34FAB" w:rsidRDefault="00691F92" w:rsidP="009D251E">
            <w:pPr>
              <w:shd w:val="clear" w:color="auto" w:fill="FFFFFF"/>
              <w:ind w:left="24"/>
              <w:rPr>
                <w:rFonts w:ascii="Times New Roman" w:hAnsi="Times New Roman"/>
                <w:lang w:val="sr-Latn-CS" w:eastAsia="sr-Latn-CS"/>
              </w:rPr>
            </w:pPr>
            <w:r w:rsidRPr="00E34FAB">
              <w:rPr>
                <w:rFonts w:ascii="Times New Roman" w:hAnsi="Times New Roman"/>
                <w:i/>
                <w:iCs/>
                <w:color w:val="000000"/>
                <w:spacing w:val="-8"/>
              </w:rPr>
              <w:t>Телефон:</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91F92" w:rsidRPr="00E34FAB" w:rsidRDefault="00691F92" w:rsidP="009D251E">
            <w:pPr>
              <w:shd w:val="clear" w:color="auto" w:fill="FFFFFF"/>
              <w:rPr>
                <w:rFonts w:ascii="Times New Roman" w:hAnsi="Times New Roman"/>
                <w:lang w:val="sr-Latn-CS" w:eastAsia="sr-Latn-CS"/>
              </w:rPr>
            </w:pPr>
          </w:p>
        </w:tc>
      </w:tr>
      <w:tr w:rsidR="00691F92" w:rsidRPr="00E34FAB" w:rsidTr="009D251E">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91F92" w:rsidRPr="00E34FAB" w:rsidRDefault="00691F92" w:rsidP="009D251E">
            <w:pPr>
              <w:shd w:val="clear" w:color="auto" w:fill="FFFFFF"/>
              <w:ind w:left="24"/>
              <w:rPr>
                <w:rFonts w:ascii="Times New Roman" w:hAnsi="Times New Roman"/>
                <w:lang w:val="sr-Latn-CS" w:eastAsia="sr-Latn-CS"/>
              </w:rPr>
            </w:pPr>
            <w:r w:rsidRPr="00E34FAB">
              <w:rPr>
                <w:rFonts w:ascii="Times New Roman" w:hAnsi="Times New Roman"/>
                <w:i/>
                <w:iCs/>
                <w:color w:val="000000"/>
                <w:spacing w:val="-8"/>
              </w:rPr>
              <w:t>Телефакс:</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91F92" w:rsidRPr="00E34FAB" w:rsidRDefault="00691F92" w:rsidP="009D251E">
            <w:pPr>
              <w:shd w:val="clear" w:color="auto" w:fill="FFFFFF"/>
              <w:rPr>
                <w:rFonts w:ascii="Times New Roman" w:hAnsi="Times New Roman"/>
                <w:lang w:val="sr-Latn-CS" w:eastAsia="sr-Latn-CS"/>
              </w:rPr>
            </w:pPr>
          </w:p>
        </w:tc>
      </w:tr>
      <w:tr w:rsidR="00691F92" w:rsidRPr="00E34FAB" w:rsidTr="009D251E">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91F92" w:rsidRPr="00E34FAB" w:rsidRDefault="00691F92" w:rsidP="009D251E">
            <w:pPr>
              <w:shd w:val="clear" w:color="auto" w:fill="FFFFFF"/>
              <w:ind w:left="5"/>
              <w:rPr>
                <w:rFonts w:ascii="Times New Roman" w:hAnsi="Times New Roman"/>
                <w:lang w:val="sr-Latn-CS" w:eastAsia="sr-Latn-CS"/>
              </w:rPr>
            </w:pPr>
            <w:r w:rsidRPr="00E34FAB">
              <w:rPr>
                <w:rFonts w:ascii="Times New Roman" w:hAnsi="Times New Roman"/>
                <w:i/>
                <w:iCs/>
                <w:color w:val="000000"/>
                <w:spacing w:val="-4"/>
              </w:rPr>
              <w:t>Број рачуна понуђача u назив банке:</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91F92" w:rsidRPr="00E34FAB" w:rsidRDefault="00691F92" w:rsidP="009D251E">
            <w:pPr>
              <w:shd w:val="clear" w:color="auto" w:fill="FFFFFF"/>
              <w:rPr>
                <w:rFonts w:ascii="Times New Roman" w:hAnsi="Times New Roman"/>
                <w:lang w:val="sr-Latn-CS" w:eastAsia="sr-Latn-CS"/>
              </w:rPr>
            </w:pPr>
          </w:p>
        </w:tc>
      </w:tr>
      <w:tr w:rsidR="00691F92" w:rsidRPr="00E34FAB" w:rsidTr="009D251E">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91F92" w:rsidRPr="00E34FAB" w:rsidRDefault="00691F92" w:rsidP="009D251E">
            <w:pPr>
              <w:shd w:val="clear" w:color="auto" w:fill="FFFFFF"/>
              <w:spacing w:line="274" w:lineRule="exact"/>
              <w:ind w:hanging="14"/>
              <w:rPr>
                <w:rFonts w:ascii="Times New Roman" w:hAnsi="Times New Roman"/>
                <w:i/>
                <w:lang w:eastAsia="sr-Latn-CS"/>
              </w:rPr>
            </w:pPr>
            <w:r w:rsidRPr="00E34FAB">
              <w:rPr>
                <w:rFonts w:ascii="Times New Roman" w:hAnsi="Times New Roman"/>
                <w:i/>
                <w:lang w:eastAsia="sr-Latn-CS"/>
              </w:rPr>
              <w:t>Проценат укупне вредности набавке који ће извршити подизвођач</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91F92" w:rsidRPr="00E34FAB" w:rsidRDefault="00691F92" w:rsidP="009D251E">
            <w:pPr>
              <w:shd w:val="clear" w:color="auto" w:fill="FFFFFF"/>
              <w:rPr>
                <w:rFonts w:ascii="Times New Roman" w:hAnsi="Times New Roman"/>
                <w:lang w:eastAsia="sr-Latn-CS"/>
              </w:rPr>
            </w:pPr>
          </w:p>
          <w:p w:rsidR="00691F92" w:rsidRPr="00E34FAB" w:rsidRDefault="00691F92" w:rsidP="009D251E">
            <w:pPr>
              <w:shd w:val="clear" w:color="auto" w:fill="FFFFFF"/>
              <w:rPr>
                <w:rFonts w:ascii="Times New Roman" w:hAnsi="Times New Roman"/>
                <w:lang w:eastAsia="sr-Latn-CS"/>
              </w:rPr>
            </w:pPr>
          </w:p>
        </w:tc>
      </w:tr>
      <w:tr w:rsidR="00691F92" w:rsidRPr="00E34FAB" w:rsidTr="009D251E">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91F92" w:rsidRPr="00E34FAB" w:rsidRDefault="00691F92" w:rsidP="009D251E">
            <w:pPr>
              <w:shd w:val="clear" w:color="auto" w:fill="FFFFFF"/>
              <w:spacing w:line="274" w:lineRule="exact"/>
              <w:ind w:hanging="14"/>
              <w:rPr>
                <w:rFonts w:ascii="Times New Roman" w:hAnsi="Times New Roman"/>
                <w:i/>
                <w:lang w:eastAsia="sr-Latn-CS"/>
              </w:rPr>
            </w:pPr>
            <w:r w:rsidRPr="00E34FAB">
              <w:rPr>
                <w:rFonts w:ascii="Times New Roman" w:hAnsi="Times New Roman"/>
                <w:i/>
                <w:lang w:eastAsia="sr-Latn-CS"/>
              </w:rPr>
              <w:t>Део предмета набавке који ће извршити подизвођач</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91F92" w:rsidRPr="00E34FAB" w:rsidRDefault="00691F92" w:rsidP="009D251E">
            <w:pPr>
              <w:shd w:val="clear" w:color="auto" w:fill="FFFFFF"/>
              <w:rPr>
                <w:rFonts w:ascii="Times New Roman" w:hAnsi="Times New Roman"/>
                <w:lang w:eastAsia="sr-Latn-CS"/>
              </w:rPr>
            </w:pPr>
          </w:p>
        </w:tc>
      </w:tr>
      <w:tr w:rsidR="00691F92" w:rsidRPr="00E34FAB" w:rsidTr="009D251E">
        <w:trPr>
          <w:trHeight w:hRule="exact" w:val="424"/>
          <w:jc w:val="center"/>
        </w:trPr>
        <w:tc>
          <w:tcPr>
            <w:tcW w:w="374" w:type="dxa"/>
            <w:tcBorders>
              <w:top w:val="nil"/>
              <w:left w:val="single" w:sz="4" w:space="0" w:color="auto"/>
              <w:bottom w:val="single" w:sz="6" w:space="0" w:color="auto"/>
              <w:right w:val="nil"/>
            </w:tcBorders>
            <w:shd w:val="clear" w:color="auto" w:fill="FFFFFF"/>
            <w:vAlign w:val="center"/>
            <w:hideMark/>
          </w:tcPr>
          <w:p w:rsidR="00691F92" w:rsidRPr="00E34FAB" w:rsidRDefault="00691F92" w:rsidP="009D251E">
            <w:pPr>
              <w:shd w:val="clear" w:color="auto" w:fill="FFFFFF"/>
              <w:ind w:left="24"/>
              <w:rPr>
                <w:rFonts w:ascii="Times New Roman" w:hAnsi="Times New Roman"/>
                <w:lang w:val="sr-Latn-CS" w:eastAsia="sr-Latn-CS"/>
              </w:rPr>
            </w:pPr>
            <w:r w:rsidRPr="00E34FAB">
              <w:rPr>
                <w:rFonts w:ascii="Times New Roman" w:hAnsi="Times New Roman"/>
                <w:i/>
                <w:iCs/>
                <w:color w:val="000000"/>
              </w:rPr>
              <w:t>2)</w:t>
            </w:r>
          </w:p>
        </w:tc>
        <w:tc>
          <w:tcPr>
            <w:tcW w:w="2610" w:type="dxa"/>
            <w:tcBorders>
              <w:top w:val="nil"/>
              <w:left w:val="nil"/>
              <w:bottom w:val="single" w:sz="6" w:space="0" w:color="auto"/>
              <w:right w:val="nil"/>
            </w:tcBorders>
            <w:shd w:val="clear" w:color="auto" w:fill="FFFFFF"/>
            <w:vAlign w:val="center"/>
          </w:tcPr>
          <w:p w:rsidR="00691F92" w:rsidRPr="00E34FAB" w:rsidRDefault="00691F92" w:rsidP="009D251E">
            <w:pPr>
              <w:shd w:val="clear" w:color="auto" w:fill="FFFFFF"/>
              <w:rPr>
                <w:rFonts w:ascii="Times New Roman" w:hAnsi="Times New Roman"/>
                <w:b/>
                <w:bCs/>
                <w:i/>
                <w:iCs/>
                <w:color w:val="000000"/>
                <w:spacing w:val="-4"/>
                <w:lang w:val="sr-Cyrl-CS" w:eastAsia="sr-Latn-CS"/>
              </w:rPr>
            </w:pPr>
            <w:r w:rsidRPr="00E34FAB">
              <w:rPr>
                <w:rFonts w:ascii="Times New Roman" w:hAnsi="Times New Roman"/>
                <w:b/>
                <w:bCs/>
                <w:i/>
                <w:iCs/>
                <w:color w:val="000000"/>
                <w:spacing w:val="-4"/>
              </w:rPr>
              <w:t>ПОНУДУ  ПОДНОСИ:</w:t>
            </w:r>
          </w:p>
          <w:p w:rsidR="00691F92" w:rsidRPr="00E34FAB" w:rsidRDefault="00691F92" w:rsidP="009D251E">
            <w:pPr>
              <w:shd w:val="clear" w:color="auto" w:fill="FFFFFF"/>
              <w:rPr>
                <w:rFonts w:ascii="Times New Roman" w:hAnsi="Times New Roman"/>
                <w:lang w:val="sr-Cyrl-CS" w:eastAsia="sr-Latn-CS"/>
              </w:rPr>
            </w:pPr>
          </w:p>
        </w:tc>
        <w:tc>
          <w:tcPr>
            <w:tcW w:w="164" w:type="dxa"/>
            <w:tcBorders>
              <w:top w:val="nil"/>
              <w:left w:val="nil"/>
              <w:bottom w:val="single" w:sz="6" w:space="0" w:color="auto"/>
              <w:right w:val="nil"/>
            </w:tcBorders>
            <w:shd w:val="clear" w:color="auto" w:fill="FFFFFF"/>
            <w:vAlign w:val="center"/>
          </w:tcPr>
          <w:p w:rsidR="00691F92" w:rsidRPr="00E34FAB" w:rsidRDefault="00691F92" w:rsidP="009D251E">
            <w:pPr>
              <w:shd w:val="clear" w:color="auto" w:fill="FFFFFF"/>
              <w:rPr>
                <w:rFonts w:ascii="Times New Roman" w:hAnsi="Times New Roman"/>
                <w:lang w:val="sr-Latn-CS" w:eastAsia="sr-Latn-CS"/>
              </w:rPr>
            </w:pPr>
          </w:p>
        </w:tc>
        <w:tc>
          <w:tcPr>
            <w:tcW w:w="6145" w:type="dxa"/>
            <w:gridSpan w:val="2"/>
            <w:tcBorders>
              <w:top w:val="nil"/>
              <w:left w:val="nil"/>
              <w:bottom w:val="single" w:sz="6" w:space="0" w:color="auto"/>
              <w:right w:val="single" w:sz="4" w:space="0" w:color="auto"/>
            </w:tcBorders>
            <w:shd w:val="clear" w:color="auto" w:fill="FFFFFF"/>
            <w:vAlign w:val="center"/>
          </w:tcPr>
          <w:p w:rsidR="00691F92" w:rsidRPr="00E34FAB" w:rsidRDefault="00691F92" w:rsidP="009D251E">
            <w:pPr>
              <w:shd w:val="clear" w:color="auto" w:fill="FFFFFF"/>
              <w:rPr>
                <w:rFonts w:ascii="Times New Roman" w:hAnsi="Times New Roman"/>
                <w:lang w:val="sr-Latn-CS" w:eastAsia="sr-Latn-CS"/>
              </w:rPr>
            </w:pPr>
          </w:p>
        </w:tc>
      </w:tr>
    </w:tbl>
    <w:p w:rsidR="00691F92" w:rsidRPr="00E34FAB" w:rsidRDefault="00691F92" w:rsidP="00691F92">
      <w:pPr>
        <w:shd w:val="clear" w:color="auto" w:fill="FFFFFF"/>
        <w:spacing w:line="278" w:lineRule="exact"/>
        <w:ind w:right="144"/>
        <w:jc w:val="both"/>
        <w:rPr>
          <w:rFonts w:ascii="Times New Roman" w:hAnsi="Times New Roman"/>
          <w:i/>
        </w:rPr>
      </w:pPr>
      <w:r w:rsidRPr="00E34FAB">
        <w:rPr>
          <w:rFonts w:ascii="Times New Roman" w:hAnsi="Times New Roman"/>
          <w:b/>
          <w:i/>
          <w:iCs/>
          <w:color w:val="000000"/>
          <w:spacing w:val="-1"/>
          <w:u w:val="single"/>
          <w:lang w:val="sr-Cyrl-CS" w:eastAsia="sr-Latn-CS"/>
        </w:rPr>
        <w:t>Напомена:</w:t>
      </w:r>
      <w:r w:rsidRPr="00E34FAB">
        <w:rPr>
          <w:rFonts w:ascii="Times New Roman" w:hAnsi="Times New Roman"/>
          <w:i/>
          <w:iCs/>
          <w:color w:val="000000"/>
          <w:spacing w:val="-1"/>
          <w:lang w:val="sr-Cyrl-CS" w:eastAsia="sr-Latn-CS"/>
        </w:rPr>
        <w:t xml:space="preserve">Табелу „Подаци оподизвођачу“ попуњавају само они понуђачи који подносе понуду са подизвођачем у, а </w:t>
      </w:r>
      <w:r w:rsidRPr="00E34FAB">
        <w:rPr>
          <w:rFonts w:ascii="Times New Roman" w:hAnsi="Times New Roman"/>
          <w:i/>
        </w:rPr>
        <w:t>уколико понуђач подноси понуду са више од једног подизвођача, потребно је да се наведена табела копира у довољном броју примерака, да се попуни и достави за сваког подизвођача.</w:t>
      </w:r>
    </w:p>
    <w:p w:rsidR="00691F92" w:rsidRPr="00E34FAB" w:rsidRDefault="00691F92" w:rsidP="00691F92">
      <w:pPr>
        <w:shd w:val="clear" w:color="auto" w:fill="FFFFFF"/>
        <w:spacing w:line="278" w:lineRule="exact"/>
        <w:ind w:right="144"/>
        <w:jc w:val="both"/>
        <w:rPr>
          <w:rFonts w:ascii="Times New Roman" w:hAnsi="Times New Roman"/>
          <w:i/>
        </w:rPr>
      </w:pPr>
    </w:p>
    <w:p w:rsidR="00691F92" w:rsidRPr="00E34FAB" w:rsidRDefault="00691F92" w:rsidP="00691F92">
      <w:pPr>
        <w:shd w:val="clear" w:color="auto" w:fill="FFFFFF"/>
        <w:spacing w:line="278" w:lineRule="exact"/>
        <w:ind w:right="144"/>
        <w:jc w:val="both"/>
        <w:rPr>
          <w:rFonts w:ascii="Times New Roman" w:hAnsi="Times New Roman"/>
          <w:i/>
          <w:iCs/>
          <w:color w:val="000000"/>
          <w:spacing w:val="-1"/>
          <w:lang w:eastAsia="sr-Latn-CS"/>
        </w:rPr>
      </w:pPr>
    </w:p>
    <w:p w:rsidR="00691F92" w:rsidRPr="00E34FAB" w:rsidRDefault="00691F92" w:rsidP="00691F92">
      <w:pPr>
        <w:autoSpaceDE w:val="0"/>
        <w:jc w:val="both"/>
        <w:rPr>
          <w:rStyle w:val="Bodytext6"/>
          <w:i w:val="0"/>
          <w:iCs w:val="0"/>
          <w:sz w:val="20"/>
          <w:szCs w:val="22"/>
        </w:rPr>
      </w:pPr>
      <w:r w:rsidRPr="00E34FAB">
        <w:rPr>
          <w:rFonts w:ascii="Times New Roman" w:hAnsi="Times New Roman"/>
          <w:sz w:val="20"/>
          <w:lang w:val="sr-Latn-CS"/>
        </w:rPr>
        <w:t>Датум: ____________</w:t>
      </w:r>
      <w:r w:rsidRPr="00E34FAB">
        <w:rPr>
          <w:rFonts w:ascii="Times New Roman" w:hAnsi="Times New Roman"/>
          <w:sz w:val="20"/>
        </w:rPr>
        <w:t>20</w:t>
      </w:r>
      <w:r w:rsidR="00C51F3F">
        <w:rPr>
          <w:rFonts w:ascii="Times New Roman" w:hAnsi="Times New Roman"/>
          <w:sz w:val="20"/>
        </w:rPr>
        <w:t>24</w:t>
      </w:r>
      <w:r w:rsidRPr="00E34FAB">
        <w:rPr>
          <w:rFonts w:ascii="Times New Roman" w:hAnsi="Times New Roman"/>
          <w:sz w:val="20"/>
        </w:rPr>
        <w:t>.год.</w:t>
      </w:r>
      <w:r w:rsidR="000271C8">
        <w:rPr>
          <w:rFonts w:ascii="Times New Roman" w:hAnsi="Times New Roman"/>
          <w:sz w:val="20"/>
          <w:lang w:val="sr-Cyrl-RS"/>
        </w:rPr>
        <w:t xml:space="preserve">                                                      </w:t>
      </w:r>
      <w:r w:rsidRPr="00E34FAB">
        <w:rPr>
          <w:rFonts w:ascii="Times New Roman" w:hAnsi="Times New Roman"/>
          <w:sz w:val="20"/>
          <w:lang w:val="sr-Latn-CS"/>
        </w:rPr>
        <w:t>ПОТПИС ОВЛАШЋЕНОГ ЛИЦ</w:t>
      </w:r>
      <w:r w:rsidRPr="00E34FAB">
        <w:rPr>
          <w:rFonts w:ascii="Times New Roman" w:hAnsi="Times New Roman"/>
          <w:sz w:val="20"/>
        </w:rPr>
        <w:t>А</w:t>
      </w:r>
    </w:p>
    <w:p w:rsidR="00691F92" w:rsidRPr="00E34FAB" w:rsidRDefault="00691F92" w:rsidP="00180E99">
      <w:pPr>
        <w:widowControl w:val="0"/>
        <w:autoSpaceDE w:val="0"/>
        <w:autoSpaceDN w:val="0"/>
        <w:adjustRightInd w:val="0"/>
        <w:spacing w:before="9" w:after="0" w:line="240" w:lineRule="auto"/>
        <w:ind w:left="106" w:right="66"/>
        <w:jc w:val="both"/>
        <w:rPr>
          <w:rFonts w:ascii="Times New Roman" w:hAnsi="Times New Roman"/>
          <w:sz w:val="24"/>
          <w:szCs w:val="24"/>
        </w:rPr>
      </w:pPr>
    </w:p>
    <w:p w:rsidR="00691F92" w:rsidRPr="00E34FAB" w:rsidRDefault="00691F92" w:rsidP="00180E99">
      <w:pPr>
        <w:widowControl w:val="0"/>
        <w:autoSpaceDE w:val="0"/>
        <w:autoSpaceDN w:val="0"/>
        <w:adjustRightInd w:val="0"/>
        <w:spacing w:before="9" w:after="0" w:line="240" w:lineRule="auto"/>
        <w:ind w:left="106" w:right="66"/>
        <w:jc w:val="both"/>
        <w:rPr>
          <w:rFonts w:ascii="Times New Roman" w:hAnsi="Times New Roman"/>
          <w:sz w:val="24"/>
          <w:szCs w:val="24"/>
        </w:rPr>
      </w:pPr>
    </w:p>
    <w:p w:rsidR="000271C8" w:rsidRPr="00E34FAB" w:rsidRDefault="000271C8" w:rsidP="00A10908">
      <w:pPr>
        <w:widowControl w:val="0"/>
        <w:tabs>
          <w:tab w:val="left" w:pos="705"/>
        </w:tabs>
        <w:kinsoku w:val="0"/>
        <w:overflowPunct w:val="0"/>
        <w:autoSpaceDE w:val="0"/>
        <w:autoSpaceDN w:val="0"/>
        <w:adjustRightInd w:val="0"/>
        <w:spacing w:after="0" w:line="246" w:lineRule="auto"/>
        <w:ind w:right="19"/>
        <w:jc w:val="both"/>
        <w:rPr>
          <w:rFonts w:ascii="Times New Roman" w:eastAsia="Times New Roman" w:hAnsi="Times New Roman"/>
          <w:b/>
          <w:bCs/>
          <w:spacing w:val="-1"/>
        </w:rPr>
      </w:pPr>
    </w:p>
    <w:p w:rsidR="00A10908" w:rsidRPr="00E34FAB" w:rsidRDefault="00A10908" w:rsidP="00A10908">
      <w:pPr>
        <w:widowControl w:val="0"/>
        <w:tabs>
          <w:tab w:val="left" w:pos="705"/>
        </w:tabs>
        <w:kinsoku w:val="0"/>
        <w:overflowPunct w:val="0"/>
        <w:autoSpaceDE w:val="0"/>
        <w:autoSpaceDN w:val="0"/>
        <w:adjustRightInd w:val="0"/>
        <w:spacing w:after="0" w:line="246" w:lineRule="auto"/>
        <w:ind w:right="19"/>
        <w:jc w:val="both"/>
        <w:rPr>
          <w:rFonts w:ascii="Times New Roman" w:eastAsia="Times New Roman" w:hAnsi="Times New Roman"/>
          <w:b/>
          <w:bCs/>
          <w:spacing w:val="-1"/>
        </w:rPr>
      </w:pPr>
    </w:p>
    <w:p w:rsidR="009D251E" w:rsidRDefault="009D251E" w:rsidP="000271C8">
      <w:pPr>
        <w:suppressAutoHyphens/>
        <w:spacing w:after="0" w:line="100" w:lineRule="atLeast"/>
        <w:jc w:val="center"/>
        <w:rPr>
          <w:rFonts w:ascii="Times New Roman" w:eastAsia="TimesNewRomanPSMT" w:hAnsi="Times New Roman"/>
          <w:b/>
          <w:bCs/>
          <w:color w:val="000000"/>
          <w:kern w:val="1"/>
          <w:sz w:val="24"/>
          <w:szCs w:val="24"/>
          <w:lang w:eastAsia="ar-SA"/>
        </w:rPr>
      </w:pPr>
      <w:r w:rsidRPr="009D251E">
        <w:rPr>
          <w:rFonts w:ascii="Times New Roman" w:eastAsia="TimesNewRomanPSMT" w:hAnsi="Times New Roman"/>
          <w:b/>
          <w:bCs/>
          <w:color w:val="000000"/>
          <w:kern w:val="1"/>
          <w:sz w:val="24"/>
          <w:szCs w:val="24"/>
          <w:highlight w:val="lightGray"/>
          <w:lang w:eastAsia="ar-SA"/>
        </w:rPr>
        <w:lastRenderedPageBreak/>
        <w:t>ОБРАЗАЦ СТРУКТУРЕ ЦЕНЕ</w:t>
      </w:r>
    </w:p>
    <w:p w:rsidR="00DC7EB4" w:rsidRDefault="00DC7EB4" w:rsidP="000271C8">
      <w:pPr>
        <w:suppressAutoHyphens/>
        <w:spacing w:after="0" w:line="100" w:lineRule="atLeast"/>
        <w:jc w:val="center"/>
        <w:rPr>
          <w:rFonts w:ascii="Times New Roman" w:eastAsia="TimesNewRomanPSMT" w:hAnsi="Times New Roman"/>
          <w:b/>
          <w:bCs/>
          <w:color w:val="000000"/>
          <w:kern w:val="1"/>
          <w:sz w:val="24"/>
          <w:szCs w:val="24"/>
          <w:lang w:eastAsia="ar-SA"/>
        </w:rPr>
      </w:pPr>
    </w:p>
    <w:p w:rsidR="009D251E" w:rsidRDefault="009D251E" w:rsidP="008C25C9">
      <w:pPr>
        <w:suppressAutoHyphens/>
        <w:spacing w:after="0" w:line="100" w:lineRule="atLeast"/>
        <w:jc w:val="both"/>
        <w:rPr>
          <w:rFonts w:ascii="Times New Roman" w:eastAsia="TimesNewRomanPSMT" w:hAnsi="Times New Roman"/>
          <w:b/>
          <w:bCs/>
          <w:color w:val="000000"/>
          <w:kern w:val="1"/>
          <w:sz w:val="24"/>
          <w:szCs w:val="24"/>
          <w:lang w:eastAsia="ar-SA"/>
        </w:rPr>
      </w:pPr>
    </w:p>
    <w:p w:rsidR="008C25C9" w:rsidRDefault="008C25C9" w:rsidP="00DC7EB4">
      <w:pPr>
        <w:suppressAutoHyphens/>
        <w:spacing w:after="0" w:line="100" w:lineRule="atLeast"/>
        <w:ind w:firstLine="708"/>
        <w:rPr>
          <w:rFonts w:ascii="Times New Roman" w:eastAsia="Arial Unicode MS" w:hAnsi="Times New Roman"/>
          <w:color w:val="000000"/>
          <w:kern w:val="1"/>
          <w:sz w:val="24"/>
          <w:szCs w:val="24"/>
          <w:lang w:val="sr-Cyrl-CS" w:eastAsia="ar-SA"/>
        </w:rPr>
      </w:pPr>
      <w:r w:rsidRPr="00E34FAB">
        <w:rPr>
          <w:rFonts w:ascii="Times New Roman" w:eastAsia="Arial Unicode MS" w:hAnsi="Times New Roman"/>
          <w:color w:val="000000"/>
          <w:kern w:val="1"/>
          <w:sz w:val="24"/>
          <w:szCs w:val="24"/>
          <w:lang w:val="sr-Cyrl-CS" w:eastAsia="ar-SA"/>
        </w:rPr>
        <w:t>На основу позива за подношење понуда за јавну</w:t>
      </w:r>
      <w:r w:rsidRPr="00E34FAB">
        <w:rPr>
          <w:rFonts w:ascii="Times New Roman" w:eastAsia="Arial Unicode MS" w:hAnsi="Times New Roman"/>
          <w:color w:val="000000"/>
          <w:kern w:val="1"/>
          <w:sz w:val="24"/>
          <w:szCs w:val="24"/>
          <w:lang w:eastAsia="ar-SA"/>
        </w:rPr>
        <w:t xml:space="preserve"> </w:t>
      </w:r>
      <w:r w:rsidRPr="00E34FAB">
        <w:rPr>
          <w:rFonts w:ascii="Times New Roman" w:eastAsia="Arial Unicode MS" w:hAnsi="Times New Roman"/>
          <w:color w:val="000000"/>
          <w:kern w:val="1"/>
          <w:sz w:val="24"/>
          <w:szCs w:val="24"/>
          <w:lang w:val="sr-Cyrl-CS" w:eastAsia="ar-SA"/>
        </w:rPr>
        <w:t>набавку добара</w:t>
      </w:r>
      <w:r w:rsidR="007119E5" w:rsidRPr="00E34FAB">
        <w:rPr>
          <w:rFonts w:ascii="Times New Roman" w:eastAsia="Arial Unicode MS" w:hAnsi="Times New Roman"/>
          <w:color w:val="000000"/>
          <w:kern w:val="1"/>
          <w:sz w:val="24"/>
          <w:szCs w:val="24"/>
          <w:lang w:eastAsia="ar-SA"/>
        </w:rPr>
        <w:t xml:space="preserve"> </w:t>
      </w:r>
      <w:r w:rsidR="00463FD3" w:rsidRPr="00E34FAB">
        <w:rPr>
          <w:rFonts w:ascii="Times New Roman" w:eastAsia="Arial Unicode MS" w:hAnsi="Times New Roman"/>
          <w:color w:val="000000"/>
          <w:kern w:val="1"/>
          <w:sz w:val="24"/>
          <w:szCs w:val="24"/>
          <w:lang w:eastAsia="ar-SA"/>
        </w:rPr>
        <w:t xml:space="preserve"> </w:t>
      </w:r>
      <w:r w:rsidR="00EE626E">
        <w:rPr>
          <w:rFonts w:ascii="Times New Roman" w:eastAsia="Arial Unicode MS" w:hAnsi="Times New Roman"/>
          <w:color w:val="000000"/>
          <w:kern w:val="1"/>
          <w:sz w:val="24"/>
          <w:szCs w:val="24"/>
          <w:lang w:eastAsia="ar-SA"/>
        </w:rPr>
        <w:t>42Д/24</w:t>
      </w:r>
      <w:r w:rsidR="00C81298" w:rsidRPr="00E34FAB">
        <w:rPr>
          <w:rFonts w:ascii="Times New Roman" w:eastAsia="Arial Unicode MS" w:hAnsi="Times New Roman"/>
          <w:color w:val="000000"/>
          <w:kern w:val="1"/>
          <w:sz w:val="20"/>
          <w:szCs w:val="20"/>
          <w:lang w:eastAsia="ar-SA"/>
        </w:rPr>
        <w:t xml:space="preserve"> </w:t>
      </w:r>
      <w:r w:rsidRPr="00E34FAB">
        <w:rPr>
          <w:rFonts w:ascii="Times New Roman" w:eastAsia="Arial Unicode MS" w:hAnsi="Times New Roman"/>
          <w:color w:val="000000"/>
          <w:kern w:val="1"/>
          <w:sz w:val="24"/>
          <w:szCs w:val="24"/>
          <w:lang w:val="sr-Cyrl-CS" w:eastAsia="ar-SA"/>
        </w:rPr>
        <w:t>–</w:t>
      </w:r>
      <w:r w:rsidR="00463FD3" w:rsidRPr="00E34FAB">
        <w:rPr>
          <w:rFonts w:ascii="Times New Roman" w:eastAsia="Arial Unicode MS" w:hAnsi="Times New Roman"/>
          <w:b/>
          <w:bCs/>
          <w:color w:val="000000"/>
          <w:kern w:val="1"/>
          <w:sz w:val="24"/>
          <w:szCs w:val="24"/>
          <w:lang w:eastAsia="ar-SA"/>
        </w:rPr>
        <w:t xml:space="preserve"> Конте</w:t>
      </w:r>
      <w:r w:rsidR="00DC7EB4">
        <w:rPr>
          <w:rFonts w:ascii="Times New Roman" w:eastAsia="Arial Unicode MS" w:hAnsi="Times New Roman"/>
          <w:b/>
          <w:bCs/>
          <w:color w:val="000000"/>
          <w:kern w:val="1"/>
          <w:sz w:val="24"/>
          <w:szCs w:val="24"/>
          <w:lang w:val="sr-Cyrl-RS" w:eastAsia="ar-SA"/>
        </w:rPr>
        <w:t>јн</w:t>
      </w:r>
      <w:r w:rsidR="00463FD3" w:rsidRPr="00E34FAB">
        <w:rPr>
          <w:rFonts w:ascii="Times New Roman" w:eastAsia="Arial Unicode MS" w:hAnsi="Times New Roman"/>
          <w:b/>
          <w:bCs/>
          <w:color w:val="000000"/>
          <w:kern w:val="1"/>
          <w:sz w:val="24"/>
          <w:szCs w:val="24"/>
          <w:lang w:eastAsia="ar-SA"/>
        </w:rPr>
        <w:t>ери метални 1,1м</w:t>
      </w:r>
      <w:r w:rsidR="00463FD3" w:rsidRPr="00E34FAB">
        <w:rPr>
          <w:rFonts w:ascii="Times New Roman" w:eastAsia="Arial Unicode MS" w:hAnsi="Times New Roman"/>
          <w:b/>
          <w:bCs/>
          <w:color w:val="000000"/>
          <w:kern w:val="1"/>
          <w:sz w:val="24"/>
          <w:szCs w:val="24"/>
          <w:vertAlign w:val="superscript"/>
          <w:lang w:eastAsia="ar-SA"/>
        </w:rPr>
        <w:t>3</w:t>
      </w:r>
      <w:r w:rsidR="00463FD3" w:rsidRPr="00E34FAB">
        <w:rPr>
          <w:rFonts w:ascii="Times New Roman" w:eastAsia="Arial Unicode MS" w:hAnsi="Times New Roman"/>
          <w:b/>
          <w:bCs/>
          <w:color w:val="000000"/>
          <w:kern w:val="1"/>
          <w:sz w:val="24"/>
          <w:szCs w:val="24"/>
          <w:lang w:eastAsia="ar-SA"/>
        </w:rPr>
        <w:t xml:space="preserve"> и канте</w:t>
      </w:r>
      <w:r w:rsidRPr="00E34FAB">
        <w:rPr>
          <w:rFonts w:ascii="Times New Roman" w:eastAsia="Arial Unicode MS" w:hAnsi="Times New Roman"/>
          <w:color w:val="000000"/>
          <w:kern w:val="1"/>
          <w:sz w:val="24"/>
          <w:szCs w:val="24"/>
          <w:lang w:val="sr-Cyrl-CS" w:eastAsia="ar-SA"/>
        </w:rPr>
        <w:t>, дајемо понуду како следи:</w:t>
      </w:r>
    </w:p>
    <w:p w:rsidR="0061642B" w:rsidRDefault="0061642B" w:rsidP="008C25C9">
      <w:pPr>
        <w:suppressAutoHyphens/>
        <w:spacing w:after="0" w:line="100" w:lineRule="atLeast"/>
        <w:jc w:val="both"/>
        <w:rPr>
          <w:rFonts w:ascii="Times New Roman" w:eastAsia="Arial Unicode MS" w:hAnsi="Times New Roman"/>
          <w:color w:val="000000"/>
          <w:kern w:val="1"/>
          <w:sz w:val="24"/>
          <w:szCs w:val="24"/>
          <w:lang w:val="sr-Cyrl-CS" w:eastAsia="ar-SA"/>
        </w:rPr>
      </w:pPr>
    </w:p>
    <w:p w:rsidR="00D64184" w:rsidRPr="00D73C4E" w:rsidRDefault="00D64184" w:rsidP="00D64184">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880"/>
        <w:gridCol w:w="1229"/>
        <w:gridCol w:w="2234"/>
        <w:gridCol w:w="1985"/>
      </w:tblGrid>
      <w:tr w:rsidR="00D64184" w:rsidRPr="00D73C4E" w:rsidTr="00D64184">
        <w:trPr>
          <w:trHeight w:val="1101"/>
        </w:trPr>
        <w:tc>
          <w:tcPr>
            <w:tcW w:w="2178" w:type="dxa"/>
            <w:tcBorders>
              <w:top w:val="single" w:sz="4" w:space="0" w:color="auto"/>
              <w:left w:val="single" w:sz="4" w:space="0" w:color="auto"/>
              <w:bottom w:val="single" w:sz="4" w:space="0" w:color="auto"/>
              <w:right w:val="single" w:sz="4" w:space="0" w:color="auto"/>
            </w:tcBorders>
            <w:hideMark/>
          </w:tcPr>
          <w:p w:rsidR="00D64184" w:rsidRPr="00D64184" w:rsidRDefault="00D64184" w:rsidP="00916F8E">
            <w:pPr>
              <w:jc w:val="center"/>
              <w:rPr>
                <w:rFonts w:ascii="Times New Roman" w:hAnsi="Times New Roman"/>
                <w:color w:val="000000"/>
                <w:sz w:val="24"/>
                <w:szCs w:val="24"/>
                <w:lang w:val="sr-Cyrl-CS"/>
              </w:rPr>
            </w:pPr>
          </w:p>
          <w:p w:rsidR="00D64184" w:rsidRPr="00D64184" w:rsidRDefault="00D64184" w:rsidP="00916F8E">
            <w:pPr>
              <w:jc w:val="center"/>
              <w:rPr>
                <w:rFonts w:ascii="Times New Roman" w:hAnsi="Times New Roman"/>
                <w:color w:val="000000"/>
                <w:sz w:val="24"/>
                <w:szCs w:val="24"/>
                <w:lang w:val="sr-Cyrl-CS"/>
              </w:rPr>
            </w:pPr>
            <w:r w:rsidRPr="00D64184">
              <w:rPr>
                <w:rFonts w:ascii="Times New Roman" w:hAnsi="Times New Roman"/>
                <w:color w:val="000000"/>
                <w:sz w:val="24"/>
                <w:szCs w:val="24"/>
                <w:lang w:val="sr-Cyrl-CS"/>
              </w:rPr>
              <w:t>Назив добара</w:t>
            </w:r>
          </w:p>
        </w:tc>
        <w:tc>
          <w:tcPr>
            <w:tcW w:w="846" w:type="dxa"/>
            <w:tcBorders>
              <w:top w:val="single" w:sz="4" w:space="0" w:color="auto"/>
              <w:left w:val="single" w:sz="4" w:space="0" w:color="auto"/>
              <w:bottom w:val="single" w:sz="4" w:space="0" w:color="auto"/>
              <w:right w:val="single" w:sz="4" w:space="0" w:color="auto"/>
            </w:tcBorders>
            <w:hideMark/>
          </w:tcPr>
          <w:p w:rsidR="00D64184" w:rsidRPr="00D64184" w:rsidRDefault="00D64184" w:rsidP="00916F8E">
            <w:pPr>
              <w:jc w:val="center"/>
              <w:rPr>
                <w:rFonts w:ascii="Times New Roman" w:hAnsi="Times New Roman"/>
                <w:color w:val="000000"/>
                <w:sz w:val="24"/>
                <w:szCs w:val="24"/>
                <w:lang w:val="sr-Cyrl-CS"/>
              </w:rPr>
            </w:pPr>
            <w:r w:rsidRPr="00D64184">
              <w:rPr>
                <w:rFonts w:ascii="Times New Roman" w:hAnsi="Times New Roman"/>
                <w:color w:val="000000"/>
                <w:sz w:val="24"/>
                <w:szCs w:val="24"/>
                <w:lang w:val="sr-Cyrl-CS"/>
              </w:rPr>
              <w:t>Јед.</w:t>
            </w:r>
          </w:p>
          <w:p w:rsidR="00D64184" w:rsidRPr="00D64184" w:rsidRDefault="00D64184" w:rsidP="00916F8E">
            <w:pPr>
              <w:jc w:val="center"/>
              <w:rPr>
                <w:rFonts w:ascii="Times New Roman" w:hAnsi="Times New Roman"/>
                <w:color w:val="000000"/>
                <w:sz w:val="24"/>
                <w:szCs w:val="24"/>
                <w:lang w:val="sr-Cyrl-CS"/>
              </w:rPr>
            </w:pPr>
            <w:r w:rsidRPr="00D64184">
              <w:rPr>
                <w:rFonts w:ascii="Times New Roman" w:hAnsi="Times New Roman"/>
                <w:color w:val="000000"/>
                <w:sz w:val="24"/>
                <w:szCs w:val="24"/>
                <w:lang w:val="sr-Cyrl-CS"/>
              </w:rPr>
              <w:t>мере</w:t>
            </w:r>
          </w:p>
        </w:tc>
        <w:tc>
          <w:tcPr>
            <w:tcW w:w="1229" w:type="dxa"/>
            <w:tcBorders>
              <w:top w:val="single" w:sz="4" w:space="0" w:color="auto"/>
              <w:left w:val="single" w:sz="4" w:space="0" w:color="auto"/>
              <w:bottom w:val="single" w:sz="4" w:space="0" w:color="auto"/>
              <w:right w:val="single" w:sz="4" w:space="0" w:color="auto"/>
            </w:tcBorders>
            <w:hideMark/>
          </w:tcPr>
          <w:p w:rsidR="00D64184" w:rsidRPr="00D64184" w:rsidRDefault="00D64184" w:rsidP="00916F8E">
            <w:pPr>
              <w:jc w:val="center"/>
              <w:rPr>
                <w:rFonts w:ascii="Times New Roman" w:hAnsi="Times New Roman"/>
                <w:color w:val="000000"/>
                <w:sz w:val="24"/>
                <w:szCs w:val="24"/>
                <w:lang w:val="sr-Cyrl-CS"/>
              </w:rPr>
            </w:pPr>
          </w:p>
          <w:p w:rsidR="00D64184" w:rsidRPr="00D64184" w:rsidRDefault="00D64184" w:rsidP="00916F8E">
            <w:pPr>
              <w:jc w:val="center"/>
              <w:rPr>
                <w:rFonts w:ascii="Times New Roman" w:hAnsi="Times New Roman"/>
                <w:color w:val="000000"/>
                <w:sz w:val="24"/>
                <w:szCs w:val="24"/>
                <w:lang w:val="sr-Cyrl-CS"/>
              </w:rPr>
            </w:pPr>
            <w:r w:rsidRPr="00D64184">
              <w:rPr>
                <w:rFonts w:ascii="Times New Roman" w:hAnsi="Times New Roman"/>
                <w:color w:val="000000"/>
                <w:sz w:val="24"/>
                <w:szCs w:val="24"/>
                <w:lang w:val="sr-Cyrl-CS"/>
              </w:rPr>
              <w:t>Количина</w:t>
            </w:r>
          </w:p>
          <w:p w:rsidR="00D64184" w:rsidRPr="00D64184" w:rsidRDefault="00D64184" w:rsidP="00916F8E">
            <w:pPr>
              <w:jc w:val="center"/>
              <w:rPr>
                <w:rFonts w:ascii="Times New Roman" w:hAnsi="Times New Roman"/>
                <w:color w:val="000000"/>
                <w:sz w:val="24"/>
                <w:szCs w:val="24"/>
                <w:lang w:val="sr-Cyrl-CS"/>
              </w:rPr>
            </w:pPr>
          </w:p>
        </w:tc>
        <w:tc>
          <w:tcPr>
            <w:tcW w:w="2234" w:type="dxa"/>
            <w:tcBorders>
              <w:top w:val="single" w:sz="4" w:space="0" w:color="auto"/>
              <w:left w:val="single" w:sz="4" w:space="0" w:color="auto"/>
              <w:bottom w:val="single" w:sz="4" w:space="0" w:color="auto"/>
              <w:right w:val="single" w:sz="4" w:space="0" w:color="auto"/>
            </w:tcBorders>
            <w:hideMark/>
          </w:tcPr>
          <w:p w:rsidR="00D64184" w:rsidRPr="00D64184" w:rsidRDefault="00D64184" w:rsidP="00916F8E">
            <w:pPr>
              <w:jc w:val="center"/>
              <w:rPr>
                <w:rFonts w:ascii="Times New Roman" w:hAnsi="Times New Roman"/>
                <w:color w:val="000000"/>
                <w:sz w:val="24"/>
                <w:szCs w:val="24"/>
                <w:lang w:val="sr-Cyrl-CS"/>
              </w:rPr>
            </w:pPr>
            <w:r w:rsidRPr="00D64184">
              <w:rPr>
                <w:rFonts w:ascii="Times New Roman" w:hAnsi="Times New Roman"/>
                <w:color w:val="000000"/>
                <w:sz w:val="24"/>
                <w:szCs w:val="24"/>
                <w:lang w:val="sr-Cyrl-CS"/>
              </w:rPr>
              <w:t>Цена по јед. мере без ПДВ-а у динарима</w:t>
            </w:r>
          </w:p>
        </w:tc>
        <w:tc>
          <w:tcPr>
            <w:tcW w:w="1985" w:type="dxa"/>
            <w:tcBorders>
              <w:top w:val="single" w:sz="4" w:space="0" w:color="auto"/>
              <w:left w:val="single" w:sz="4" w:space="0" w:color="auto"/>
              <w:bottom w:val="single" w:sz="4" w:space="0" w:color="auto"/>
              <w:right w:val="single" w:sz="4" w:space="0" w:color="auto"/>
            </w:tcBorders>
            <w:hideMark/>
          </w:tcPr>
          <w:p w:rsidR="00D64184" w:rsidRPr="00D64184" w:rsidRDefault="00D64184" w:rsidP="00E97660">
            <w:pPr>
              <w:jc w:val="center"/>
              <w:rPr>
                <w:rFonts w:ascii="Times New Roman" w:hAnsi="Times New Roman"/>
                <w:color w:val="000000"/>
                <w:sz w:val="24"/>
                <w:szCs w:val="24"/>
                <w:lang w:val="sr-Cyrl-CS"/>
              </w:rPr>
            </w:pPr>
            <w:r w:rsidRPr="00D64184">
              <w:rPr>
                <w:rFonts w:ascii="Times New Roman" w:hAnsi="Times New Roman"/>
                <w:color w:val="000000"/>
                <w:sz w:val="24"/>
                <w:szCs w:val="24"/>
                <w:lang w:val="sr-Cyrl-CS"/>
              </w:rPr>
              <w:t>УКУПНО</w:t>
            </w:r>
            <w:r>
              <w:rPr>
                <w:rFonts w:ascii="Times New Roman" w:hAnsi="Times New Roman"/>
                <w:color w:val="000000"/>
                <w:sz w:val="24"/>
                <w:szCs w:val="24"/>
                <w:lang w:val="sr-Cyrl-CS"/>
              </w:rPr>
              <w:t xml:space="preserve"> </w:t>
            </w:r>
            <w:r w:rsidRPr="00D64184">
              <w:rPr>
                <w:rFonts w:ascii="Times New Roman" w:hAnsi="Times New Roman"/>
                <w:color w:val="000000"/>
                <w:sz w:val="24"/>
                <w:szCs w:val="24"/>
                <w:lang w:val="sr-Cyrl-CS"/>
              </w:rPr>
              <w:t>Без ПДВ-а</w:t>
            </w:r>
          </w:p>
          <w:p w:rsidR="00D64184" w:rsidRPr="00D64184" w:rsidRDefault="00D64184" w:rsidP="00E97660">
            <w:pPr>
              <w:jc w:val="center"/>
              <w:rPr>
                <w:rFonts w:ascii="Times New Roman" w:hAnsi="Times New Roman"/>
                <w:color w:val="000000"/>
                <w:sz w:val="24"/>
                <w:szCs w:val="24"/>
                <w:lang w:val="sr-Cyrl-CS"/>
              </w:rPr>
            </w:pPr>
            <w:r w:rsidRPr="00D64184">
              <w:rPr>
                <w:rFonts w:ascii="Times New Roman" w:hAnsi="Times New Roman"/>
                <w:color w:val="000000"/>
                <w:sz w:val="24"/>
                <w:szCs w:val="24"/>
                <w:lang w:val="sr-Cyrl-CS"/>
              </w:rPr>
              <w:t>у динарима</w:t>
            </w:r>
          </w:p>
        </w:tc>
      </w:tr>
      <w:tr w:rsidR="00D64184" w:rsidRPr="00D73C4E" w:rsidTr="00D64184">
        <w:trPr>
          <w:trHeight w:val="1237"/>
        </w:trPr>
        <w:tc>
          <w:tcPr>
            <w:tcW w:w="2178" w:type="dxa"/>
            <w:tcBorders>
              <w:top w:val="single" w:sz="4" w:space="0" w:color="auto"/>
              <w:left w:val="single" w:sz="4" w:space="0" w:color="auto"/>
              <w:bottom w:val="single" w:sz="4" w:space="0" w:color="auto"/>
              <w:right w:val="single" w:sz="4" w:space="0" w:color="auto"/>
            </w:tcBorders>
            <w:hideMark/>
          </w:tcPr>
          <w:p w:rsidR="00D64184" w:rsidRDefault="00D64184" w:rsidP="00916F8E">
            <w:pPr>
              <w:jc w:val="center"/>
              <w:rPr>
                <w:rFonts w:ascii="Times New Roman" w:eastAsia="Arial Unicode MS" w:hAnsi="Times New Roman"/>
                <w:color w:val="000000"/>
                <w:kern w:val="1"/>
                <w:sz w:val="24"/>
                <w:szCs w:val="24"/>
                <w:lang w:val="sr-Cyrl-CS"/>
              </w:rPr>
            </w:pPr>
          </w:p>
          <w:p w:rsidR="00D64184" w:rsidRPr="00DC7EB4" w:rsidRDefault="00D64184" w:rsidP="00916F8E">
            <w:pPr>
              <w:jc w:val="center"/>
              <w:rPr>
                <w:rFonts w:ascii="Times New Roman" w:hAnsi="Times New Roman"/>
                <w:b/>
                <w:color w:val="000000"/>
                <w:sz w:val="24"/>
                <w:szCs w:val="24"/>
                <w:lang w:val="sr-Cyrl-CS"/>
              </w:rPr>
            </w:pPr>
            <w:r w:rsidRPr="00DC7EB4">
              <w:rPr>
                <w:rFonts w:ascii="Times New Roman" w:eastAsia="Arial Unicode MS" w:hAnsi="Times New Roman"/>
                <w:b/>
                <w:color w:val="000000"/>
                <w:kern w:val="1"/>
                <w:sz w:val="24"/>
                <w:szCs w:val="24"/>
                <w:lang w:val="sr-Cyrl-CS"/>
              </w:rPr>
              <w:t>Контејнери метални  од 1.1</w:t>
            </w:r>
            <w:r w:rsidRPr="00DC7EB4">
              <w:rPr>
                <w:rFonts w:ascii="Times New Roman" w:eastAsia="Arial Unicode MS" w:hAnsi="Times New Roman"/>
                <w:b/>
                <w:color w:val="000000"/>
                <w:kern w:val="1"/>
                <w:sz w:val="24"/>
                <w:szCs w:val="24"/>
              </w:rPr>
              <w:t>m3</w:t>
            </w:r>
          </w:p>
        </w:tc>
        <w:tc>
          <w:tcPr>
            <w:tcW w:w="846" w:type="dxa"/>
            <w:tcBorders>
              <w:top w:val="single" w:sz="4" w:space="0" w:color="auto"/>
              <w:left w:val="single" w:sz="4" w:space="0" w:color="auto"/>
              <w:bottom w:val="single" w:sz="4" w:space="0" w:color="auto"/>
              <w:right w:val="single" w:sz="4" w:space="0" w:color="auto"/>
            </w:tcBorders>
          </w:tcPr>
          <w:p w:rsidR="00D64184" w:rsidRPr="00D64184" w:rsidRDefault="00D64184" w:rsidP="00916F8E">
            <w:pPr>
              <w:jc w:val="center"/>
              <w:rPr>
                <w:rFonts w:ascii="Times New Roman" w:hAnsi="Times New Roman"/>
                <w:color w:val="000000"/>
                <w:sz w:val="24"/>
                <w:szCs w:val="24"/>
                <w:lang w:val="sr-Cyrl-CS"/>
              </w:rPr>
            </w:pPr>
          </w:p>
          <w:p w:rsidR="00D64184" w:rsidRPr="00E97660" w:rsidRDefault="00D64184" w:rsidP="00916F8E">
            <w:pPr>
              <w:jc w:val="center"/>
              <w:rPr>
                <w:rFonts w:ascii="Times New Roman" w:hAnsi="Times New Roman"/>
                <w:b/>
                <w:color w:val="000000"/>
                <w:sz w:val="24"/>
                <w:szCs w:val="24"/>
                <w:lang w:val="sr-Cyrl-CS"/>
              </w:rPr>
            </w:pPr>
            <w:r w:rsidRPr="00E97660">
              <w:rPr>
                <w:rFonts w:ascii="Times New Roman" w:hAnsi="Times New Roman"/>
                <w:b/>
                <w:color w:val="000000"/>
                <w:sz w:val="24"/>
                <w:szCs w:val="24"/>
                <w:lang w:val="sr-Cyrl-CS"/>
              </w:rPr>
              <w:t>комад</w:t>
            </w:r>
          </w:p>
          <w:p w:rsidR="00D64184" w:rsidRPr="00D64184" w:rsidRDefault="00D64184" w:rsidP="00916F8E">
            <w:pPr>
              <w:jc w:val="center"/>
              <w:rPr>
                <w:rFonts w:ascii="Times New Roman" w:hAnsi="Times New Roman"/>
                <w:color w:val="000000"/>
                <w:sz w:val="24"/>
                <w:szCs w:val="24"/>
                <w:lang w:val="sr-Latn-CS"/>
              </w:rPr>
            </w:pPr>
          </w:p>
        </w:tc>
        <w:tc>
          <w:tcPr>
            <w:tcW w:w="1229" w:type="dxa"/>
            <w:tcBorders>
              <w:top w:val="single" w:sz="4" w:space="0" w:color="auto"/>
              <w:left w:val="single" w:sz="4" w:space="0" w:color="auto"/>
              <w:bottom w:val="single" w:sz="4" w:space="0" w:color="auto"/>
              <w:right w:val="single" w:sz="4" w:space="0" w:color="auto"/>
            </w:tcBorders>
          </w:tcPr>
          <w:p w:rsidR="00D64184" w:rsidRPr="00D64184" w:rsidRDefault="00D64184" w:rsidP="00916F8E">
            <w:pPr>
              <w:jc w:val="center"/>
              <w:rPr>
                <w:rFonts w:ascii="Times New Roman" w:hAnsi="Times New Roman"/>
                <w:color w:val="000000"/>
                <w:sz w:val="24"/>
                <w:szCs w:val="24"/>
              </w:rPr>
            </w:pPr>
          </w:p>
          <w:p w:rsidR="00D64184" w:rsidRPr="00D64184" w:rsidRDefault="00D64184" w:rsidP="00916F8E">
            <w:pPr>
              <w:jc w:val="center"/>
              <w:rPr>
                <w:rFonts w:ascii="Times New Roman" w:hAnsi="Times New Roman"/>
                <w:b/>
                <w:color w:val="000000"/>
                <w:sz w:val="24"/>
                <w:szCs w:val="24"/>
              </w:rPr>
            </w:pPr>
            <w:r w:rsidRPr="00D64184">
              <w:rPr>
                <w:rFonts w:ascii="Times New Roman" w:hAnsi="Times New Roman"/>
                <w:b/>
                <w:color w:val="000000"/>
                <w:sz w:val="24"/>
                <w:szCs w:val="24"/>
              </w:rPr>
              <w:t>21</w:t>
            </w:r>
          </w:p>
        </w:tc>
        <w:tc>
          <w:tcPr>
            <w:tcW w:w="2234" w:type="dxa"/>
            <w:tcBorders>
              <w:top w:val="single" w:sz="4" w:space="0" w:color="auto"/>
              <w:left w:val="single" w:sz="4" w:space="0" w:color="auto"/>
              <w:bottom w:val="single" w:sz="4" w:space="0" w:color="auto"/>
              <w:right w:val="single" w:sz="4" w:space="0" w:color="auto"/>
            </w:tcBorders>
          </w:tcPr>
          <w:p w:rsidR="00D64184" w:rsidRPr="00D64184" w:rsidRDefault="00D64184" w:rsidP="00916F8E">
            <w:pPr>
              <w:jc w:val="center"/>
              <w:rPr>
                <w:rFonts w:ascii="Times New Roman" w:hAnsi="Times New Roman"/>
                <w:color w:val="000000"/>
                <w:sz w:val="24"/>
                <w:szCs w:val="24"/>
                <w:lang w:val="sr-Latn-CS"/>
              </w:rPr>
            </w:pPr>
          </w:p>
          <w:p w:rsidR="00D64184" w:rsidRPr="00D64184" w:rsidRDefault="00D64184" w:rsidP="00916F8E">
            <w:pPr>
              <w:jc w:val="center"/>
              <w:rPr>
                <w:rFonts w:ascii="Times New Roman" w:hAnsi="Times New Roman"/>
                <w:color w:val="000000"/>
                <w:sz w:val="24"/>
                <w:szCs w:val="24"/>
                <w:lang w:val="sr-Latn-CS"/>
              </w:rPr>
            </w:pPr>
          </w:p>
        </w:tc>
        <w:tc>
          <w:tcPr>
            <w:tcW w:w="1985" w:type="dxa"/>
            <w:tcBorders>
              <w:top w:val="single" w:sz="4" w:space="0" w:color="auto"/>
              <w:left w:val="single" w:sz="4" w:space="0" w:color="auto"/>
              <w:bottom w:val="single" w:sz="4" w:space="0" w:color="auto"/>
              <w:right w:val="single" w:sz="4" w:space="0" w:color="auto"/>
            </w:tcBorders>
            <w:shd w:val="clear" w:color="auto" w:fill="EEECE1" w:themeFill="background2"/>
          </w:tcPr>
          <w:p w:rsidR="00D64184" w:rsidRPr="00D64184" w:rsidRDefault="00D64184" w:rsidP="00916F8E">
            <w:pPr>
              <w:jc w:val="center"/>
              <w:rPr>
                <w:rFonts w:ascii="Times New Roman" w:hAnsi="Times New Roman"/>
                <w:color w:val="000000"/>
                <w:sz w:val="24"/>
                <w:szCs w:val="24"/>
                <w:lang w:val="sr-Latn-CS"/>
              </w:rPr>
            </w:pPr>
          </w:p>
          <w:p w:rsidR="00D64184" w:rsidRPr="00D64184" w:rsidRDefault="00D64184" w:rsidP="00916F8E">
            <w:pPr>
              <w:jc w:val="center"/>
              <w:rPr>
                <w:rFonts w:ascii="Times New Roman" w:hAnsi="Times New Roman"/>
                <w:color w:val="000000"/>
                <w:sz w:val="24"/>
                <w:szCs w:val="24"/>
                <w:lang w:val="sr-Latn-CS"/>
              </w:rPr>
            </w:pPr>
          </w:p>
        </w:tc>
      </w:tr>
      <w:tr w:rsidR="00D64184" w:rsidRPr="00D73C4E" w:rsidTr="00DC7EB4">
        <w:trPr>
          <w:trHeight w:val="806"/>
        </w:trPr>
        <w:tc>
          <w:tcPr>
            <w:tcW w:w="2178" w:type="dxa"/>
            <w:tcBorders>
              <w:top w:val="single" w:sz="4" w:space="0" w:color="auto"/>
              <w:left w:val="single" w:sz="4" w:space="0" w:color="auto"/>
              <w:bottom w:val="single" w:sz="4" w:space="0" w:color="auto"/>
              <w:right w:val="single" w:sz="4" w:space="0" w:color="auto"/>
            </w:tcBorders>
          </w:tcPr>
          <w:p w:rsidR="00D64184" w:rsidRPr="00D64184" w:rsidRDefault="00D64184" w:rsidP="00916F8E">
            <w:pPr>
              <w:jc w:val="center"/>
              <w:rPr>
                <w:rFonts w:ascii="Times New Roman" w:hAnsi="Times New Roman"/>
                <w:b/>
                <w:sz w:val="24"/>
                <w:szCs w:val="24"/>
                <w:lang w:val="sr-Cyrl-CS"/>
              </w:rPr>
            </w:pPr>
          </w:p>
        </w:tc>
        <w:tc>
          <w:tcPr>
            <w:tcW w:w="846" w:type="dxa"/>
            <w:tcBorders>
              <w:top w:val="single" w:sz="4" w:space="0" w:color="auto"/>
              <w:left w:val="single" w:sz="4" w:space="0" w:color="auto"/>
              <w:bottom w:val="single" w:sz="4" w:space="0" w:color="auto"/>
              <w:right w:val="single" w:sz="4" w:space="0" w:color="auto"/>
            </w:tcBorders>
          </w:tcPr>
          <w:p w:rsidR="00D64184" w:rsidRPr="00D64184" w:rsidRDefault="00D64184" w:rsidP="00916F8E">
            <w:pPr>
              <w:jc w:val="center"/>
              <w:rPr>
                <w:rFonts w:ascii="Times New Roman" w:hAnsi="Times New Roman"/>
                <w:color w:val="000000"/>
                <w:sz w:val="24"/>
                <w:szCs w:val="24"/>
                <w:lang w:val="sr-Cyrl-CS"/>
              </w:rPr>
            </w:pPr>
          </w:p>
        </w:tc>
        <w:tc>
          <w:tcPr>
            <w:tcW w:w="1229" w:type="dxa"/>
            <w:tcBorders>
              <w:top w:val="single" w:sz="4" w:space="0" w:color="auto"/>
              <w:left w:val="single" w:sz="4" w:space="0" w:color="auto"/>
              <w:bottom w:val="single" w:sz="4" w:space="0" w:color="auto"/>
              <w:right w:val="single" w:sz="4" w:space="0" w:color="auto"/>
            </w:tcBorders>
          </w:tcPr>
          <w:p w:rsidR="00D64184" w:rsidRPr="00D64184" w:rsidRDefault="00D64184" w:rsidP="00916F8E">
            <w:pPr>
              <w:jc w:val="center"/>
              <w:rPr>
                <w:rFonts w:ascii="Times New Roman" w:hAnsi="Times New Roman"/>
                <w:color w:val="000000"/>
                <w:sz w:val="24"/>
                <w:szCs w:val="24"/>
                <w:lang w:val="sr-Cyrl-CS"/>
              </w:rPr>
            </w:pPr>
          </w:p>
        </w:tc>
        <w:tc>
          <w:tcPr>
            <w:tcW w:w="2234" w:type="dxa"/>
            <w:tcBorders>
              <w:top w:val="single" w:sz="4" w:space="0" w:color="auto"/>
              <w:left w:val="single" w:sz="4" w:space="0" w:color="auto"/>
              <w:bottom w:val="single" w:sz="4" w:space="0" w:color="auto"/>
              <w:right w:val="single" w:sz="4" w:space="0" w:color="auto"/>
            </w:tcBorders>
            <w:hideMark/>
          </w:tcPr>
          <w:p w:rsidR="00D64184" w:rsidRPr="00D64184" w:rsidRDefault="00D64184" w:rsidP="00916F8E">
            <w:pPr>
              <w:jc w:val="center"/>
              <w:rPr>
                <w:rFonts w:ascii="Times New Roman" w:hAnsi="Times New Roman"/>
                <w:b/>
                <w:color w:val="000000"/>
                <w:sz w:val="24"/>
                <w:szCs w:val="24"/>
                <w:lang w:val="sr-Cyrl-RS"/>
              </w:rPr>
            </w:pPr>
            <w:r w:rsidRPr="00D64184">
              <w:rPr>
                <w:rFonts w:ascii="Times New Roman" w:hAnsi="Times New Roman"/>
                <w:b/>
                <w:color w:val="000000"/>
                <w:sz w:val="24"/>
                <w:szCs w:val="24"/>
                <w:lang w:val="sr-Cyrl-RS"/>
              </w:rPr>
              <w:t>Износ ПДВ-а</w:t>
            </w:r>
          </w:p>
        </w:tc>
        <w:tc>
          <w:tcPr>
            <w:tcW w:w="1985" w:type="dxa"/>
            <w:tcBorders>
              <w:top w:val="single" w:sz="4" w:space="0" w:color="auto"/>
              <w:left w:val="single" w:sz="4" w:space="0" w:color="auto"/>
              <w:bottom w:val="single" w:sz="4" w:space="0" w:color="auto"/>
              <w:right w:val="single" w:sz="4" w:space="0" w:color="auto"/>
            </w:tcBorders>
            <w:shd w:val="clear" w:color="auto" w:fill="EEECE1" w:themeFill="background2"/>
          </w:tcPr>
          <w:p w:rsidR="00D64184" w:rsidRPr="00D64184" w:rsidRDefault="00D64184" w:rsidP="00916F8E">
            <w:pPr>
              <w:jc w:val="center"/>
              <w:rPr>
                <w:rFonts w:ascii="Times New Roman" w:hAnsi="Times New Roman"/>
                <w:color w:val="000000"/>
                <w:sz w:val="24"/>
                <w:szCs w:val="24"/>
                <w:lang w:val="sr-Latn-CS"/>
              </w:rPr>
            </w:pPr>
          </w:p>
        </w:tc>
      </w:tr>
      <w:tr w:rsidR="00D64184" w:rsidRPr="00D73C4E" w:rsidTr="00D64184">
        <w:trPr>
          <w:trHeight w:val="570"/>
        </w:trPr>
        <w:tc>
          <w:tcPr>
            <w:tcW w:w="2178" w:type="dxa"/>
            <w:tcBorders>
              <w:top w:val="single" w:sz="4" w:space="0" w:color="auto"/>
              <w:left w:val="single" w:sz="4" w:space="0" w:color="auto"/>
              <w:bottom w:val="single" w:sz="4" w:space="0" w:color="auto"/>
              <w:right w:val="single" w:sz="4" w:space="0" w:color="auto"/>
            </w:tcBorders>
          </w:tcPr>
          <w:p w:rsidR="00D64184" w:rsidRPr="00D64184" w:rsidRDefault="00D64184" w:rsidP="00916F8E">
            <w:pPr>
              <w:jc w:val="center"/>
              <w:rPr>
                <w:rFonts w:ascii="Times New Roman" w:hAnsi="Times New Roman"/>
                <w:b/>
                <w:sz w:val="24"/>
                <w:szCs w:val="24"/>
                <w:lang w:val="sr-Cyrl-CS"/>
              </w:rPr>
            </w:pPr>
          </w:p>
        </w:tc>
        <w:tc>
          <w:tcPr>
            <w:tcW w:w="846" w:type="dxa"/>
            <w:tcBorders>
              <w:top w:val="single" w:sz="4" w:space="0" w:color="auto"/>
              <w:left w:val="single" w:sz="4" w:space="0" w:color="auto"/>
              <w:bottom w:val="single" w:sz="4" w:space="0" w:color="auto"/>
              <w:right w:val="single" w:sz="4" w:space="0" w:color="auto"/>
            </w:tcBorders>
          </w:tcPr>
          <w:p w:rsidR="00D64184" w:rsidRPr="00D64184" w:rsidRDefault="00D64184" w:rsidP="00916F8E">
            <w:pPr>
              <w:jc w:val="center"/>
              <w:rPr>
                <w:rFonts w:ascii="Times New Roman" w:hAnsi="Times New Roman"/>
                <w:color w:val="000000"/>
                <w:sz w:val="24"/>
                <w:szCs w:val="24"/>
                <w:lang w:val="sr-Cyrl-CS"/>
              </w:rPr>
            </w:pPr>
          </w:p>
        </w:tc>
        <w:tc>
          <w:tcPr>
            <w:tcW w:w="1229" w:type="dxa"/>
            <w:tcBorders>
              <w:top w:val="single" w:sz="4" w:space="0" w:color="auto"/>
              <w:left w:val="single" w:sz="4" w:space="0" w:color="auto"/>
              <w:bottom w:val="single" w:sz="4" w:space="0" w:color="auto"/>
              <w:right w:val="single" w:sz="4" w:space="0" w:color="auto"/>
            </w:tcBorders>
          </w:tcPr>
          <w:p w:rsidR="00D64184" w:rsidRPr="00D64184" w:rsidRDefault="00D64184" w:rsidP="00916F8E">
            <w:pPr>
              <w:jc w:val="center"/>
              <w:rPr>
                <w:rFonts w:ascii="Times New Roman" w:hAnsi="Times New Roman"/>
                <w:color w:val="000000"/>
                <w:sz w:val="24"/>
                <w:szCs w:val="24"/>
                <w:lang w:val="sr-Cyrl-CS"/>
              </w:rPr>
            </w:pPr>
          </w:p>
        </w:tc>
        <w:tc>
          <w:tcPr>
            <w:tcW w:w="2234" w:type="dxa"/>
            <w:tcBorders>
              <w:top w:val="single" w:sz="4" w:space="0" w:color="auto"/>
              <w:left w:val="single" w:sz="4" w:space="0" w:color="auto"/>
              <w:bottom w:val="single" w:sz="4" w:space="0" w:color="auto"/>
              <w:right w:val="single" w:sz="4" w:space="0" w:color="auto"/>
            </w:tcBorders>
            <w:hideMark/>
          </w:tcPr>
          <w:p w:rsidR="00D64184" w:rsidRPr="00D64184" w:rsidRDefault="00DC7EB4" w:rsidP="00DC7EB4">
            <w:pPr>
              <w:jc w:val="center"/>
              <w:rPr>
                <w:rFonts w:ascii="Times New Roman" w:hAnsi="Times New Roman"/>
                <w:b/>
                <w:sz w:val="24"/>
                <w:szCs w:val="24"/>
                <w:lang w:val="sr-Cyrl-CS"/>
              </w:rPr>
            </w:pPr>
            <w:r>
              <w:rPr>
                <w:rFonts w:ascii="Times New Roman" w:hAnsi="Times New Roman"/>
                <w:b/>
                <w:sz w:val="24"/>
                <w:szCs w:val="24"/>
                <w:lang w:val="sr-Cyrl-CS"/>
              </w:rPr>
              <w:t>Укупно са ПДВ</w:t>
            </w:r>
            <w:r w:rsidR="00D64184" w:rsidRPr="00D64184">
              <w:rPr>
                <w:rFonts w:ascii="Times New Roman" w:hAnsi="Times New Roman"/>
                <w:b/>
                <w:sz w:val="24"/>
                <w:szCs w:val="24"/>
                <w:lang w:val="sr-Cyrl-CS"/>
              </w:rPr>
              <w:t>ом</w:t>
            </w:r>
            <w:r>
              <w:rPr>
                <w:rFonts w:ascii="Times New Roman" w:hAnsi="Times New Roman"/>
                <w:b/>
                <w:sz w:val="24"/>
                <w:szCs w:val="24"/>
                <w:lang w:val="sr-Cyrl-CS"/>
              </w:rPr>
              <w:t xml:space="preserve"> </w:t>
            </w:r>
            <w:r w:rsidR="00D64184" w:rsidRPr="00D64184">
              <w:rPr>
                <w:rFonts w:ascii="Times New Roman" w:hAnsi="Times New Roman"/>
                <w:b/>
                <w:color w:val="000000"/>
                <w:sz w:val="24"/>
                <w:szCs w:val="24"/>
                <w:lang w:val="sr-Cyrl-CS"/>
              </w:rPr>
              <w:t>У динарима</w:t>
            </w:r>
          </w:p>
        </w:tc>
        <w:tc>
          <w:tcPr>
            <w:tcW w:w="1985" w:type="dxa"/>
            <w:tcBorders>
              <w:top w:val="single" w:sz="4" w:space="0" w:color="auto"/>
              <w:left w:val="single" w:sz="4" w:space="0" w:color="auto"/>
              <w:bottom w:val="single" w:sz="4" w:space="0" w:color="auto"/>
              <w:right w:val="single" w:sz="4" w:space="0" w:color="auto"/>
            </w:tcBorders>
            <w:shd w:val="clear" w:color="auto" w:fill="EEECE1" w:themeFill="background2"/>
          </w:tcPr>
          <w:p w:rsidR="00D64184" w:rsidRPr="00D64184" w:rsidRDefault="00D64184" w:rsidP="00916F8E">
            <w:pPr>
              <w:jc w:val="center"/>
              <w:rPr>
                <w:rFonts w:ascii="Times New Roman" w:hAnsi="Times New Roman"/>
                <w:color w:val="000000"/>
                <w:sz w:val="24"/>
                <w:szCs w:val="24"/>
                <w:lang w:val="sr-Latn-CS"/>
              </w:rPr>
            </w:pPr>
          </w:p>
        </w:tc>
      </w:tr>
    </w:tbl>
    <w:p w:rsidR="0061642B" w:rsidRDefault="0061642B" w:rsidP="00D64184">
      <w:pPr>
        <w:suppressAutoHyphens/>
        <w:spacing w:after="0" w:line="100" w:lineRule="atLeast"/>
        <w:jc w:val="center"/>
        <w:rPr>
          <w:rFonts w:ascii="Times New Roman" w:eastAsia="Arial Unicode MS" w:hAnsi="Times New Roman"/>
          <w:color w:val="000000"/>
          <w:kern w:val="1"/>
          <w:sz w:val="24"/>
          <w:szCs w:val="24"/>
          <w:lang w:val="sr-Cyrl-CS" w:eastAsia="ar-SA"/>
        </w:rPr>
      </w:pPr>
    </w:p>
    <w:p w:rsidR="00400C3E" w:rsidRDefault="00400C3E" w:rsidP="008C25C9">
      <w:pPr>
        <w:suppressAutoHyphens/>
        <w:spacing w:after="0" w:line="100" w:lineRule="atLeast"/>
        <w:jc w:val="both"/>
        <w:rPr>
          <w:rFonts w:ascii="Times New Roman" w:eastAsia="Arial Unicode MS" w:hAnsi="Times New Roman"/>
          <w:color w:val="000000"/>
          <w:kern w:val="1"/>
          <w:sz w:val="24"/>
          <w:szCs w:val="24"/>
          <w:lang w:eastAsia="ar-SA"/>
        </w:rPr>
      </w:pPr>
    </w:p>
    <w:p w:rsidR="00587252" w:rsidRDefault="00587252" w:rsidP="008C25C9">
      <w:pPr>
        <w:suppressAutoHyphens/>
        <w:spacing w:after="0" w:line="100" w:lineRule="atLeast"/>
        <w:jc w:val="both"/>
        <w:rPr>
          <w:rFonts w:ascii="Times New Roman" w:eastAsia="Arial Unicode MS" w:hAnsi="Times New Roman"/>
          <w:color w:val="000000"/>
          <w:kern w:val="1"/>
          <w:sz w:val="24"/>
          <w:szCs w:val="24"/>
          <w:lang w:eastAsia="ar-SA"/>
        </w:rPr>
      </w:pPr>
    </w:p>
    <w:p w:rsidR="00587252" w:rsidRDefault="00587252" w:rsidP="008C25C9">
      <w:pPr>
        <w:suppressAutoHyphens/>
        <w:spacing w:after="0" w:line="100" w:lineRule="atLeast"/>
        <w:jc w:val="both"/>
        <w:rPr>
          <w:rFonts w:ascii="Times New Roman" w:eastAsia="Arial Unicode MS" w:hAnsi="Times New Roman"/>
          <w:color w:val="000000"/>
          <w:kern w:val="1"/>
          <w:sz w:val="24"/>
          <w:szCs w:val="24"/>
          <w:lang w:eastAsia="ar-SA"/>
        </w:rPr>
      </w:pPr>
    </w:p>
    <w:p w:rsidR="00587252" w:rsidRPr="00E34FAB" w:rsidRDefault="00587252" w:rsidP="008C25C9">
      <w:pPr>
        <w:suppressAutoHyphens/>
        <w:spacing w:after="0" w:line="100" w:lineRule="atLeast"/>
        <w:jc w:val="both"/>
        <w:rPr>
          <w:rFonts w:ascii="Times New Roman" w:eastAsia="Arial Unicode MS" w:hAnsi="Times New Roman"/>
          <w:color w:val="000000"/>
          <w:kern w:val="1"/>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402"/>
      </w:tblGrid>
      <w:tr w:rsidR="00A026E1" w:rsidRPr="00E34FAB" w:rsidTr="00D64184">
        <w:tc>
          <w:tcPr>
            <w:tcW w:w="5070" w:type="dxa"/>
            <w:shd w:val="clear" w:color="auto" w:fill="auto"/>
          </w:tcPr>
          <w:p w:rsidR="00A026E1" w:rsidRPr="00E34FAB" w:rsidRDefault="005E3212" w:rsidP="00BB2CBA">
            <w:pPr>
              <w:suppressAutoHyphens/>
              <w:spacing w:after="0" w:line="100" w:lineRule="atLeast"/>
              <w:jc w:val="both"/>
              <w:rPr>
                <w:rFonts w:ascii="Times New Roman" w:eastAsia="TimesNewRomanPSMT" w:hAnsi="Times New Roman"/>
                <w:bCs/>
                <w:color w:val="000000"/>
                <w:kern w:val="1"/>
                <w:sz w:val="24"/>
                <w:szCs w:val="24"/>
                <w:lang w:eastAsia="ar-SA"/>
              </w:rPr>
            </w:pPr>
            <w:r w:rsidRPr="00E34FAB">
              <w:rPr>
                <w:rFonts w:ascii="Times New Roman" w:eastAsia="TimesNewRomanPSMT" w:hAnsi="Times New Roman"/>
                <w:bCs/>
                <w:color w:val="000000"/>
                <w:kern w:val="1"/>
                <w:sz w:val="24"/>
                <w:szCs w:val="24"/>
                <w:lang w:eastAsia="ar-SA"/>
              </w:rPr>
              <w:t>Рок плаћања (не краће од 45</w:t>
            </w:r>
            <w:r w:rsidR="00A026E1" w:rsidRPr="00E34FAB">
              <w:rPr>
                <w:rFonts w:ascii="Times New Roman" w:eastAsia="TimesNewRomanPSMT" w:hAnsi="Times New Roman"/>
                <w:bCs/>
                <w:color w:val="000000"/>
                <w:kern w:val="1"/>
                <w:sz w:val="24"/>
                <w:szCs w:val="24"/>
                <w:lang w:eastAsia="ar-SA"/>
              </w:rPr>
              <w:t xml:space="preserve"> дана)</w:t>
            </w:r>
          </w:p>
        </w:tc>
        <w:tc>
          <w:tcPr>
            <w:tcW w:w="3402" w:type="dxa"/>
            <w:shd w:val="clear" w:color="auto" w:fill="auto"/>
          </w:tcPr>
          <w:p w:rsidR="00A026E1" w:rsidRPr="00E34FAB" w:rsidRDefault="00A026E1" w:rsidP="00BB2CBA">
            <w:pPr>
              <w:suppressAutoHyphens/>
              <w:spacing w:after="0" w:line="100" w:lineRule="atLeast"/>
              <w:jc w:val="both"/>
              <w:rPr>
                <w:rFonts w:ascii="Times New Roman" w:eastAsia="TimesNewRomanPSMT" w:hAnsi="Times New Roman"/>
                <w:bCs/>
                <w:color w:val="000000"/>
                <w:kern w:val="1"/>
                <w:sz w:val="24"/>
                <w:szCs w:val="24"/>
                <w:lang w:eastAsia="ar-SA"/>
              </w:rPr>
            </w:pPr>
            <w:r w:rsidRPr="00E34FAB">
              <w:rPr>
                <w:rFonts w:ascii="Times New Roman" w:eastAsia="TimesNewRomanPSMT" w:hAnsi="Times New Roman"/>
                <w:bCs/>
                <w:color w:val="000000"/>
                <w:kern w:val="1"/>
                <w:sz w:val="24"/>
                <w:szCs w:val="24"/>
                <w:lang w:eastAsia="ar-SA"/>
              </w:rPr>
              <w:t>_______ дана</w:t>
            </w:r>
          </w:p>
        </w:tc>
      </w:tr>
      <w:tr w:rsidR="00AA3138" w:rsidRPr="00E34FAB" w:rsidTr="00D64184">
        <w:tc>
          <w:tcPr>
            <w:tcW w:w="5070" w:type="dxa"/>
            <w:shd w:val="clear" w:color="auto" w:fill="auto"/>
          </w:tcPr>
          <w:p w:rsidR="00AA3138" w:rsidRPr="00E34FAB" w:rsidRDefault="00AA3138" w:rsidP="00285285">
            <w:pPr>
              <w:suppressAutoHyphens/>
              <w:spacing w:after="0" w:line="100" w:lineRule="atLeast"/>
              <w:jc w:val="both"/>
              <w:rPr>
                <w:rFonts w:ascii="Times New Roman" w:eastAsia="TimesNewRomanPSMT" w:hAnsi="Times New Roman"/>
                <w:bCs/>
                <w:color w:val="000000"/>
                <w:kern w:val="1"/>
                <w:sz w:val="24"/>
                <w:szCs w:val="24"/>
                <w:lang w:eastAsia="ar-SA"/>
              </w:rPr>
            </w:pPr>
            <w:r w:rsidRPr="00E34FAB">
              <w:rPr>
                <w:rFonts w:ascii="Times New Roman" w:eastAsia="TimesNewRomanPSMT" w:hAnsi="Times New Roman"/>
                <w:bCs/>
                <w:color w:val="000000"/>
                <w:kern w:val="1"/>
                <w:sz w:val="24"/>
                <w:szCs w:val="24"/>
                <w:lang w:eastAsia="ar-SA"/>
              </w:rPr>
              <w:t>Рок испоруке</w:t>
            </w:r>
            <w:r w:rsidR="004A0A9B" w:rsidRPr="00E34FAB">
              <w:rPr>
                <w:rFonts w:ascii="Times New Roman" w:eastAsia="TimesNewRomanPSMT" w:hAnsi="Times New Roman"/>
                <w:bCs/>
                <w:color w:val="000000"/>
                <w:kern w:val="1"/>
                <w:sz w:val="24"/>
                <w:szCs w:val="24"/>
                <w:lang w:eastAsia="ar-SA"/>
              </w:rPr>
              <w:t xml:space="preserve"> </w:t>
            </w:r>
            <w:r w:rsidR="00AC483B">
              <w:rPr>
                <w:rFonts w:ascii="Times New Roman" w:eastAsia="TimesNewRomanPSMT" w:hAnsi="Times New Roman"/>
                <w:bCs/>
                <w:color w:val="000000"/>
                <w:kern w:val="1"/>
                <w:sz w:val="24"/>
                <w:szCs w:val="24"/>
                <w:lang w:eastAsia="ar-SA"/>
              </w:rPr>
              <w:t>(не дуже од 15</w:t>
            </w:r>
            <w:r w:rsidRPr="00E34FAB">
              <w:rPr>
                <w:rFonts w:ascii="Times New Roman" w:eastAsia="TimesNewRomanPSMT" w:hAnsi="Times New Roman"/>
                <w:bCs/>
                <w:color w:val="000000"/>
                <w:kern w:val="1"/>
                <w:sz w:val="24"/>
                <w:szCs w:val="24"/>
                <w:lang w:eastAsia="ar-SA"/>
              </w:rPr>
              <w:t xml:space="preserve"> дана)</w:t>
            </w:r>
          </w:p>
        </w:tc>
        <w:tc>
          <w:tcPr>
            <w:tcW w:w="3402" w:type="dxa"/>
            <w:shd w:val="clear" w:color="auto" w:fill="auto"/>
          </w:tcPr>
          <w:p w:rsidR="00AA3138" w:rsidRPr="006F6E0A" w:rsidRDefault="00AA3138" w:rsidP="006F6E0A">
            <w:pPr>
              <w:suppressAutoHyphens/>
              <w:spacing w:after="0" w:line="100" w:lineRule="atLeast"/>
              <w:jc w:val="both"/>
              <w:rPr>
                <w:rFonts w:ascii="Times New Roman" w:eastAsia="TimesNewRomanPSMT" w:hAnsi="Times New Roman"/>
                <w:bCs/>
                <w:color w:val="000000"/>
                <w:kern w:val="1"/>
                <w:sz w:val="24"/>
                <w:szCs w:val="24"/>
                <w:lang w:val="sr-Cyrl-RS" w:eastAsia="ar-SA"/>
              </w:rPr>
            </w:pPr>
            <w:r w:rsidRPr="00E34FAB">
              <w:rPr>
                <w:rFonts w:ascii="Times New Roman" w:eastAsia="TimesNewRomanPSMT" w:hAnsi="Times New Roman"/>
                <w:bCs/>
                <w:color w:val="000000"/>
                <w:kern w:val="1"/>
                <w:sz w:val="24"/>
                <w:szCs w:val="24"/>
                <w:lang w:eastAsia="ar-SA"/>
              </w:rPr>
              <w:t xml:space="preserve">_______ </w:t>
            </w:r>
            <w:r w:rsidR="006F6E0A">
              <w:rPr>
                <w:rFonts w:ascii="Times New Roman" w:eastAsia="TimesNewRomanPSMT" w:hAnsi="Times New Roman"/>
                <w:bCs/>
                <w:color w:val="000000"/>
                <w:kern w:val="1"/>
                <w:sz w:val="24"/>
                <w:szCs w:val="24"/>
                <w:lang w:val="sr-Cyrl-RS" w:eastAsia="ar-SA"/>
              </w:rPr>
              <w:t>дана</w:t>
            </w:r>
          </w:p>
        </w:tc>
      </w:tr>
      <w:tr w:rsidR="00A026E1" w:rsidRPr="00E34FAB" w:rsidTr="00D64184">
        <w:tc>
          <w:tcPr>
            <w:tcW w:w="5070" w:type="dxa"/>
            <w:shd w:val="clear" w:color="auto" w:fill="auto"/>
          </w:tcPr>
          <w:p w:rsidR="00A026E1" w:rsidRPr="00E34FAB" w:rsidRDefault="00D4256F" w:rsidP="00BB2CBA">
            <w:pPr>
              <w:suppressAutoHyphens/>
              <w:spacing w:after="0" w:line="100" w:lineRule="atLeast"/>
              <w:jc w:val="both"/>
              <w:rPr>
                <w:rFonts w:ascii="Times New Roman" w:eastAsia="TimesNewRomanPSMT" w:hAnsi="Times New Roman"/>
                <w:bCs/>
                <w:color w:val="000000"/>
                <w:kern w:val="1"/>
                <w:sz w:val="24"/>
                <w:szCs w:val="24"/>
                <w:lang w:eastAsia="ar-SA"/>
              </w:rPr>
            </w:pPr>
            <w:r>
              <w:rPr>
                <w:rFonts w:ascii="Times New Roman" w:eastAsia="TimesNewRomanPSMT" w:hAnsi="Times New Roman"/>
                <w:bCs/>
                <w:color w:val="000000"/>
                <w:kern w:val="1"/>
                <w:sz w:val="24"/>
                <w:szCs w:val="24"/>
                <w:lang w:eastAsia="ar-SA"/>
              </w:rPr>
              <w:t>Гарантни рок (не краће од 24</w:t>
            </w:r>
            <w:r w:rsidR="00A026E1" w:rsidRPr="00E34FAB">
              <w:rPr>
                <w:rFonts w:ascii="Times New Roman" w:eastAsia="TimesNewRomanPSMT" w:hAnsi="Times New Roman"/>
                <w:bCs/>
                <w:color w:val="000000"/>
                <w:kern w:val="1"/>
                <w:sz w:val="24"/>
                <w:szCs w:val="24"/>
                <w:lang w:eastAsia="ar-SA"/>
              </w:rPr>
              <w:t xml:space="preserve"> месеци)</w:t>
            </w:r>
          </w:p>
        </w:tc>
        <w:tc>
          <w:tcPr>
            <w:tcW w:w="3402" w:type="dxa"/>
            <w:shd w:val="clear" w:color="auto" w:fill="auto"/>
          </w:tcPr>
          <w:p w:rsidR="00A026E1" w:rsidRPr="00E34FAB" w:rsidRDefault="00A026E1" w:rsidP="00BB2CBA">
            <w:pPr>
              <w:suppressAutoHyphens/>
              <w:spacing w:after="0" w:line="100" w:lineRule="atLeast"/>
              <w:jc w:val="both"/>
              <w:rPr>
                <w:rFonts w:ascii="Times New Roman" w:eastAsia="TimesNewRomanPSMT" w:hAnsi="Times New Roman"/>
                <w:bCs/>
                <w:color w:val="000000"/>
                <w:kern w:val="1"/>
                <w:sz w:val="24"/>
                <w:szCs w:val="24"/>
                <w:lang w:eastAsia="ar-SA"/>
              </w:rPr>
            </w:pPr>
            <w:r w:rsidRPr="00E34FAB">
              <w:rPr>
                <w:rFonts w:ascii="Times New Roman" w:eastAsia="TimesNewRomanPSMT" w:hAnsi="Times New Roman"/>
                <w:bCs/>
                <w:color w:val="000000"/>
                <w:kern w:val="1"/>
                <w:sz w:val="24"/>
                <w:szCs w:val="24"/>
                <w:lang w:eastAsia="ar-SA"/>
              </w:rPr>
              <w:t>_______ месеци</w:t>
            </w:r>
          </w:p>
        </w:tc>
      </w:tr>
      <w:tr w:rsidR="00A026E1" w:rsidRPr="00E34FAB" w:rsidTr="00D64184">
        <w:tc>
          <w:tcPr>
            <w:tcW w:w="5070" w:type="dxa"/>
            <w:shd w:val="clear" w:color="auto" w:fill="auto"/>
          </w:tcPr>
          <w:p w:rsidR="00A026E1" w:rsidRPr="00E34FAB" w:rsidRDefault="005E3212" w:rsidP="00BB2CBA">
            <w:pPr>
              <w:suppressAutoHyphens/>
              <w:spacing w:after="0" w:line="100" w:lineRule="atLeast"/>
              <w:jc w:val="both"/>
              <w:rPr>
                <w:rFonts w:ascii="Times New Roman" w:eastAsia="TimesNewRomanPSMT" w:hAnsi="Times New Roman"/>
                <w:bCs/>
                <w:color w:val="000000"/>
                <w:kern w:val="1"/>
                <w:sz w:val="24"/>
                <w:szCs w:val="24"/>
                <w:lang w:eastAsia="ar-SA"/>
              </w:rPr>
            </w:pPr>
            <w:r w:rsidRPr="00E34FAB">
              <w:rPr>
                <w:rFonts w:ascii="Times New Roman" w:eastAsia="TimesNewRomanPSMT" w:hAnsi="Times New Roman"/>
                <w:bCs/>
                <w:color w:val="000000"/>
                <w:kern w:val="1"/>
                <w:sz w:val="24"/>
                <w:szCs w:val="24"/>
                <w:lang w:eastAsia="ar-SA"/>
              </w:rPr>
              <w:t>Рок важења понуде (не краће од 3</w:t>
            </w:r>
            <w:r w:rsidR="00A026E1" w:rsidRPr="00E34FAB">
              <w:rPr>
                <w:rFonts w:ascii="Times New Roman" w:eastAsia="TimesNewRomanPSMT" w:hAnsi="Times New Roman"/>
                <w:bCs/>
                <w:color w:val="000000"/>
                <w:kern w:val="1"/>
                <w:sz w:val="24"/>
                <w:szCs w:val="24"/>
                <w:lang w:eastAsia="ar-SA"/>
              </w:rPr>
              <w:t>0 дана)</w:t>
            </w:r>
          </w:p>
        </w:tc>
        <w:tc>
          <w:tcPr>
            <w:tcW w:w="3402" w:type="dxa"/>
            <w:shd w:val="clear" w:color="auto" w:fill="auto"/>
          </w:tcPr>
          <w:p w:rsidR="00A026E1" w:rsidRPr="00E34FAB" w:rsidRDefault="00A026E1" w:rsidP="00BB2CBA">
            <w:pPr>
              <w:suppressAutoHyphens/>
              <w:spacing w:after="0" w:line="100" w:lineRule="atLeast"/>
              <w:jc w:val="both"/>
              <w:rPr>
                <w:rFonts w:ascii="Times New Roman" w:eastAsia="TimesNewRomanPSMT" w:hAnsi="Times New Roman"/>
                <w:bCs/>
                <w:color w:val="000000"/>
                <w:kern w:val="1"/>
                <w:sz w:val="24"/>
                <w:szCs w:val="24"/>
                <w:lang w:eastAsia="ar-SA"/>
              </w:rPr>
            </w:pPr>
            <w:r w:rsidRPr="00E34FAB">
              <w:rPr>
                <w:rFonts w:ascii="Times New Roman" w:eastAsia="TimesNewRomanPSMT" w:hAnsi="Times New Roman"/>
                <w:bCs/>
                <w:color w:val="000000"/>
                <w:kern w:val="1"/>
                <w:sz w:val="24"/>
                <w:szCs w:val="24"/>
                <w:lang w:eastAsia="ar-SA"/>
              </w:rPr>
              <w:t>_______ дана</w:t>
            </w:r>
          </w:p>
        </w:tc>
      </w:tr>
    </w:tbl>
    <w:p w:rsidR="008C25C9" w:rsidRPr="00E34FAB" w:rsidRDefault="008C25C9" w:rsidP="00D03914">
      <w:pPr>
        <w:suppressAutoHyphens/>
        <w:spacing w:after="0" w:line="100" w:lineRule="atLeast"/>
        <w:jc w:val="both"/>
        <w:rPr>
          <w:rFonts w:ascii="Times New Roman" w:eastAsia="TimesNewRomanPSMT" w:hAnsi="Times New Roman"/>
          <w:b/>
          <w:bCs/>
          <w:color w:val="000000"/>
          <w:kern w:val="1"/>
          <w:sz w:val="24"/>
          <w:szCs w:val="24"/>
          <w:lang w:eastAsia="ar-SA"/>
        </w:rPr>
      </w:pPr>
    </w:p>
    <w:p w:rsidR="00400C3E" w:rsidRDefault="00400C3E" w:rsidP="00D03914">
      <w:pPr>
        <w:suppressAutoHyphens/>
        <w:spacing w:after="0" w:line="100" w:lineRule="atLeast"/>
        <w:jc w:val="both"/>
        <w:rPr>
          <w:rFonts w:ascii="Times New Roman" w:eastAsia="TimesNewRomanPSMT" w:hAnsi="Times New Roman"/>
          <w:b/>
          <w:bCs/>
          <w:color w:val="000000"/>
          <w:kern w:val="1"/>
          <w:sz w:val="24"/>
          <w:szCs w:val="24"/>
          <w:lang w:eastAsia="ar-SA"/>
        </w:rPr>
      </w:pPr>
    </w:p>
    <w:p w:rsidR="0061642B" w:rsidRDefault="0061642B" w:rsidP="00D03914">
      <w:pPr>
        <w:suppressAutoHyphens/>
        <w:spacing w:after="0" w:line="100" w:lineRule="atLeast"/>
        <w:jc w:val="both"/>
        <w:rPr>
          <w:rFonts w:ascii="Times New Roman" w:eastAsia="TimesNewRomanPSMT" w:hAnsi="Times New Roman"/>
          <w:b/>
          <w:bCs/>
          <w:color w:val="000000"/>
          <w:kern w:val="1"/>
          <w:sz w:val="24"/>
          <w:szCs w:val="24"/>
          <w:lang w:eastAsia="ar-SA"/>
        </w:rPr>
      </w:pPr>
    </w:p>
    <w:p w:rsidR="0061642B" w:rsidRDefault="0061642B" w:rsidP="00D03914">
      <w:pPr>
        <w:suppressAutoHyphens/>
        <w:spacing w:after="0" w:line="100" w:lineRule="atLeast"/>
        <w:jc w:val="both"/>
        <w:rPr>
          <w:rFonts w:ascii="Times New Roman" w:eastAsia="TimesNewRomanPSMT" w:hAnsi="Times New Roman"/>
          <w:b/>
          <w:bCs/>
          <w:color w:val="000000"/>
          <w:kern w:val="1"/>
          <w:sz w:val="24"/>
          <w:szCs w:val="24"/>
          <w:lang w:eastAsia="ar-SA"/>
        </w:rPr>
      </w:pPr>
    </w:p>
    <w:p w:rsidR="0061642B" w:rsidRPr="00E34FAB" w:rsidRDefault="0061642B" w:rsidP="00D03914">
      <w:pPr>
        <w:suppressAutoHyphens/>
        <w:spacing w:after="0" w:line="100" w:lineRule="atLeast"/>
        <w:jc w:val="both"/>
        <w:rPr>
          <w:rFonts w:ascii="Times New Roman" w:eastAsia="TimesNewRomanPSMT" w:hAnsi="Times New Roman"/>
          <w:b/>
          <w:bCs/>
          <w:color w:val="000000"/>
          <w:kern w:val="1"/>
          <w:sz w:val="24"/>
          <w:szCs w:val="24"/>
          <w:lang w:eastAsia="ar-SA"/>
        </w:rPr>
      </w:pPr>
    </w:p>
    <w:p w:rsidR="008C25C9" w:rsidRPr="00E34FAB" w:rsidRDefault="008C25C9" w:rsidP="008C25C9">
      <w:pPr>
        <w:suppressAutoHyphens/>
        <w:spacing w:after="0" w:line="100" w:lineRule="atLeast"/>
        <w:ind w:left="720" w:firstLine="720"/>
        <w:jc w:val="both"/>
        <w:rPr>
          <w:rFonts w:ascii="Times New Roman" w:eastAsia="TimesNewRomanPSMT" w:hAnsi="Times New Roman"/>
          <w:b/>
          <w:bCs/>
          <w:color w:val="000000"/>
          <w:kern w:val="1"/>
          <w:sz w:val="24"/>
          <w:szCs w:val="24"/>
          <w:lang w:eastAsia="ar-SA"/>
        </w:rPr>
      </w:pPr>
    </w:p>
    <w:p w:rsidR="008C25C9" w:rsidRPr="00E34FAB" w:rsidRDefault="008C25C9" w:rsidP="008C25C9">
      <w:pPr>
        <w:suppressAutoHyphens/>
        <w:spacing w:after="0" w:line="100" w:lineRule="atLeast"/>
        <w:ind w:left="720" w:firstLine="720"/>
        <w:jc w:val="both"/>
        <w:rPr>
          <w:rFonts w:ascii="Times New Roman" w:eastAsia="TimesNewRomanPSMT" w:hAnsi="Times New Roman"/>
          <w:bCs/>
          <w:color w:val="000000"/>
          <w:kern w:val="1"/>
          <w:sz w:val="24"/>
          <w:szCs w:val="24"/>
          <w:lang w:eastAsia="ar-SA"/>
        </w:rPr>
      </w:pPr>
      <w:r w:rsidRPr="00E34FAB">
        <w:rPr>
          <w:rFonts w:ascii="Times New Roman" w:eastAsia="TimesNewRomanPSMT" w:hAnsi="Times New Roman"/>
          <w:b/>
          <w:bCs/>
          <w:color w:val="000000"/>
          <w:kern w:val="1"/>
          <w:sz w:val="24"/>
          <w:szCs w:val="24"/>
          <w:lang w:eastAsia="ar-SA"/>
        </w:rPr>
        <w:t>Датум</w:t>
      </w:r>
      <w:r w:rsidRPr="00E34FAB">
        <w:rPr>
          <w:rFonts w:ascii="Times New Roman" w:eastAsia="TimesNewRomanPSMT" w:hAnsi="Times New Roman"/>
          <w:bCs/>
          <w:color w:val="000000"/>
          <w:kern w:val="1"/>
          <w:sz w:val="24"/>
          <w:szCs w:val="24"/>
          <w:lang w:eastAsia="ar-SA"/>
        </w:rPr>
        <w:t xml:space="preserve"> </w:t>
      </w:r>
      <w:r w:rsidRPr="00E34FAB">
        <w:rPr>
          <w:rFonts w:ascii="Times New Roman" w:eastAsia="TimesNewRomanPSMT" w:hAnsi="Times New Roman"/>
          <w:bCs/>
          <w:color w:val="000000"/>
          <w:kern w:val="1"/>
          <w:sz w:val="24"/>
          <w:szCs w:val="24"/>
          <w:lang w:eastAsia="ar-SA"/>
        </w:rPr>
        <w:tab/>
      </w:r>
      <w:r w:rsidRPr="00E34FAB">
        <w:rPr>
          <w:rFonts w:ascii="Times New Roman" w:eastAsia="TimesNewRomanPSMT" w:hAnsi="Times New Roman"/>
          <w:bCs/>
          <w:color w:val="000000"/>
          <w:kern w:val="1"/>
          <w:sz w:val="24"/>
          <w:szCs w:val="24"/>
          <w:lang w:eastAsia="ar-SA"/>
        </w:rPr>
        <w:tab/>
      </w:r>
      <w:r w:rsidRPr="00E34FAB">
        <w:rPr>
          <w:rFonts w:ascii="Times New Roman" w:eastAsia="TimesNewRomanPSMT" w:hAnsi="Times New Roman"/>
          <w:bCs/>
          <w:color w:val="000000"/>
          <w:kern w:val="1"/>
          <w:sz w:val="24"/>
          <w:szCs w:val="24"/>
          <w:lang w:eastAsia="ar-SA"/>
        </w:rPr>
        <w:tab/>
      </w:r>
      <w:r w:rsidRPr="00E34FAB">
        <w:rPr>
          <w:rFonts w:ascii="Times New Roman" w:eastAsia="TimesNewRomanPSMT" w:hAnsi="Times New Roman"/>
          <w:bCs/>
          <w:color w:val="000000"/>
          <w:kern w:val="1"/>
          <w:sz w:val="24"/>
          <w:szCs w:val="24"/>
          <w:lang w:eastAsia="ar-SA"/>
        </w:rPr>
        <w:tab/>
      </w:r>
      <w:r w:rsidRPr="00E34FAB">
        <w:rPr>
          <w:rFonts w:ascii="Times New Roman" w:eastAsia="TimesNewRomanPSMT" w:hAnsi="Times New Roman"/>
          <w:bCs/>
          <w:color w:val="000000"/>
          <w:kern w:val="1"/>
          <w:sz w:val="24"/>
          <w:szCs w:val="24"/>
          <w:lang w:eastAsia="ar-SA"/>
        </w:rPr>
        <w:tab/>
        <w:t xml:space="preserve">              </w:t>
      </w:r>
      <w:r w:rsidRPr="00E34FAB">
        <w:rPr>
          <w:rFonts w:ascii="Times New Roman" w:eastAsia="TimesNewRomanPSMT" w:hAnsi="Times New Roman"/>
          <w:b/>
          <w:bCs/>
          <w:color w:val="000000"/>
          <w:kern w:val="1"/>
          <w:sz w:val="24"/>
          <w:szCs w:val="24"/>
          <w:lang w:eastAsia="ar-SA"/>
        </w:rPr>
        <w:t>Понуђач</w:t>
      </w:r>
    </w:p>
    <w:p w:rsidR="008C25C9" w:rsidRPr="00E34FAB" w:rsidRDefault="008C25C9" w:rsidP="008C25C9">
      <w:pPr>
        <w:suppressAutoHyphens/>
        <w:spacing w:after="0" w:line="100" w:lineRule="atLeast"/>
        <w:ind w:left="2880" w:firstLine="720"/>
        <w:jc w:val="both"/>
        <w:rPr>
          <w:rFonts w:ascii="Times New Roman" w:eastAsia="TimesNewRomanPS-BoldMT" w:hAnsi="Times New Roman"/>
          <w:b/>
          <w:bCs/>
          <w:i/>
          <w:iCs/>
          <w:color w:val="002060"/>
          <w:kern w:val="1"/>
          <w:sz w:val="24"/>
          <w:szCs w:val="24"/>
          <w:lang w:eastAsia="ar-SA"/>
        </w:rPr>
      </w:pPr>
      <w:r w:rsidRPr="00E34FAB">
        <w:rPr>
          <w:rFonts w:ascii="Times New Roman" w:eastAsia="TimesNewRomanPSMT" w:hAnsi="Times New Roman"/>
          <w:bCs/>
          <w:color w:val="000000"/>
          <w:kern w:val="1"/>
          <w:sz w:val="24"/>
          <w:szCs w:val="24"/>
          <w:lang w:eastAsia="ar-SA"/>
        </w:rPr>
        <w:t xml:space="preserve">    М. П. </w:t>
      </w:r>
    </w:p>
    <w:p w:rsidR="008C25C9" w:rsidRPr="00E34FAB" w:rsidRDefault="008C25C9" w:rsidP="008C25C9">
      <w:pPr>
        <w:suppressAutoHyphens/>
        <w:spacing w:after="0" w:line="100" w:lineRule="atLeast"/>
        <w:jc w:val="both"/>
        <w:rPr>
          <w:rFonts w:ascii="Times New Roman" w:eastAsia="TimesNewRomanPS-BoldMT" w:hAnsi="Times New Roman"/>
          <w:b/>
          <w:bCs/>
          <w:i/>
          <w:iCs/>
          <w:color w:val="002060"/>
          <w:kern w:val="1"/>
          <w:sz w:val="24"/>
          <w:szCs w:val="24"/>
          <w:lang w:eastAsia="ar-SA"/>
        </w:rPr>
      </w:pPr>
      <w:r w:rsidRPr="00E34FAB">
        <w:rPr>
          <w:rFonts w:ascii="Times New Roman" w:eastAsia="TimesNewRomanPS-BoldMT" w:hAnsi="Times New Roman"/>
          <w:b/>
          <w:bCs/>
          <w:i/>
          <w:iCs/>
          <w:color w:val="002060"/>
          <w:kern w:val="1"/>
          <w:sz w:val="24"/>
          <w:szCs w:val="24"/>
          <w:lang w:eastAsia="ar-SA"/>
        </w:rPr>
        <w:t>_____________________________</w:t>
      </w:r>
      <w:r w:rsidRPr="00E34FAB">
        <w:rPr>
          <w:rFonts w:ascii="Times New Roman" w:eastAsia="TimesNewRomanPS-BoldMT" w:hAnsi="Times New Roman"/>
          <w:b/>
          <w:bCs/>
          <w:i/>
          <w:iCs/>
          <w:color w:val="002060"/>
          <w:kern w:val="1"/>
          <w:sz w:val="24"/>
          <w:szCs w:val="24"/>
          <w:lang w:eastAsia="ar-SA"/>
        </w:rPr>
        <w:tab/>
      </w:r>
      <w:r w:rsidRPr="00E34FAB">
        <w:rPr>
          <w:rFonts w:ascii="Times New Roman" w:eastAsia="TimesNewRomanPS-BoldMT" w:hAnsi="Times New Roman"/>
          <w:b/>
          <w:bCs/>
          <w:i/>
          <w:iCs/>
          <w:color w:val="002060"/>
          <w:kern w:val="1"/>
          <w:sz w:val="24"/>
          <w:szCs w:val="24"/>
          <w:lang w:eastAsia="ar-SA"/>
        </w:rPr>
        <w:tab/>
      </w:r>
      <w:r w:rsidRPr="00E34FAB">
        <w:rPr>
          <w:rFonts w:ascii="Times New Roman" w:eastAsia="TimesNewRomanPS-BoldMT" w:hAnsi="Times New Roman"/>
          <w:b/>
          <w:bCs/>
          <w:i/>
          <w:iCs/>
          <w:color w:val="002060"/>
          <w:kern w:val="1"/>
          <w:sz w:val="24"/>
          <w:szCs w:val="24"/>
          <w:lang w:eastAsia="ar-SA"/>
        </w:rPr>
        <w:tab/>
        <w:t>________________________________</w:t>
      </w:r>
    </w:p>
    <w:p w:rsidR="008C25C9" w:rsidRPr="00E34FAB" w:rsidRDefault="008C25C9" w:rsidP="008C25C9">
      <w:pPr>
        <w:suppressAutoHyphens/>
        <w:spacing w:after="0" w:line="100" w:lineRule="atLeast"/>
        <w:jc w:val="both"/>
        <w:rPr>
          <w:rFonts w:ascii="Times New Roman" w:eastAsia="TimesNewRomanPS-BoldMT" w:hAnsi="Times New Roman"/>
          <w:b/>
          <w:bCs/>
          <w:i/>
          <w:iCs/>
          <w:color w:val="002060"/>
          <w:kern w:val="1"/>
          <w:sz w:val="24"/>
          <w:szCs w:val="24"/>
          <w:lang w:eastAsia="ar-SA"/>
        </w:rPr>
      </w:pPr>
    </w:p>
    <w:p w:rsidR="008C25C9" w:rsidRPr="00E34FAB" w:rsidRDefault="008C25C9" w:rsidP="008C25C9">
      <w:pPr>
        <w:suppressAutoHyphens/>
        <w:spacing w:after="0" w:line="100" w:lineRule="atLeast"/>
        <w:jc w:val="both"/>
        <w:rPr>
          <w:rFonts w:ascii="Times New Roman" w:eastAsia="Arial Unicode MS" w:hAnsi="Times New Roman"/>
          <w:iCs/>
          <w:color w:val="000000"/>
          <w:kern w:val="1"/>
          <w:sz w:val="24"/>
          <w:szCs w:val="24"/>
          <w:lang w:eastAsia="ar-SA"/>
        </w:rPr>
      </w:pPr>
      <w:r w:rsidRPr="00E34FAB">
        <w:rPr>
          <w:rFonts w:ascii="Times New Roman" w:eastAsia="Arial Unicode MS" w:hAnsi="Times New Roman"/>
          <w:b/>
          <w:bCs/>
          <w:iCs/>
          <w:color w:val="000000"/>
          <w:kern w:val="1"/>
          <w:sz w:val="24"/>
          <w:szCs w:val="24"/>
          <w:u w:val="single"/>
          <w:lang w:eastAsia="ar-SA"/>
        </w:rPr>
        <w:t>Напомена:</w:t>
      </w:r>
      <w:r w:rsidRPr="00E34FAB">
        <w:rPr>
          <w:rFonts w:ascii="Times New Roman" w:eastAsia="Arial Unicode MS" w:hAnsi="Times New Roman"/>
          <w:b/>
          <w:bCs/>
          <w:iCs/>
          <w:color w:val="000000"/>
          <w:kern w:val="1"/>
          <w:sz w:val="24"/>
          <w:szCs w:val="24"/>
          <w:lang w:eastAsia="ar-SA"/>
        </w:rPr>
        <w:t xml:space="preserve"> </w:t>
      </w:r>
    </w:p>
    <w:p w:rsidR="00285285" w:rsidRDefault="008C25C9" w:rsidP="008C25C9">
      <w:pPr>
        <w:suppressAutoHyphens/>
        <w:spacing w:after="0" w:line="100" w:lineRule="atLeast"/>
        <w:jc w:val="both"/>
        <w:rPr>
          <w:rFonts w:ascii="Times New Roman" w:eastAsia="Arial Unicode MS" w:hAnsi="Times New Roman"/>
          <w:iCs/>
          <w:color w:val="000000"/>
          <w:kern w:val="1"/>
          <w:sz w:val="24"/>
          <w:szCs w:val="24"/>
          <w:lang w:eastAsia="ar-SA"/>
        </w:rPr>
      </w:pPr>
      <w:r w:rsidRPr="00E34FAB">
        <w:rPr>
          <w:rFonts w:ascii="Times New Roman" w:eastAsia="Arial Unicode MS" w:hAnsi="Times New Roman"/>
          <w:iCs/>
          <w:color w:val="000000"/>
          <w:kern w:val="1"/>
          <w:sz w:val="24"/>
          <w:szCs w:val="24"/>
          <w:lang w:eastAsia="ar-SA"/>
        </w:rPr>
        <w:t xml:space="preserve">Образац понуде понуђач мора да попуни и потпише, чиме </w:t>
      </w:r>
      <w:r w:rsidRPr="00E34FAB">
        <w:rPr>
          <w:rFonts w:ascii="Times New Roman" w:eastAsia="Arial Unicode MS" w:hAnsi="Times New Roman"/>
          <w:iCs/>
          <w:color w:val="000000"/>
          <w:kern w:val="1"/>
          <w:sz w:val="24"/>
          <w:szCs w:val="24"/>
          <w:lang w:val="sr-Cyrl-CS" w:eastAsia="ar-SA"/>
        </w:rPr>
        <w:t>п</w:t>
      </w:r>
      <w:r w:rsidRPr="00E34FAB">
        <w:rPr>
          <w:rFonts w:ascii="Times New Roman" w:eastAsia="Arial Unicode MS" w:hAnsi="Times New Roman"/>
          <w:iCs/>
          <w:color w:val="000000"/>
          <w:kern w:val="1"/>
          <w:sz w:val="24"/>
          <w:szCs w:val="24"/>
          <w:lang w:eastAsia="ar-SA"/>
        </w:rPr>
        <w:t xml:space="preserve">отврђује да су тачни подаци који су у обрасцу понуде наведени. </w:t>
      </w:r>
    </w:p>
    <w:p w:rsidR="00D64184" w:rsidRPr="000D15CB" w:rsidRDefault="00D64184" w:rsidP="008C25C9">
      <w:pPr>
        <w:suppressAutoHyphens/>
        <w:spacing w:after="0" w:line="100" w:lineRule="atLeast"/>
        <w:jc w:val="both"/>
        <w:rPr>
          <w:rFonts w:ascii="Times New Roman" w:eastAsia="Arial Unicode MS" w:hAnsi="Times New Roman"/>
          <w:iCs/>
          <w:color w:val="000000"/>
          <w:kern w:val="1"/>
          <w:sz w:val="24"/>
          <w:szCs w:val="24"/>
          <w:lang w:eastAsia="ar-SA"/>
        </w:rPr>
      </w:pPr>
    </w:p>
    <w:p w:rsidR="000D15CB" w:rsidRPr="000D15CB" w:rsidRDefault="000D15CB" w:rsidP="000D15CB">
      <w:pPr>
        <w:jc w:val="right"/>
        <w:rPr>
          <w:rFonts w:ascii="Times New Roman" w:hAnsi="Times New Roman"/>
          <w:b/>
          <w:sz w:val="24"/>
          <w:szCs w:val="24"/>
          <w:lang w:val="sr-Cyrl-RS"/>
        </w:rPr>
      </w:pPr>
      <w:r w:rsidRPr="000D15CB">
        <w:rPr>
          <w:rFonts w:ascii="Times New Roman" w:hAnsi="Times New Roman"/>
          <w:b/>
          <w:sz w:val="24"/>
          <w:szCs w:val="24"/>
        </w:rPr>
        <w:t>Образац 2</w:t>
      </w:r>
    </w:p>
    <w:p w:rsidR="000D15CB" w:rsidRPr="000D15CB" w:rsidRDefault="000D15CB" w:rsidP="000D15CB">
      <w:pPr>
        <w:rPr>
          <w:rFonts w:ascii="Times New Roman" w:hAnsi="Times New Roman"/>
          <w:b/>
          <w:sz w:val="24"/>
          <w:szCs w:val="24"/>
          <w:lang w:val="sr-Cyrl-RS"/>
        </w:rPr>
      </w:pPr>
    </w:p>
    <w:p w:rsidR="000D15CB" w:rsidRPr="000D15CB" w:rsidRDefault="000D15CB" w:rsidP="000D15CB">
      <w:pPr>
        <w:jc w:val="center"/>
        <w:rPr>
          <w:rFonts w:ascii="Times New Roman" w:hAnsi="Times New Roman"/>
          <w:b/>
          <w:sz w:val="24"/>
          <w:szCs w:val="24"/>
        </w:rPr>
      </w:pPr>
      <w:r w:rsidRPr="000D15CB">
        <w:rPr>
          <w:rFonts w:ascii="Times New Roman" w:hAnsi="Times New Roman"/>
          <w:b/>
          <w:sz w:val="24"/>
          <w:szCs w:val="24"/>
        </w:rPr>
        <w:t>ИЗЈАВЕ О ИСПУЊЕНОСТИ  КРИТЕРИЈУМА ЗА КВАЛИТАТИВНИ ИЗБОР ПРИВРЕДНОГ СУБЈЕКТА</w:t>
      </w:r>
    </w:p>
    <w:p w:rsidR="000D15CB" w:rsidRPr="000D15CB" w:rsidRDefault="000D15CB" w:rsidP="000D15CB">
      <w:pPr>
        <w:rPr>
          <w:rFonts w:ascii="Times New Roman" w:hAnsi="Times New Roman"/>
          <w:b/>
          <w:sz w:val="24"/>
          <w:szCs w:val="24"/>
        </w:rPr>
      </w:pPr>
    </w:p>
    <w:p w:rsidR="000D15CB" w:rsidRPr="000D15CB" w:rsidRDefault="000D15CB" w:rsidP="000D15CB">
      <w:pPr>
        <w:ind w:firstLine="720"/>
        <w:rPr>
          <w:rFonts w:ascii="Times New Roman" w:hAnsi="Times New Roman"/>
          <w:bCs/>
          <w:sz w:val="24"/>
          <w:szCs w:val="24"/>
        </w:rPr>
      </w:pPr>
      <w:r w:rsidRPr="000D15CB">
        <w:rPr>
          <w:rFonts w:ascii="Times New Roman" w:hAnsi="Times New Roman"/>
          <w:bCs/>
          <w:sz w:val="24"/>
          <w:szCs w:val="24"/>
        </w:rPr>
        <w:t xml:space="preserve">На основу члана 119. З („Службени лист РС“ број 91/2019) </w:t>
      </w:r>
    </w:p>
    <w:p w:rsidR="000D15CB" w:rsidRPr="000D15CB" w:rsidRDefault="000D15CB" w:rsidP="000D15CB">
      <w:pPr>
        <w:ind w:firstLine="720"/>
        <w:rPr>
          <w:rFonts w:ascii="Times New Roman" w:hAnsi="Times New Roman"/>
          <w:sz w:val="24"/>
          <w:szCs w:val="24"/>
          <w:lang w:val="sr-Cyrl-CS"/>
        </w:rPr>
      </w:pPr>
      <w:r w:rsidRPr="000D15CB">
        <w:rPr>
          <w:rFonts w:ascii="Times New Roman" w:hAnsi="Times New Roman"/>
          <w:sz w:val="24"/>
          <w:szCs w:val="24"/>
        </w:rPr>
        <w:t>Под пуном моралном, материјалном и кривичном одговорношћу, као заступник понуђача дајем следећу</w:t>
      </w:r>
    </w:p>
    <w:p w:rsidR="000D15CB" w:rsidRPr="000D15CB" w:rsidRDefault="000D15CB" w:rsidP="000D15CB">
      <w:pPr>
        <w:jc w:val="center"/>
        <w:rPr>
          <w:rFonts w:ascii="Times New Roman" w:hAnsi="Times New Roman"/>
          <w:b/>
          <w:sz w:val="24"/>
          <w:szCs w:val="24"/>
        </w:rPr>
      </w:pPr>
      <w:r>
        <w:rPr>
          <w:rFonts w:ascii="Times New Roman" w:hAnsi="Times New Roman"/>
          <w:b/>
          <w:sz w:val="24"/>
          <w:szCs w:val="24"/>
        </w:rPr>
        <w:t>ИЗЈАВУ</w:t>
      </w:r>
    </w:p>
    <w:p w:rsidR="000D15CB" w:rsidRPr="000D15CB" w:rsidRDefault="000D15CB" w:rsidP="000D15CB">
      <w:pPr>
        <w:rPr>
          <w:rFonts w:ascii="Times New Roman" w:hAnsi="Times New Roman"/>
          <w:sz w:val="24"/>
          <w:szCs w:val="24"/>
        </w:rPr>
      </w:pPr>
      <w:r w:rsidRPr="000D15CB">
        <w:rPr>
          <w:rFonts w:ascii="Times New Roman" w:hAnsi="Times New Roman"/>
          <w:sz w:val="24"/>
          <w:szCs w:val="24"/>
        </w:rPr>
        <w:t>Понуђач: ____________________________________</w:t>
      </w:r>
      <w:r w:rsidRPr="000D15CB">
        <w:rPr>
          <w:rFonts w:ascii="Times New Roman" w:hAnsi="Times New Roman"/>
          <w:b/>
          <w:sz w:val="24"/>
          <w:szCs w:val="24"/>
        </w:rPr>
        <w:t xml:space="preserve"> </w:t>
      </w:r>
      <w:r>
        <w:rPr>
          <w:rFonts w:ascii="Times New Roman" w:hAnsi="Times New Roman"/>
          <w:sz w:val="24"/>
          <w:szCs w:val="24"/>
        </w:rPr>
        <w:t xml:space="preserve"> из _________________________,</w:t>
      </w:r>
    </w:p>
    <w:p w:rsidR="000D15CB" w:rsidRPr="000D15CB" w:rsidRDefault="000D15CB" w:rsidP="000D15CB">
      <w:pPr>
        <w:rPr>
          <w:rFonts w:ascii="Times New Roman" w:hAnsi="Times New Roman"/>
          <w:sz w:val="24"/>
          <w:szCs w:val="24"/>
          <w:lang w:val="sr-Cyrl-RS"/>
        </w:rPr>
      </w:pPr>
      <w:r w:rsidRPr="000D15CB">
        <w:rPr>
          <w:rFonts w:ascii="Times New Roman" w:hAnsi="Times New Roman"/>
          <w:sz w:val="24"/>
          <w:szCs w:val="24"/>
        </w:rPr>
        <w:t>Адреса: ___________________________,Матични број: ____________________.</w:t>
      </w:r>
    </w:p>
    <w:p w:rsidR="000D15CB" w:rsidRPr="000D15CB" w:rsidRDefault="000D15CB" w:rsidP="000D15CB">
      <w:pPr>
        <w:widowControl w:val="0"/>
        <w:autoSpaceDE w:val="0"/>
        <w:autoSpaceDN w:val="0"/>
        <w:adjustRightInd w:val="0"/>
        <w:ind w:left="720"/>
        <w:rPr>
          <w:rFonts w:ascii="Times New Roman" w:hAnsi="Times New Roman"/>
          <w:b/>
          <w:sz w:val="24"/>
          <w:szCs w:val="24"/>
          <w:lang w:val="sr-Cyrl-CS"/>
        </w:rPr>
      </w:pPr>
      <w:r w:rsidRPr="000D15CB">
        <w:rPr>
          <w:rFonts w:ascii="Times New Roman" w:hAnsi="Times New Roman"/>
          <w:sz w:val="24"/>
          <w:szCs w:val="24"/>
        </w:rPr>
        <w:t>испуњава све услове утврђене конкурсном документацијом за  бр.</w:t>
      </w:r>
      <w:r w:rsidRPr="000D15CB">
        <w:rPr>
          <w:rFonts w:ascii="Times New Roman" w:hAnsi="Times New Roman"/>
          <w:color w:val="000000"/>
          <w:sz w:val="24"/>
          <w:szCs w:val="24"/>
          <w:lang w:val="sr-Cyrl-RS"/>
        </w:rPr>
        <w:t xml:space="preserve"> 10</w:t>
      </w:r>
      <w:r w:rsidRPr="000D15CB">
        <w:rPr>
          <w:rFonts w:ascii="Times New Roman" w:hAnsi="Times New Roman"/>
          <w:color w:val="000000"/>
          <w:sz w:val="24"/>
          <w:szCs w:val="24"/>
          <w:lang w:val="sr-Cyrl-CS"/>
        </w:rPr>
        <w:t>Д</w:t>
      </w:r>
      <w:r w:rsidRPr="000D15CB">
        <w:rPr>
          <w:rFonts w:ascii="Times New Roman" w:hAnsi="Times New Roman"/>
          <w:color w:val="000000"/>
          <w:sz w:val="24"/>
          <w:szCs w:val="24"/>
        </w:rPr>
        <w:t>/24</w:t>
      </w:r>
      <w:r w:rsidRPr="000D15CB">
        <w:rPr>
          <w:rFonts w:ascii="Times New Roman" w:hAnsi="Times New Roman"/>
          <w:color w:val="000000"/>
          <w:sz w:val="24"/>
          <w:szCs w:val="24"/>
          <w:lang w:val="sr-Cyrl-RS"/>
        </w:rPr>
        <w:t xml:space="preserve"> </w:t>
      </w:r>
      <w:r w:rsidRPr="000D15CB">
        <w:rPr>
          <w:rFonts w:ascii="Times New Roman" w:hAnsi="Times New Roman"/>
          <w:sz w:val="24"/>
          <w:szCs w:val="24"/>
          <w:lang w:val="sr-Cyrl-RS"/>
        </w:rPr>
        <w:t>Рачуни, признанице и радни налози</w:t>
      </w:r>
      <w:r w:rsidRPr="000D15CB">
        <w:rPr>
          <w:rFonts w:ascii="Times New Roman" w:hAnsi="Times New Roman"/>
          <w:bCs/>
          <w:sz w:val="24"/>
          <w:szCs w:val="24"/>
        </w:rPr>
        <w:t xml:space="preserve"> са меморандумом</w:t>
      </w:r>
      <w:r w:rsidRPr="000D15CB">
        <w:rPr>
          <w:rFonts w:ascii="Times New Roman" w:eastAsia="Arial" w:hAnsi="Times New Roman"/>
          <w:b/>
          <w:bCs/>
          <w:sz w:val="24"/>
          <w:szCs w:val="24"/>
        </w:rPr>
        <w:t xml:space="preserve"> </w:t>
      </w:r>
      <w:r w:rsidRPr="000D15CB">
        <w:rPr>
          <w:rFonts w:ascii="Times New Roman" w:hAnsi="Times New Roman"/>
          <w:sz w:val="24"/>
          <w:szCs w:val="24"/>
        </w:rPr>
        <w:t>и то да:</w:t>
      </w:r>
    </w:p>
    <w:p w:rsidR="000D15CB" w:rsidRPr="000D15CB" w:rsidRDefault="000D15CB" w:rsidP="000D15CB">
      <w:pPr>
        <w:rPr>
          <w:rFonts w:ascii="Times New Roman" w:hAnsi="Times New Roman"/>
          <w:b/>
          <w:sz w:val="24"/>
          <w:szCs w:val="24"/>
          <w:lang w:val="ru-RU"/>
        </w:rPr>
      </w:pPr>
      <w:r w:rsidRPr="000D15CB">
        <w:rPr>
          <w:rFonts w:ascii="Times New Roman" w:hAnsi="Times New Roman"/>
          <w:b/>
          <w:sz w:val="24"/>
          <w:szCs w:val="24"/>
          <w:lang w:val="ru-RU"/>
        </w:rPr>
        <w:t>1)</w:t>
      </w:r>
      <w:r w:rsidRPr="000D15CB">
        <w:rPr>
          <w:rFonts w:ascii="Times New Roman" w:hAnsi="Times New Roman"/>
          <w:sz w:val="24"/>
          <w:szCs w:val="24"/>
          <w:lang w:val="ru-RU"/>
        </w:rPr>
        <w:tab/>
        <w:t>је регистрован код надлежног органа, односно уписан у одговарајући регистар;</w:t>
      </w:r>
    </w:p>
    <w:p w:rsidR="000D15CB" w:rsidRPr="000D15CB" w:rsidRDefault="000D15CB" w:rsidP="000D15CB">
      <w:pPr>
        <w:rPr>
          <w:rFonts w:ascii="Times New Roman" w:hAnsi="Times New Roman"/>
          <w:b/>
          <w:sz w:val="24"/>
          <w:szCs w:val="24"/>
          <w:lang w:val="sr-Cyrl-CS"/>
        </w:rPr>
      </w:pPr>
      <w:r w:rsidRPr="000D15CB">
        <w:rPr>
          <w:rFonts w:ascii="Times New Roman" w:hAnsi="Times New Roman"/>
          <w:b/>
          <w:sz w:val="24"/>
          <w:szCs w:val="24"/>
          <w:lang w:val="ru-RU"/>
        </w:rPr>
        <w:t>2)</w:t>
      </w:r>
      <w:r w:rsidRPr="000D15CB">
        <w:rPr>
          <w:rFonts w:ascii="Times New Roman" w:hAnsi="Times New Roman"/>
          <w:sz w:val="24"/>
          <w:szCs w:val="24"/>
          <w:lang w:val="ru-RU"/>
        </w:rPr>
        <w:tab/>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D15CB" w:rsidRPr="000D15CB" w:rsidRDefault="000D15CB" w:rsidP="000D15CB">
      <w:pPr>
        <w:rPr>
          <w:rFonts w:ascii="Times New Roman" w:hAnsi="Times New Roman"/>
          <w:b/>
          <w:sz w:val="24"/>
          <w:szCs w:val="24"/>
        </w:rPr>
      </w:pPr>
      <w:r w:rsidRPr="000D15CB">
        <w:rPr>
          <w:rFonts w:ascii="Times New Roman" w:hAnsi="Times New Roman"/>
          <w:b/>
          <w:sz w:val="24"/>
          <w:szCs w:val="24"/>
        </w:rPr>
        <w:t>3)</w:t>
      </w:r>
      <w:r w:rsidRPr="000D15CB">
        <w:rPr>
          <w:rFonts w:ascii="Times New Roman" w:hAnsi="Times New Roman"/>
          <w:sz w:val="24"/>
          <w:szCs w:val="24"/>
          <w:lang w:val="ru-RU"/>
        </w:rPr>
        <w:tab/>
        <w:t>је измирио доспеле порезе, доприносе и друге  дажбине у складу са прописима Републике Србије или стране државе када има седиште на њеној територији;</w:t>
      </w:r>
    </w:p>
    <w:p w:rsidR="000D15CB" w:rsidRPr="000D15CB" w:rsidRDefault="000D15CB" w:rsidP="000D15CB">
      <w:pPr>
        <w:rPr>
          <w:rFonts w:ascii="Times New Roman" w:hAnsi="Times New Roman"/>
          <w:b/>
          <w:sz w:val="24"/>
          <w:szCs w:val="24"/>
        </w:rPr>
      </w:pPr>
      <w:r w:rsidRPr="000D15CB">
        <w:rPr>
          <w:rFonts w:ascii="Times New Roman" w:hAnsi="Times New Roman"/>
          <w:b/>
          <w:sz w:val="24"/>
          <w:szCs w:val="24"/>
        </w:rPr>
        <w:t xml:space="preserve">4)      </w:t>
      </w:r>
      <w:r w:rsidRPr="000D15CB">
        <w:rPr>
          <w:rFonts w:ascii="Times New Roman" w:hAnsi="Times New Roman"/>
          <w:sz w:val="24"/>
          <w:szCs w:val="24"/>
        </w:rPr>
        <w:t xml:space="preserve">да има важећу дозволу надлежног органа за обављање делатности која је предмет  набавке, ако је таква дозвола предвиђена посебним прописом  </w:t>
      </w:r>
    </w:p>
    <w:p w:rsidR="000D15CB" w:rsidRPr="000D15CB" w:rsidRDefault="000D15CB" w:rsidP="000D15CB">
      <w:pPr>
        <w:ind w:left="720"/>
        <w:rPr>
          <w:rFonts w:ascii="Times New Roman" w:hAnsi="Times New Roman"/>
          <w:sz w:val="24"/>
          <w:szCs w:val="24"/>
          <w:lang w:val="sr-Cyrl-RS"/>
        </w:rPr>
      </w:pPr>
    </w:p>
    <w:p w:rsidR="000D15CB" w:rsidRPr="000D15CB" w:rsidRDefault="000D15CB" w:rsidP="000D15CB">
      <w:pPr>
        <w:ind w:left="720"/>
        <w:rPr>
          <w:rFonts w:ascii="Times New Roman" w:hAnsi="Times New Roman"/>
          <w:sz w:val="24"/>
          <w:szCs w:val="24"/>
          <w:lang w:val="sr-Cyrl-RS"/>
        </w:rPr>
      </w:pPr>
    </w:p>
    <w:p w:rsidR="000D15CB" w:rsidRPr="000D15CB" w:rsidRDefault="000D15CB" w:rsidP="000D15CB">
      <w:pPr>
        <w:rPr>
          <w:rFonts w:ascii="Times New Roman" w:hAnsi="Times New Roman"/>
          <w:sz w:val="24"/>
          <w:szCs w:val="24"/>
          <w:lang w:val="sr-Cyrl-RS"/>
        </w:rPr>
      </w:pPr>
    </w:p>
    <w:p w:rsidR="000D15CB" w:rsidRPr="000D15CB" w:rsidRDefault="000D15CB" w:rsidP="000D15CB">
      <w:pPr>
        <w:rPr>
          <w:rFonts w:ascii="Times New Roman" w:hAnsi="Times New Roman"/>
          <w:sz w:val="24"/>
          <w:szCs w:val="24"/>
        </w:rPr>
      </w:pPr>
      <w:r w:rsidRPr="000D15CB">
        <w:rPr>
          <w:rFonts w:ascii="Times New Roman" w:hAnsi="Times New Roman"/>
          <w:sz w:val="24"/>
          <w:szCs w:val="24"/>
        </w:rPr>
        <w:t xml:space="preserve">                                                                                          </w:t>
      </w:r>
      <w:r w:rsidRPr="000D15CB">
        <w:rPr>
          <w:rFonts w:ascii="Times New Roman" w:hAnsi="Times New Roman"/>
          <w:sz w:val="24"/>
          <w:szCs w:val="24"/>
          <w:lang w:val="sr-Cyrl-RS"/>
        </w:rPr>
        <w:t xml:space="preserve">     </w:t>
      </w:r>
      <w:r w:rsidRPr="000D15CB">
        <w:rPr>
          <w:rFonts w:ascii="Times New Roman" w:hAnsi="Times New Roman"/>
          <w:sz w:val="24"/>
          <w:szCs w:val="24"/>
        </w:rPr>
        <w:t>____________________</w:t>
      </w:r>
    </w:p>
    <w:tbl>
      <w:tblPr>
        <w:tblW w:w="9211" w:type="dxa"/>
        <w:tblInd w:w="108" w:type="dxa"/>
        <w:tblLayout w:type="fixed"/>
        <w:tblLook w:val="04A0" w:firstRow="1" w:lastRow="0" w:firstColumn="1" w:lastColumn="0" w:noHBand="0" w:noVBand="1"/>
      </w:tblPr>
      <w:tblGrid>
        <w:gridCol w:w="3070"/>
        <w:gridCol w:w="2425"/>
        <w:gridCol w:w="3716"/>
      </w:tblGrid>
      <w:tr w:rsidR="000D15CB" w:rsidRPr="000D15CB" w:rsidTr="00091870">
        <w:tc>
          <w:tcPr>
            <w:tcW w:w="3070" w:type="dxa"/>
            <w:hideMark/>
          </w:tcPr>
          <w:p w:rsidR="000D15CB" w:rsidRPr="000D15CB" w:rsidRDefault="000D15CB" w:rsidP="00091870">
            <w:pPr>
              <w:snapToGrid w:val="0"/>
              <w:spacing w:line="256" w:lineRule="auto"/>
              <w:rPr>
                <w:rFonts w:ascii="Times New Roman" w:hAnsi="Times New Roman"/>
                <w:b/>
                <w:sz w:val="24"/>
                <w:szCs w:val="24"/>
              </w:rPr>
            </w:pPr>
            <w:r w:rsidRPr="000D15CB">
              <w:rPr>
                <w:rFonts w:ascii="Times New Roman" w:hAnsi="Times New Roman"/>
                <w:b/>
                <w:sz w:val="24"/>
                <w:szCs w:val="24"/>
              </w:rPr>
              <w:t>Датум:</w:t>
            </w:r>
          </w:p>
        </w:tc>
        <w:tc>
          <w:tcPr>
            <w:tcW w:w="2425" w:type="dxa"/>
          </w:tcPr>
          <w:p w:rsidR="000D15CB" w:rsidRPr="000D15CB" w:rsidRDefault="000D15CB" w:rsidP="00091870">
            <w:pPr>
              <w:snapToGrid w:val="0"/>
              <w:spacing w:line="256" w:lineRule="auto"/>
              <w:rPr>
                <w:rFonts w:ascii="Times New Roman" w:hAnsi="Times New Roman"/>
                <w:sz w:val="24"/>
                <w:szCs w:val="24"/>
              </w:rPr>
            </w:pPr>
          </w:p>
        </w:tc>
        <w:tc>
          <w:tcPr>
            <w:tcW w:w="3716" w:type="dxa"/>
            <w:hideMark/>
          </w:tcPr>
          <w:p w:rsidR="000D15CB" w:rsidRPr="000D15CB" w:rsidRDefault="000D15CB" w:rsidP="00091870">
            <w:pPr>
              <w:spacing w:line="256" w:lineRule="auto"/>
              <w:rPr>
                <w:rFonts w:ascii="Times New Roman" w:hAnsi="Times New Roman"/>
                <w:b/>
                <w:sz w:val="24"/>
                <w:szCs w:val="24"/>
              </w:rPr>
            </w:pPr>
            <w:r w:rsidRPr="000D15CB">
              <w:rPr>
                <w:rFonts w:ascii="Times New Roman" w:hAnsi="Times New Roman"/>
                <w:b/>
                <w:sz w:val="24"/>
                <w:szCs w:val="24"/>
              </w:rPr>
              <w:t xml:space="preserve">Потпис овлашћеног </w:t>
            </w:r>
          </w:p>
          <w:p w:rsidR="000D15CB" w:rsidRPr="000D15CB" w:rsidRDefault="000D15CB" w:rsidP="00091870">
            <w:pPr>
              <w:spacing w:line="256" w:lineRule="auto"/>
              <w:rPr>
                <w:rFonts w:ascii="Times New Roman" w:hAnsi="Times New Roman"/>
                <w:b/>
                <w:sz w:val="24"/>
                <w:szCs w:val="24"/>
              </w:rPr>
            </w:pPr>
            <w:r w:rsidRPr="000D15CB">
              <w:rPr>
                <w:rFonts w:ascii="Times New Roman" w:hAnsi="Times New Roman"/>
                <w:b/>
                <w:sz w:val="24"/>
                <w:szCs w:val="24"/>
                <w:lang w:val="sr-Cyrl-RS"/>
              </w:rPr>
              <w:t xml:space="preserve">    </w:t>
            </w:r>
            <w:r w:rsidRPr="000D15CB">
              <w:rPr>
                <w:rFonts w:ascii="Times New Roman" w:hAnsi="Times New Roman"/>
                <w:b/>
                <w:sz w:val="24"/>
                <w:szCs w:val="24"/>
              </w:rPr>
              <w:t>лица понуђача</w:t>
            </w:r>
          </w:p>
        </w:tc>
      </w:tr>
    </w:tbl>
    <w:p w:rsidR="00D4256F" w:rsidRDefault="00D4256F" w:rsidP="008C25C9">
      <w:pPr>
        <w:suppressAutoHyphens/>
        <w:spacing w:after="0" w:line="100" w:lineRule="atLeast"/>
        <w:jc w:val="both"/>
        <w:rPr>
          <w:rFonts w:ascii="Times New Roman" w:eastAsia="Arial Unicode MS" w:hAnsi="Times New Roman"/>
          <w:iCs/>
          <w:color w:val="000000"/>
          <w:kern w:val="1"/>
          <w:sz w:val="24"/>
          <w:szCs w:val="24"/>
          <w:lang w:eastAsia="ar-SA"/>
        </w:rPr>
      </w:pPr>
    </w:p>
    <w:p w:rsidR="00D4256F" w:rsidRDefault="00D4256F" w:rsidP="008C25C9">
      <w:pPr>
        <w:suppressAutoHyphens/>
        <w:spacing w:after="0" w:line="100" w:lineRule="atLeast"/>
        <w:jc w:val="both"/>
        <w:rPr>
          <w:rFonts w:ascii="Times New Roman" w:eastAsia="Arial Unicode MS" w:hAnsi="Times New Roman"/>
          <w:iCs/>
          <w:color w:val="000000"/>
          <w:kern w:val="1"/>
          <w:sz w:val="24"/>
          <w:szCs w:val="24"/>
          <w:lang w:eastAsia="ar-SA"/>
        </w:rPr>
      </w:pPr>
    </w:p>
    <w:p w:rsidR="00D4256F" w:rsidRDefault="00D4256F" w:rsidP="008C25C9">
      <w:pPr>
        <w:suppressAutoHyphens/>
        <w:spacing w:after="0" w:line="100" w:lineRule="atLeast"/>
        <w:jc w:val="both"/>
        <w:rPr>
          <w:rFonts w:ascii="Times New Roman" w:eastAsia="Arial Unicode MS" w:hAnsi="Times New Roman"/>
          <w:iCs/>
          <w:color w:val="000000"/>
          <w:kern w:val="1"/>
          <w:sz w:val="24"/>
          <w:szCs w:val="24"/>
          <w:lang w:eastAsia="ar-SA"/>
        </w:rPr>
      </w:pPr>
    </w:p>
    <w:p w:rsidR="00D4256F" w:rsidRDefault="00D4256F" w:rsidP="008C25C9">
      <w:pPr>
        <w:suppressAutoHyphens/>
        <w:spacing w:after="0" w:line="100" w:lineRule="atLeast"/>
        <w:jc w:val="both"/>
        <w:rPr>
          <w:rFonts w:ascii="Times New Roman" w:eastAsia="Arial Unicode MS" w:hAnsi="Times New Roman"/>
          <w:iCs/>
          <w:color w:val="000000"/>
          <w:kern w:val="1"/>
          <w:sz w:val="24"/>
          <w:szCs w:val="24"/>
          <w:lang w:eastAsia="ar-SA"/>
        </w:rPr>
      </w:pPr>
    </w:p>
    <w:p w:rsidR="00E97660" w:rsidRDefault="009600A4" w:rsidP="009600A4">
      <w:pPr>
        <w:spacing w:after="0" w:line="240" w:lineRule="auto"/>
        <w:rPr>
          <w:rFonts w:ascii="Times New Roman" w:eastAsia="Times New Roman" w:hAnsi="Times New Roman"/>
          <w:color w:val="000000"/>
          <w:lang w:val="sr-Cyrl-CS" w:eastAsia="ar-SA"/>
        </w:rPr>
      </w:pPr>
      <w:r>
        <w:rPr>
          <w:rFonts w:ascii="Times New Roman" w:eastAsia="Times New Roman" w:hAnsi="Times New Roman"/>
          <w:lang w:val="sr-Cyrl-CS" w:eastAsia="ar-SA"/>
        </w:rPr>
        <w:t xml:space="preserve">   </w:t>
      </w:r>
      <w:r w:rsidR="00D64184">
        <w:rPr>
          <w:rFonts w:ascii="Times New Roman" w:eastAsia="Times New Roman" w:hAnsi="Times New Roman"/>
          <w:lang w:val="sr-Cyrl-CS" w:eastAsia="ar-SA"/>
        </w:rPr>
        <w:t xml:space="preserve">                               </w:t>
      </w:r>
      <w:r>
        <w:rPr>
          <w:rFonts w:ascii="Times New Roman" w:eastAsia="Times New Roman" w:hAnsi="Times New Roman"/>
          <w:lang w:val="sr-Cyrl-CS" w:eastAsia="ar-SA"/>
        </w:rPr>
        <w:t xml:space="preserve">                 </w:t>
      </w:r>
      <w:r>
        <w:rPr>
          <w:rFonts w:ascii="Times New Roman" w:eastAsia="Times New Roman" w:hAnsi="Times New Roman"/>
          <w:color w:val="000000"/>
          <w:lang w:val="sr-Cyrl-CS" w:eastAsia="ar-SA"/>
        </w:rPr>
        <w:t xml:space="preserve">   </w:t>
      </w:r>
    </w:p>
    <w:p w:rsidR="00E97660" w:rsidRDefault="00E97660" w:rsidP="009600A4">
      <w:pPr>
        <w:spacing w:after="0" w:line="240" w:lineRule="auto"/>
        <w:rPr>
          <w:rFonts w:ascii="Times New Roman" w:eastAsia="Times New Roman" w:hAnsi="Times New Roman"/>
          <w:color w:val="000000"/>
          <w:lang w:val="sr-Cyrl-CS" w:eastAsia="ar-SA"/>
        </w:rPr>
      </w:pPr>
    </w:p>
    <w:p w:rsidR="006F6E0A" w:rsidRDefault="006F6E0A" w:rsidP="006F6E0A">
      <w:pPr>
        <w:pStyle w:val="Header"/>
        <w:pBdr>
          <w:top w:val="none" w:sz="0" w:space="0" w:color="000000"/>
          <w:left w:val="none" w:sz="0" w:space="0" w:color="000000"/>
          <w:bottom w:val="single" w:sz="4" w:space="8" w:color="000000"/>
          <w:right w:val="none" w:sz="0" w:space="0" w:color="000000"/>
        </w:pBdr>
        <w:jc w:val="center"/>
        <w:rPr>
          <w:b/>
          <w:bCs/>
          <w:lang w:val="sr-Cyrl-CS"/>
        </w:rPr>
      </w:pPr>
      <w:r>
        <w:rPr>
          <w:b/>
          <w:bCs/>
          <w:lang w:val="sr-Cyrl-CS"/>
        </w:rPr>
        <w:lastRenderedPageBreak/>
        <w:t>ОБРАЗАЦ ТРОШКОВА ПРИПРЕМЕ ПОНУДЕ</w:t>
      </w:r>
    </w:p>
    <w:p w:rsidR="006F6E0A" w:rsidRDefault="006F6E0A" w:rsidP="006F6E0A">
      <w:pPr>
        <w:pStyle w:val="Header"/>
        <w:pBdr>
          <w:top w:val="none" w:sz="0" w:space="0" w:color="000000"/>
          <w:left w:val="none" w:sz="0" w:space="0" w:color="000000"/>
          <w:bottom w:val="single" w:sz="4" w:space="8" w:color="000000"/>
          <w:right w:val="none" w:sz="0" w:space="0" w:color="000000"/>
        </w:pBdr>
        <w:jc w:val="center"/>
      </w:pPr>
    </w:p>
    <w:p w:rsidR="006F6E0A" w:rsidRDefault="006F6E0A" w:rsidP="006F6E0A">
      <w:pPr>
        <w:pStyle w:val="Header"/>
        <w:pBdr>
          <w:top w:val="none" w:sz="0" w:space="0" w:color="000000"/>
          <w:left w:val="none" w:sz="0" w:space="0" w:color="000000"/>
          <w:bottom w:val="single" w:sz="4" w:space="8" w:color="000000"/>
          <w:right w:val="none" w:sz="0" w:space="0" w:color="000000"/>
        </w:pBdr>
        <w:rPr>
          <w:b/>
          <w:bCs/>
          <w:lang w:val="sr-Cyrl-CS"/>
        </w:rPr>
      </w:pPr>
    </w:p>
    <w:p w:rsidR="006F6E0A" w:rsidRDefault="006F6E0A" w:rsidP="006F6E0A">
      <w:pPr>
        <w:pStyle w:val="Header"/>
        <w:pBdr>
          <w:top w:val="none" w:sz="0" w:space="0" w:color="000000"/>
          <w:left w:val="none" w:sz="0" w:space="0" w:color="000000"/>
          <w:bottom w:val="single" w:sz="4" w:space="8" w:color="000000"/>
          <w:right w:val="none" w:sz="0" w:space="0" w:color="000000"/>
        </w:pBdr>
      </w:pPr>
      <w:r>
        <w:rPr>
          <w:lang w:val="sr-Cyrl-CS"/>
        </w:rPr>
        <w:t xml:space="preserve">У складу са чланом 138. Закона, понуђач __________________________ (навести назив понуђача), доставља укупан износ и структуру припремања понуде, како следи у табели </w:t>
      </w:r>
    </w:p>
    <w:p w:rsidR="006F6E0A" w:rsidRDefault="006F6E0A" w:rsidP="006F6E0A">
      <w:pPr>
        <w:pStyle w:val="Footer"/>
        <w:pBdr>
          <w:top w:val="none" w:sz="0" w:space="0" w:color="000000"/>
          <w:left w:val="none" w:sz="0" w:space="0" w:color="000000"/>
          <w:bottom w:val="single" w:sz="4" w:space="8" w:color="000000"/>
          <w:right w:val="none" w:sz="0" w:space="0" w:color="000000"/>
        </w:pBdr>
        <w:rPr>
          <w:rFonts w:ascii="Calibri" w:hAnsi="Calibri" w:cs="Calibri"/>
          <w:lang w:val="sr-Cyrl-CS"/>
        </w:rPr>
      </w:pPr>
    </w:p>
    <w:tbl>
      <w:tblPr>
        <w:tblW w:w="0" w:type="auto"/>
        <w:tblInd w:w="-5" w:type="dxa"/>
        <w:tblLayout w:type="fixed"/>
        <w:tblLook w:val="0000" w:firstRow="0" w:lastRow="0" w:firstColumn="0" w:lastColumn="0" w:noHBand="0" w:noVBand="0"/>
      </w:tblPr>
      <w:tblGrid>
        <w:gridCol w:w="4820"/>
        <w:gridCol w:w="4766"/>
      </w:tblGrid>
      <w:tr w:rsidR="006F6E0A" w:rsidTr="00916F8E">
        <w:trPr>
          <w:trHeight w:val="579"/>
        </w:trPr>
        <w:tc>
          <w:tcPr>
            <w:tcW w:w="4820" w:type="dxa"/>
            <w:tcBorders>
              <w:top w:val="single" w:sz="4" w:space="0" w:color="000000"/>
              <w:left w:val="single" w:sz="4" w:space="0" w:color="000000"/>
              <w:bottom w:val="single" w:sz="4" w:space="0" w:color="000000"/>
            </w:tcBorders>
            <w:shd w:val="clear" w:color="auto" w:fill="auto"/>
            <w:vAlign w:val="center"/>
          </w:tcPr>
          <w:p w:rsidR="006F6E0A" w:rsidRDefault="006F6E0A" w:rsidP="00916F8E">
            <w:pPr>
              <w:pStyle w:val="Footer"/>
              <w:jc w:val="center"/>
            </w:pPr>
            <w:r>
              <w:rPr>
                <w:b/>
                <w:lang w:val="sr-Cyrl-CS"/>
              </w:rPr>
              <w:t>ВРСТА ТРОШКА</w:t>
            </w:r>
          </w:p>
        </w:tc>
        <w:tc>
          <w:tcPr>
            <w:tcW w:w="4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E0A" w:rsidRDefault="006F6E0A" w:rsidP="00916F8E">
            <w:pPr>
              <w:pStyle w:val="Footer"/>
              <w:jc w:val="center"/>
            </w:pPr>
            <w:r>
              <w:rPr>
                <w:b/>
                <w:lang w:val="sr-Cyrl-CS"/>
              </w:rPr>
              <w:t>ИЗНОС ТРОШКА</w:t>
            </w:r>
          </w:p>
        </w:tc>
      </w:tr>
      <w:tr w:rsidR="006F6E0A" w:rsidTr="00916F8E">
        <w:tc>
          <w:tcPr>
            <w:tcW w:w="4820" w:type="dxa"/>
            <w:tcBorders>
              <w:top w:val="single" w:sz="4" w:space="0" w:color="000000"/>
              <w:left w:val="single" w:sz="4" w:space="0" w:color="000000"/>
              <w:bottom w:val="single" w:sz="4" w:space="0" w:color="000000"/>
            </w:tcBorders>
            <w:shd w:val="clear" w:color="auto" w:fill="auto"/>
          </w:tcPr>
          <w:p w:rsidR="006F6E0A" w:rsidRDefault="006F6E0A" w:rsidP="00916F8E">
            <w:pPr>
              <w:pStyle w:val="Footer"/>
              <w:snapToGrid w:val="0"/>
              <w:rPr>
                <w:b/>
                <w:lang w:val="sr-Cyrl-CS"/>
              </w:rPr>
            </w:pPr>
          </w:p>
        </w:tc>
        <w:tc>
          <w:tcPr>
            <w:tcW w:w="4766" w:type="dxa"/>
            <w:tcBorders>
              <w:top w:val="single" w:sz="4" w:space="0" w:color="000000"/>
              <w:left w:val="single" w:sz="4" w:space="0" w:color="000000"/>
              <w:bottom w:val="single" w:sz="4" w:space="0" w:color="000000"/>
              <w:right w:val="single" w:sz="4" w:space="0" w:color="000000"/>
            </w:tcBorders>
            <w:shd w:val="clear" w:color="auto" w:fill="auto"/>
          </w:tcPr>
          <w:p w:rsidR="006F6E0A" w:rsidRDefault="006F6E0A" w:rsidP="00916F8E">
            <w:pPr>
              <w:pStyle w:val="Footer"/>
              <w:snapToGrid w:val="0"/>
              <w:rPr>
                <w:b/>
              </w:rPr>
            </w:pPr>
          </w:p>
        </w:tc>
      </w:tr>
      <w:tr w:rsidR="006F6E0A" w:rsidTr="00916F8E">
        <w:tc>
          <w:tcPr>
            <w:tcW w:w="4820" w:type="dxa"/>
            <w:tcBorders>
              <w:top w:val="single" w:sz="4" w:space="0" w:color="000000"/>
              <w:left w:val="single" w:sz="4" w:space="0" w:color="000000"/>
              <w:bottom w:val="single" w:sz="4" w:space="0" w:color="000000"/>
            </w:tcBorders>
            <w:shd w:val="clear" w:color="auto" w:fill="auto"/>
          </w:tcPr>
          <w:p w:rsidR="006F6E0A" w:rsidRDefault="006F6E0A" w:rsidP="00916F8E">
            <w:pPr>
              <w:pStyle w:val="Footer"/>
              <w:snapToGrid w:val="0"/>
              <w:rPr>
                <w:b/>
              </w:rPr>
            </w:pPr>
          </w:p>
        </w:tc>
        <w:tc>
          <w:tcPr>
            <w:tcW w:w="4766" w:type="dxa"/>
            <w:tcBorders>
              <w:top w:val="single" w:sz="4" w:space="0" w:color="000000"/>
              <w:left w:val="single" w:sz="4" w:space="0" w:color="000000"/>
              <w:bottom w:val="single" w:sz="4" w:space="0" w:color="000000"/>
              <w:right w:val="single" w:sz="4" w:space="0" w:color="000000"/>
            </w:tcBorders>
            <w:shd w:val="clear" w:color="auto" w:fill="auto"/>
          </w:tcPr>
          <w:p w:rsidR="006F6E0A" w:rsidRDefault="006F6E0A" w:rsidP="00916F8E">
            <w:pPr>
              <w:pStyle w:val="Footer"/>
              <w:snapToGrid w:val="0"/>
              <w:rPr>
                <w:b/>
              </w:rPr>
            </w:pPr>
          </w:p>
        </w:tc>
      </w:tr>
      <w:tr w:rsidR="006F6E0A" w:rsidTr="00916F8E">
        <w:tc>
          <w:tcPr>
            <w:tcW w:w="4820" w:type="dxa"/>
            <w:tcBorders>
              <w:top w:val="single" w:sz="4" w:space="0" w:color="000000"/>
              <w:left w:val="single" w:sz="4" w:space="0" w:color="000000"/>
              <w:bottom w:val="single" w:sz="4" w:space="0" w:color="000000"/>
            </w:tcBorders>
            <w:shd w:val="clear" w:color="auto" w:fill="auto"/>
          </w:tcPr>
          <w:p w:rsidR="006F6E0A" w:rsidRDefault="006F6E0A" w:rsidP="00916F8E">
            <w:pPr>
              <w:pStyle w:val="Footer"/>
              <w:snapToGrid w:val="0"/>
              <w:rPr>
                <w:b/>
              </w:rPr>
            </w:pPr>
          </w:p>
        </w:tc>
        <w:tc>
          <w:tcPr>
            <w:tcW w:w="4766" w:type="dxa"/>
            <w:tcBorders>
              <w:top w:val="single" w:sz="4" w:space="0" w:color="000000"/>
              <w:left w:val="single" w:sz="4" w:space="0" w:color="000000"/>
              <w:bottom w:val="single" w:sz="4" w:space="0" w:color="000000"/>
              <w:right w:val="single" w:sz="4" w:space="0" w:color="000000"/>
            </w:tcBorders>
            <w:shd w:val="clear" w:color="auto" w:fill="auto"/>
          </w:tcPr>
          <w:p w:rsidR="006F6E0A" w:rsidRDefault="006F6E0A" w:rsidP="00916F8E">
            <w:pPr>
              <w:pStyle w:val="Footer"/>
              <w:snapToGrid w:val="0"/>
              <w:rPr>
                <w:b/>
              </w:rPr>
            </w:pPr>
          </w:p>
        </w:tc>
      </w:tr>
      <w:tr w:rsidR="006F6E0A" w:rsidTr="00916F8E">
        <w:tc>
          <w:tcPr>
            <w:tcW w:w="4820" w:type="dxa"/>
            <w:tcBorders>
              <w:top w:val="single" w:sz="4" w:space="0" w:color="000000"/>
              <w:left w:val="single" w:sz="4" w:space="0" w:color="000000"/>
              <w:bottom w:val="single" w:sz="4" w:space="0" w:color="000000"/>
            </w:tcBorders>
            <w:shd w:val="clear" w:color="auto" w:fill="auto"/>
          </w:tcPr>
          <w:p w:rsidR="006F6E0A" w:rsidRDefault="006F6E0A" w:rsidP="00916F8E">
            <w:pPr>
              <w:pStyle w:val="Footer"/>
              <w:snapToGrid w:val="0"/>
              <w:rPr>
                <w:b/>
              </w:rPr>
            </w:pPr>
          </w:p>
        </w:tc>
        <w:tc>
          <w:tcPr>
            <w:tcW w:w="4766" w:type="dxa"/>
            <w:tcBorders>
              <w:top w:val="single" w:sz="4" w:space="0" w:color="000000"/>
              <w:left w:val="single" w:sz="4" w:space="0" w:color="000000"/>
              <w:bottom w:val="single" w:sz="4" w:space="0" w:color="000000"/>
              <w:right w:val="single" w:sz="4" w:space="0" w:color="000000"/>
            </w:tcBorders>
            <w:shd w:val="clear" w:color="auto" w:fill="auto"/>
          </w:tcPr>
          <w:p w:rsidR="006F6E0A" w:rsidRDefault="006F6E0A" w:rsidP="00916F8E">
            <w:pPr>
              <w:pStyle w:val="Footer"/>
              <w:snapToGrid w:val="0"/>
              <w:rPr>
                <w:b/>
              </w:rPr>
            </w:pPr>
          </w:p>
        </w:tc>
      </w:tr>
      <w:tr w:rsidR="006F6E0A" w:rsidTr="00916F8E">
        <w:tc>
          <w:tcPr>
            <w:tcW w:w="4820" w:type="dxa"/>
            <w:tcBorders>
              <w:top w:val="single" w:sz="4" w:space="0" w:color="000000"/>
              <w:left w:val="single" w:sz="4" w:space="0" w:color="000000"/>
              <w:bottom w:val="single" w:sz="4" w:space="0" w:color="000000"/>
            </w:tcBorders>
            <w:shd w:val="clear" w:color="auto" w:fill="auto"/>
          </w:tcPr>
          <w:p w:rsidR="006F6E0A" w:rsidRDefault="006F6E0A" w:rsidP="00916F8E">
            <w:pPr>
              <w:pStyle w:val="Footer"/>
              <w:snapToGrid w:val="0"/>
              <w:rPr>
                <w:b/>
              </w:rPr>
            </w:pPr>
          </w:p>
        </w:tc>
        <w:tc>
          <w:tcPr>
            <w:tcW w:w="4766" w:type="dxa"/>
            <w:tcBorders>
              <w:top w:val="single" w:sz="4" w:space="0" w:color="000000"/>
              <w:left w:val="single" w:sz="4" w:space="0" w:color="000000"/>
              <w:bottom w:val="single" w:sz="4" w:space="0" w:color="000000"/>
              <w:right w:val="single" w:sz="4" w:space="0" w:color="000000"/>
            </w:tcBorders>
            <w:shd w:val="clear" w:color="auto" w:fill="auto"/>
          </w:tcPr>
          <w:p w:rsidR="006F6E0A" w:rsidRDefault="006F6E0A" w:rsidP="00916F8E">
            <w:pPr>
              <w:pStyle w:val="Footer"/>
              <w:snapToGrid w:val="0"/>
              <w:rPr>
                <w:b/>
              </w:rPr>
            </w:pPr>
          </w:p>
        </w:tc>
      </w:tr>
      <w:tr w:rsidR="006F6E0A" w:rsidTr="00916F8E">
        <w:tc>
          <w:tcPr>
            <w:tcW w:w="4820" w:type="dxa"/>
            <w:tcBorders>
              <w:top w:val="single" w:sz="4" w:space="0" w:color="000000"/>
              <w:left w:val="single" w:sz="4" w:space="0" w:color="000000"/>
              <w:bottom w:val="single" w:sz="4" w:space="0" w:color="000000"/>
            </w:tcBorders>
            <w:shd w:val="clear" w:color="auto" w:fill="auto"/>
          </w:tcPr>
          <w:p w:rsidR="006F6E0A" w:rsidRDefault="006F6E0A" w:rsidP="00916F8E">
            <w:pPr>
              <w:pStyle w:val="Footer"/>
              <w:snapToGrid w:val="0"/>
              <w:rPr>
                <w:b/>
              </w:rPr>
            </w:pPr>
          </w:p>
        </w:tc>
        <w:tc>
          <w:tcPr>
            <w:tcW w:w="4766" w:type="dxa"/>
            <w:tcBorders>
              <w:top w:val="single" w:sz="4" w:space="0" w:color="000000"/>
              <w:left w:val="single" w:sz="4" w:space="0" w:color="000000"/>
              <w:bottom w:val="single" w:sz="4" w:space="0" w:color="000000"/>
              <w:right w:val="single" w:sz="4" w:space="0" w:color="000000"/>
            </w:tcBorders>
            <w:shd w:val="clear" w:color="auto" w:fill="auto"/>
          </w:tcPr>
          <w:p w:rsidR="006F6E0A" w:rsidRDefault="006F6E0A" w:rsidP="00916F8E">
            <w:pPr>
              <w:pStyle w:val="Footer"/>
              <w:snapToGrid w:val="0"/>
              <w:rPr>
                <w:b/>
              </w:rPr>
            </w:pPr>
          </w:p>
        </w:tc>
      </w:tr>
      <w:tr w:rsidR="006F6E0A" w:rsidTr="00916F8E">
        <w:tc>
          <w:tcPr>
            <w:tcW w:w="4820" w:type="dxa"/>
            <w:tcBorders>
              <w:top w:val="single" w:sz="4" w:space="0" w:color="000000"/>
              <w:left w:val="single" w:sz="4" w:space="0" w:color="000000"/>
              <w:bottom w:val="single" w:sz="4" w:space="0" w:color="000000"/>
            </w:tcBorders>
            <w:shd w:val="clear" w:color="auto" w:fill="auto"/>
          </w:tcPr>
          <w:p w:rsidR="006F6E0A" w:rsidRDefault="006F6E0A" w:rsidP="00916F8E">
            <w:pPr>
              <w:pStyle w:val="Footer"/>
            </w:pPr>
            <w:r>
              <w:rPr>
                <w:b/>
                <w:lang w:val="sr-Cyrl-CS"/>
              </w:rPr>
              <w:t>УКУПАН ИЗНОС ТРОШКОВА ПРИПРЕМАЊА ПОНУДЕ</w:t>
            </w:r>
          </w:p>
        </w:tc>
        <w:tc>
          <w:tcPr>
            <w:tcW w:w="4766" w:type="dxa"/>
            <w:tcBorders>
              <w:top w:val="single" w:sz="4" w:space="0" w:color="000000"/>
              <w:left w:val="single" w:sz="4" w:space="0" w:color="000000"/>
              <w:bottom w:val="single" w:sz="4" w:space="0" w:color="000000"/>
              <w:right w:val="single" w:sz="4" w:space="0" w:color="000000"/>
            </w:tcBorders>
            <w:shd w:val="clear" w:color="auto" w:fill="auto"/>
          </w:tcPr>
          <w:p w:rsidR="006F6E0A" w:rsidRDefault="006F6E0A" w:rsidP="00916F8E">
            <w:pPr>
              <w:pStyle w:val="Footer"/>
              <w:snapToGrid w:val="0"/>
              <w:rPr>
                <w:b/>
                <w:lang w:val="sr-Cyrl-CS"/>
              </w:rPr>
            </w:pPr>
          </w:p>
        </w:tc>
      </w:tr>
    </w:tbl>
    <w:p w:rsidR="006F6E0A" w:rsidRDefault="006F6E0A" w:rsidP="006F6E0A">
      <w:pPr>
        <w:pStyle w:val="Footer"/>
        <w:rPr>
          <w:rFonts w:ascii="Calibri" w:hAnsi="Calibri" w:cs="Calibri"/>
        </w:rPr>
      </w:pPr>
    </w:p>
    <w:p w:rsidR="006F6E0A" w:rsidRDefault="006F6E0A" w:rsidP="006F6E0A">
      <w:pPr>
        <w:pStyle w:val="Footer"/>
        <w:rPr>
          <w:rFonts w:ascii="Calibri" w:hAnsi="Calibri" w:cs="Calibri"/>
        </w:rPr>
      </w:pPr>
    </w:p>
    <w:p w:rsidR="006F6E0A" w:rsidRPr="006F6E0A" w:rsidRDefault="006F6E0A" w:rsidP="006F6E0A">
      <w:pPr>
        <w:ind w:firstLine="708"/>
        <w:rPr>
          <w:rFonts w:ascii="Times New Roman" w:hAnsi="Times New Roman"/>
          <w:b/>
          <w:sz w:val="24"/>
          <w:szCs w:val="24"/>
          <w:lang w:val="sr-Cyrl-CS"/>
        </w:rPr>
      </w:pPr>
      <w:r w:rsidRPr="006F6E0A">
        <w:rPr>
          <w:rFonts w:ascii="Times New Roman" w:hAnsi="Times New Roman"/>
          <w:sz w:val="24"/>
          <w:szCs w:val="24"/>
          <w:lang w:val="sr-Cyrl-CS"/>
        </w:rPr>
        <w:t>Напомена: Понуђач може да достави укупан износ и структуру трошкова припремања понуде, тј. да попуни овај образац</w:t>
      </w:r>
      <w:r w:rsidRPr="006F6E0A">
        <w:rPr>
          <w:rFonts w:ascii="Times New Roman" w:hAnsi="Times New Roman"/>
          <w:b/>
          <w:sz w:val="24"/>
          <w:szCs w:val="24"/>
          <w:lang w:val="sr-Cyrl-CS"/>
        </w:rPr>
        <w:t>. Трошкове припреме и подношења понуде сноси искључиво понуђач и не може тражити од наручиоца накнаду трошкова.</w:t>
      </w:r>
    </w:p>
    <w:p w:rsidR="006F6E0A" w:rsidRPr="006F6E0A" w:rsidRDefault="006F6E0A" w:rsidP="006F6E0A">
      <w:pPr>
        <w:rPr>
          <w:rFonts w:ascii="Times New Roman" w:hAnsi="Times New Roman"/>
          <w:sz w:val="24"/>
          <w:szCs w:val="24"/>
          <w:lang w:val="sr-Cyrl-CS"/>
        </w:rPr>
      </w:pPr>
      <w:r w:rsidRPr="006F6E0A">
        <w:rPr>
          <w:rFonts w:ascii="Times New Roman" w:hAnsi="Times New Roman"/>
          <w:sz w:val="24"/>
          <w:szCs w:val="24"/>
          <w:lang w:val="ru-RU"/>
        </w:rPr>
        <w:tab/>
      </w:r>
      <w:r w:rsidRPr="006F6E0A">
        <w:rPr>
          <w:rFonts w:ascii="Times New Roman" w:hAnsi="Times New Roman"/>
          <w:sz w:val="24"/>
          <w:szCs w:val="24"/>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6F6E0A" w:rsidRPr="006F6E0A" w:rsidRDefault="006F6E0A" w:rsidP="006F6E0A">
      <w:pPr>
        <w:rPr>
          <w:rFonts w:ascii="Times New Roman" w:hAnsi="Times New Roman"/>
          <w:sz w:val="24"/>
          <w:szCs w:val="24"/>
          <w:lang w:val="sr-Cyrl-CS"/>
        </w:rPr>
      </w:pPr>
      <w:r w:rsidRPr="006F6E0A">
        <w:rPr>
          <w:rFonts w:ascii="Times New Roman" w:hAnsi="Times New Roman"/>
          <w:sz w:val="24"/>
          <w:szCs w:val="24"/>
          <w:lang w:val="sr-Cyrl-CS"/>
        </w:rPr>
        <w:tab/>
        <w:t xml:space="preserve">Уколико понуђач не попуни образац, наручилац није у обавези да му надокнади трошкове припреме понуде. </w:t>
      </w:r>
    </w:p>
    <w:p w:rsidR="006F6E0A" w:rsidRPr="006F6E0A" w:rsidRDefault="006F6E0A" w:rsidP="006F6E0A">
      <w:pPr>
        <w:pStyle w:val="Header"/>
        <w:rPr>
          <w:lang w:val="sr-Cyrl-CS"/>
        </w:rPr>
      </w:pPr>
    </w:p>
    <w:p w:rsidR="006F6E0A" w:rsidRPr="006F6E0A" w:rsidRDefault="006F6E0A" w:rsidP="006F6E0A">
      <w:pPr>
        <w:pStyle w:val="Header"/>
        <w:rPr>
          <w:lang w:val="sr-Cyrl-CS"/>
        </w:rPr>
      </w:pPr>
    </w:p>
    <w:p w:rsidR="006F6E0A" w:rsidRPr="006F6E0A" w:rsidRDefault="006F6E0A" w:rsidP="006F6E0A">
      <w:pPr>
        <w:pStyle w:val="Header"/>
        <w:tabs>
          <w:tab w:val="right" w:pos="6946"/>
        </w:tabs>
        <w:ind w:firstLine="1560"/>
      </w:pPr>
      <w:r w:rsidRPr="006F6E0A">
        <w:rPr>
          <w:lang w:val="sr-Cyrl-CS"/>
        </w:rPr>
        <w:t>Датум:</w:t>
      </w:r>
      <w:r w:rsidRPr="006F6E0A">
        <w:rPr>
          <w:lang w:val="sr-Cyrl-CS"/>
        </w:rPr>
        <w:tab/>
      </w:r>
      <w:r w:rsidRPr="006F6E0A">
        <w:rPr>
          <w:lang w:val="sr-Cyrl-CS"/>
        </w:rPr>
        <w:tab/>
        <w:t>Потпис понуђача:</w:t>
      </w:r>
    </w:p>
    <w:p w:rsidR="006F6E0A" w:rsidRDefault="006F6E0A" w:rsidP="006F6E0A">
      <w:pPr>
        <w:pStyle w:val="Header"/>
        <w:rPr>
          <w:rFonts w:ascii="Calibri" w:hAnsi="Calibri" w:cs="Calibri"/>
          <w:lang w:val="sr-Cyrl-CS"/>
        </w:rPr>
      </w:pPr>
    </w:p>
    <w:p w:rsidR="006F6E0A" w:rsidRDefault="006F6E0A" w:rsidP="006F6E0A">
      <w:pPr>
        <w:pStyle w:val="Header"/>
        <w:rPr>
          <w:rFonts w:ascii="Calibri" w:hAnsi="Calibri" w:cs="Calibri"/>
          <w:lang w:val="sr-Cyrl-CS"/>
        </w:rPr>
      </w:pPr>
    </w:p>
    <w:p w:rsidR="006F6E0A" w:rsidRDefault="006F6E0A" w:rsidP="006F6E0A">
      <w:pPr>
        <w:pStyle w:val="Header"/>
        <w:tabs>
          <w:tab w:val="left" w:pos="6096"/>
        </w:tabs>
        <w:ind w:firstLine="567"/>
      </w:pPr>
      <w:r>
        <w:rPr>
          <w:rFonts w:ascii="Calibri" w:eastAsia="Calibri" w:hAnsi="Calibri" w:cs="Calibri"/>
          <w:lang w:val="sr-Cyrl-CS"/>
        </w:rPr>
        <w:t xml:space="preserve"> </w:t>
      </w:r>
      <w:r>
        <w:rPr>
          <w:rFonts w:ascii="Calibri" w:hAnsi="Calibri" w:cs="Calibri"/>
          <w:lang w:val="sr-Cyrl-CS"/>
        </w:rPr>
        <w:t>______________                                                       ___________________</w:t>
      </w:r>
    </w:p>
    <w:p w:rsidR="006F6E0A" w:rsidRDefault="006F6E0A" w:rsidP="006F6E0A">
      <w:pPr>
        <w:rPr>
          <w:rFonts w:cs="Calibri"/>
          <w:lang w:val="sr-Cyrl-CS"/>
        </w:rPr>
      </w:pPr>
    </w:p>
    <w:p w:rsidR="006F6E0A" w:rsidRDefault="006F6E0A" w:rsidP="006F6E0A"/>
    <w:p w:rsidR="006F6E0A" w:rsidRDefault="006F6E0A" w:rsidP="009600A4">
      <w:pPr>
        <w:spacing w:after="0" w:line="240" w:lineRule="auto"/>
        <w:rPr>
          <w:rFonts w:ascii="Times New Roman" w:eastAsia="Times New Roman" w:hAnsi="Times New Roman"/>
          <w:color w:val="000000"/>
          <w:lang w:val="sr-Cyrl-CS" w:eastAsia="ar-SA"/>
        </w:rPr>
      </w:pPr>
    </w:p>
    <w:p w:rsidR="006F6E0A" w:rsidRDefault="006F6E0A" w:rsidP="009600A4">
      <w:pPr>
        <w:spacing w:after="0" w:line="240" w:lineRule="auto"/>
        <w:rPr>
          <w:rFonts w:ascii="Times New Roman" w:eastAsia="Times New Roman" w:hAnsi="Times New Roman"/>
          <w:color w:val="000000"/>
          <w:lang w:val="sr-Cyrl-CS" w:eastAsia="ar-SA"/>
        </w:rPr>
      </w:pPr>
    </w:p>
    <w:p w:rsidR="006F6E0A" w:rsidRDefault="006F6E0A" w:rsidP="00E97660">
      <w:pPr>
        <w:spacing w:after="0" w:line="240" w:lineRule="auto"/>
        <w:jc w:val="center"/>
        <w:rPr>
          <w:rFonts w:ascii="Times New Roman" w:eastAsia="Times New Roman" w:hAnsi="Times New Roman"/>
          <w:b/>
          <w:color w:val="000000"/>
          <w:sz w:val="24"/>
          <w:szCs w:val="24"/>
          <w:lang w:val="sr-Cyrl-CS" w:eastAsia="ar-SA"/>
        </w:rPr>
      </w:pPr>
    </w:p>
    <w:p w:rsidR="006F6E0A" w:rsidRDefault="006F6E0A" w:rsidP="00E97660">
      <w:pPr>
        <w:spacing w:after="0" w:line="240" w:lineRule="auto"/>
        <w:jc w:val="center"/>
        <w:rPr>
          <w:rFonts w:ascii="Times New Roman" w:eastAsia="Times New Roman" w:hAnsi="Times New Roman"/>
          <w:b/>
          <w:color w:val="000000"/>
          <w:sz w:val="24"/>
          <w:szCs w:val="24"/>
          <w:lang w:val="sr-Cyrl-CS" w:eastAsia="ar-SA"/>
        </w:rPr>
      </w:pPr>
    </w:p>
    <w:p w:rsidR="006F6E0A" w:rsidRDefault="006F6E0A" w:rsidP="00E97660">
      <w:pPr>
        <w:spacing w:after="0" w:line="240" w:lineRule="auto"/>
        <w:jc w:val="center"/>
        <w:rPr>
          <w:rFonts w:ascii="Times New Roman" w:eastAsia="Times New Roman" w:hAnsi="Times New Roman"/>
          <w:b/>
          <w:color w:val="000000"/>
          <w:sz w:val="24"/>
          <w:szCs w:val="24"/>
          <w:lang w:val="sr-Cyrl-CS" w:eastAsia="ar-SA"/>
        </w:rPr>
      </w:pPr>
    </w:p>
    <w:p w:rsidR="006F6E0A" w:rsidRDefault="006F6E0A" w:rsidP="006F6E0A">
      <w:pPr>
        <w:spacing w:after="0" w:line="240" w:lineRule="auto"/>
        <w:rPr>
          <w:rFonts w:ascii="Times New Roman" w:eastAsia="Times New Roman" w:hAnsi="Times New Roman"/>
          <w:b/>
          <w:color w:val="000000"/>
          <w:sz w:val="24"/>
          <w:szCs w:val="24"/>
          <w:lang w:val="sr-Cyrl-CS" w:eastAsia="ar-SA"/>
        </w:rPr>
      </w:pPr>
    </w:p>
    <w:p w:rsidR="009600A4" w:rsidRPr="00E7038B" w:rsidRDefault="009600A4" w:rsidP="00E97660">
      <w:pPr>
        <w:spacing w:after="0" w:line="240" w:lineRule="auto"/>
        <w:jc w:val="center"/>
        <w:rPr>
          <w:rFonts w:ascii="Times New Roman" w:eastAsia="Times New Roman" w:hAnsi="Times New Roman"/>
          <w:b/>
          <w:sz w:val="24"/>
          <w:szCs w:val="24"/>
          <w:lang w:val="sr-Cyrl-CS" w:eastAsia="ar-SA"/>
        </w:rPr>
      </w:pPr>
      <w:r w:rsidRPr="00E7038B">
        <w:rPr>
          <w:rFonts w:ascii="Times New Roman" w:eastAsia="Times New Roman" w:hAnsi="Times New Roman"/>
          <w:b/>
          <w:color w:val="000000"/>
          <w:sz w:val="24"/>
          <w:szCs w:val="24"/>
          <w:lang w:val="sr-Cyrl-CS" w:eastAsia="ar-SA"/>
        </w:rPr>
        <w:lastRenderedPageBreak/>
        <w:t>У  Г  О  В  О  Р ( МОДЕЛ )</w:t>
      </w:r>
      <w:r w:rsidR="007C7080">
        <w:rPr>
          <w:rFonts w:ascii="Times New Roman" w:eastAsia="Times New Roman" w:hAnsi="Times New Roman"/>
          <w:b/>
          <w:color w:val="000000"/>
          <w:sz w:val="24"/>
          <w:szCs w:val="24"/>
          <w:lang w:val="sr-Cyrl-CS" w:eastAsia="ar-SA"/>
        </w:rPr>
        <w:t xml:space="preserve"> ЗА</w:t>
      </w:r>
    </w:p>
    <w:p w:rsidR="009600A4" w:rsidRPr="00E7038B" w:rsidRDefault="009600A4" w:rsidP="00E97660">
      <w:pPr>
        <w:spacing w:after="0" w:line="240" w:lineRule="auto"/>
        <w:ind w:left="-426" w:right="-563"/>
        <w:rPr>
          <w:rFonts w:ascii="Times New Roman" w:eastAsia="Times New Roman" w:hAnsi="Times New Roman"/>
          <w:bCs/>
          <w:sz w:val="24"/>
          <w:szCs w:val="24"/>
          <w:lang w:val="sr-Cyrl-CS" w:eastAsia="ar-SA"/>
        </w:rPr>
      </w:pPr>
      <w:r>
        <w:rPr>
          <w:rFonts w:ascii="Times New Roman" w:eastAsia="Times New Roman" w:hAnsi="Times New Roman"/>
          <w:lang w:val="sr-Cyrl-CS" w:eastAsia="ar-SA"/>
        </w:rPr>
        <w:t xml:space="preserve">                   </w:t>
      </w:r>
      <w:r>
        <w:rPr>
          <w:rFonts w:ascii="Times New Roman" w:eastAsia="Times New Roman" w:hAnsi="Times New Roman"/>
          <w:lang w:val="sr-Cyrl-CS" w:eastAsia="ar-SA"/>
        </w:rPr>
        <w:tab/>
      </w:r>
      <w:r>
        <w:rPr>
          <w:rFonts w:ascii="Times New Roman" w:eastAsia="Times New Roman" w:hAnsi="Times New Roman"/>
          <w:lang w:val="sr-Cyrl-CS" w:eastAsia="ar-SA"/>
        </w:rPr>
        <w:tab/>
        <w:t xml:space="preserve">                      </w:t>
      </w:r>
      <w:r w:rsidRPr="00E7038B">
        <w:rPr>
          <w:rFonts w:ascii="Times New Roman" w:eastAsia="Times New Roman" w:hAnsi="Times New Roman"/>
          <w:bCs/>
          <w:sz w:val="24"/>
          <w:szCs w:val="24"/>
          <w:lang w:val="sr-Cyrl-CS" w:eastAsia="ar-SA"/>
        </w:rPr>
        <w:t xml:space="preserve">     </w:t>
      </w:r>
    </w:p>
    <w:p w:rsidR="004A179E" w:rsidRPr="00337A80" w:rsidRDefault="009600A4" w:rsidP="004A179E">
      <w:pPr>
        <w:spacing w:after="0" w:line="240" w:lineRule="auto"/>
        <w:ind w:left="1440" w:firstLine="720"/>
        <w:rPr>
          <w:rFonts w:ascii="Times New Roman" w:eastAsia="Times New Roman" w:hAnsi="Times New Roman"/>
          <w:b/>
          <w:bCs/>
          <w:sz w:val="24"/>
          <w:szCs w:val="24"/>
          <w:lang w:val="sr-Cyrl-CS" w:eastAsia="ar-SA"/>
        </w:rPr>
      </w:pPr>
      <w:r>
        <w:rPr>
          <w:rFonts w:ascii="Times New Roman" w:hAnsi="Times New Roman"/>
          <w:b/>
          <w:sz w:val="24"/>
          <w:szCs w:val="24"/>
          <w:lang w:val="sr-Cyrl-CS"/>
        </w:rPr>
        <w:t>Контејнери метални 1,1 м3</w:t>
      </w:r>
      <w:r w:rsidR="004A179E">
        <w:rPr>
          <w:rFonts w:ascii="Times New Roman" w:hAnsi="Times New Roman"/>
          <w:b/>
          <w:sz w:val="24"/>
          <w:szCs w:val="24"/>
          <w:lang w:val="sr-Cyrl-CS"/>
        </w:rPr>
        <w:t xml:space="preserve">  бр.</w:t>
      </w:r>
      <w:r w:rsidR="004A179E">
        <w:rPr>
          <w:rFonts w:ascii="Times New Roman" w:eastAsia="Times New Roman" w:hAnsi="Times New Roman"/>
          <w:b/>
          <w:bCs/>
          <w:sz w:val="24"/>
          <w:szCs w:val="24"/>
          <w:lang w:val="sr-Cyrl-CS" w:eastAsia="ar-SA"/>
        </w:rPr>
        <w:t>42Д/24</w:t>
      </w:r>
    </w:p>
    <w:p w:rsidR="009600A4" w:rsidRPr="00E7038B" w:rsidRDefault="009600A4" w:rsidP="009600A4">
      <w:pPr>
        <w:spacing w:after="0" w:line="240" w:lineRule="auto"/>
        <w:jc w:val="center"/>
        <w:rPr>
          <w:rFonts w:ascii="Times New Roman" w:eastAsia="Times New Roman" w:hAnsi="Times New Roman"/>
          <w:sz w:val="24"/>
          <w:szCs w:val="24"/>
          <w:lang w:val="sr-Cyrl-CS" w:eastAsia="ar-SA"/>
        </w:rPr>
      </w:pPr>
    </w:p>
    <w:p w:rsidR="009600A4" w:rsidRPr="00337A80" w:rsidRDefault="009600A4" w:rsidP="009600A4">
      <w:pPr>
        <w:rPr>
          <w:rFonts w:ascii="Times New Roman" w:eastAsia="Times New Roman" w:hAnsi="Times New Roman"/>
          <w:b/>
          <w:sz w:val="24"/>
          <w:szCs w:val="24"/>
          <w:lang w:val="sr-Cyrl-CS" w:eastAsia="ar-SA"/>
        </w:rPr>
      </w:pPr>
      <w:r w:rsidRPr="00337A80">
        <w:rPr>
          <w:rFonts w:ascii="Times New Roman" w:eastAsia="Times New Roman" w:hAnsi="Times New Roman"/>
          <w:b/>
          <w:sz w:val="24"/>
          <w:szCs w:val="24"/>
          <w:lang w:val="sr-Cyrl-CS" w:eastAsia="ar-SA"/>
        </w:rPr>
        <w:t>УГОВОРНЕ  СТРАНЕ</w:t>
      </w:r>
    </w:p>
    <w:p w:rsidR="009600A4" w:rsidRPr="00B8636C" w:rsidRDefault="009600A4" w:rsidP="009600A4">
      <w:pPr>
        <w:rPr>
          <w:rFonts w:ascii="Times New Roman" w:hAnsi="Times New Roman"/>
          <w:iCs/>
          <w:sz w:val="24"/>
          <w:szCs w:val="24"/>
        </w:rPr>
      </w:pPr>
      <w:r w:rsidRPr="00E7038B">
        <w:rPr>
          <w:rFonts w:ascii="Times New Roman" w:hAnsi="Times New Roman"/>
          <w:iCs/>
          <w:sz w:val="24"/>
          <w:szCs w:val="24"/>
        </w:rPr>
        <w:t xml:space="preserve"> </w:t>
      </w:r>
      <w:r w:rsidRPr="007F238D">
        <w:rPr>
          <w:rFonts w:ascii="Times New Roman" w:hAnsi="Times New Roman"/>
          <w:b/>
          <w:iCs/>
          <w:sz w:val="24"/>
          <w:szCs w:val="24"/>
          <w:lang w:val="sr-Cyrl-RS"/>
        </w:rPr>
        <w:t>1.</w:t>
      </w:r>
      <w:r w:rsidRPr="007F238D">
        <w:rPr>
          <w:rFonts w:ascii="Times New Roman" w:hAnsi="Times New Roman"/>
          <w:b/>
          <w:iCs/>
          <w:sz w:val="24"/>
          <w:szCs w:val="24"/>
        </w:rPr>
        <w:t>Наручиоц</w:t>
      </w:r>
      <w:r w:rsidR="007F238D" w:rsidRPr="007F238D">
        <w:rPr>
          <w:rFonts w:ascii="Times New Roman" w:hAnsi="Times New Roman"/>
          <w:b/>
          <w:iCs/>
          <w:sz w:val="24"/>
          <w:szCs w:val="24"/>
          <w:lang w:val="sr-Cyrl-RS"/>
        </w:rPr>
        <w:t>:</w:t>
      </w:r>
      <w:r w:rsidRPr="00E7038B">
        <w:rPr>
          <w:rFonts w:ascii="Times New Roman" w:hAnsi="Times New Roman"/>
          <w:iCs/>
          <w:sz w:val="24"/>
          <w:szCs w:val="24"/>
        </w:rPr>
        <w:t xml:space="preserve"> </w:t>
      </w:r>
      <w:r w:rsidRPr="00E7038B">
        <w:rPr>
          <w:rFonts w:ascii="Times New Roman" w:hAnsi="Times New Roman"/>
          <w:b/>
          <w:iCs/>
          <w:sz w:val="24"/>
          <w:szCs w:val="24"/>
          <w:lang w:val="sr-Cyrl-CS"/>
        </w:rPr>
        <w:t>ЈП „Комуналац</w:t>
      </w:r>
      <w:r w:rsidRPr="00E7038B">
        <w:rPr>
          <w:rFonts w:ascii="Times New Roman" w:hAnsi="Times New Roman"/>
          <w:iCs/>
          <w:sz w:val="24"/>
          <w:szCs w:val="24"/>
          <w:lang w:val="sr-Cyrl-CS"/>
        </w:rPr>
        <w:t>“ Димитровград,</w:t>
      </w:r>
      <w:r w:rsidRPr="00E7038B">
        <w:rPr>
          <w:rFonts w:ascii="Times New Roman" w:hAnsi="Times New Roman"/>
          <w:iCs/>
          <w:sz w:val="24"/>
          <w:szCs w:val="24"/>
        </w:rPr>
        <w:t>са</w:t>
      </w:r>
      <w:r w:rsidR="00916F8E">
        <w:rPr>
          <w:rFonts w:ascii="Times New Roman" w:hAnsi="Times New Roman"/>
          <w:iCs/>
          <w:sz w:val="24"/>
          <w:szCs w:val="24"/>
          <w:lang w:val="sr-Cyrl-RS"/>
        </w:rPr>
        <w:t xml:space="preserve"> </w:t>
      </w:r>
      <w:r w:rsidRPr="00E7038B">
        <w:rPr>
          <w:rFonts w:ascii="Times New Roman" w:hAnsi="Times New Roman"/>
          <w:iCs/>
          <w:sz w:val="24"/>
          <w:szCs w:val="24"/>
        </w:rPr>
        <w:t xml:space="preserve">седиштем у </w:t>
      </w:r>
      <w:r w:rsidRPr="00E7038B">
        <w:rPr>
          <w:rFonts w:ascii="Times New Roman" w:hAnsi="Times New Roman"/>
          <w:iCs/>
          <w:sz w:val="24"/>
          <w:szCs w:val="24"/>
          <w:lang w:val="sr-Cyrl-CS"/>
        </w:rPr>
        <w:t>Димитровграду</w:t>
      </w:r>
      <w:r w:rsidRPr="00E7038B">
        <w:rPr>
          <w:rFonts w:ascii="Times New Roman" w:hAnsi="Times New Roman"/>
          <w:iCs/>
          <w:sz w:val="24"/>
          <w:szCs w:val="24"/>
        </w:rPr>
        <w:t>, улица</w:t>
      </w:r>
      <w:r>
        <w:rPr>
          <w:rFonts w:ascii="Times New Roman" w:hAnsi="Times New Roman"/>
          <w:iCs/>
          <w:sz w:val="24"/>
          <w:szCs w:val="24"/>
          <w:lang w:val="sr-Cyrl-RS"/>
        </w:rPr>
        <w:t xml:space="preserve"> Иве Андрића бр.49</w:t>
      </w:r>
      <w:r w:rsidRPr="00E7038B">
        <w:rPr>
          <w:rFonts w:ascii="Times New Roman" w:hAnsi="Times New Roman"/>
          <w:iCs/>
          <w:sz w:val="24"/>
          <w:szCs w:val="24"/>
        </w:rPr>
        <w:t>, ПИБ</w:t>
      </w:r>
      <w:r w:rsidRPr="00E7038B">
        <w:rPr>
          <w:rFonts w:ascii="Times New Roman" w:hAnsi="Times New Roman"/>
          <w:iCs/>
          <w:sz w:val="24"/>
          <w:szCs w:val="24"/>
          <w:lang w:val="sr-Cyrl-CS"/>
        </w:rPr>
        <w:t xml:space="preserve"> 100610690; </w:t>
      </w:r>
      <w:r w:rsidRPr="00E7038B">
        <w:rPr>
          <w:rFonts w:ascii="Times New Roman" w:hAnsi="Times New Roman"/>
          <w:iCs/>
          <w:sz w:val="24"/>
          <w:szCs w:val="24"/>
        </w:rPr>
        <w:t>Матични</w:t>
      </w:r>
      <w:r w:rsidR="00916F8E">
        <w:rPr>
          <w:rFonts w:ascii="Times New Roman" w:hAnsi="Times New Roman"/>
          <w:iCs/>
          <w:sz w:val="24"/>
          <w:szCs w:val="24"/>
          <w:lang w:val="sr-Cyrl-RS"/>
        </w:rPr>
        <w:t xml:space="preserve"> </w:t>
      </w:r>
      <w:r w:rsidRPr="00E7038B">
        <w:rPr>
          <w:rFonts w:ascii="Times New Roman" w:hAnsi="Times New Roman"/>
          <w:iCs/>
          <w:sz w:val="24"/>
          <w:szCs w:val="24"/>
        </w:rPr>
        <w:t xml:space="preserve">број: </w:t>
      </w:r>
      <w:r w:rsidRPr="00E7038B">
        <w:rPr>
          <w:rFonts w:ascii="Times New Roman" w:hAnsi="Times New Roman"/>
          <w:iCs/>
          <w:sz w:val="24"/>
          <w:szCs w:val="24"/>
          <w:lang w:val="sr-Cyrl-CS"/>
        </w:rPr>
        <w:t xml:space="preserve">07299974, </w:t>
      </w:r>
      <w:r w:rsidRPr="00E7038B">
        <w:rPr>
          <w:rFonts w:ascii="Times New Roman" w:hAnsi="Times New Roman"/>
          <w:iCs/>
          <w:sz w:val="24"/>
          <w:szCs w:val="24"/>
        </w:rPr>
        <w:t>Тел</w:t>
      </w:r>
      <w:r w:rsidRPr="00E7038B">
        <w:rPr>
          <w:rFonts w:ascii="Times New Roman" w:hAnsi="Times New Roman"/>
          <w:iCs/>
          <w:sz w:val="24"/>
          <w:szCs w:val="24"/>
          <w:lang w:val="sr-Cyrl-CS"/>
        </w:rPr>
        <w:t>: 010/362-7</w:t>
      </w:r>
      <w:r w:rsidRPr="00E7038B">
        <w:rPr>
          <w:rFonts w:ascii="Times New Roman" w:hAnsi="Times New Roman"/>
          <w:iCs/>
          <w:sz w:val="24"/>
          <w:szCs w:val="24"/>
        </w:rPr>
        <w:t>6</w:t>
      </w:r>
      <w:r w:rsidRPr="00E7038B">
        <w:rPr>
          <w:rFonts w:ascii="Times New Roman" w:hAnsi="Times New Roman"/>
          <w:iCs/>
          <w:sz w:val="24"/>
          <w:szCs w:val="24"/>
          <w:lang w:val="sr-Cyrl-CS"/>
        </w:rPr>
        <w:t xml:space="preserve">4, </w:t>
      </w:r>
      <w:r w:rsidRPr="00E7038B">
        <w:rPr>
          <w:rFonts w:ascii="Times New Roman" w:hAnsi="Times New Roman"/>
          <w:iCs/>
          <w:sz w:val="24"/>
          <w:szCs w:val="24"/>
        </w:rPr>
        <w:t>кога</w:t>
      </w:r>
      <w:r w:rsidRPr="00E7038B">
        <w:rPr>
          <w:rFonts w:ascii="Times New Roman" w:hAnsi="Times New Roman"/>
          <w:iCs/>
          <w:sz w:val="24"/>
          <w:szCs w:val="24"/>
          <w:lang w:val="sr-Cyrl-RS"/>
        </w:rPr>
        <w:t xml:space="preserve"> </w:t>
      </w:r>
      <w:r w:rsidRPr="00E7038B">
        <w:rPr>
          <w:rFonts w:ascii="Times New Roman" w:hAnsi="Times New Roman"/>
          <w:iCs/>
          <w:sz w:val="24"/>
          <w:szCs w:val="24"/>
        </w:rPr>
        <w:t>заступа</w:t>
      </w:r>
      <w:r w:rsidRPr="00E7038B">
        <w:rPr>
          <w:rFonts w:ascii="Times New Roman" w:hAnsi="Times New Roman"/>
          <w:iCs/>
          <w:sz w:val="24"/>
          <w:szCs w:val="24"/>
          <w:lang w:val="sr-Cyrl-CS"/>
        </w:rPr>
        <w:t xml:space="preserve"> директор Саша Алексов, дипломирани менаџер</w:t>
      </w:r>
      <w:r w:rsidRPr="00E7038B">
        <w:rPr>
          <w:rFonts w:ascii="Times New Roman" w:hAnsi="Times New Roman"/>
          <w:iCs/>
          <w:sz w:val="24"/>
          <w:szCs w:val="24"/>
        </w:rPr>
        <w:t xml:space="preserve"> (у даљемтексту:</w:t>
      </w:r>
      <w:r w:rsidRPr="00E7038B">
        <w:rPr>
          <w:rFonts w:ascii="Times New Roman" w:hAnsi="Times New Roman"/>
          <w:iCs/>
          <w:sz w:val="24"/>
          <w:szCs w:val="24"/>
          <w:lang w:val="sr-Cyrl-CS"/>
        </w:rPr>
        <w:t>наручилац</w:t>
      </w:r>
      <w:r w:rsidRPr="00E7038B">
        <w:rPr>
          <w:rFonts w:ascii="Times New Roman" w:hAnsi="Times New Roman"/>
          <w:iCs/>
          <w:sz w:val="24"/>
          <w:szCs w:val="24"/>
        </w:rPr>
        <w:t>).</w:t>
      </w:r>
      <w:r w:rsidRPr="00E7038B">
        <w:rPr>
          <w:rFonts w:ascii="Times New Roman" w:eastAsia="Times New Roman" w:hAnsi="Times New Roman"/>
          <w:sz w:val="24"/>
          <w:szCs w:val="24"/>
          <w:lang w:val="sr-Cyrl-CS" w:eastAsia="ar-SA"/>
        </w:rPr>
        <w:t xml:space="preserve">  </w:t>
      </w:r>
    </w:p>
    <w:p w:rsidR="009600A4" w:rsidRDefault="009600A4" w:rsidP="009600A4">
      <w:pPr>
        <w:spacing w:after="0" w:line="240" w:lineRule="auto"/>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и</w:t>
      </w:r>
    </w:p>
    <w:p w:rsidR="009600A4" w:rsidRPr="00E7038B" w:rsidRDefault="009600A4" w:rsidP="009600A4">
      <w:pPr>
        <w:spacing w:after="0" w:line="240" w:lineRule="auto"/>
        <w:rPr>
          <w:rFonts w:ascii="Times New Roman" w:eastAsia="Times New Roman" w:hAnsi="Times New Roman"/>
          <w:sz w:val="24"/>
          <w:szCs w:val="24"/>
          <w:lang w:val="sr-Cyrl-CS" w:eastAsia="ar-SA"/>
        </w:rPr>
      </w:pPr>
    </w:p>
    <w:p w:rsidR="009600A4" w:rsidRPr="00E7038B" w:rsidRDefault="009600A4" w:rsidP="009600A4">
      <w:pPr>
        <w:spacing w:after="0" w:line="240" w:lineRule="auto"/>
        <w:rPr>
          <w:rFonts w:ascii="Times New Roman" w:eastAsia="Times New Roman" w:hAnsi="Times New Roman"/>
          <w:sz w:val="24"/>
          <w:szCs w:val="24"/>
          <w:lang w:val="sr-Cyrl-CS" w:eastAsia="ar-SA"/>
        </w:rPr>
      </w:pPr>
      <w:r w:rsidRPr="00E7038B">
        <w:rPr>
          <w:rFonts w:ascii="Times New Roman" w:eastAsia="Times New Roman" w:hAnsi="Times New Roman"/>
          <w:sz w:val="24"/>
          <w:szCs w:val="24"/>
          <w:lang w:val="sr-Cyrl-CS" w:eastAsia="ar-SA"/>
        </w:rPr>
        <w:t xml:space="preserve"> </w:t>
      </w:r>
      <w:r w:rsidRPr="007F238D">
        <w:rPr>
          <w:rFonts w:ascii="Times New Roman" w:eastAsia="Times New Roman" w:hAnsi="Times New Roman"/>
          <w:b/>
          <w:sz w:val="24"/>
          <w:szCs w:val="24"/>
          <w:lang w:val="sr-Cyrl-CS" w:eastAsia="ar-SA"/>
        </w:rPr>
        <w:t>2.Понуђеч:</w:t>
      </w:r>
      <w:r>
        <w:rPr>
          <w:rFonts w:ascii="Times New Roman" w:eastAsia="Times New Roman" w:hAnsi="Times New Roman"/>
          <w:sz w:val="24"/>
          <w:szCs w:val="24"/>
          <w:lang w:val="sr-Cyrl-CS" w:eastAsia="ar-SA"/>
        </w:rPr>
        <w:t xml:space="preserve"> </w:t>
      </w:r>
      <w:r w:rsidRPr="00E7038B">
        <w:rPr>
          <w:rFonts w:ascii="Times New Roman" w:eastAsia="Times New Roman" w:hAnsi="Times New Roman"/>
          <w:sz w:val="24"/>
          <w:szCs w:val="24"/>
          <w:lang w:val="sr-Cyrl-CS" w:eastAsia="ar-SA"/>
        </w:rPr>
        <w:t>____</w:t>
      </w:r>
      <w:r w:rsidR="00A77684">
        <w:rPr>
          <w:rFonts w:ascii="Times New Roman" w:eastAsia="Times New Roman" w:hAnsi="Times New Roman"/>
          <w:sz w:val="24"/>
          <w:szCs w:val="24"/>
          <w:lang w:val="sr-Cyrl-CS" w:eastAsia="ar-SA"/>
        </w:rPr>
        <w:t>_______________________</w:t>
      </w:r>
      <w:r w:rsidR="007F238D">
        <w:rPr>
          <w:rFonts w:ascii="Times New Roman" w:eastAsia="Times New Roman" w:hAnsi="Times New Roman"/>
          <w:sz w:val="24"/>
          <w:szCs w:val="24"/>
          <w:lang w:val="sr-Cyrl-CS" w:eastAsia="ar-SA"/>
        </w:rPr>
        <w:t>_____</w:t>
      </w:r>
      <w:r w:rsidRPr="00E7038B">
        <w:rPr>
          <w:rFonts w:ascii="Times New Roman" w:eastAsia="Times New Roman" w:hAnsi="Times New Roman"/>
          <w:sz w:val="24"/>
          <w:szCs w:val="24"/>
          <w:lang w:val="sr-Cyrl-CS" w:eastAsia="ar-SA"/>
        </w:rPr>
        <w:t>ул.</w:t>
      </w:r>
      <w:r w:rsidR="00A77684">
        <w:rPr>
          <w:rFonts w:ascii="Times New Roman" w:eastAsia="Times New Roman" w:hAnsi="Times New Roman"/>
          <w:sz w:val="24"/>
          <w:szCs w:val="24"/>
          <w:lang w:val="hr-HR" w:eastAsia="ar-SA"/>
        </w:rPr>
        <w:t>___________________</w:t>
      </w:r>
      <w:r w:rsidRPr="00E7038B">
        <w:rPr>
          <w:rFonts w:ascii="Times New Roman" w:eastAsia="Times New Roman" w:hAnsi="Times New Roman"/>
          <w:sz w:val="24"/>
          <w:szCs w:val="24"/>
          <w:lang w:val="sr-Cyrl-CS" w:eastAsia="ar-SA"/>
        </w:rPr>
        <w:t>,</w:t>
      </w:r>
      <w:r>
        <w:rPr>
          <w:rFonts w:ascii="Times New Roman" w:eastAsia="Times New Roman" w:hAnsi="Times New Roman"/>
          <w:sz w:val="24"/>
          <w:szCs w:val="24"/>
          <w:lang w:val="sr-Cyrl-CS" w:eastAsia="ar-SA"/>
        </w:rPr>
        <w:t>бр._____</w:t>
      </w:r>
    </w:p>
    <w:p w:rsidR="009600A4" w:rsidRPr="00E7038B" w:rsidRDefault="009600A4" w:rsidP="009600A4">
      <w:pPr>
        <w:spacing w:after="0" w:line="240" w:lineRule="auto"/>
        <w:rPr>
          <w:rFonts w:ascii="Times New Roman" w:eastAsia="Times New Roman" w:hAnsi="Times New Roman"/>
          <w:sz w:val="24"/>
          <w:szCs w:val="24"/>
          <w:lang w:val="sr-Cyrl-CS" w:eastAsia="ar-SA"/>
        </w:rPr>
      </w:pPr>
      <w:r w:rsidRPr="00E7038B">
        <w:rPr>
          <w:rFonts w:ascii="Times New Roman" w:eastAsia="Times New Roman" w:hAnsi="Times New Roman"/>
          <w:sz w:val="24"/>
          <w:szCs w:val="24"/>
          <w:lang w:val="sr-Cyrl-CS" w:eastAsia="ar-SA"/>
        </w:rPr>
        <w:t xml:space="preserve"> Мат. Број</w:t>
      </w:r>
      <w:r>
        <w:rPr>
          <w:rFonts w:ascii="Times New Roman" w:eastAsia="Times New Roman" w:hAnsi="Times New Roman"/>
          <w:sz w:val="24"/>
          <w:szCs w:val="24"/>
          <w:lang w:val="sr-Cyrl-CS" w:eastAsia="ar-SA"/>
        </w:rPr>
        <w:t xml:space="preserve">: </w:t>
      </w:r>
      <w:r w:rsidRPr="00E7038B">
        <w:rPr>
          <w:rFonts w:ascii="Times New Roman" w:eastAsia="Times New Roman" w:hAnsi="Times New Roman"/>
          <w:sz w:val="24"/>
          <w:szCs w:val="24"/>
          <w:lang w:val="hr-HR" w:eastAsia="ar-SA"/>
        </w:rPr>
        <w:t>________</w:t>
      </w:r>
      <w:r w:rsidRPr="00E7038B">
        <w:rPr>
          <w:rFonts w:ascii="Times New Roman" w:eastAsia="Times New Roman" w:hAnsi="Times New Roman"/>
          <w:sz w:val="24"/>
          <w:szCs w:val="24"/>
          <w:lang w:val="sr-Cyrl-CS" w:eastAsia="ar-SA"/>
        </w:rPr>
        <w:t>___________, ПИБ</w:t>
      </w:r>
      <w:r>
        <w:rPr>
          <w:rFonts w:ascii="Times New Roman" w:eastAsia="Times New Roman" w:hAnsi="Times New Roman"/>
          <w:sz w:val="24"/>
          <w:szCs w:val="24"/>
          <w:lang w:val="sr-Cyrl-CS" w:eastAsia="ar-SA"/>
        </w:rPr>
        <w:t>:</w:t>
      </w:r>
      <w:r w:rsidRPr="00E7038B">
        <w:rPr>
          <w:rFonts w:ascii="Times New Roman" w:eastAsia="Times New Roman" w:hAnsi="Times New Roman"/>
          <w:sz w:val="24"/>
          <w:szCs w:val="24"/>
          <w:lang w:val="sr-Cyrl-CS" w:eastAsia="ar-SA"/>
        </w:rPr>
        <w:t>__________________,</w:t>
      </w:r>
    </w:p>
    <w:p w:rsidR="009600A4" w:rsidRPr="00E7038B" w:rsidRDefault="009600A4" w:rsidP="009600A4">
      <w:pPr>
        <w:spacing w:after="0" w:line="240" w:lineRule="auto"/>
        <w:rPr>
          <w:rFonts w:ascii="Times New Roman" w:eastAsia="Times New Roman" w:hAnsi="Times New Roman"/>
          <w:sz w:val="24"/>
          <w:szCs w:val="24"/>
          <w:lang w:val="sr-Cyrl-CS" w:eastAsia="ar-SA"/>
        </w:rPr>
      </w:pPr>
      <w:r w:rsidRPr="00E7038B">
        <w:rPr>
          <w:rFonts w:ascii="Times New Roman" w:eastAsia="Times New Roman" w:hAnsi="Times New Roman"/>
          <w:sz w:val="24"/>
          <w:szCs w:val="24"/>
          <w:lang w:val="sr-Cyrl-CS" w:eastAsia="ar-SA"/>
        </w:rPr>
        <w:t>које заступа директор_______________________________</w:t>
      </w:r>
      <w:r w:rsidR="00A77684">
        <w:rPr>
          <w:rFonts w:ascii="Times New Roman" w:eastAsia="Times New Roman" w:hAnsi="Times New Roman"/>
          <w:sz w:val="24"/>
          <w:szCs w:val="24"/>
          <w:lang w:val="sr-Cyrl-CS" w:eastAsia="ar-SA"/>
        </w:rPr>
        <w:t>______________________</w:t>
      </w:r>
    </w:p>
    <w:p w:rsidR="009600A4" w:rsidRPr="00E7038B" w:rsidRDefault="009600A4" w:rsidP="009600A4">
      <w:pPr>
        <w:spacing w:after="0" w:line="240" w:lineRule="auto"/>
        <w:rPr>
          <w:rFonts w:ascii="Times New Roman" w:eastAsia="Times New Roman" w:hAnsi="Times New Roman"/>
          <w:sz w:val="24"/>
          <w:szCs w:val="24"/>
          <w:lang w:val="sr-Cyrl-CS" w:eastAsia="ar-SA"/>
        </w:rPr>
      </w:pPr>
    </w:p>
    <w:tbl>
      <w:tblPr>
        <w:tblW w:w="9341" w:type="dxa"/>
        <w:tblInd w:w="96" w:type="dxa"/>
        <w:tblLayout w:type="fixed"/>
        <w:tblCellMar>
          <w:left w:w="0" w:type="dxa"/>
          <w:right w:w="0" w:type="dxa"/>
        </w:tblCellMar>
        <w:tblLook w:val="0000" w:firstRow="0" w:lastRow="0" w:firstColumn="0" w:lastColumn="0" w:noHBand="0" w:noVBand="0"/>
      </w:tblPr>
      <w:tblGrid>
        <w:gridCol w:w="4304"/>
        <w:gridCol w:w="5037"/>
      </w:tblGrid>
      <w:tr w:rsidR="009600A4" w:rsidRPr="00E7038B" w:rsidTr="00091870">
        <w:trPr>
          <w:trHeight w:hRule="exact" w:val="373"/>
        </w:trPr>
        <w:tc>
          <w:tcPr>
            <w:tcW w:w="4304" w:type="dxa"/>
            <w:vMerge w:val="restart"/>
            <w:tcBorders>
              <w:top w:val="single" w:sz="4" w:space="0" w:color="000000"/>
              <w:left w:val="single" w:sz="4" w:space="0" w:color="000000"/>
              <w:bottom w:val="single" w:sz="4" w:space="0" w:color="000000"/>
            </w:tcBorders>
            <w:shd w:val="clear" w:color="auto" w:fill="auto"/>
          </w:tcPr>
          <w:p w:rsidR="009600A4" w:rsidRPr="00E7038B" w:rsidRDefault="009600A4" w:rsidP="00091870">
            <w:pPr>
              <w:widowControl w:val="0"/>
              <w:suppressAutoHyphens/>
              <w:autoSpaceDE w:val="0"/>
              <w:snapToGrid w:val="0"/>
              <w:spacing w:before="4" w:after="0" w:line="240" w:lineRule="auto"/>
              <w:ind w:left="96"/>
              <w:jc w:val="both"/>
              <w:rPr>
                <w:rFonts w:ascii="Times New Roman" w:eastAsia="Times New Roman" w:hAnsi="Times New Roman"/>
                <w:w w:val="103"/>
                <w:sz w:val="24"/>
                <w:szCs w:val="24"/>
                <w:lang w:eastAsia="ar-SA"/>
              </w:rPr>
            </w:pPr>
            <w:r w:rsidRPr="00E7038B">
              <w:rPr>
                <w:rFonts w:ascii="Times New Roman" w:eastAsia="Times New Roman" w:hAnsi="Times New Roman"/>
                <w:sz w:val="24"/>
                <w:szCs w:val="24"/>
                <w:lang w:eastAsia="ar-SA"/>
              </w:rPr>
              <w:t>Са</w:t>
            </w:r>
            <w:r w:rsidRPr="00E7038B">
              <w:rPr>
                <w:rFonts w:ascii="Times New Roman" w:eastAsia="Times New Roman" w:hAnsi="Times New Roman"/>
                <w:sz w:val="24"/>
                <w:szCs w:val="24"/>
                <w:lang w:val="sr-Cyrl-RS" w:eastAsia="ar-SA"/>
              </w:rPr>
              <w:t xml:space="preserve"> </w:t>
            </w:r>
            <w:r w:rsidRPr="00E7038B">
              <w:rPr>
                <w:rFonts w:ascii="Times New Roman" w:eastAsia="Times New Roman" w:hAnsi="Times New Roman"/>
                <w:w w:val="103"/>
                <w:sz w:val="24"/>
                <w:szCs w:val="24"/>
                <w:lang w:eastAsia="ar-SA"/>
              </w:rPr>
              <w:t>подиз</w:t>
            </w:r>
            <w:r w:rsidRPr="00E7038B">
              <w:rPr>
                <w:rFonts w:ascii="Times New Roman" w:eastAsia="Times New Roman" w:hAnsi="Times New Roman"/>
                <w:spacing w:val="1"/>
                <w:w w:val="103"/>
                <w:sz w:val="24"/>
                <w:szCs w:val="24"/>
                <w:lang w:eastAsia="ar-SA"/>
              </w:rPr>
              <w:t>в</w:t>
            </w:r>
            <w:r w:rsidRPr="00E7038B">
              <w:rPr>
                <w:rFonts w:ascii="Times New Roman" w:eastAsia="Times New Roman" w:hAnsi="Times New Roman"/>
                <w:w w:val="103"/>
                <w:sz w:val="24"/>
                <w:szCs w:val="24"/>
                <w:lang w:eastAsia="ar-SA"/>
              </w:rPr>
              <w:t>ођачем</w:t>
            </w:r>
            <w:r w:rsidRPr="00E7038B">
              <w:rPr>
                <w:rFonts w:ascii="Times New Roman" w:eastAsia="Times New Roman" w:hAnsi="Times New Roman"/>
                <w:spacing w:val="-2"/>
                <w:w w:val="103"/>
                <w:sz w:val="24"/>
                <w:szCs w:val="24"/>
                <w:lang w:eastAsia="ar-SA"/>
              </w:rPr>
              <w:t>/</w:t>
            </w:r>
            <w:r w:rsidRPr="00E7038B">
              <w:rPr>
                <w:rFonts w:ascii="Times New Roman" w:eastAsia="Times New Roman" w:hAnsi="Times New Roman"/>
                <w:w w:val="103"/>
                <w:sz w:val="24"/>
                <w:szCs w:val="24"/>
                <w:lang w:eastAsia="ar-SA"/>
              </w:rPr>
              <w:t>п</w:t>
            </w:r>
            <w:r w:rsidRPr="00E7038B">
              <w:rPr>
                <w:rFonts w:ascii="Times New Roman" w:eastAsia="Times New Roman" w:hAnsi="Times New Roman"/>
                <w:spacing w:val="2"/>
                <w:w w:val="103"/>
                <w:sz w:val="24"/>
                <w:szCs w:val="24"/>
                <w:lang w:eastAsia="ar-SA"/>
              </w:rPr>
              <w:t>о</w:t>
            </w:r>
            <w:r w:rsidRPr="00E7038B">
              <w:rPr>
                <w:rFonts w:ascii="Times New Roman" w:eastAsia="Times New Roman" w:hAnsi="Times New Roman"/>
                <w:w w:val="103"/>
                <w:sz w:val="24"/>
                <w:szCs w:val="24"/>
                <w:lang w:eastAsia="ar-SA"/>
              </w:rPr>
              <w:t>дизвођачима</w:t>
            </w:r>
          </w:p>
        </w:tc>
        <w:tc>
          <w:tcPr>
            <w:tcW w:w="5037" w:type="dxa"/>
            <w:tcBorders>
              <w:top w:val="single" w:sz="4" w:space="0" w:color="000000"/>
              <w:left w:val="single" w:sz="4" w:space="0" w:color="000000"/>
              <w:bottom w:val="single" w:sz="4" w:space="0" w:color="000000"/>
              <w:right w:val="single" w:sz="4" w:space="0" w:color="000000"/>
            </w:tcBorders>
            <w:shd w:val="clear" w:color="auto" w:fill="auto"/>
          </w:tcPr>
          <w:p w:rsidR="009600A4" w:rsidRPr="00E7038B" w:rsidRDefault="009600A4" w:rsidP="00091870">
            <w:pPr>
              <w:widowControl w:val="0"/>
              <w:suppressAutoHyphens/>
              <w:autoSpaceDE w:val="0"/>
              <w:snapToGrid w:val="0"/>
              <w:spacing w:after="0" w:line="240" w:lineRule="auto"/>
              <w:jc w:val="both"/>
              <w:rPr>
                <w:rFonts w:ascii="Times New Roman" w:eastAsia="Times New Roman" w:hAnsi="Times New Roman"/>
                <w:sz w:val="24"/>
                <w:szCs w:val="24"/>
                <w:lang w:eastAsia="ar-SA"/>
              </w:rPr>
            </w:pPr>
          </w:p>
        </w:tc>
      </w:tr>
      <w:tr w:rsidR="009600A4" w:rsidRPr="00E7038B" w:rsidTr="00091870">
        <w:trPr>
          <w:trHeight w:hRule="exact" w:val="373"/>
        </w:trPr>
        <w:tc>
          <w:tcPr>
            <w:tcW w:w="4304" w:type="dxa"/>
            <w:vMerge/>
            <w:tcBorders>
              <w:top w:val="single" w:sz="4" w:space="0" w:color="000000"/>
              <w:left w:val="single" w:sz="4" w:space="0" w:color="000000"/>
              <w:bottom w:val="single" w:sz="4" w:space="0" w:color="000000"/>
            </w:tcBorders>
            <w:shd w:val="clear" w:color="auto" w:fill="auto"/>
          </w:tcPr>
          <w:p w:rsidR="009600A4" w:rsidRPr="00E7038B" w:rsidRDefault="009600A4" w:rsidP="00091870">
            <w:pPr>
              <w:widowControl w:val="0"/>
              <w:suppressAutoHyphens/>
              <w:autoSpaceDE w:val="0"/>
              <w:snapToGrid w:val="0"/>
              <w:spacing w:after="0" w:line="240" w:lineRule="auto"/>
              <w:jc w:val="both"/>
              <w:rPr>
                <w:rFonts w:ascii="Times New Roman" w:eastAsia="Times New Roman" w:hAnsi="Times New Roman"/>
                <w:sz w:val="24"/>
                <w:szCs w:val="24"/>
                <w:lang w:eastAsia="ar-SA"/>
              </w:rPr>
            </w:pPr>
          </w:p>
        </w:tc>
        <w:tc>
          <w:tcPr>
            <w:tcW w:w="5037" w:type="dxa"/>
            <w:tcBorders>
              <w:top w:val="single" w:sz="4" w:space="0" w:color="000000"/>
              <w:left w:val="single" w:sz="4" w:space="0" w:color="000000"/>
              <w:bottom w:val="single" w:sz="4" w:space="0" w:color="000000"/>
              <w:right w:val="single" w:sz="4" w:space="0" w:color="000000"/>
            </w:tcBorders>
            <w:shd w:val="clear" w:color="auto" w:fill="auto"/>
          </w:tcPr>
          <w:p w:rsidR="009600A4" w:rsidRPr="00E7038B" w:rsidRDefault="009600A4" w:rsidP="00091870">
            <w:pPr>
              <w:widowControl w:val="0"/>
              <w:suppressAutoHyphens/>
              <w:autoSpaceDE w:val="0"/>
              <w:snapToGrid w:val="0"/>
              <w:spacing w:after="0" w:line="240" w:lineRule="auto"/>
              <w:jc w:val="both"/>
              <w:rPr>
                <w:rFonts w:ascii="Times New Roman" w:eastAsia="Times New Roman" w:hAnsi="Times New Roman"/>
                <w:sz w:val="24"/>
                <w:szCs w:val="24"/>
                <w:lang w:eastAsia="ar-SA"/>
              </w:rPr>
            </w:pPr>
          </w:p>
        </w:tc>
      </w:tr>
      <w:tr w:rsidR="009600A4" w:rsidRPr="00E7038B" w:rsidTr="00091870">
        <w:trPr>
          <w:trHeight w:hRule="exact" w:val="374"/>
        </w:trPr>
        <w:tc>
          <w:tcPr>
            <w:tcW w:w="4304" w:type="dxa"/>
            <w:vMerge/>
            <w:tcBorders>
              <w:top w:val="single" w:sz="4" w:space="0" w:color="000000"/>
              <w:left w:val="single" w:sz="4" w:space="0" w:color="000000"/>
              <w:bottom w:val="single" w:sz="4" w:space="0" w:color="000000"/>
            </w:tcBorders>
            <w:shd w:val="clear" w:color="auto" w:fill="auto"/>
          </w:tcPr>
          <w:p w:rsidR="009600A4" w:rsidRPr="00E7038B" w:rsidRDefault="009600A4" w:rsidP="00091870">
            <w:pPr>
              <w:widowControl w:val="0"/>
              <w:suppressAutoHyphens/>
              <w:autoSpaceDE w:val="0"/>
              <w:snapToGrid w:val="0"/>
              <w:spacing w:after="0" w:line="240" w:lineRule="auto"/>
              <w:jc w:val="both"/>
              <w:rPr>
                <w:rFonts w:ascii="Times New Roman" w:eastAsia="Times New Roman" w:hAnsi="Times New Roman"/>
                <w:sz w:val="24"/>
                <w:szCs w:val="24"/>
                <w:lang w:eastAsia="ar-SA"/>
              </w:rPr>
            </w:pPr>
          </w:p>
        </w:tc>
        <w:tc>
          <w:tcPr>
            <w:tcW w:w="5037" w:type="dxa"/>
            <w:tcBorders>
              <w:top w:val="single" w:sz="4" w:space="0" w:color="000000"/>
              <w:left w:val="single" w:sz="4" w:space="0" w:color="000000"/>
              <w:bottom w:val="single" w:sz="4" w:space="0" w:color="000000"/>
              <w:right w:val="single" w:sz="4" w:space="0" w:color="000000"/>
            </w:tcBorders>
            <w:shd w:val="clear" w:color="auto" w:fill="auto"/>
          </w:tcPr>
          <w:p w:rsidR="009600A4" w:rsidRPr="00E7038B" w:rsidRDefault="009600A4" w:rsidP="00091870">
            <w:pPr>
              <w:widowControl w:val="0"/>
              <w:suppressAutoHyphens/>
              <w:autoSpaceDE w:val="0"/>
              <w:snapToGrid w:val="0"/>
              <w:spacing w:after="0" w:line="240" w:lineRule="auto"/>
              <w:jc w:val="both"/>
              <w:rPr>
                <w:rFonts w:ascii="Times New Roman" w:eastAsia="Times New Roman" w:hAnsi="Times New Roman"/>
                <w:sz w:val="24"/>
                <w:szCs w:val="24"/>
                <w:lang w:eastAsia="ar-SA"/>
              </w:rPr>
            </w:pPr>
          </w:p>
        </w:tc>
      </w:tr>
      <w:tr w:rsidR="009600A4" w:rsidRPr="00E7038B" w:rsidTr="00091870">
        <w:trPr>
          <w:trHeight w:val="388"/>
        </w:trPr>
        <w:tc>
          <w:tcPr>
            <w:tcW w:w="4304" w:type="dxa"/>
            <w:vMerge w:val="restart"/>
            <w:tcBorders>
              <w:top w:val="single" w:sz="4" w:space="0" w:color="000000"/>
              <w:left w:val="single" w:sz="4" w:space="0" w:color="000000"/>
            </w:tcBorders>
            <w:shd w:val="clear" w:color="auto" w:fill="auto"/>
          </w:tcPr>
          <w:p w:rsidR="009600A4" w:rsidRPr="00E7038B" w:rsidRDefault="009600A4" w:rsidP="00091870">
            <w:pPr>
              <w:widowControl w:val="0"/>
              <w:suppressAutoHyphens/>
              <w:autoSpaceDE w:val="0"/>
              <w:snapToGrid w:val="0"/>
              <w:spacing w:before="5" w:after="0" w:line="240" w:lineRule="auto"/>
              <w:ind w:left="96"/>
              <w:rPr>
                <w:rFonts w:ascii="Times New Roman" w:eastAsia="Times New Roman" w:hAnsi="Times New Roman"/>
                <w:w w:val="103"/>
                <w:sz w:val="24"/>
                <w:szCs w:val="24"/>
                <w:lang w:eastAsia="ar-SA"/>
              </w:rPr>
            </w:pPr>
            <w:r w:rsidRPr="00E7038B">
              <w:rPr>
                <w:rFonts w:ascii="Times New Roman" w:eastAsia="Times New Roman" w:hAnsi="Times New Roman"/>
                <w:sz w:val="24"/>
                <w:szCs w:val="24"/>
                <w:lang w:eastAsia="ar-SA"/>
              </w:rPr>
              <w:t>Са</w:t>
            </w:r>
            <w:r w:rsidRPr="00E7038B">
              <w:rPr>
                <w:rFonts w:ascii="Times New Roman" w:eastAsia="Times New Roman" w:hAnsi="Times New Roman"/>
                <w:sz w:val="24"/>
                <w:szCs w:val="24"/>
                <w:lang w:val="sr-Cyrl-RS" w:eastAsia="ar-SA"/>
              </w:rPr>
              <w:t xml:space="preserve"> </w:t>
            </w:r>
            <w:r w:rsidRPr="00E7038B">
              <w:rPr>
                <w:rFonts w:ascii="Times New Roman" w:eastAsia="Times New Roman" w:hAnsi="Times New Roman"/>
                <w:sz w:val="24"/>
                <w:szCs w:val="24"/>
                <w:lang w:eastAsia="ar-SA"/>
              </w:rPr>
              <w:t>зај</w:t>
            </w:r>
            <w:r w:rsidRPr="00E7038B">
              <w:rPr>
                <w:rFonts w:ascii="Times New Roman" w:eastAsia="Times New Roman" w:hAnsi="Times New Roman"/>
                <w:spacing w:val="1"/>
                <w:sz w:val="24"/>
                <w:szCs w:val="24"/>
                <w:lang w:eastAsia="ar-SA"/>
              </w:rPr>
              <w:t>е</w:t>
            </w:r>
            <w:r w:rsidRPr="00E7038B">
              <w:rPr>
                <w:rFonts w:ascii="Times New Roman" w:eastAsia="Times New Roman" w:hAnsi="Times New Roman"/>
                <w:spacing w:val="-1"/>
                <w:sz w:val="24"/>
                <w:szCs w:val="24"/>
                <w:lang w:eastAsia="ar-SA"/>
              </w:rPr>
              <w:t>д</w:t>
            </w:r>
            <w:r w:rsidRPr="00E7038B">
              <w:rPr>
                <w:rFonts w:ascii="Times New Roman" w:eastAsia="Times New Roman" w:hAnsi="Times New Roman"/>
                <w:sz w:val="24"/>
                <w:szCs w:val="24"/>
                <w:lang w:eastAsia="ar-SA"/>
              </w:rPr>
              <w:t>ничк</w:t>
            </w:r>
            <w:r w:rsidRPr="00E7038B">
              <w:rPr>
                <w:rFonts w:ascii="Times New Roman" w:eastAsia="Times New Roman" w:hAnsi="Times New Roman"/>
                <w:spacing w:val="1"/>
                <w:sz w:val="24"/>
                <w:szCs w:val="24"/>
                <w:lang w:eastAsia="ar-SA"/>
              </w:rPr>
              <w:t>и</w:t>
            </w:r>
            <w:r w:rsidRPr="00E7038B">
              <w:rPr>
                <w:rFonts w:ascii="Times New Roman" w:eastAsia="Times New Roman" w:hAnsi="Times New Roman"/>
                <w:sz w:val="24"/>
                <w:szCs w:val="24"/>
                <w:lang w:eastAsia="ar-SA"/>
              </w:rPr>
              <w:t>м</w:t>
            </w:r>
            <w:r w:rsidRPr="00E7038B">
              <w:rPr>
                <w:rFonts w:ascii="Times New Roman" w:eastAsia="Times New Roman" w:hAnsi="Times New Roman"/>
                <w:sz w:val="24"/>
                <w:szCs w:val="24"/>
                <w:lang w:val="sr-Cyrl-RS" w:eastAsia="ar-SA"/>
              </w:rPr>
              <w:t xml:space="preserve"> </w:t>
            </w:r>
            <w:r w:rsidRPr="00E7038B">
              <w:rPr>
                <w:rFonts w:ascii="Times New Roman" w:eastAsia="Times New Roman" w:hAnsi="Times New Roman"/>
                <w:w w:val="103"/>
                <w:sz w:val="24"/>
                <w:szCs w:val="24"/>
                <w:lang w:eastAsia="ar-SA"/>
              </w:rPr>
              <w:t>понуђачем/</w:t>
            </w:r>
            <w:r w:rsidRPr="00E7038B">
              <w:rPr>
                <w:rFonts w:ascii="Times New Roman" w:eastAsia="Times New Roman" w:hAnsi="Times New Roman"/>
                <w:spacing w:val="1"/>
                <w:w w:val="103"/>
                <w:sz w:val="24"/>
                <w:szCs w:val="24"/>
                <w:lang w:eastAsia="ar-SA"/>
              </w:rPr>
              <w:t>п</w:t>
            </w:r>
            <w:r w:rsidRPr="00E7038B">
              <w:rPr>
                <w:rFonts w:ascii="Times New Roman" w:eastAsia="Times New Roman" w:hAnsi="Times New Roman"/>
                <w:w w:val="103"/>
                <w:sz w:val="24"/>
                <w:szCs w:val="24"/>
                <w:lang w:eastAsia="ar-SA"/>
              </w:rPr>
              <w:t>онуђач</w:t>
            </w:r>
            <w:r w:rsidRPr="00E7038B">
              <w:rPr>
                <w:rFonts w:ascii="Times New Roman" w:eastAsia="Times New Roman" w:hAnsi="Times New Roman"/>
                <w:spacing w:val="1"/>
                <w:w w:val="103"/>
                <w:sz w:val="24"/>
                <w:szCs w:val="24"/>
                <w:lang w:eastAsia="ar-SA"/>
              </w:rPr>
              <w:t>и</w:t>
            </w:r>
            <w:r w:rsidRPr="00E7038B">
              <w:rPr>
                <w:rFonts w:ascii="Times New Roman" w:eastAsia="Times New Roman" w:hAnsi="Times New Roman"/>
                <w:w w:val="103"/>
                <w:sz w:val="24"/>
                <w:szCs w:val="24"/>
                <w:lang w:eastAsia="ar-SA"/>
              </w:rPr>
              <w:t>ма</w:t>
            </w:r>
          </w:p>
        </w:tc>
        <w:tc>
          <w:tcPr>
            <w:tcW w:w="5037" w:type="dxa"/>
            <w:tcBorders>
              <w:top w:val="single" w:sz="4" w:space="0" w:color="000000"/>
              <w:left w:val="single" w:sz="4" w:space="0" w:color="000000"/>
              <w:bottom w:val="single" w:sz="4" w:space="0" w:color="000000"/>
              <w:right w:val="single" w:sz="4" w:space="0" w:color="000000"/>
            </w:tcBorders>
            <w:shd w:val="clear" w:color="auto" w:fill="auto"/>
          </w:tcPr>
          <w:p w:rsidR="009600A4" w:rsidRPr="00E7038B" w:rsidRDefault="009600A4" w:rsidP="00091870">
            <w:pPr>
              <w:widowControl w:val="0"/>
              <w:suppressAutoHyphens/>
              <w:autoSpaceDE w:val="0"/>
              <w:snapToGrid w:val="0"/>
              <w:spacing w:after="0" w:line="240" w:lineRule="auto"/>
              <w:jc w:val="both"/>
              <w:rPr>
                <w:rFonts w:ascii="Times New Roman" w:eastAsia="Times New Roman" w:hAnsi="Times New Roman"/>
                <w:sz w:val="24"/>
                <w:szCs w:val="24"/>
                <w:lang w:eastAsia="ar-SA"/>
              </w:rPr>
            </w:pPr>
          </w:p>
        </w:tc>
      </w:tr>
      <w:tr w:rsidR="009600A4" w:rsidRPr="00E7038B" w:rsidTr="00091870">
        <w:trPr>
          <w:trHeight w:val="388"/>
        </w:trPr>
        <w:tc>
          <w:tcPr>
            <w:tcW w:w="4304" w:type="dxa"/>
            <w:vMerge/>
            <w:tcBorders>
              <w:left w:val="single" w:sz="4" w:space="0" w:color="000000"/>
              <w:bottom w:val="single" w:sz="4" w:space="0" w:color="000000"/>
            </w:tcBorders>
            <w:shd w:val="clear" w:color="auto" w:fill="auto"/>
          </w:tcPr>
          <w:p w:rsidR="009600A4" w:rsidRPr="00E7038B" w:rsidRDefault="009600A4" w:rsidP="00091870">
            <w:pPr>
              <w:widowControl w:val="0"/>
              <w:suppressAutoHyphens/>
              <w:autoSpaceDE w:val="0"/>
              <w:snapToGrid w:val="0"/>
              <w:spacing w:before="5" w:after="0" w:line="240" w:lineRule="auto"/>
              <w:ind w:left="96"/>
              <w:rPr>
                <w:rFonts w:ascii="Times New Roman" w:eastAsia="Times New Roman" w:hAnsi="Times New Roman"/>
                <w:sz w:val="24"/>
                <w:szCs w:val="24"/>
                <w:lang w:eastAsia="ar-SA"/>
              </w:rPr>
            </w:pPr>
          </w:p>
        </w:tc>
        <w:tc>
          <w:tcPr>
            <w:tcW w:w="5037" w:type="dxa"/>
            <w:tcBorders>
              <w:top w:val="single" w:sz="4" w:space="0" w:color="000000"/>
              <w:left w:val="single" w:sz="4" w:space="0" w:color="000000"/>
              <w:bottom w:val="single" w:sz="4" w:space="0" w:color="000000"/>
              <w:right w:val="single" w:sz="4" w:space="0" w:color="000000"/>
            </w:tcBorders>
            <w:shd w:val="clear" w:color="auto" w:fill="auto"/>
          </w:tcPr>
          <w:p w:rsidR="009600A4" w:rsidRPr="00E7038B" w:rsidRDefault="009600A4" w:rsidP="00091870">
            <w:pPr>
              <w:widowControl w:val="0"/>
              <w:suppressAutoHyphens/>
              <w:autoSpaceDE w:val="0"/>
              <w:snapToGrid w:val="0"/>
              <w:spacing w:after="0" w:line="240" w:lineRule="auto"/>
              <w:jc w:val="both"/>
              <w:rPr>
                <w:rFonts w:ascii="Times New Roman" w:eastAsia="Times New Roman" w:hAnsi="Times New Roman"/>
                <w:sz w:val="24"/>
                <w:szCs w:val="24"/>
                <w:lang w:eastAsia="ar-SA"/>
              </w:rPr>
            </w:pPr>
          </w:p>
        </w:tc>
      </w:tr>
    </w:tbl>
    <w:p w:rsidR="009600A4" w:rsidRPr="00E7038B" w:rsidRDefault="009600A4" w:rsidP="009600A4">
      <w:pPr>
        <w:widowControl w:val="0"/>
        <w:suppressAutoHyphens/>
        <w:autoSpaceDE w:val="0"/>
        <w:spacing w:after="0" w:line="240" w:lineRule="auto"/>
        <w:ind w:left="206"/>
        <w:rPr>
          <w:rFonts w:ascii="Times New Roman" w:eastAsia="Times New Roman" w:hAnsi="Times New Roman"/>
          <w:sz w:val="24"/>
          <w:szCs w:val="24"/>
          <w:lang w:eastAsia="ar-SA"/>
        </w:rPr>
      </w:pPr>
    </w:p>
    <w:p w:rsidR="009600A4" w:rsidRPr="00E7038B" w:rsidRDefault="009600A4" w:rsidP="009600A4">
      <w:pPr>
        <w:widowControl w:val="0"/>
        <w:suppressAutoHyphens/>
        <w:autoSpaceDE w:val="0"/>
        <w:spacing w:after="0" w:line="240" w:lineRule="auto"/>
        <w:ind w:left="206"/>
        <w:rPr>
          <w:rFonts w:ascii="Times New Roman" w:eastAsia="Times New Roman" w:hAnsi="Times New Roman"/>
          <w:w w:val="103"/>
          <w:sz w:val="24"/>
          <w:szCs w:val="24"/>
          <w:lang w:val="sr-Cyrl-RS" w:eastAsia="ar-SA"/>
        </w:rPr>
      </w:pPr>
      <w:r w:rsidRPr="00E7038B">
        <w:rPr>
          <w:rFonts w:ascii="Times New Roman" w:eastAsia="Times New Roman" w:hAnsi="Times New Roman"/>
          <w:sz w:val="24"/>
          <w:szCs w:val="24"/>
          <w:lang w:eastAsia="ar-SA"/>
        </w:rPr>
        <w:t xml:space="preserve">(Попунити у </w:t>
      </w:r>
      <w:r w:rsidRPr="00E7038B">
        <w:rPr>
          <w:rFonts w:ascii="Times New Roman" w:eastAsia="Times New Roman" w:hAnsi="Times New Roman"/>
          <w:spacing w:val="1"/>
          <w:sz w:val="24"/>
          <w:szCs w:val="24"/>
          <w:lang w:eastAsia="ar-SA"/>
        </w:rPr>
        <w:t>с</w:t>
      </w:r>
      <w:r w:rsidRPr="00E7038B">
        <w:rPr>
          <w:rFonts w:ascii="Times New Roman" w:eastAsia="Times New Roman" w:hAnsi="Times New Roman"/>
          <w:sz w:val="24"/>
          <w:szCs w:val="24"/>
          <w:lang w:eastAsia="ar-SA"/>
        </w:rPr>
        <w:t>лучају</w:t>
      </w:r>
      <w:r w:rsidRPr="00E7038B">
        <w:rPr>
          <w:rFonts w:ascii="Times New Roman" w:eastAsia="Times New Roman" w:hAnsi="Times New Roman"/>
          <w:sz w:val="24"/>
          <w:szCs w:val="24"/>
          <w:lang w:val="sr-Cyrl-RS" w:eastAsia="ar-SA"/>
        </w:rPr>
        <w:t xml:space="preserve"> </w:t>
      </w:r>
      <w:r w:rsidRPr="00E7038B">
        <w:rPr>
          <w:rFonts w:ascii="Times New Roman" w:eastAsia="Times New Roman" w:hAnsi="Times New Roman"/>
          <w:sz w:val="24"/>
          <w:szCs w:val="24"/>
          <w:lang w:eastAsia="ar-SA"/>
        </w:rPr>
        <w:t>да</w:t>
      </w:r>
      <w:r w:rsidRPr="00E7038B">
        <w:rPr>
          <w:rFonts w:ascii="Times New Roman" w:eastAsia="Times New Roman" w:hAnsi="Times New Roman"/>
          <w:sz w:val="24"/>
          <w:szCs w:val="24"/>
          <w:lang w:val="sr-Cyrl-RS" w:eastAsia="ar-SA"/>
        </w:rPr>
        <w:t xml:space="preserve"> </w:t>
      </w:r>
      <w:r w:rsidRPr="00E7038B">
        <w:rPr>
          <w:rFonts w:ascii="Times New Roman" w:eastAsia="Times New Roman" w:hAnsi="Times New Roman"/>
          <w:spacing w:val="1"/>
          <w:sz w:val="24"/>
          <w:szCs w:val="24"/>
          <w:lang w:eastAsia="ar-SA"/>
        </w:rPr>
        <w:t>с</w:t>
      </w:r>
      <w:r w:rsidRPr="00E7038B">
        <w:rPr>
          <w:rFonts w:ascii="Times New Roman" w:eastAsia="Times New Roman" w:hAnsi="Times New Roman"/>
          <w:sz w:val="24"/>
          <w:szCs w:val="24"/>
          <w:lang w:eastAsia="ar-SA"/>
        </w:rPr>
        <w:t>е</w:t>
      </w:r>
      <w:r w:rsidRPr="00E7038B">
        <w:rPr>
          <w:rFonts w:ascii="Times New Roman" w:eastAsia="Times New Roman" w:hAnsi="Times New Roman"/>
          <w:sz w:val="24"/>
          <w:szCs w:val="24"/>
          <w:lang w:val="sr-Cyrl-RS" w:eastAsia="ar-SA"/>
        </w:rPr>
        <w:t xml:space="preserve"> </w:t>
      </w:r>
      <w:r w:rsidRPr="00E7038B">
        <w:rPr>
          <w:rFonts w:ascii="Times New Roman" w:eastAsia="Times New Roman" w:hAnsi="Times New Roman"/>
          <w:sz w:val="24"/>
          <w:szCs w:val="24"/>
          <w:lang w:eastAsia="ar-SA"/>
        </w:rPr>
        <w:t>на</w:t>
      </w:r>
      <w:r w:rsidRPr="00E7038B">
        <w:rPr>
          <w:rFonts w:ascii="Times New Roman" w:eastAsia="Times New Roman" w:hAnsi="Times New Roman"/>
          <w:spacing w:val="1"/>
          <w:sz w:val="24"/>
          <w:szCs w:val="24"/>
          <w:lang w:eastAsia="ar-SA"/>
        </w:rPr>
        <w:t>с</w:t>
      </w:r>
      <w:r w:rsidRPr="00E7038B">
        <w:rPr>
          <w:rFonts w:ascii="Times New Roman" w:eastAsia="Times New Roman" w:hAnsi="Times New Roman"/>
          <w:sz w:val="24"/>
          <w:szCs w:val="24"/>
          <w:lang w:eastAsia="ar-SA"/>
        </w:rPr>
        <w:t>тупа</w:t>
      </w:r>
      <w:r w:rsidRPr="00E7038B">
        <w:rPr>
          <w:rFonts w:ascii="Times New Roman" w:eastAsia="Times New Roman" w:hAnsi="Times New Roman"/>
          <w:sz w:val="24"/>
          <w:szCs w:val="24"/>
          <w:lang w:val="sr-Cyrl-RS" w:eastAsia="ar-SA"/>
        </w:rPr>
        <w:t xml:space="preserve"> </w:t>
      </w:r>
      <w:r w:rsidRPr="00E7038B">
        <w:rPr>
          <w:rFonts w:ascii="Times New Roman" w:eastAsia="Times New Roman" w:hAnsi="Times New Roman"/>
          <w:sz w:val="24"/>
          <w:szCs w:val="24"/>
          <w:lang w:eastAsia="ar-SA"/>
        </w:rPr>
        <w:t>са</w:t>
      </w:r>
      <w:r w:rsidRPr="00E7038B">
        <w:rPr>
          <w:rFonts w:ascii="Times New Roman" w:eastAsia="Times New Roman" w:hAnsi="Times New Roman"/>
          <w:spacing w:val="1"/>
          <w:sz w:val="24"/>
          <w:szCs w:val="24"/>
          <w:lang w:eastAsia="ar-SA"/>
        </w:rPr>
        <w:t>п</w:t>
      </w:r>
      <w:r w:rsidRPr="00E7038B">
        <w:rPr>
          <w:rFonts w:ascii="Times New Roman" w:eastAsia="Times New Roman" w:hAnsi="Times New Roman"/>
          <w:sz w:val="24"/>
          <w:szCs w:val="24"/>
          <w:lang w:eastAsia="ar-SA"/>
        </w:rPr>
        <w:t>одизвођачем</w:t>
      </w:r>
      <w:r w:rsidRPr="00E7038B">
        <w:rPr>
          <w:rFonts w:ascii="Times New Roman" w:eastAsia="Times New Roman" w:hAnsi="Times New Roman"/>
          <w:sz w:val="24"/>
          <w:szCs w:val="24"/>
          <w:lang w:val="sr-Cyrl-RS" w:eastAsia="ar-SA"/>
        </w:rPr>
        <w:t xml:space="preserve"> </w:t>
      </w:r>
      <w:r w:rsidRPr="00E7038B">
        <w:rPr>
          <w:rFonts w:ascii="Times New Roman" w:eastAsia="Times New Roman" w:hAnsi="Times New Roman"/>
          <w:sz w:val="24"/>
          <w:szCs w:val="24"/>
          <w:lang w:eastAsia="ar-SA"/>
        </w:rPr>
        <w:t xml:space="preserve">или у </w:t>
      </w:r>
      <w:r w:rsidRPr="00E7038B">
        <w:rPr>
          <w:rFonts w:ascii="Times New Roman" w:eastAsia="Times New Roman" w:hAnsi="Times New Roman"/>
          <w:spacing w:val="1"/>
          <w:sz w:val="24"/>
          <w:szCs w:val="24"/>
          <w:lang w:eastAsia="ar-SA"/>
        </w:rPr>
        <w:t>г</w:t>
      </w:r>
      <w:r w:rsidRPr="00E7038B">
        <w:rPr>
          <w:rFonts w:ascii="Times New Roman" w:eastAsia="Times New Roman" w:hAnsi="Times New Roman"/>
          <w:spacing w:val="-1"/>
          <w:sz w:val="24"/>
          <w:szCs w:val="24"/>
          <w:lang w:eastAsia="ar-SA"/>
        </w:rPr>
        <w:t>р</w:t>
      </w:r>
      <w:r w:rsidRPr="00E7038B">
        <w:rPr>
          <w:rFonts w:ascii="Times New Roman" w:eastAsia="Times New Roman" w:hAnsi="Times New Roman"/>
          <w:spacing w:val="1"/>
          <w:sz w:val="24"/>
          <w:szCs w:val="24"/>
          <w:lang w:eastAsia="ar-SA"/>
        </w:rPr>
        <w:t>у</w:t>
      </w:r>
      <w:r w:rsidRPr="00E7038B">
        <w:rPr>
          <w:rFonts w:ascii="Times New Roman" w:eastAsia="Times New Roman" w:hAnsi="Times New Roman"/>
          <w:sz w:val="24"/>
          <w:szCs w:val="24"/>
          <w:lang w:eastAsia="ar-SA"/>
        </w:rPr>
        <w:t>пи</w:t>
      </w:r>
      <w:r w:rsidRPr="00E7038B">
        <w:rPr>
          <w:rFonts w:ascii="Times New Roman" w:eastAsia="Times New Roman" w:hAnsi="Times New Roman"/>
          <w:sz w:val="24"/>
          <w:szCs w:val="24"/>
          <w:lang w:val="sr-Cyrl-RS" w:eastAsia="ar-SA"/>
        </w:rPr>
        <w:t xml:space="preserve"> </w:t>
      </w:r>
      <w:r w:rsidRPr="00E7038B">
        <w:rPr>
          <w:rFonts w:ascii="Times New Roman" w:eastAsia="Times New Roman" w:hAnsi="Times New Roman"/>
          <w:spacing w:val="4"/>
          <w:w w:val="103"/>
          <w:sz w:val="24"/>
          <w:szCs w:val="24"/>
          <w:lang w:eastAsia="ar-SA"/>
        </w:rPr>
        <w:t>п</w:t>
      </w:r>
      <w:r w:rsidRPr="00E7038B">
        <w:rPr>
          <w:rFonts w:ascii="Times New Roman" w:eastAsia="Times New Roman" w:hAnsi="Times New Roman"/>
          <w:w w:val="103"/>
          <w:sz w:val="24"/>
          <w:szCs w:val="24"/>
          <w:lang w:eastAsia="ar-SA"/>
        </w:rPr>
        <w:t>он</w:t>
      </w:r>
      <w:r w:rsidRPr="00E7038B">
        <w:rPr>
          <w:rFonts w:ascii="Times New Roman" w:eastAsia="Times New Roman" w:hAnsi="Times New Roman"/>
          <w:spacing w:val="1"/>
          <w:w w:val="103"/>
          <w:sz w:val="24"/>
          <w:szCs w:val="24"/>
          <w:lang w:eastAsia="ar-SA"/>
        </w:rPr>
        <w:t>у</w:t>
      </w:r>
      <w:r w:rsidRPr="00E7038B">
        <w:rPr>
          <w:rFonts w:ascii="Times New Roman" w:eastAsia="Times New Roman" w:hAnsi="Times New Roman"/>
          <w:spacing w:val="-1"/>
          <w:w w:val="103"/>
          <w:sz w:val="24"/>
          <w:szCs w:val="24"/>
          <w:lang w:eastAsia="ar-SA"/>
        </w:rPr>
        <w:t>ђ</w:t>
      </w:r>
      <w:r w:rsidRPr="00E7038B">
        <w:rPr>
          <w:rFonts w:ascii="Times New Roman" w:eastAsia="Times New Roman" w:hAnsi="Times New Roman"/>
          <w:w w:val="103"/>
          <w:sz w:val="24"/>
          <w:szCs w:val="24"/>
          <w:lang w:eastAsia="ar-SA"/>
        </w:rPr>
        <w:t>ача)</w:t>
      </w:r>
      <w:r w:rsidRPr="00E7038B">
        <w:rPr>
          <w:rFonts w:ascii="Times New Roman" w:eastAsia="Times New Roman" w:hAnsi="Times New Roman"/>
          <w:w w:val="103"/>
          <w:sz w:val="24"/>
          <w:szCs w:val="24"/>
          <w:lang w:val="sr-Cyrl-RS" w:eastAsia="ar-SA"/>
        </w:rPr>
        <w:t>.</w:t>
      </w:r>
    </w:p>
    <w:p w:rsidR="009600A4" w:rsidRPr="00E7038B" w:rsidRDefault="009600A4" w:rsidP="009600A4">
      <w:pPr>
        <w:spacing w:after="0" w:line="240" w:lineRule="auto"/>
        <w:rPr>
          <w:rFonts w:ascii="Times New Roman" w:eastAsia="Times New Roman" w:hAnsi="Times New Roman"/>
          <w:b/>
          <w:sz w:val="24"/>
          <w:szCs w:val="24"/>
          <w:lang w:val="sr-Cyrl-CS"/>
        </w:rPr>
      </w:pPr>
    </w:p>
    <w:p w:rsidR="009600A4" w:rsidRPr="00E7038B" w:rsidRDefault="009600A4" w:rsidP="009600A4">
      <w:pPr>
        <w:suppressAutoHyphens/>
        <w:spacing w:after="0" w:line="100" w:lineRule="atLeast"/>
        <w:rPr>
          <w:rFonts w:ascii="Times New Roman" w:eastAsia="Arial Unicode MS" w:hAnsi="Times New Roman"/>
          <w:i/>
          <w:kern w:val="2"/>
          <w:sz w:val="24"/>
          <w:szCs w:val="24"/>
          <w:lang w:val="sr-Cyrl-CS" w:eastAsia="ar-SA"/>
        </w:rPr>
      </w:pPr>
      <w:r w:rsidRPr="00E7038B">
        <w:rPr>
          <w:rFonts w:ascii="Times New Roman" w:eastAsia="Arial Unicode MS" w:hAnsi="Times New Roman"/>
          <w:b/>
          <w:iCs/>
          <w:kern w:val="2"/>
          <w:sz w:val="24"/>
          <w:szCs w:val="24"/>
          <w:lang w:val="ru-RU" w:eastAsia="ar-SA"/>
        </w:rPr>
        <w:t>Уговорне стране сагласно констатују:</w:t>
      </w:r>
    </w:p>
    <w:p w:rsidR="009600A4" w:rsidRPr="00E7038B" w:rsidRDefault="009600A4" w:rsidP="009600A4">
      <w:pPr>
        <w:suppressAutoHyphens/>
        <w:spacing w:after="0" w:line="240" w:lineRule="auto"/>
        <w:ind w:firstLine="720"/>
        <w:jc w:val="both"/>
        <w:rPr>
          <w:rFonts w:ascii="Times New Roman" w:eastAsia="Arial Unicode MS" w:hAnsi="Times New Roman"/>
          <w:kern w:val="2"/>
          <w:sz w:val="24"/>
          <w:szCs w:val="24"/>
          <w:lang w:val="sr-Cyrl-CS" w:eastAsia="ar-SA"/>
        </w:rPr>
      </w:pPr>
      <w:r w:rsidRPr="00E7038B">
        <w:rPr>
          <w:rFonts w:ascii="Times New Roman" w:eastAsia="Arial Unicode MS" w:hAnsi="Times New Roman"/>
          <w:i/>
          <w:kern w:val="2"/>
          <w:sz w:val="24"/>
          <w:szCs w:val="24"/>
          <w:lang w:val="ru-RU" w:eastAsia="ar-SA"/>
        </w:rPr>
        <w:t xml:space="preserve">- </w:t>
      </w:r>
      <w:r w:rsidRPr="00E7038B">
        <w:rPr>
          <w:rFonts w:ascii="Times New Roman" w:eastAsia="Arial Unicode MS" w:hAnsi="Times New Roman"/>
          <w:kern w:val="2"/>
          <w:sz w:val="24"/>
          <w:szCs w:val="24"/>
          <w:lang w:val="ru-RU" w:eastAsia="ar-SA"/>
        </w:rPr>
        <w:t xml:space="preserve">да је наручилац, на основу Закона о јавним набавкама </w:t>
      </w:r>
      <w:r w:rsidRPr="00E7038B">
        <w:rPr>
          <w:rFonts w:ascii="Times New Roman" w:eastAsia="TimesNewRomanPSMT" w:hAnsi="Times New Roman"/>
          <w:sz w:val="24"/>
          <w:szCs w:val="24"/>
          <w:lang w:val="sr-Latn-CS"/>
        </w:rPr>
        <w:t xml:space="preserve">(„Сл. гласник РС” бр. </w:t>
      </w:r>
      <w:r w:rsidRPr="00E7038B">
        <w:rPr>
          <w:rFonts w:ascii="Times New Roman" w:hAnsi="Times New Roman"/>
          <w:sz w:val="24"/>
          <w:szCs w:val="24"/>
        </w:rPr>
        <w:t xml:space="preserve">91/2019 </w:t>
      </w:r>
      <w:r w:rsidRPr="00E7038B">
        <w:rPr>
          <w:rFonts w:ascii="Times New Roman" w:eastAsia="TimesNewRomanPSMT" w:hAnsi="Times New Roman"/>
          <w:sz w:val="24"/>
          <w:szCs w:val="24"/>
          <w:lang w:val="sr-Latn-CS"/>
        </w:rPr>
        <w:t>у даљем тексту: Закон)</w:t>
      </w:r>
      <w:r w:rsidRPr="00E7038B">
        <w:rPr>
          <w:rFonts w:ascii="Times New Roman" w:eastAsia="TimesNewRomanPSMT" w:hAnsi="Times New Roman"/>
          <w:sz w:val="24"/>
          <w:szCs w:val="24"/>
          <w:lang w:val="sr-Cyrl-CS"/>
        </w:rPr>
        <w:t xml:space="preserve"> </w:t>
      </w:r>
      <w:r w:rsidRPr="00E7038B">
        <w:rPr>
          <w:rFonts w:ascii="Times New Roman" w:hAnsi="Times New Roman"/>
          <w:sz w:val="24"/>
          <w:szCs w:val="24"/>
        </w:rPr>
        <w:t xml:space="preserve">и подзаконских аката </w:t>
      </w:r>
      <w:r w:rsidRPr="00E7038B">
        <w:rPr>
          <w:rFonts w:ascii="Times New Roman" w:hAnsi="Times New Roman"/>
          <w:sz w:val="24"/>
          <w:szCs w:val="24"/>
          <w:lang w:val="sr-Cyrl-CS"/>
        </w:rPr>
        <w:t>спровео поступак набавке</w:t>
      </w:r>
      <w:r>
        <w:rPr>
          <w:rFonts w:ascii="Times New Roman" w:hAnsi="Times New Roman"/>
          <w:sz w:val="24"/>
          <w:szCs w:val="24"/>
          <w:lang w:val="sr-Cyrl-CS"/>
        </w:rPr>
        <w:t xml:space="preserve"> на који се закон не примењује -добра</w:t>
      </w:r>
      <w:r w:rsidRPr="00E7038B">
        <w:rPr>
          <w:rFonts w:ascii="Times New Roman" w:eastAsia="Times New Roman" w:hAnsi="Times New Roman"/>
          <w:sz w:val="24"/>
          <w:szCs w:val="24"/>
          <w:lang w:val="sr-Cyrl-CS" w:eastAsia="ar-SA"/>
        </w:rPr>
        <w:t xml:space="preserve"> </w:t>
      </w:r>
      <w:r w:rsidRPr="00324A50">
        <w:rPr>
          <w:rFonts w:ascii="Times New Roman" w:eastAsia="Times New Roman" w:hAnsi="Times New Roman"/>
          <w:sz w:val="24"/>
          <w:szCs w:val="24"/>
          <w:lang w:val="sr-Cyrl-CS" w:eastAsia="ar-SA"/>
        </w:rPr>
        <w:t>контејнер</w:t>
      </w:r>
      <w:r w:rsidRPr="00324A50">
        <w:rPr>
          <w:rFonts w:ascii="Times New Roman" w:eastAsia="Times New Roman" w:hAnsi="Times New Roman"/>
          <w:sz w:val="24"/>
          <w:szCs w:val="24"/>
          <w:lang w:val="sr-Cyrl-RS" w:eastAsia="ar-SA"/>
        </w:rPr>
        <w:t>и</w:t>
      </w:r>
      <w:r w:rsidRPr="00324A50">
        <w:rPr>
          <w:rFonts w:ascii="Times New Roman" w:eastAsia="Times New Roman" w:hAnsi="Times New Roman"/>
          <w:sz w:val="24"/>
          <w:szCs w:val="24"/>
          <w:lang w:val="sr-Cyrl-CS" w:eastAsia="ar-SA"/>
        </w:rPr>
        <w:t xml:space="preserve">  метални</w:t>
      </w:r>
      <w:r w:rsidRPr="00E7038B">
        <w:rPr>
          <w:rFonts w:ascii="Times New Roman" w:eastAsia="Arial Unicode MS" w:hAnsi="Times New Roman"/>
          <w:kern w:val="2"/>
          <w:sz w:val="24"/>
          <w:szCs w:val="24"/>
          <w:lang w:eastAsia="ar-SA"/>
        </w:rPr>
        <w:t xml:space="preserve">, </w:t>
      </w:r>
      <w:r w:rsidRPr="00E7038B">
        <w:rPr>
          <w:rFonts w:ascii="Times New Roman" w:eastAsia="Arial Unicode MS" w:hAnsi="Times New Roman"/>
          <w:kern w:val="2"/>
          <w:sz w:val="24"/>
          <w:szCs w:val="24"/>
          <w:lang w:val="ru-RU" w:eastAsia="ar-SA"/>
        </w:rPr>
        <w:t xml:space="preserve">под редним бројем </w:t>
      </w:r>
      <w:r>
        <w:rPr>
          <w:rFonts w:ascii="Times New Roman" w:eastAsia="Times New Roman" w:hAnsi="Times New Roman"/>
          <w:bCs/>
          <w:sz w:val="24"/>
          <w:szCs w:val="24"/>
          <w:lang w:val="sr-Cyrl-CS" w:eastAsia="ar-SA"/>
        </w:rPr>
        <w:t>42Д/24</w:t>
      </w:r>
    </w:p>
    <w:p w:rsidR="009600A4" w:rsidRDefault="009600A4" w:rsidP="009600A4">
      <w:pPr>
        <w:suppressAutoHyphens/>
        <w:spacing w:after="0" w:line="100" w:lineRule="atLeast"/>
        <w:jc w:val="both"/>
        <w:rPr>
          <w:rFonts w:ascii="Times New Roman" w:eastAsia="Arial Unicode MS" w:hAnsi="Times New Roman"/>
          <w:kern w:val="2"/>
          <w:sz w:val="24"/>
          <w:szCs w:val="24"/>
          <w:lang w:val="sr-Cyrl-CS" w:eastAsia="ar-SA"/>
        </w:rPr>
      </w:pPr>
      <w:r w:rsidRPr="00E7038B">
        <w:rPr>
          <w:rFonts w:ascii="Times New Roman" w:eastAsia="Arial Unicode MS" w:hAnsi="Times New Roman"/>
          <w:i/>
          <w:kern w:val="2"/>
          <w:sz w:val="24"/>
          <w:szCs w:val="24"/>
          <w:lang w:val="sr-Cyrl-CS" w:eastAsia="ar-SA"/>
        </w:rPr>
        <w:t xml:space="preserve">- </w:t>
      </w:r>
      <w:r w:rsidRPr="00E7038B">
        <w:rPr>
          <w:rFonts w:ascii="Times New Roman" w:eastAsia="Arial Unicode MS" w:hAnsi="Times New Roman"/>
          <w:kern w:val="2"/>
          <w:sz w:val="24"/>
          <w:szCs w:val="24"/>
          <w:lang w:val="sr-Cyrl-CS" w:eastAsia="ar-SA"/>
        </w:rPr>
        <w:t xml:space="preserve">да је </w:t>
      </w:r>
      <w:r w:rsidRPr="00E7038B">
        <w:rPr>
          <w:rFonts w:ascii="Times New Roman" w:eastAsia="Times New Roman" w:hAnsi="Times New Roman"/>
          <w:sz w:val="24"/>
          <w:szCs w:val="24"/>
          <w:lang w:val="sr-Cyrl-CS" w:eastAsia="ar-SA"/>
        </w:rPr>
        <w:t>Понуђач</w:t>
      </w:r>
      <w:r w:rsidRPr="00E7038B">
        <w:rPr>
          <w:rFonts w:ascii="Times New Roman" w:eastAsia="Arial Unicode MS" w:hAnsi="Times New Roman"/>
          <w:kern w:val="2"/>
          <w:sz w:val="24"/>
          <w:szCs w:val="24"/>
          <w:lang w:val="sr-Cyrl-CS" w:eastAsia="ar-SA"/>
        </w:rPr>
        <w:t xml:space="preserve"> доставио понуду бр</w:t>
      </w:r>
      <w:r>
        <w:rPr>
          <w:rFonts w:ascii="Times New Roman" w:eastAsia="Arial Unicode MS" w:hAnsi="Times New Roman"/>
          <w:kern w:val="2"/>
          <w:sz w:val="24"/>
          <w:szCs w:val="24"/>
          <w:lang w:val="sr-Cyrl-CS" w:eastAsia="ar-SA"/>
        </w:rPr>
        <w:t>._________ од ____________ .2024</w:t>
      </w:r>
      <w:r w:rsidRPr="00E7038B">
        <w:rPr>
          <w:rFonts w:ascii="Times New Roman" w:eastAsia="Arial Unicode MS" w:hAnsi="Times New Roman"/>
          <w:kern w:val="2"/>
          <w:sz w:val="24"/>
          <w:szCs w:val="24"/>
          <w:lang w:val="sr-Cyrl-CS" w:eastAsia="ar-SA"/>
        </w:rPr>
        <w:t>.године, а која се налази у прилогу уговора и саставни је део овог уговора;</w:t>
      </w:r>
    </w:p>
    <w:p w:rsidR="00DC7EB4" w:rsidRPr="00E7038B" w:rsidRDefault="00DC7EB4" w:rsidP="009600A4">
      <w:pPr>
        <w:suppressAutoHyphens/>
        <w:spacing w:after="0" w:line="100" w:lineRule="atLeast"/>
        <w:jc w:val="both"/>
        <w:rPr>
          <w:rFonts w:ascii="Times New Roman" w:eastAsia="Arial Unicode MS" w:hAnsi="Times New Roman"/>
          <w:kern w:val="2"/>
          <w:sz w:val="24"/>
          <w:szCs w:val="24"/>
          <w:lang w:val="sr-Cyrl-CS" w:eastAsia="ar-SA"/>
        </w:rPr>
      </w:pPr>
    </w:p>
    <w:p w:rsidR="009600A4" w:rsidRPr="00E7038B" w:rsidRDefault="009600A4" w:rsidP="009600A4">
      <w:pPr>
        <w:suppressAutoHyphens/>
        <w:spacing w:after="0" w:line="100" w:lineRule="atLeast"/>
        <w:jc w:val="both"/>
        <w:rPr>
          <w:rFonts w:ascii="Times New Roman" w:eastAsia="Arial Unicode MS" w:hAnsi="Times New Roman"/>
          <w:kern w:val="2"/>
          <w:sz w:val="24"/>
          <w:szCs w:val="24"/>
          <w:lang w:val="sr-Cyrl-CS" w:eastAsia="ar-SA"/>
        </w:rPr>
      </w:pPr>
      <w:r w:rsidRPr="00E7038B">
        <w:rPr>
          <w:rFonts w:ascii="Times New Roman" w:eastAsia="Arial Unicode MS" w:hAnsi="Times New Roman"/>
          <w:kern w:val="2"/>
          <w:sz w:val="24"/>
          <w:szCs w:val="24"/>
          <w:lang w:val="sr-Cyrl-CS" w:eastAsia="ar-SA"/>
        </w:rPr>
        <w:t xml:space="preserve">- да понуда </w:t>
      </w:r>
      <w:r w:rsidRPr="00E7038B">
        <w:rPr>
          <w:rFonts w:ascii="Times New Roman" w:eastAsia="Times New Roman" w:hAnsi="Times New Roman"/>
          <w:sz w:val="24"/>
          <w:szCs w:val="24"/>
          <w:lang w:val="sr-Cyrl-CS" w:eastAsia="ar-SA"/>
        </w:rPr>
        <w:t>понуђача</w:t>
      </w:r>
      <w:r w:rsidRPr="00E7038B">
        <w:rPr>
          <w:rFonts w:ascii="Times New Roman" w:eastAsia="Arial Unicode MS" w:hAnsi="Times New Roman"/>
          <w:kern w:val="2"/>
          <w:sz w:val="24"/>
          <w:szCs w:val="24"/>
          <w:lang w:val="sr-Cyrl-CS" w:eastAsia="ar-SA"/>
        </w:rPr>
        <w:t xml:space="preserve"> у потпуности одговара техничкој спецификацији добара из конкурсне документације, која се налази у прилогу уговора и саставни је део овог уговора.</w:t>
      </w:r>
    </w:p>
    <w:p w:rsidR="009600A4" w:rsidRPr="00E7038B" w:rsidRDefault="009600A4" w:rsidP="009600A4">
      <w:pPr>
        <w:suppressAutoHyphens/>
        <w:spacing w:after="0" w:line="100" w:lineRule="atLeast"/>
        <w:jc w:val="both"/>
        <w:rPr>
          <w:rFonts w:ascii="Times New Roman" w:eastAsia="Arial Unicode MS" w:hAnsi="Times New Roman"/>
          <w:kern w:val="2"/>
          <w:sz w:val="24"/>
          <w:szCs w:val="24"/>
          <w:lang w:val="sr-Cyrl-CS" w:eastAsia="ar-SA"/>
        </w:rPr>
      </w:pPr>
    </w:p>
    <w:p w:rsidR="009600A4" w:rsidRPr="00E7038B" w:rsidRDefault="009600A4" w:rsidP="009600A4">
      <w:pPr>
        <w:suppressAutoHyphens/>
        <w:spacing w:after="0" w:line="240" w:lineRule="auto"/>
        <w:jc w:val="center"/>
        <w:rPr>
          <w:rFonts w:ascii="Times New Roman" w:eastAsia="Times New Roman" w:hAnsi="Times New Roman"/>
          <w:b/>
          <w:sz w:val="24"/>
          <w:szCs w:val="24"/>
          <w:lang w:val="sr-Cyrl-CS" w:eastAsia="ar-SA"/>
        </w:rPr>
      </w:pPr>
      <w:r w:rsidRPr="00E7038B">
        <w:rPr>
          <w:rFonts w:ascii="Times New Roman" w:eastAsia="Times New Roman" w:hAnsi="Times New Roman"/>
          <w:b/>
          <w:sz w:val="24"/>
          <w:szCs w:val="24"/>
          <w:lang w:val="sr-Cyrl-CS" w:eastAsia="ar-SA"/>
        </w:rPr>
        <w:t xml:space="preserve">  Члан 1.</w:t>
      </w:r>
    </w:p>
    <w:p w:rsidR="00825C79" w:rsidRDefault="009600A4" w:rsidP="004848E2">
      <w:pPr>
        <w:suppressAutoHyphens/>
        <w:spacing w:after="0" w:line="240" w:lineRule="auto"/>
        <w:rPr>
          <w:rFonts w:ascii="Times New Roman" w:eastAsia="Times New Roman" w:hAnsi="Times New Roman"/>
          <w:sz w:val="24"/>
          <w:szCs w:val="24"/>
          <w:lang w:val="sr-Cyrl-CS" w:eastAsia="ar-SA"/>
        </w:rPr>
      </w:pPr>
      <w:r w:rsidRPr="00E7038B">
        <w:rPr>
          <w:rFonts w:ascii="Times New Roman" w:eastAsia="Times New Roman" w:hAnsi="Times New Roman"/>
          <w:sz w:val="24"/>
          <w:szCs w:val="24"/>
          <w:lang w:val="sr-Cyrl-CS" w:eastAsia="ar-SA"/>
        </w:rPr>
        <w:t xml:space="preserve">            Предмет уговора је испорука контејнера за отпад, у свему у складу </w:t>
      </w:r>
      <w:r w:rsidRPr="00E7038B">
        <w:rPr>
          <w:rFonts w:ascii="Times New Roman" w:eastAsia="Times New Roman" w:hAnsi="Times New Roman"/>
          <w:sz w:val="24"/>
          <w:szCs w:val="24"/>
          <w:lang w:val="sr-Cyrl-CS" w:eastAsia="sr-Cyrl-CS"/>
        </w:rPr>
        <w:t>са техничком спецификацијом добара из конкурсне документације Наручиоца и</w:t>
      </w:r>
      <w:r w:rsidRPr="00E7038B">
        <w:rPr>
          <w:rFonts w:ascii="Times New Roman" w:eastAsia="Times New Roman" w:hAnsi="Times New Roman"/>
          <w:sz w:val="24"/>
          <w:szCs w:val="24"/>
          <w:lang w:val="sr-Cyrl-CS" w:eastAsia="ar-SA"/>
        </w:rPr>
        <w:t xml:space="preserve"> понудом Понуђ</w:t>
      </w:r>
      <w:r>
        <w:rPr>
          <w:rFonts w:ascii="Times New Roman" w:eastAsia="Times New Roman" w:hAnsi="Times New Roman"/>
          <w:sz w:val="24"/>
          <w:szCs w:val="24"/>
          <w:lang w:val="sr-Cyrl-CS" w:eastAsia="ar-SA"/>
        </w:rPr>
        <w:t>ача брoj _______ од ___.___.2024</w:t>
      </w:r>
      <w:r w:rsidRPr="00E7038B">
        <w:rPr>
          <w:rFonts w:ascii="Times New Roman" w:eastAsia="Times New Roman" w:hAnsi="Times New Roman"/>
          <w:sz w:val="24"/>
          <w:szCs w:val="24"/>
          <w:lang w:val="sr-Cyrl-CS" w:eastAsia="ar-SA"/>
        </w:rPr>
        <w:t>. године.</w:t>
      </w:r>
    </w:p>
    <w:p w:rsidR="00825C79" w:rsidRDefault="00825C79" w:rsidP="004848E2">
      <w:pPr>
        <w:suppressAutoHyphens/>
        <w:spacing w:after="0" w:line="240" w:lineRule="auto"/>
        <w:rPr>
          <w:rFonts w:ascii="Times New Roman" w:eastAsia="Times New Roman" w:hAnsi="Times New Roman"/>
          <w:sz w:val="24"/>
          <w:szCs w:val="24"/>
          <w:lang w:val="sr-Cyrl-CS" w:eastAsia="ar-SA"/>
        </w:rPr>
      </w:pPr>
    </w:p>
    <w:p w:rsidR="009600A4" w:rsidRPr="00E7038B" w:rsidRDefault="00825C79" w:rsidP="00825C79">
      <w:pPr>
        <w:suppressAutoHyphens/>
        <w:spacing w:after="0" w:line="240" w:lineRule="auto"/>
        <w:ind w:firstLine="708"/>
        <w:rPr>
          <w:rFonts w:ascii="Times New Roman" w:eastAsia="Times New Roman" w:hAnsi="Times New Roman"/>
          <w:sz w:val="24"/>
          <w:szCs w:val="24"/>
          <w:lang w:val="sr-Cyrl-CS" w:eastAsia="ar-SA"/>
        </w:rPr>
      </w:pPr>
      <w:r w:rsidRPr="00825C79">
        <w:rPr>
          <w:noProof/>
          <w:kern w:val="16"/>
          <w:sz w:val="24"/>
          <w:szCs w:val="24"/>
          <w:lang w:val="sr-Cyrl-CS"/>
        </w:rPr>
        <w:t xml:space="preserve"> </w:t>
      </w:r>
      <w:r w:rsidRPr="00825C79">
        <w:rPr>
          <w:rFonts w:ascii="Times New Roman" w:hAnsi="Times New Roman"/>
          <w:noProof/>
          <w:kern w:val="16"/>
          <w:sz w:val="24"/>
          <w:szCs w:val="24"/>
          <w:lang w:val="sr-Cyrl-CS"/>
        </w:rPr>
        <w:t>Укупна уговорена вредност за набавку бр.</w:t>
      </w:r>
      <w:r>
        <w:rPr>
          <w:rFonts w:ascii="Times New Roman" w:hAnsi="Times New Roman"/>
          <w:noProof/>
          <w:kern w:val="16"/>
          <w:sz w:val="24"/>
          <w:szCs w:val="24"/>
          <w:lang w:val="sr-Cyrl-RS"/>
        </w:rPr>
        <w:t>42</w:t>
      </w:r>
      <w:r w:rsidRPr="00825C79">
        <w:rPr>
          <w:rFonts w:ascii="Times New Roman" w:hAnsi="Times New Roman"/>
          <w:noProof/>
          <w:kern w:val="16"/>
          <w:sz w:val="24"/>
          <w:szCs w:val="24"/>
          <w:lang w:val="sr-Cyrl-RS"/>
        </w:rPr>
        <w:t>Д/24</w:t>
      </w:r>
      <w:r w:rsidRPr="00825C79">
        <w:rPr>
          <w:rFonts w:ascii="Times New Roman" w:hAnsi="Times New Roman"/>
          <w:noProof/>
          <w:kern w:val="16"/>
          <w:sz w:val="24"/>
          <w:szCs w:val="24"/>
          <w:lang w:val="sr-Cyrl-CS"/>
        </w:rPr>
        <w:t xml:space="preserve"> овог Уговора износи</w:t>
      </w:r>
      <w:r>
        <w:rPr>
          <w:noProof/>
          <w:kern w:val="16"/>
          <w:lang w:val="sr-Cyrl-CS"/>
        </w:rPr>
        <w:t xml:space="preserve">  </w:t>
      </w:r>
      <w:r>
        <w:rPr>
          <w:rFonts w:ascii="Times New Roman" w:hAnsi="Times New Roman"/>
          <w:sz w:val="24"/>
          <w:szCs w:val="24"/>
          <w:lang w:val="sr-Cyrl-CS" w:eastAsia="ar-SA"/>
        </w:rPr>
        <w:t xml:space="preserve"> :________________</w:t>
      </w:r>
      <w:r w:rsidR="009600A4" w:rsidRPr="00E7038B">
        <w:rPr>
          <w:rFonts w:ascii="Times New Roman" w:hAnsi="Times New Roman"/>
          <w:sz w:val="24"/>
          <w:szCs w:val="24"/>
          <w:lang w:val="sr-Cyrl-CS" w:eastAsia="ar-SA"/>
        </w:rPr>
        <w:t>динара без ПДВ-а, што са ПДВ</w:t>
      </w:r>
      <w:r>
        <w:rPr>
          <w:rFonts w:ascii="Times New Roman" w:hAnsi="Times New Roman"/>
          <w:sz w:val="24"/>
          <w:szCs w:val="24"/>
          <w:lang w:val="sr-Cyrl-CS" w:eastAsia="ar-SA"/>
        </w:rPr>
        <w:t>-ом износи:_______________</w:t>
      </w:r>
      <w:r w:rsidR="009600A4" w:rsidRPr="00E7038B">
        <w:rPr>
          <w:rFonts w:ascii="Times New Roman" w:hAnsi="Times New Roman"/>
          <w:sz w:val="24"/>
          <w:szCs w:val="24"/>
          <w:lang w:val="sr-Cyrl-CS" w:eastAsia="ar-SA"/>
        </w:rPr>
        <w:t>динара.</w:t>
      </w:r>
      <w:r w:rsidR="009600A4" w:rsidRPr="00E7038B">
        <w:rPr>
          <w:rFonts w:ascii="Times New Roman" w:eastAsia="Times New Roman" w:hAnsi="Times New Roman"/>
          <w:sz w:val="24"/>
          <w:szCs w:val="24"/>
          <w:lang w:val="sr-Cyrl-CS" w:eastAsia="ar-SA"/>
        </w:rPr>
        <w:t xml:space="preserve"> </w:t>
      </w:r>
    </w:p>
    <w:p w:rsidR="00825C79" w:rsidRDefault="00825C79" w:rsidP="004848E2">
      <w:pPr>
        <w:spacing w:after="0" w:line="240" w:lineRule="auto"/>
        <w:ind w:firstLine="720"/>
        <w:rPr>
          <w:rFonts w:ascii="Times New Roman" w:eastAsia="Times New Roman" w:hAnsi="Times New Roman"/>
          <w:sz w:val="24"/>
          <w:szCs w:val="24"/>
          <w:lang w:val="sr-Cyrl-CS"/>
        </w:rPr>
      </w:pPr>
    </w:p>
    <w:p w:rsidR="009600A4" w:rsidRPr="00E7038B" w:rsidRDefault="009600A4" w:rsidP="004848E2">
      <w:pPr>
        <w:spacing w:after="0" w:line="240" w:lineRule="auto"/>
        <w:ind w:firstLine="720"/>
        <w:rPr>
          <w:rFonts w:ascii="Times New Roman" w:eastAsia="Times New Roman" w:hAnsi="Times New Roman"/>
          <w:sz w:val="24"/>
          <w:szCs w:val="24"/>
          <w:lang w:val="sr-Cyrl-CS"/>
        </w:rPr>
      </w:pPr>
      <w:r w:rsidRPr="00E7038B">
        <w:rPr>
          <w:rFonts w:ascii="Times New Roman" w:eastAsia="Times New Roman" w:hAnsi="Times New Roman"/>
          <w:sz w:val="24"/>
          <w:szCs w:val="24"/>
          <w:lang w:val="sr-Cyrl-CS"/>
        </w:rPr>
        <w:t xml:space="preserve">Цене подразумевају испоруку фцо. </w:t>
      </w:r>
      <w:r>
        <w:rPr>
          <w:rFonts w:ascii="Times New Roman" w:eastAsia="Times New Roman" w:hAnsi="Times New Roman"/>
          <w:sz w:val="24"/>
          <w:szCs w:val="24"/>
          <w:lang w:val="sr-Cyrl-CS"/>
        </w:rPr>
        <w:t xml:space="preserve">Магацин </w:t>
      </w:r>
      <w:r w:rsidR="008632CA">
        <w:rPr>
          <w:rFonts w:ascii="Times New Roman" w:eastAsia="Times New Roman" w:hAnsi="Times New Roman"/>
          <w:sz w:val="24"/>
          <w:szCs w:val="24"/>
          <w:lang w:val="sr-Cyrl-CS"/>
        </w:rPr>
        <w:t xml:space="preserve"> ул.Софијска бб, </w:t>
      </w:r>
      <w:r>
        <w:rPr>
          <w:rFonts w:ascii="Times New Roman" w:eastAsia="Times New Roman" w:hAnsi="Times New Roman"/>
          <w:sz w:val="24"/>
          <w:szCs w:val="24"/>
          <w:lang w:val="sr-Cyrl-CS"/>
        </w:rPr>
        <w:t>Димитровград</w:t>
      </w:r>
      <w:r w:rsidRPr="00E7038B">
        <w:rPr>
          <w:rFonts w:ascii="Times New Roman" w:eastAsia="Times New Roman" w:hAnsi="Times New Roman"/>
          <w:sz w:val="24"/>
          <w:szCs w:val="24"/>
          <w:lang w:val="sr-Cyrl-CS"/>
        </w:rPr>
        <w:t>.</w:t>
      </w:r>
    </w:p>
    <w:p w:rsidR="009600A4" w:rsidRPr="00E7038B" w:rsidRDefault="009600A4" w:rsidP="009600A4">
      <w:pPr>
        <w:spacing w:after="0" w:line="240" w:lineRule="auto"/>
        <w:jc w:val="both"/>
        <w:rPr>
          <w:rFonts w:ascii="Times New Roman" w:eastAsia="Times New Roman" w:hAnsi="Times New Roman"/>
          <w:sz w:val="24"/>
          <w:szCs w:val="24"/>
          <w:lang w:val="sr-Cyrl-CS"/>
        </w:rPr>
      </w:pPr>
    </w:p>
    <w:p w:rsidR="009600A4" w:rsidRPr="00E7038B" w:rsidRDefault="009600A4" w:rsidP="009600A4">
      <w:pPr>
        <w:spacing w:after="0" w:line="240" w:lineRule="auto"/>
        <w:jc w:val="both"/>
        <w:rPr>
          <w:rFonts w:ascii="Times New Roman" w:eastAsia="Times New Roman" w:hAnsi="Times New Roman"/>
          <w:b/>
          <w:bCs/>
          <w:sz w:val="24"/>
          <w:szCs w:val="24"/>
          <w:lang w:val="sr-Cyrl-CS"/>
        </w:rPr>
      </w:pPr>
      <w:r w:rsidRPr="00E7038B">
        <w:rPr>
          <w:rFonts w:ascii="Times New Roman" w:eastAsia="Times New Roman" w:hAnsi="Times New Roman"/>
          <w:sz w:val="24"/>
          <w:szCs w:val="24"/>
          <w:lang w:val="sr-Cyrl-CS"/>
        </w:rPr>
        <w:t xml:space="preserve">                                                                      </w:t>
      </w:r>
      <w:r w:rsidRPr="00E7038B">
        <w:rPr>
          <w:rFonts w:ascii="Times New Roman" w:eastAsia="Times New Roman" w:hAnsi="Times New Roman"/>
          <w:b/>
          <w:bCs/>
          <w:sz w:val="24"/>
          <w:szCs w:val="24"/>
          <w:lang w:val="sr-Cyrl-CS"/>
        </w:rPr>
        <w:t>Члан 2.</w:t>
      </w:r>
    </w:p>
    <w:p w:rsidR="009600A4" w:rsidRDefault="009600A4" w:rsidP="009600A4">
      <w:pPr>
        <w:spacing w:after="0" w:line="240" w:lineRule="auto"/>
        <w:ind w:firstLine="720"/>
        <w:jc w:val="both"/>
        <w:rPr>
          <w:rFonts w:ascii="Times New Roman" w:eastAsia="Times New Roman" w:hAnsi="Times New Roman"/>
          <w:sz w:val="24"/>
          <w:szCs w:val="24"/>
          <w:lang w:val="sr-Cyrl-RS"/>
        </w:rPr>
      </w:pPr>
      <w:r w:rsidRPr="00E7038B">
        <w:rPr>
          <w:rFonts w:ascii="Times New Roman" w:eastAsia="Times New Roman" w:hAnsi="Times New Roman"/>
          <w:b/>
          <w:bCs/>
          <w:sz w:val="24"/>
          <w:szCs w:val="24"/>
          <w:lang w:val="sr-Cyrl-CS"/>
        </w:rPr>
        <w:t xml:space="preserve"> </w:t>
      </w:r>
      <w:r>
        <w:rPr>
          <w:rFonts w:ascii="Times New Roman" w:eastAsia="Times New Roman" w:hAnsi="Times New Roman"/>
          <w:sz w:val="24"/>
          <w:szCs w:val="24"/>
          <w:lang w:val="sr-Cyrl-RS"/>
        </w:rPr>
        <w:t>Количину од 21</w:t>
      </w:r>
      <w:r w:rsidRPr="00E7038B">
        <w:rPr>
          <w:rFonts w:ascii="Times New Roman" w:eastAsia="Times New Roman" w:hAnsi="Times New Roman"/>
          <w:sz w:val="24"/>
          <w:szCs w:val="24"/>
          <w:lang w:val="sr-Cyrl-RS"/>
        </w:rPr>
        <w:t xml:space="preserve"> контејнера је</w:t>
      </w:r>
      <w:r>
        <w:rPr>
          <w:rFonts w:ascii="Times New Roman" w:eastAsia="Times New Roman" w:hAnsi="Times New Roman"/>
          <w:sz w:val="24"/>
          <w:szCs w:val="24"/>
          <w:lang w:val="sr-Cyrl-RS"/>
        </w:rPr>
        <w:t xml:space="preserve"> потребно испоручити у року од 15</w:t>
      </w:r>
      <w:r w:rsidRPr="00E7038B">
        <w:rPr>
          <w:rFonts w:ascii="Times New Roman" w:eastAsia="Times New Roman" w:hAnsi="Times New Roman"/>
          <w:sz w:val="24"/>
          <w:szCs w:val="24"/>
          <w:lang w:val="sr-Cyrl-RS"/>
        </w:rPr>
        <w:t xml:space="preserve"> дана од дана обостраног потписивања уговора, </w:t>
      </w:r>
      <w:r>
        <w:rPr>
          <w:rFonts w:ascii="Times New Roman" w:eastAsia="Times New Roman" w:hAnsi="Times New Roman"/>
          <w:sz w:val="24"/>
          <w:szCs w:val="24"/>
          <w:lang w:val="sr-Cyrl-RS"/>
        </w:rPr>
        <w:t xml:space="preserve">и </w:t>
      </w:r>
      <w:r w:rsidRPr="00E7038B">
        <w:rPr>
          <w:rFonts w:ascii="Times New Roman" w:eastAsia="Times New Roman" w:hAnsi="Times New Roman"/>
          <w:sz w:val="24"/>
          <w:szCs w:val="24"/>
          <w:lang w:val="sr-Cyrl-RS"/>
        </w:rPr>
        <w:t>пријема поруџбенице од стране наручиоца.</w:t>
      </w:r>
    </w:p>
    <w:p w:rsidR="004848E2" w:rsidRPr="00E7038B" w:rsidRDefault="004848E2" w:rsidP="009600A4">
      <w:pPr>
        <w:spacing w:after="0" w:line="240" w:lineRule="auto"/>
        <w:ind w:firstLine="720"/>
        <w:jc w:val="both"/>
        <w:rPr>
          <w:rFonts w:ascii="Times New Roman" w:eastAsia="Times New Roman" w:hAnsi="Times New Roman"/>
          <w:b/>
          <w:bCs/>
          <w:sz w:val="24"/>
          <w:szCs w:val="24"/>
          <w:lang w:val="sr-Cyrl-CS"/>
        </w:rPr>
      </w:pPr>
    </w:p>
    <w:p w:rsidR="009600A4" w:rsidRPr="00E7038B" w:rsidRDefault="009600A4" w:rsidP="009600A4">
      <w:pPr>
        <w:spacing w:after="0" w:line="240" w:lineRule="auto"/>
        <w:ind w:firstLine="720"/>
        <w:jc w:val="both"/>
        <w:rPr>
          <w:rFonts w:ascii="Times New Roman" w:eastAsia="Times New Roman" w:hAnsi="Times New Roman"/>
          <w:b/>
          <w:bCs/>
          <w:sz w:val="24"/>
          <w:szCs w:val="24"/>
          <w:lang w:val="sr-Cyrl-CS"/>
        </w:rPr>
      </w:pPr>
      <w:r w:rsidRPr="00E7038B">
        <w:rPr>
          <w:rFonts w:ascii="Times New Roman" w:eastAsia="Times New Roman" w:hAnsi="Times New Roman"/>
          <w:b/>
          <w:bCs/>
          <w:sz w:val="24"/>
          <w:szCs w:val="24"/>
          <w:lang w:val="sr-Cyrl-CS"/>
        </w:rPr>
        <w:tab/>
      </w:r>
      <w:r w:rsidRPr="00E7038B">
        <w:rPr>
          <w:rFonts w:ascii="Times New Roman" w:eastAsia="Times New Roman" w:hAnsi="Times New Roman"/>
          <w:b/>
          <w:bCs/>
          <w:sz w:val="24"/>
          <w:szCs w:val="24"/>
          <w:lang w:val="sr-Cyrl-CS"/>
        </w:rPr>
        <w:tab/>
        <w:t xml:space="preserve">                                                                  </w:t>
      </w:r>
    </w:p>
    <w:p w:rsidR="009600A4" w:rsidRPr="00E7038B" w:rsidRDefault="009600A4" w:rsidP="009600A4">
      <w:pPr>
        <w:spacing w:after="0" w:line="240" w:lineRule="auto"/>
        <w:jc w:val="both"/>
        <w:rPr>
          <w:rFonts w:ascii="Times New Roman" w:eastAsia="Times New Roman" w:hAnsi="Times New Roman"/>
          <w:b/>
          <w:bCs/>
          <w:sz w:val="24"/>
          <w:szCs w:val="24"/>
          <w:lang w:val="sr-Cyrl-CS"/>
        </w:rPr>
      </w:pPr>
      <w:r w:rsidRPr="00E7038B">
        <w:rPr>
          <w:rFonts w:ascii="Times New Roman" w:eastAsia="Times New Roman" w:hAnsi="Times New Roman"/>
          <w:b/>
          <w:bCs/>
          <w:sz w:val="24"/>
          <w:szCs w:val="24"/>
          <w:lang w:val="sr-Cyrl-CS"/>
        </w:rPr>
        <w:t xml:space="preserve">                                                   </w:t>
      </w:r>
      <w:r>
        <w:rPr>
          <w:rFonts w:ascii="Times New Roman" w:eastAsia="Times New Roman" w:hAnsi="Times New Roman"/>
          <w:b/>
          <w:bCs/>
          <w:sz w:val="24"/>
          <w:szCs w:val="24"/>
          <w:lang w:val="sr-Cyrl-CS"/>
        </w:rPr>
        <w:t xml:space="preserve">                   </w:t>
      </w:r>
      <w:r w:rsidRPr="00E7038B">
        <w:rPr>
          <w:rFonts w:ascii="Times New Roman" w:eastAsia="Times New Roman" w:hAnsi="Times New Roman"/>
          <w:b/>
          <w:bCs/>
          <w:sz w:val="24"/>
          <w:szCs w:val="24"/>
          <w:lang w:val="sr-Cyrl-CS"/>
        </w:rPr>
        <w:t>Члан 3.</w:t>
      </w:r>
    </w:p>
    <w:p w:rsidR="009600A4" w:rsidRPr="00EC6288" w:rsidRDefault="009600A4" w:rsidP="009600A4">
      <w:pPr>
        <w:ind w:firstLine="567"/>
        <w:rPr>
          <w:rFonts w:ascii="Times New Roman" w:hAnsi="Times New Roman"/>
          <w:sz w:val="24"/>
          <w:szCs w:val="24"/>
          <w:lang w:val="ru-RU"/>
        </w:rPr>
      </w:pPr>
      <w:r w:rsidRPr="00E7038B">
        <w:rPr>
          <w:rFonts w:ascii="Times New Roman" w:eastAsia="Times New Roman" w:hAnsi="Times New Roman"/>
          <w:sz w:val="24"/>
          <w:szCs w:val="24"/>
          <w:lang w:val="sr-Cyrl-CS" w:eastAsia="ar-SA"/>
        </w:rPr>
        <w:t xml:space="preserve">Понуђач се обавезује да ће испоручени контејнери бити у складу са Уговором, важећим прописима, техничким нормативима и стандардима и нормама квалитета за дату врсту добара. Наручилац има право на рекламацију квалитета испорученог добра одмах након пријема, а у случају скривених мана, одмах након сазнања за скривену ману испорученог добра. </w:t>
      </w:r>
      <w:r>
        <w:rPr>
          <w:rFonts w:ascii="Times New Roman" w:hAnsi="Times New Roman"/>
          <w:sz w:val="24"/>
          <w:szCs w:val="24"/>
          <w:lang w:val="ru-RU"/>
        </w:rPr>
        <w:t>Ако добављач у року од 5 (пет</w:t>
      </w:r>
      <w:r w:rsidRPr="00EC6288">
        <w:rPr>
          <w:rFonts w:ascii="Times New Roman" w:hAnsi="Times New Roman"/>
          <w:sz w:val="24"/>
          <w:szCs w:val="24"/>
          <w:lang w:val="ru-RU"/>
        </w:rPr>
        <w:t>) дана не отклони недостатке или се исти понове, дужан је да неисправна добра замени новим.</w:t>
      </w:r>
    </w:p>
    <w:p w:rsidR="009600A4" w:rsidRPr="00EC6288" w:rsidRDefault="009600A4" w:rsidP="009600A4">
      <w:pPr>
        <w:ind w:firstLine="567"/>
        <w:rPr>
          <w:rFonts w:ascii="Times New Roman" w:hAnsi="Times New Roman"/>
          <w:sz w:val="24"/>
          <w:szCs w:val="24"/>
          <w:lang w:val="ru-RU"/>
        </w:rPr>
      </w:pPr>
      <w:r w:rsidRPr="00EC6288">
        <w:rPr>
          <w:rFonts w:ascii="Times New Roman" w:hAnsi="Times New Roman"/>
          <w:sz w:val="24"/>
          <w:szCs w:val="24"/>
          <w:lang w:val="ru-RU"/>
        </w:rPr>
        <w:t>Након отклањања свих евентуалних недостатака и примедби Наручиоца, сачиниће се записник о квалитативном и квантитативном пријему без примедби.</w:t>
      </w:r>
      <w:r>
        <w:rPr>
          <w:rFonts w:ascii="Times New Roman" w:hAnsi="Times New Roman"/>
          <w:sz w:val="24"/>
          <w:szCs w:val="24"/>
          <w:lang w:val="ru-RU"/>
        </w:rPr>
        <w:t xml:space="preserve"> </w:t>
      </w:r>
      <w:r w:rsidRPr="00EC6288">
        <w:rPr>
          <w:rFonts w:ascii="Times New Roman" w:hAnsi="Times New Roman"/>
          <w:sz w:val="24"/>
          <w:szCs w:val="24"/>
          <w:lang w:val="ru-RU"/>
        </w:rPr>
        <w:t>Квалитет добара мора да буде у складу са у складу са захтеваним квалитетом у спецификацији и другим позитивноправним прописима који регулишу наведену област.</w:t>
      </w:r>
    </w:p>
    <w:p w:rsidR="009600A4" w:rsidRPr="00E7038B" w:rsidRDefault="009600A4" w:rsidP="009600A4">
      <w:pPr>
        <w:spacing w:after="0" w:line="240" w:lineRule="auto"/>
        <w:ind w:firstLine="720"/>
        <w:jc w:val="both"/>
        <w:rPr>
          <w:rFonts w:ascii="Times New Roman" w:eastAsia="Times New Roman" w:hAnsi="Times New Roman"/>
          <w:sz w:val="24"/>
          <w:szCs w:val="24"/>
          <w:lang w:val="sr-Cyrl-CS" w:eastAsia="ar-SA"/>
        </w:rPr>
      </w:pPr>
      <w:r w:rsidRPr="00E7038B">
        <w:rPr>
          <w:rFonts w:ascii="Times New Roman" w:eastAsia="Times New Roman" w:hAnsi="Times New Roman"/>
          <w:color w:val="FF0000"/>
          <w:sz w:val="24"/>
          <w:szCs w:val="24"/>
          <w:lang w:val="sr-Cyrl-CS" w:eastAsia="ar-SA"/>
        </w:rPr>
        <w:t xml:space="preserve"> </w:t>
      </w:r>
      <w:r w:rsidRPr="00E7038B">
        <w:rPr>
          <w:rFonts w:ascii="Times New Roman" w:eastAsia="Times New Roman" w:hAnsi="Times New Roman"/>
          <w:sz w:val="24"/>
          <w:szCs w:val="24"/>
          <w:lang w:val="sr-Cyrl-CS" w:eastAsia="ar-SA"/>
        </w:rPr>
        <w:t>Гарантни рок на к</w:t>
      </w:r>
      <w:r>
        <w:rPr>
          <w:rFonts w:ascii="Times New Roman" w:eastAsia="Times New Roman" w:hAnsi="Times New Roman"/>
          <w:sz w:val="24"/>
          <w:szCs w:val="24"/>
          <w:lang w:val="sr-Cyrl-CS" w:eastAsia="ar-SA"/>
        </w:rPr>
        <w:t>валитет испоручених добара_____</w:t>
      </w:r>
      <w:r w:rsidRPr="00E7038B">
        <w:rPr>
          <w:rFonts w:ascii="Times New Roman" w:eastAsia="Times New Roman" w:hAnsi="Times New Roman"/>
          <w:sz w:val="24"/>
          <w:szCs w:val="24"/>
          <w:lang w:val="sr-Cyrl-CS" w:eastAsia="ar-SA"/>
        </w:rPr>
        <w:t xml:space="preserve"> месеца од дана испоруке.</w:t>
      </w:r>
    </w:p>
    <w:p w:rsidR="009600A4" w:rsidRPr="00E7038B" w:rsidRDefault="009600A4" w:rsidP="009600A4">
      <w:pPr>
        <w:spacing w:after="0" w:line="240" w:lineRule="auto"/>
        <w:ind w:firstLine="720"/>
        <w:jc w:val="both"/>
        <w:rPr>
          <w:rFonts w:ascii="Times New Roman" w:eastAsia="Times New Roman" w:hAnsi="Times New Roman"/>
          <w:bCs/>
          <w:sz w:val="24"/>
          <w:szCs w:val="24"/>
          <w:lang w:val="sr-Cyrl-CS" w:eastAsia="ar-SA"/>
        </w:rPr>
      </w:pPr>
    </w:p>
    <w:p w:rsidR="009600A4" w:rsidRDefault="009600A4" w:rsidP="009600A4">
      <w:pPr>
        <w:spacing w:after="0" w:line="240" w:lineRule="auto"/>
        <w:ind w:firstLine="720"/>
        <w:jc w:val="both"/>
        <w:rPr>
          <w:rFonts w:ascii="Times New Roman" w:eastAsia="Times New Roman" w:hAnsi="Times New Roman"/>
          <w:b/>
          <w:bCs/>
          <w:sz w:val="24"/>
          <w:szCs w:val="24"/>
          <w:lang w:val="sr-Cyrl-CS"/>
        </w:rPr>
      </w:pPr>
      <w:r w:rsidRPr="00E7038B">
        <w:rPr>
          <w:rFonts w:ascii="Times New Roman" w:eastAsia="Times New Roman" w:hAnsi="Times New Roman"/>
          <w:sz w:val="24"/>
          <w:szCs w:val="24"/>
          <w:lang w:val="sr-Cyrl-CS"/>
        </w:rPr>
        <w:t xml:space="preserve">               </w:t>
      </w:r>
      <w:r w:rsidRPr="00E7038B">
        <w:rPr>
          <w:rFonts w:ascii="Times New Roman" w:eastAsia="Times New Roman" w:hAnsi="Times New Roman"/>
          <w:sz w:val="24"/>
          <w:szCs w:val="24"/>
          <w:lang w:val="sr-Cyrl-CS"/>
        </w:rPr>
        <w:tab/>
      </w:r>
      <w:r w:rsidRPr="00E7038B">
        <w:rPr>
          <w:rFonts w:ascii="Times New Roman" w:eastAsia="Times New Roman" w:hAnsi="Times New Roman"/>
          <w:sz w:val="24"/>
          <w:szCs w:val="24"/>
          <w:lang w:val="sr-Cyrl-CS"/>
        </w:rPr>
        <w:tab/>
      </w:r>
      <w:r w:rsidRPr="00E7038B">
        <w:rPr>
          <w:rFonts w:ascii="Times New Roman" w:eastAsia="Times New Roman" w:hAnsi="Times New Roman"/>
          <w:sz w:val="24"/>
          <w:szCs w:val="24"/>
          <w:lang w:val="sr-Cyrl-CS"/>
        </w:rPr>
        <w:tab/>
      </w:r>
      <w:r w:rsidRPr="00E7038B">
        <w:rPr>
          <w:rFonts w:ascii="Times New Roman" w:eastAsia="Times New Roman" w:hAnsi="Times New Roman"/>
          <w:sz w:val="24"/>
          <w:szCs w:val="24"/>
          <w:lang w:val="sr-Cyrl-CS"/>
        </w:rPr>
        <w:tab/>
        <w:t xml:space="preserve"> </w:t>
      </w:r>
      <w:r>
        <w:rPr>
          <w:rFonts w:ascii="Times New Roman" w:eastAsia="Times New Roman" w:hAnsi="Times New Roman"/>
          <w:sz w:val="24"/>
          <w:szCs w:val="24"/>
          <w:lang w:val="sr-Cyrl-CS"/>
        </w:rPr>
        <w:t xml:space="preserve">  </w:t>
      </w:r>
      <w:r w:rsidRPr="00E7038B">
        <w:rPr>
          <w:rFonts w:ascii="Times New Roman" w:eastAsia="Times New Roman" w:hAnsi="Times New Roman"/>
          <w:b/>
          <w:bCs/>
          <w:sz w:val="24"/>
          <w:szCs w:val="24"/>
          <w:lang w:val="sr-Cyrl-CS"/>
        </w:rPr>
        <w:t>Члан 4.</w:t>
      </w:r>
    </w:p>
    <w:p w:rsidR="009600A4" w:rsidRPr="00E7038B" w:rsidRDefault="009600A4" w:rsidP="009600A4">
      <w:pPr>
        <w:spacing w:after="0" w:line="240" w:lineRule="auto"/>
        <w:ind w:firstLine="720"/>
        <w:jc w:val="both"/>
        <w:rPr>
          <w:rFonts w:ascii="Times New Roman" w:eastAsia="Times New Roman" w:hAnsi="Times New Roman"/>
          <w:b/>
          <w:bCs/>
          <w:sz w:val="24"/>
          <w:szCs w:val="24"/>
          <w:lang w:val="sr-Cyrl-CS"/>
        </w:rPr>
      </w:pPr>
    </w:p>
    <w:p w:rsidR="009600A4" w:rsidRPr="00E7038B" w:rsidRDefault="009600A4" w:rsidP="009600A4">
      <w:pPr>
        <w:spacing w:after="0" w:line="240" w:lineRule="auto"/>
        <w:ind w:firstLine="720"/>
        <w:rPr>
          <w:rFonts w:ascii="Times New Roman" w:eastAsia="Times New Roman" w:hAnsi="Times New Roman"/>
          <w:sz w:val="24"/>
          <w:szCs w:val="24"/>
          <w:lang w:val="sr-Cyrl-CS"/>
        </w:rPr>
      </w:pPr>
      <w:r w:rsidRPr="00E7038B">
        <w:rPr>
          <w:rFonts w:ascii="Times New Roman" w:eastAsia="Times New Roman" w:hAnsi="Times New Roman"/>
          <w:sz w:val="24"/>
          <w:szCs w:val="24"/>
          <w:lang w:val="sr-Cyrl-CS"/>
        </w:rPr>
        <w:t>Уколико Понуђач, својом кривицом, не изврши испоруку у уговореном року, Наручилац задржава право да од Понуђача тражи исплату уговорене казне у износу од 0,5% од уговореног износа (са ПДВ-ом ) за сваки дан неоправданог закашњења.</w:t>
      </w:r>
    </w:p>
    <w:p w:rsidR="009600A4" w:rsidRPr="00E7038B" w:rsidRDefault="009600A4" w:rsidP="009600A4">
      <w:pPr>
        <w:spacing w:after="0" w:line="240" w:lineRule="auto"/>
        <w:rPr>
          <w:rFonts w:ascii="Times New Roman" w:eastAsia="Times New Roman" w:hAnsi="Times New Roman"/>
          <w:sz w:val="24"/>
          <w:szCs w:val="24"/>
          <w:lang w:val="sr-Cyrl-CS"/>
        </w:rPr>
      </w:pPr>
      <w:r w:rsidRPr="00E7038B">
        <w:rPr>
          <w:rFonts w:ascii="Times New Roman" w:eastAsia="Times New Roman" w:hAnsi="Times New Roman"/>
          <w:sz w:val="24"/>
          <w:szCs w:val="24"/>
          <w:lang w:val="sr-Cyrl-CS"/>
        </w:rPr>
        <w:t xml:space="preserve"> </w:t>
      </w:r>
      <w:r w:rsidRPr="00E7038B">
        <w:rPr>
          <w:rFonts w:ascii="Times New Roman" w:eastAsia="Times New Roman" w:hAnsi="Times New Roman"/>
          <w:sz w:val="24"/>
          <w:szCs w:val="24"/>
          <w:lang w:val="sr-Cyrl-CS"/>
        </w:rPr>
        <w:tab/>
      </w:r>
      <w:r w:rsidRPr="00E7038B">
        <w:rPr>
          <w:rFonts w:ascii="Times New Roman" w:eastAsia="Times New Roman" w:hAnsi="Times New Roman"/>
          <w:sz w:val="24"/>
          <w:szCs w:val="24"/>
          <w:lang w:val="sr-Cyrl-CS"/>
        </w:rPr>
        <w:tab/>
      </w:r>
      <w:r w:rsidRPr="00E7038B">
        <w:rPr>
          <w:rFonts w:ascii="Times New Roman" w:eastAsia="Times New Roman" w:hAnsi="Times New Roman"/>
          <w:sz w:val="24"/>
          <w:szCs w:val="24"/>
          <w:lang w:val="sr-Cyrl-CS"/>
        </w:rPr>
        <w:tab/>
      </w:r>
      <w:r w:rsidRPr="00E7038B">
        <w:rPr>
          <w:rFonts w:ascii="Times New Roman" w:eastAsia="Times New Roman" w:hAnsi="Times New Roman"/>
          <w:sz w:val="24"/>
          <w:szCs w:val="24"/>
          <w:lang w:val="sr-Cyrl-CS"/>
        </w:rPr>
        <w:tab/>
      </w:r>
      <w:r w:rsidRPr="00E7038B">
        <w:rPr>
          <w:rFonts w:ascii="Times New Roman" w:eastAsia="Times New Roman" w:hAnsi="Times New Roman"/>
          <w:sz w:val="24"/>
          <w:szCs w:val="24"/>
          <w:lang w:val="sr-Cyrl-CS"/>
        </w:rPr>
        <w:tab/>
      </w:r>
      <w:r w:rsidRPr="00E7038B">
        <w:rPr>
          <w:rFonts w:ascii="Times New Roman" w:eastAsia="Times New Roman" w:hAnsi="Times New Roman"/>
          <w:sz w:val="24"/>
          <w:szCs w:val="24"/>
          <w:lang w:val="sr-Cyrl-CS"/>
        </w:rPr>
        <w:tab/>
      </w:r>
      <w:r w:rsidRPr="00E7038B">
        <w:rPr>
          <w:rFonts w:ascii="Times New Roman" w:eastAsia="Times New Roman" w:hAnsi="Times New Roman"/>
          <w:sz w:val="24"/>
          <w:szCs w:val="24"/>
          <w:lang w:val="sr-Cyrl-CS"/>
        </w:rPr>
        <w:tab/>
      </w:r>
      <w:r w:rsidRPr="00E7038B">
        <w:rPr>
          <w:rFonts w:ascii="Times New Roman" w:eastAsia="Times New Roman" w:hAnsi="Times New Roman"/>
          <w:sz w:val="24"/>
          <w:szCs w:val="24"/>
          <w:lang w:val="sr-Cyrl-CS"/>
        </w:rPr>
        <w:tab/>
      </w:r>
      <w:r w:rsidRPr="00E7038B">
        <w:rPr>
          <w:rFonts w:ascii="Times New Roman" w:eastAsia="Times New Roman" w:hAnsi="Times New Roman"/>
          <w:sz w:val="24"/>
          <w:szCs w:val="24"/>
          <w:lang w:val="sr-Cyrl-CS"/>
        </w:rPr>
        <w:tab/>
      </w:r>
      <w:r w:rsidRPr="00E7038B">
        <w:rPr>
          <w:rFonts w:ascii="Times New Roman" w:eastAsia="Times New Roman" w:hAnsi="Times New Roman"/>
          <w:sz w:val="24"/>
          <w:szCs w:val="24"/>
          <w:lang w:val="sr-Cyrl-CS"/>
        </w:rPr>
        <w:tab/>
      </w:r>
      <w:r w:rsidRPr="00E7038B">
        <w:rPr>
          <w:rFonts w:ascii="Times New Roman" w:eastAsia="Times New Roman" w:hAnsi="Times New Roman"/>
          <w:sz w:val="24"/>
          <w:szCs w:val="24"/>
          <w:lang w:val="sr-Cyrl-CS"/>
        </w:rPr>
        <w:tab/>
      </w:r>
    </w:p>
    <w:p w:rsidR="009600A4" w:rsidRDefault="009600A4" w:rsidP="009600A4">
      <w:pPr>
        <w:spacing w:after="0" w:line="240" w:lineRule="auto"/>
        <w:rPr>
          <w:rFonts w:ascii="Times New Roman" w:eastAsia="Times New Roman" w:hAnsi="Times New Roman"/>
          <w:b/>
          <w:bCs/>
          <w:sz w:val="24"/>
          <w:szCs w:val="24"/>
          <w:lang w:val="sr-Cyrl-CS"/>
        </w:rPr>
      </w:pPr>
      <w:r w:rsidRPr="00E7038B">
        <w:rPr>
          <w:rFonts w:ascii="Times New Roman" w:eastAsia="Times New Roman" w:hAnsi="Times New Roman"/>
          <w:b/>
          <w:bCs/>
          <w:sz w:val="24"/>
          <w:szCs w:val="24"/>
          <w:lang w:val="sr-Cyrl-CS"/>
        </w:rPr>
        <w:t xml:space="preserve">                                                                          Члан 5.</w:t>
      </w:r>
    </w:p>
    <w:p w:rsidR="009600A4" w:rsidRPr="00E7038B" w:rsidRDefault="009600A4" w:rsidP="009600A4">
      <w:pPr>
        <w:spacing w:after="0" w:line="240" w:lineRule="auto"/>
        <w:rPr>
          <w:rFonts w:ascii="Times New Roman" w:eastAsia="Times New Roman" w:hAnsi="Times New Roman"/>
          <w:b/>
          <w:bCs/>
          <w:sz w:val="24"/>
          <w:szCs w:val="24"/>
        </w:rPr>
      </w:pPr>
    </w:p>
    <w:p w:rsidR="009600A4" w:rsidRDefault="009600A4" w:rsidP="009600A4">
      <w:pPr>
        <w:spacing w:after="0" w:line="240" w:lineRule="auto"/>
        <w:ind w:firstLine="720"/>
        <w:rPr>
          <w:rFonts w:ascii="Times New Roman" w:eastAsia="Times New Roman" w:hAnsi="Times New Roman"/>
          <w:sz w:val="24"/>
          <w:szCs w:val="24"/>
          <w:lang w:val="sr-Cyrl-CS"/>
        </w:rPr>
      </w:pPr>
      <w:r w:rsidRPr="00E7038B">
        <w:rPr>
          <w:rFonts w:ascii="Times New Roman" w:eastAsia="Times New Roman" w:hAnsi="Times New Roman"/>
          <w:sz w:val="24"/>
          <w:szCs w:val="24"/>
          <w:lang w:val="sr-Cyrl-CS"/>
        </w:rPr>
        <w:t>Уговор се закључује на одређено време до коначног извршења уговорних обавеза.</w:t>
      </w:r>
    </w:p>
    <w:p w:rsidR="009600A4" w:rsidRPr="00E7038B" w:rsidRDefault="009600A4" w:rsidP="009600A4">
      <w:pPr>
        <w:spacing w:after="0" w:line="240" w:lineRule="auto"/>
        <w:jc w:val="both"/>
        <w:rPr>
          <w:rFonts w:ascii="Times New Roman" w:eastAsia="Times New Roman" w:hAnsi="Times New Roman"/>
          <w:sz w:val="24"/>
          <w:szCs w:val="24"/>
          <w:lang w:val="sr-Cyrl-CS"/>
        </w:rPr>
      </w:pPr>
    </w:p>
    <w:p w:rsidR="009600A4" w:rsidRPr="00E7038B" w:rsidRDefault="009600A4" w:rsidP="009600A4">
      <w:pPr>
        <w:spacing w:after="0" w:line="240" w:lineRule="auto"/>
        <w:rPr>
          <w:rFonts w:ascii="Times New Roman" w:eastAsia="Times New Roman" w:hAnsi="Times New Roman"/>
          <w:bCs/>
          <w:sz w:val="24"/>
          <w:szCs w:val="24"/>
        </w:rPr>
      </w:pPr>
      <w:r w:rsidRPr="00E7038B">
        <w:rPr>
          <w:rFonts w:ascii="Times New Roman" w:eastAsia="Times New Roman" w:hAnsi="Times New Roman"/>
          <w:b/>
          <w:bCs/>
          <w:sz w:val="24"/>
          <w:szCs w:val="24"/>
          <w:lang w:val="sr-Cyrl-CS"/>
        </w:rPr>
        <w:t xml:space="preserve">                                                                         Члан 6.</w:t>
      </w:r>
      <w:r w:rsidRPr="00E7038B">
        <w:rPr>
          <w:rFonts w:ascii="Times New Roman" w:eastAsia="Times New Roman" w:hAnsi="Times New Roman"/>
          <w:b/>
          <w:bCs/>
          <w:sz w:val="24"/>
          <w:szCs w:val="24"/>
          <w:lang w:val="sr-Cyrl-CS"/>
        </w:rPr>
        <w:tab/>
      </w:r>
      <w:r w:rsidRPr="00E7038B">
        <w:rPr>
          <w:rFonts w:ascii="Times New Roman" w:eastAsia="Times New Roman" w:hAnsi="Times New Roman"/>
          <w:bCs/>
          <w:sz w:val="24"/>
          <w:szCs w:val="24"/>
          <w:lang w:val="sr-Cyrl-CS"/>
        </w:rPr>
        <w:t xml:space="preserve"> </w:t>
      </w:r>
    </w:p>
    <w:p w:rsidR="00CF5B95" w:rsidRDefault="009600A4" w:rsidP="00CF5B95">
      <w:pPr>
        <w:spacing w:after="0" w:line="240" w:lineRule="auto"/>
        <w:ind w:firstLine="720"/>
        <w:rPr>
          <w:rFonts w:ascii="Times New Roman" w:eastAsia="Times New Roman" w:hAnsi="Times New Roman"/>
          <w:bCs/>
          <w:sz w:val="24"/>
          <w:szCs w:val="24"/>
        </w:rPr>
      </w:pPr>
      <w:r w:rsidRPr="00E7038B">
        <w:rPr>
          <w:rFonts w:ascii="Times New Roman" w:eastAsia="Times New Roman" w:hAnsi="Times New Roman"/>
          <w:bCs/>
          <w:sz w:val="24"/>
          <w:szCs w:val="24"/>
        </w:rPr>
        <w:t>Понуђач испоставља фактуру Наручиоцу након испоруке добара, на основу докумената (отпремнице и гарантног листа) о преузимању робе потписаном од стране овлашћеног лица Наручиоца.</w:t>
      </w:r>
    </w:p>
    <w:p w:rsidR="006573B8" w:rsidRDefault="006573B8" w:rsidP="006573B8">
      <w:pPr>
        <w:spacing w:before="120"/>
        <w:ind w:firstLine="567"/>
        <w:rPr>
          <w:rFonts w:ascii="Times New Roman" w:hAnsi="Times New Roman"/>
          <w:sz w:val="24"/>
          <w:szCs w:val="24"/>
          <w:lang w:val="ru-RU"/>
        </w:rPr>
      </w:pPr>
      <w:r>
        <w:rPr>
          <w:rFonts w:ascii="Times New Roman" w:hAnsi="Times New Roman"/>
          <w:sz w:val="24"/>
          <w:szCs w:val="24"/>
          <w:lang w:val="ru-RU"/>
        </w:rPr>
        <w:t xml:space="preserve">Наручилац ће предметна добра из </w:t>
      </w:r>
      <w:r>
        <w:rPr>
          <w:rFonts w:ascii="Times New Roman" w:hAnsi="Times New Roman"/>
          <w:color w:val="000000"/>
          <w:sz w:val="24"/>
          <w:szCs w:val="24"/>
          <w:lang w:val="sr-Cyrl-CS"/>
        </w:rPr>
        <w:t xml:space="preserve">Обрасца структуре понуђене цене, </w:t>
      </w:r>
      <w:r>
        <w:rPr>
          <w:rFonts w:ascii="Times New Roman" w:hAnsi="Times New Roman"/>
          <w:sz w:val="24"/>
          <w:szCs w:val="24"/>
          <w:lang w:val="ru-RU"/>
        </w:rPr>
        <w:t>платити у року не дужем од 45 (четрдесетпет) дана од дана испостављања фактуре (исправног рачуна) са тачно наведеном количином испоручених добара и свом неопходном пратећом документацијом (обострано потписане отпремнице и обострано потписаног записника о квалитатовном и квантитавном пријему добара без примедби), у складу са Законом о роковима измирења новчаних обавеза у комерцијалним трансакцијама („Службени гласник РС</w:t>
      </w:r>
      <w:r>
        <w:rPr>
          <w:rFonts w:ascii="Times New Roman" w:hAnsi="Times New Roman"/>
          <w:sz w:val="24"/>
          <w:szCs w:val="24"/>
        </w:rPr>
        <w:t>“</w:t>
      </w:r>
      <w:r>
        <w:rPr>
          <w:rFonts w:ascii="Times New Roman" w:hAnsi="Times New Roman"/>
          <w:sz w:val="24"/>
          <w:szCs w:val="24"/>
          <w:lang w:val="ru-RU"/>
        </w:rPr>
        <w:t>, број 119/</w:t>
      </w:r>
      <w:r>
        <w:rPr>
          <w:rFonts w:ascii="Times New Roman" w:hAnsi="Times New Roman"/>
          <w:sz w:val="24"/>
          <w:szCs w:val="24"/>
        </w:rPr>
        <w:t>20</w:t>
      </w:r>
      <w:r>
        <w:rPr>
          <w:rFonts w:ascii="Times New Roman" w:hAnsi="Times New Roman"/>
          <w:sz w:val="24"/>
          <w:szCs w:val="24"/>
          <w:lang w:val="ru-RU"/>
        </w:rPr>
        <w:t>12, 68/2015 и 113/2017), уплатом на текући рачун Добављача. Понуђачу није дозвољено да захтева аванс.Сваки рачун мора да садржи све елементе прописане Законом о порезу на додату вредност Републике Србије и подзаконским актима.</w:t>
      </w:r>
    </w:p>
    <w:p w:rsidR="009600A4" w:rsidRPr="006573B8" w:rsidRDefault="00CF5B95" w:rsidP="006573B8">
      <w:pPr>
        <w:tabs>
          <w:tab w:val="left" w:pos="4455"/>
        </w:tabs>
        <w:ind w:firstLine="720"/>
        <w:rPr>
          <w:rFonts w:ascii="Times New Roman" w:hAnsi="Times New Roman"/>
          <w:bCs/>
          <w:iCs/>
          <w:noProof/>
          <w:sz w:val="24"/>
          <w:szCs w:val="24"/>
          <w:lang w:val="sr-Cyrl-RS"/>
        </w:rPr>
      </w:pPr>
      <w:r>
        <w:rPr>
          <w:rFonts w:ascii="Times New Roman" w:hAnsi="Times New Roman"/>
          <w:noProof/>
          <w:sz w:val="24"/>
          <w:szCs w:val="24"/>
          <w:lang w:val="sr-Cyrl-RS"/>
        </w:rPr>
        <w:t xml:space="preserve">Фактуре се могу прослеђивати преко система електронских фактура (СЕФ).Пре прослеђивања фактура у електронском облику </w:t>
      </w:r>
      <w:r>
        <w:rPr>
          <w:rFonts w:ascii="Times New Roman" w:hAnsi="Times New Roman"/>
          <w:sz w:val="24"/>
          <w:szCs w:val="24"/>
          <w:lang w:val="ru-RU"/>
        </w:rPr>
        <w:t>Понуђач</w:t>
      </w:r>
      <w:r>
        <w:rPr>
          <w:rFonts w:ascii="Times New Roman" w:hAnsi="Times New Roman"/>
          <w:noProof/>
          <w:sz w:val="24"/>
          <w:szCs w:val="24"/>
          <w:lang w:val="sr-Cyrl-RS"/>
        </w:rPr>
        <w:t xml:space="preserve"> мора да достави име </w:t>
      </w:r>
      <w:r>
        <w:rPr>
          <w:rFonts w:ascii="Times New Roman" w:hAnsi="Times New Roman"/>
          <w:noProof/>
          <w:sz w:val="24"/>
          <w:szCs w:val="24"/>
          <w:lang w:val="sr-Cyrl-RS"/>
        </w:rPr>
        <w:lastRenderedPageBreak/>
        <w:t xml:space="preserve">одговорног лица које ће  прослеђивати електронске фактуре као и електронску адресу (e-mail) Наручиоцу.  </w:t>
      </w:r>
      <w:r>
        <w:rPr>
          <w:rFonts w:ascii="Times New Roman" w:hAnsi="Times New Roman"/>
          <w:bCs/>
          <w:iCs/>
          <w:noProof/>
          <w:sz w:val="24"/>
          <w:szCs w:val="24"/>
          <w:lang w:val="sr-Cyrl-RS"/>
        </w:rPr>
        <w:t>Добављачу</w:t>
      </w:r>
      <w:r>
        <w:rPr>
          <w:rFonts w:ascii="Times New Roman" w:hAnsi="Times New Roman"/>
          <w:bCs/>
          <w:iCs/>
          <w:noProof/>
          <w:sz w:val="24"/>
          <w:szCs w:val="24"/>
          <w:lang w:val="sr-Latn-RS"/>
        </w:rPr>
        <w:t xml:space="preserve"> није дозвољено да захтева аванс.</w:t>
      </w:r>
      <w:r>
        <w:rPr>
          <w:rFonts w:ascii="Times New Roman" w:hAnsi="Times New Roman"/>
          <w:bCs/>
          <w:iCs/>
          <w:noProof/>
          <w:sz w:val="24"/>
          <w:szCs w:val="24"/>
          <w:lang w:val="sr-Cyrl-RS"/>
        </w:rPr>
        <w:t xml:space="preserve"> </w:t>
      </w:r>
    </w:p>
    <w:p w:rsidR="009600A4" w:rsidRPr="00E7038B" w:rsidRDefault="009600A4" w:rsidP="009600A4">
      <w:pPr>
        <w:spacing w:after="0" w:line="240" w:lineRule="auto"/>
        <w:rPr>
          <w:rFonts w:ascii="Times New Roman" w:eastAsia="Times New Roman" w:hAnsi="Times New Roman"/>
          <w:b/>
          <w:bCs/>
          <w:sz w:val="24"/>
          <w:szCs w:val="24"/>
          <w:lang w:val="sr-Cyrl-CS"/>
        </w:rPr>
      </w:pPr>
      <w:r w:rsidRPr="00E7038B">
        <w:rPr>
          <w:rFonts w:ascii="Times New Roman" w:eastAsia="Times New Roman" w:hAnsi="Times New Roman"/>
          <w:b/>
          <w:bCs/>
          <w:sz w:val="24"/>
          <w:szCs w:val="24"/>
          <w:lang w:val="sr-Cyrl-CS"/>
        </w:rPr>
        <w:t xml:space="preserve">                                                                         Члан 7.</w:t>
      </w:r>
    </w:p>
    <w:p w:rsidR="009600A4" w:rsidRPr="00E7038B" w:rsidRDefault="009600A4" w:rsidP="009600A4">
      <w:pPr>
        <w:spacing w:after="0" w:line="240" w:lineRule="auto"/>
        <w:ind w:firstLine="720"/>
        <w:jc w:val="both"/>
        <w:rPr>
          <w:rFonts w:ascii="Times New Roman" w:eastAsia="Times New Roman" w:hAnsi="Times New Roman"/>
          <w:sz w:val="24"/>
          <w:szCs w:val="24"/>
          <w:lang w:val="sr-Cyrl-CS"/>
        </w:rPr>
      </w:pPr>
      <w:r w:rsidRPr="00E7038B">
        <w:rPr>
          <w:rFonts w:ascii="Times New Roman" w:eastAsia="Times New Roman" w:hAnsi="Times New Roman"/>
          <w:sz w:val="24"/>
          <w:szCs w:val="24"/>
          <w:lang w:val="sr-Cyrl-CS"/>
        </w:rPr>
        <w:t>Уговорне стране се ослобађају одговорности за делимично или потпуно неизвршење уговорних обавеза у случају дејства више силе, која се као таква признаје по закону.</w:t>
      </w:r>
      <w:r w:rsidRPr="00E7038B">
        <w:rPr>
          <w:rFonts w:ascii="Times New Roman" w:eastAsia="Times New Roman" w:hAnsi="Times New Roman"/>
          <w:sz w:val="24"/>
          <w:szCs w:val="24"/>
          <w:lang w:val="sr-Cyrl-CS"/>
        </w:rPr>
        <w:tab/>
      </w:r>
      <w:r w:rsidRPr="00E7038B">
        <w:rPr>
          <w:rFonts w:ascii="Times New Roman" w:eastAsia="Times New Roman" w:hAnsi="Times New Roman"/>
          <w:sz w:val="24"/>
          <w:szCs w:val="24"/>
          <w:lang w:val="sr-Cyrl-CS"/>
        </w:rPr>
        <w:tab/>
      </w:r>
      <w:r w:rsidRPr="00E7038B">
        <w:rPr>
          <w:rFonts w:ascii="Times New Roman" w:eastAsia="Times New Roman" w:hAnsi="Times New Roman"/>
          <w:sz w:val="24"/>
          <w:szCs w:val="24"/>
          <w:lang w:val="sr-Cyrl-CS"/>
        </w:rPr>
        <w:tab/>
      </w:r>
      <w:r w:rsidRPr="00E7038B">
        <w:rPr>
          <w:rFonts w:ascii="Times New Roman" w:eastAsia="Times New Roman" w:hAnsi="Times New Roman"/>
          <w:sz w:val="24"/>
          <w:szCs w:val="24"/>
          <w:lang w:val="sr-Cyrl-CS"/>
        </w:rPr>
        <w:tab/>
      </w:r>
      <w:r w:rsidRPr="00E7038B">
        <w:rPr>
          <w:rFonts w:ascii="Times New Roman" w:eastAsia="Times New Roman" w:hAnsi="Times New Roman"/>
          <w:sz w:val="24"/>
          <w:szCs w:val="24"/>
          <w:lang w:val="sr-Cyrl-CS"/>
        </w:rPr>
        <w:tab/>
      </w:r>
      <w:r w:rsidRPr="00E7038B">
        <w:rPr>
          <w:rFonts w:ascii="Times New Roman" w:eastAsia="Times New Roman" w:hAnsi="Times New Roman"/>
          <w:sz w:val="24"/>
          <w:szCs w:val="24"/>
          <w:lang w:val="sr-Cyrl-CS"/>
        </w:rPr>
        <w:tab/>
      </w:r>
    </w:p>
    <w:p w:rsidR="009600A4" w:rsidRDefault="009600A4" w:rsidP="009600A4">
      <w:pPr>
        <w:spacing w:after="0" w:line="240" w:lineRule="auto"/>
        <w:ind w:firstLine="720"/>
        <w:jc w:val="both"/>
        <w:rPr>
          <w:rFonts w:ascii="Times New Roman" w:eastAsia="Times New Roman" w:hAnsi="Times New Roman"/>
          <w:sz w:val="24"/>
          <w:szCs w:val="24"/>
          <w:lang w:val="sr-Cyrl-CS"/>
        </w:rPr>
      </w:pPr>
      <w:r w:rsidRPr="00E7038B">
        <w:rPr>
          <w:rFonts w:ascii="Times New Roman" w:eastAsia="Times New Roman" w:hAnsi="Times New Roman"/>
          <w:sz w:val="24"/>
          <w:szCs w:val="24"/>
          <w:lang w:val="sr-Cyrl-CS"/>
        </w:rPr>
        <w:tab/>
      </w:r>
    </w:p>
    <w:p w:rsidR="00CF5B95" w:rsidRPr="00E7038B" w:rsidRDefault="00CF5B95" w:rsidP="00CF5B95">
      <w:pPr>
        <w:spacing w:after="0" w:line="240" w:lineRule="auto"/>
        <w:jc w:val="center"/>
        <w:rPr>
          <w:rFonts w:ascii="Times New Roman" w:eastAsia="Times New Roman" w:hAnsi="Times New Roman"/>
          <w:b/>
          <w:bCs/>
          <w:sz w:val="24"/>
          <w:szCs w:val="24"/>
          <w:lang w:val="sr-Cyrl-CS"/>
        </w:rPr>
      </w:pPr>
      <w:r>
        <w:rPr>
          <w:rFonts w:ascii="Times New Roman" w:eastAsia="Times New Roman" w:hAnsi="Times New Roman"/>
          <w:b/>
          <w:bCs/>
          <w:sz w:val="24"/>
          <w:szCs w:val="24"/>
          <w:lang w:val="sr-Cyrl-CS"/>
        </w:rPr>
        <w:t xml:space="preserve">           Члан 8</w:t>
      </w:r>
      <w:r w:rsidRPr="00E7038B">
        <w:rPr>
          <w:rFonts w:ascii="Times New Roman" w:eastAsia="Times New Roman" w:hAnsi="Times New Roman"/>
          <w:b/>
          <w:bCs/>
          <w:sz w:val="24"/>
          <w:szCs w:val="24"/>
          <w:lang w:val="sr-Cyrl-CS"/>
        </w:rPr>
        <w:t>.</w:t>
      </w:r>
    </w:p>
    <w:p w:rsidR="009600A4" w:rsidRPr="00E7038B" w:rsidRDefault="009600A4" w:rsidP="00CF5B95">
      <w:pPr>
        <w:spacing w:after="0" w:line="240" w:lineRule="auto"/>
        <w:ind w:firstLine="720"/>
        <w:jc w:val="center"/>
        <w:rPr>
          <w:rFonts w:ascii="Times New Roman" w:eastAsia="Times New Roman" w:hAnsi="Times New Roman"/>
          <w:sz w:val="24"/>
          <w:szCs w:val="24"/>
          <w:lang w:val="sr-Cyrl-CS"/>
        </w:rPr>
      </w:pPr>
    </w:p>
    <w:p w:rsidR="009600A4" w:rsidRPr="00E7038B" w:rsidRDefault="009600A4" w:rsidP="009600A4">
      <w:pPr>
        <w:spacing w:after="0" w:line="240" w:lineRule="auto"/>
        <w:ind w:firstLine="720"/>
        <w:jc w:val="both"/>
        <w:rPr>
          <w:rFonts w:ascii="Times New Roman" w:eastAsia="Times New Roman" w:hAnsi="Times New Roman"/>
          <w:color w:val="000000"/>
          <w:sz w:val="24"/>
          <w:szCs w:val="24"/>
          <w:lang w:val="sr-Cyrl-CS"/>
        </w:rPr>
      </w:pPr>
      <w:r w:rsidRPr="00E7038B">
        <w:rPr>
          <w:rFonts w:ascii="Times New Roman" w:eastAsia="Times New Roman" w:hAnsi="Times New Roman"/>
          <w:color w:val="000000"/>
          <w:sz w:val="24"/>
          <w:szCs w:val="24"/>
        </w:rPr>
        <w:t>Наручиоцу</w:t>
      </w:r>
      <w:r w:rsidRPr="00E7038B">
        <w:rPr>
          <w:rFonts w:ascii="Times New Roman" w:eastAsia="Times New Roman" w:hAnsi="Times New Roman"/>
          <w:color w:val="000000"/>
          <w:sz w:val="24"/>
          <w:szCs w:val="24"/>
          <w:lang w:val="sr-Cyrl-CS"/>
        </w:rPr>
        <w:t xml:space="preserve"> се признаје право на једностран раскид Угово</w:t>
      </w:r>
      <w:r>
        <w:rPr>
          <w:rFonts w:ascii="Times New Roman" w:eastAsia="Times New Roman" w:hAnsi="Times New Roman"/>
          <w:color w:val="000000"/>
          <w:sz w:val="24"/>
          <w:szCs w:val="24"/>
          <w:lang w:val="sr-Cyrl-CS"/>
        </w:rPr>
        <w:t>ра и у случају да Продавац својо</w:t>
      </w:r>
      <w:r w:rsidRPr="00E7038B">
        <w:rPr>
          <w:rFonts w:ascii="Times New Roman" w:eastAsia="Times New Roman" w:hAnsi="Times New Roman"/>
          <w:color w:val="000000"/>
          <w:sz w:val="24"/>
          <w:szCs w:val="24"/>
          <w:lang w:val="sr-Cyrl-CS"/>
        </w:rPr>
        <w:t>м не</w:t>
      </w:r>
      <w:r>
        <w:rPr>
          <w:rFonts w:ascii="Times New Roman" w:eastAsia="Times New Roman" w:hAnsi="Times New Roman"/>
          <w:color w:val="000000"/>
          <w:sz w:val="24"/>
          <w:szCs w:val="24"/>
          <w:lang w:val="sr-Cyrl-CS"/>
        </w:rPr>
        <w:t xml:space="preserve"> испоруком</w:t>
      </w:r>
      <w:r w:rsidRPr="00E7038B">
        <w:rPr>
          <w:rFonts w:ascii="Times New Roman" w:eastAsia="Times New Roman" w:hAnsi="Times New Roman"/>
          <w:color w:val="000000"/>
          <w:sz w:val="24"/>
          <w:szCs w:val="24"/>
          <w:lang w:val="sr-Cyrl-CS"/>
        </w:rPr>
        <w:t xml:space="preserve"> озбиљно угрози редовно пословање Наручиоца. </w:t>
      </w:r>
    </w:p>
    <w:p w:rsidR="009600A4" w:rsidRPr="00E7038B" w:rsidRDefault="009600A4" w:rsidP="009600A4">
      <w:pPr>
        <w:spacing w:after="0" w:line="240" w:lineRule="auto"/>
        <w:ind w:firstLine="708"/>
        <w:jc w:val="both"/>
        <w:rPr>
          <w:rFonts w:ascii="Times New Roman" w:eastAsia="Times New Roman" w:hAnsi="Times New Roman"/>
          <w:color w:val="000000"/>
          <w:sz w:val="24"/>
          <w:szCs w:val="24"/>
          <w:lang w:val="sr-Cyrl-CS"/>
        </w:rPr>
      </w:pPr>
      <w:r w:rsidRPr="00E7038B">
        <w:rPr>
          <w:rFonts w:ascii="Times New Roman" w:eastAsia="Times New Roman" w:hAnsi="Times New Roman"/>
          <w:color w:val="000000"/>
          <w:sz w:val="24"/>
          <w:szCs w:val="24"/>
          <w:lang w:val="sr-Cyrl-CS"/>
        </w:rPr>
        <w:t>У случају раскида Уговора под напред наведеним околностима Наручилац не одговара ни за какву штету која раскидом уговора евентуално настане за Понуђача.</w:t>
      </w:r>
    </w:p>
    <w:p w:rsidR="009600A4" w:rsidRPr="00E7038B" w:rsidRDefault="009600A4" w:rsidP="009600A4">
      <w:pPr>
        <w:spacing w:after="0" w:line="240" w:lineRule="auto"/>
        <w:ind w:firstLine="708"/>
        <w:rPr>
          <w:rFonts w:ascii="Times New Roman" w:eastAsia="Times New Roman" w:hAnsi="Times New Roman"/>
          <w:bCs/>
          <w:sz w:val="24"/>
          <w:szCs w:val="24"/>
          <w:lang w:val="sr-Cyrl-CS"/>
        </w:rPr>
      </w:pPr>
      <w:r w:rsidRPr="00E7038B">
        <w:rPr>
          <w:rFonts w:ascii="Times New Roman" w:eastAsia="Times New Roman" w:hAnsi="Times New Roman"/>
          <w:bCs/>
          <w:sz w:val="24"/>
          <w:szCs w:val="24"/>
          <w:lang w:val="sr-Cyrl-CS"/>
        </w:rPr>
        <w:t xml:space="preserve">У случају једностраног раскида Уговора због неиспуњења обавеза друге уговорне стране, уговорна страна која намерава да раскине Уговор ће другој уговорној страни доставити у писаној форми обавештење о намери и разлозима за раскид Уговора и оставити накнадни примерен рок од 30 дана за испуњење обавеза. Уколико друга уговорна страна не испуни своју обавезу ни у року из претходног става,  Уговор ће се сматрати раскинутим. </w:t>
      </w:r>
    </w:p>
    <w:p w:rsidR="009600A4" w:rsidRPr="00E7038B" w:rsidRDefault="009600A4" w:rsidP="009600A4">
      <w:pPr>
        <w:spacing w:after="0" w:line="240" w:lineRule="auto"/>
        <w:rPr>
          <w:rFonts w:ascii="Times New Roman" w:eastAsia="Times New Roman" w:hAnsi="Times New Roman"/>
          <w:b/>
          <w:bCs/>
          <w:sz w:val="24"/>
          <w:szCs w:val="24"/>
          <w:lang w:val="sr-Cyrl-CS"/>
        </w:rPr>
      </w:pPr>
      <w:r w:rsidRPr="00E7038B">
        <w:rPr>
          <w:rFonts w:ascii="Times New Roman" w:eastAsia="Times New Roman" w:hAnsi="Times New Roman"/>
          <w:b/>
          <w:bCs/>
          <w:sz w:val="24"/>
          <w:szCs w:val="24"/>
          <w:lang w:val="sr-Cyrl-CS"/>
        </w:rPr>
        <w:t xml:space="preserve">                                             </w:t>
      </w:r>
      <w:r>
        <w:rPr>
          <w:rFonts w:ascii="Times New Roman" w:eastAsia="Times New Roman" w:hAnsi="Times New Roman"/>
          <w:b/>
          <w:bCs/>
          <w:sz w:val="24"/>
          <w:szCs w:val="24"/>
          <w:lang w:val="sr-Cyrl-CS"/>
        </w:rPr>
        <w:t xml:space="preserve">                              </w:t>
      </w:r>
      <w:r w:rsidR="00CF5B95">
        <w:rPr>
          <w:rFonts w:ascii="Times New Roman" w:eastAsia="Times New Roman" w:hAnsi="Times New Roman"/>
          <w:b/>
          <w:bCs/>
          <w:sz w:val="24"/>
          <w:szCs w:val="24"/>
          <w:lang w:val="sr-Cyrl-CS"/>
        </w:rPr>
        <w:t xml:space="preserve"> Члан 9</w:t>
      </w:r>
      <w:r w:rsidRPr="00E7038B">
        <w:rPr>
          <w:rFonts w:ascii="Times New Roman" w:eastAsia="Times New Roman" w:hAnsi="Times New Roman"/>
          <w:b/>
          <w:bCs/>
          <w:sz w:val="24"/>
          <w:szCs w:val="24"/>
          <w:lang w:val="sr-Cyrl-CS"/>
        </w:rPr>
        <w:t>.</w:t>
      </w:r>
    </w:p>
    <w:p w:rsidR="009600A4" w:rsidRDefault="009600A4" w:rsidP="009600A4">
      <w:pPr>
        <w:spacing w:after="0" w:line="240" w:lineRule="auto"/>
        <w:ind w:firstLine="720"/>
        <w:jc w:val="both"/>
        <w:rPr>
          <w:rFonts w:ascii="Times New Roman" w:eastAsia="Times New Roman" w:hAnsi="Times New Roman"/>
          <w:sz w:val="24"/>
          <w:szCs w:val="24"/>
          <w:lang w:val="sr-Cyrl-CS"/>
        </w:rPr>
      </w:pPr>
      <w:r w:rsidRPr="00E7038B">
        <w:rPr>
          <w:rFonts w:ascii="Times New Roman" w:eastAsia="Times New Roman" w:hAnsi="Times New Roman"/>
          <w:sz w:val="24"/>
          <w:szCs w:val="24"/>
          <w:lang w:val="sr-Cyrl-CS"/>
        </w:rPr>
        <w:t xml:space="preserve">Све евентуалне спорове који настану у вези извршења овог уговора, уговорне стране ће решавати споразумно, при чему ће се за тумачење спорних ситуација користити комплетна конкурсна документација. Уколико се спор не реши мирним путем, уговорне стране признају надлежност  Привредног суда у </w:t>
      </w:r>
      <w:r>
        <w:rPr>
          <w:rFonts w:ascii="Times New Roman" w:eastAsia="Times New Roman" w:hAnsi="Times New Roman"/>
          <w:sz w:val="24"/>
          <w:szCs w:val="24"/>
          <w:lang w:val="sr-Cyrl-CS"/>
        </w:rPr>
        <w:t>Нишу</w:t>
      </w:r>
      <w:r w:rsidRPr="00E7038B">
        <w:rPr>
          <w:rFonts w:ascii="Times New Roman" w:eastAsia="Times New Roman" w:hAnsi="Times New Roman"/>
          <w:sz w:val="24"/>
          <w:szCs w:val="24"/>
          <w:lang w:val="sr-Cyrl-CS"/>
        </w:rPr>
        <w:t>.</w:t>
      </w:r>
    </w:p>
    <w:p w:rsidR="009600A4" w:rsidRDefault="009600A4" w:rsidP="007C7080">
      <w:pPr>
        <w:spacing w:after="0" w:line="240" w:lineRule="auto"/>
        <w:jc w:val="both"/>
        <w:rPr>
          <w:rFonts w:ascii="Times New Roman" w:eastAsia="Times New Roman" w:hAnsi="Times New Roman"/>
          <w:sz w:val="24"/>
          <w:szCs w:val="24"/>
          <w:lang w:val="sr-Cyrl-CS"/>
        </w:rPr>
      </w:pPr>
    </w:p>
    <w:p w:rsidR="009600A4" w:rsidRPr="00E7038B" w:rsidRDefault="009600A4" w:rsidP="009600A4">
      <w:pPr>
        <w:spacing w:after="0" w:line="240" w:lineRule="auto"/>
        <w:ind w:firstLine="720"/>
        <w:jc w:val="both"/>
        <w:rPr>
          <w:rFonts w:ascii="Times New Roman" w:eastAsia="Times New Roman" w:hAnsi="Times New Roman"/>
          <w:sz w:val="24"/>
          <w:szCs w:val="24"/>
          <w:lang w:val="sr-Cyrl-CS"/>
        </w:rPr>
      </w:pPr>
    </w:p>
    <w:p w:rsidR="009600A4" w:rsidRPr="00E7038B" w:rsidRDefault="009600A4" w:rsidP="009600A4">
      <w:pPr>
        <w:suppressAutoHyphens/>
        <w:spacing w:after="0" w:line="240" w:lineRule="auto"/>
        <w:ind w:left="4320"/>
        <w:jc w:val="both"/>
        <w:rPr>
          <w:rFonts w:ascii="Times New Roman" w:eastAsia="Times New Roman" w:hAnsi="Times New Roman"/>
          <w:b/>
          <w:bCs/>
          <w:sz w:val="24"/>
          <w:szCs w:val="24"/>
          <w:lang w:val="sr-Cyrl-CS" w:eastAsia="ar-SA"/>
        </w:rPr>
      </w:pPr>
      <w:r w:rsidRPr="00E7038B">
        <w:rPr>
          <w:rFonts w:ascii="Times New Roman" w:eastAsia="Times New Roman" w:hAnsi="Times New Roman"/>
          <w:b/>
          <w:bCs/>
          <w:sz w:val="24"/>
          <w:szCs w:val="24"/>
          <w:lang w:val="sr-Cyrl-CS" w:eastAsia="ar-SA"/>
        </w:rPr>
        <w:t xml:space="preserve"> </w:t>
      </w:r>
      <w:r>
        <w:rPr>
          <w:rFonts w:ascii="Times New Roman" w:eastAsia="Times New Roman" w:hAnsi="Times New Roman"/>
          <w:b/>
          <w:bCs/>
          <w:sz w:val="24"/>
          <w:szCs w:val="24"/>
          <w:lang w:val="sr-Cyrl-CS" w:eastAsia="ar-SA"/>
        </w:rPr>
        <w:t xml:space="preserve"> </w:t>
      </w:r>
      <w:r w:rsidRPr="00E7038B">
        <w:rPr>
          <w:rFonts w:ascii="Times New Roman" w:eastAsia="Times New Roman" w:hAnsi="Times New Roman"/>
          <w:b/>
          <w:bCs/>
          <w:sz w:val="24"/>
          <w:szCs w:val="24"/>
          <w:lang w:eastAsia="ar-SA"/>
        </w:rPr>
        <w:t xml:space="preserve">Члан </w:t>
      </w:r>
      <w:r w:rsidR="00CF5B95">
        <w:rPr>
          <w:rFonts w:ascii="Times New Roman" w:eastAsia="Times New Roman" w:hAnsi="Times New Roman"/>
          <w:b/>
          <w:bCs/>
          <w:sz w:val="24"/>
          <w:szCs w:val="24"/>
          <w:lang w:val="sr-Cyrl-CS" w:eastAsia="ar-SA"/>
        </w:rPr>
        <w:t>10</w:t>
      </w:r>
      <w:r w:rsidRPr="00E7038B">
        <w:rPr>
          <w:rFonts w:ascii="Times New Roman" w:eastAsia="Times New Roman" w:hAnsi="Times New Roman"/>
          <w:b/>
          <w:bCs/>
          <w:sz w:val="24"/>
          <w:szCs w:val="24"/>
          <w:lang w:eastAsia="ar-SA"/>
        </w:rPr>
        <w:t>.</w:t>
      </w:r>
    </w:p>
    <w:p w:rsidR="009600A4" w:rsidRPr="00E7038B" w:rsidRDefault="009600A4" w:rsidP="009600A4">
      <w:pPr>
        <w:suppressAutoHyphens/>
        <w:spacing w:after="0" w:line="240" w:lineRule="auto"/>
        <w:jc w:val="both"/>
        <w:rPr>
          <w:rFonts w:ascii="Times New Roman" w:eastAsia="Times New Roman" w:hAnsi="Times New Roman"/>
          <w:sz w:val="24"/>
          <w:szCs w:val="24"/>
          <w:lang w:val="sr-Cyrl-CS" w:eastAsia="ar-SA"/>
        </w:rPr>
      </w:pPr>
      <w:r w:rsidRPr="00E7038B">
        <w:rPr>
          <w:rFonts w:ascii="Times New Roman" w:eastAsia="Times New Roman" w:hAnsi="Times New Roman"/>
          <w:sz w:val="24"/>
          <w:szCs w:val="24"/>
          <w:lang w:eastAsia="ar-SA"/>
        </w:rPr>
        <w:tab/>
        <w:t xml:space="preserve">За све што није регулисано овим уговором, примењиваће се одредбе Закона о облигационим односима </w:t>
      </w:r>
      <w:r w:rsidRPr="00E7038B">
        <w:rPr>
          <w:rFonts w:ascii="Times New Roman" w:eastAsia="Times New Roman" w:hAnsi="Times New Roman"/>
          <w:sz w:val="24"/>
          <w:szCs w:val="24"/>
          <w:lang w:val="sr-Cyrl-CS" w:eastAsia="ar-SA"/>
        </w:rPr>
        <w:t>и законски прописи који се односе на предмет овог уговора.</w:t>
      </w:r>
      <w:r w:rsidRPr="00E7038B">
        <w:rPr>
          <w:rFonts w:ascii="Times New Roman" w:eastAsia="Times New Roman" w:hAnsi="Times New Roman"/>
          <w:sz w:val="24"/>
          <w:szCs w:val="24"/>
          <w:lang w:eastAsia="ar-SA"/>
        </w:rPr>
        <w:tab/>
      </w:r>
    </w:p>
    <w:p w:rsidR="009600A4" w:rsidRPr="00E7038B" w:rsidRDefault="009600A4" w:rsidP="009600A4">
      <w:pPr>
        <w:suppressAutoHyphens/>
        <w:spacing w:after="0" w:line="240" w:lineRule="auto"/>
        <w:jc w:val="both"/>
        <w:rPr>
          <w:rFonts w:ascii="Times New Roman" w:eastAsia="Times New Roman" w:hAnsi="Times New Roman"/>
          <w:b/>
          <w:bCs/>
          <w:sz w:val="24"/>
          <w:szCs w:val="24"/>
          <w:lang w:val="sr-Cyrl-CS" w:eastAsia="ar-SA"/>
        </w:rPr>
      </w:pPr>
    </w:p>
    <w:p w:rsidR="009600A4" w:rsidRPr="00E7038B" w:rsidRDefault="009600A4" w:rsidP="009600A4">
      <w:pPr>
        <w:suppressAutoHyphens/>
        <w:spacing w:after="0" w:line="240" w:lineRule="auto"/>
        <w:jc w:val="both"/>
        <w:rPr>
          <w:rFonts w:ascii="Times New Roman" w:eastAsia="Times New Roman" w:hAnsi="Times New Roman"/>
          <w:b/>
          <w:bCs/>
          <w:sz w:val="24"/>
          <w:szCs w:val="24"/>
          <w:lang w:val="sr-Cyrl-CS" w:eastAsia="ar-SA"/>
        </w:rPr>
      </w:pPr>
      <w:r w:rsidRPr="00E7038B">
        <w:rPr>
          <w:rFonts w:ascii="Times New Roman" w:eastAsia="Times New Roman" w:hAnsi="Times New Roman"/>
          <w:b/>
          <w:bCs/>
          <w:sz w:val="24"/>
          <w:szCs w:val="24"/>
          <w:lang w:val="sr-Cyrl-CS" w:eastAsia="ar-SA"/>
        </w:rPr>
        <w:t xml:space="preserve"> </w:t>
      </w:r>
      <w:r w:rsidRPr="00E7038B">
        <w:rPr>
          <w:rFonts w:ascii="Times New Roman" w:eastAsia="Times New Roman" w:hAnsi="Times New Roman"/>
          <w:b/>
          <w:bCs/>
          <w:sz w:val="24"/>
          <w:szCs w:val="24"/>
          <w:lang w:val="sr-Cyrl-CS" w:eastAsia="ar-SA"/>
        </w:rPr>
        <w:tab/>
      </w:r>
      <w:r w:rsidRPr="00E7038B">
        <w:rPr>
          <w:rFonts w:ascii="Times New Roman" w:eastAsia="Times New Roman" w:hAnsi="Times New Roman"/>
          <w:b/>
          <w:bCs/>
          <w:sz w:val="24"/>
          <w:szCs w:val="24"/>
          <w:lang w:val="sr-Cyrl-CS" w:eastAsia="ar-SA"/>
        </w:rPr>
        <w:tab/>
      </w:r>
      <w:r w:rsidRPr="00E7038B">
        <w:rPr>
          <w:rFonts w:ascii="Times New Roman" w:eastAsia="Times New Roman" w:hAnsi="Times New Roman"/>
          <w:b/>
          <w:bCs/>
          <w:sz w:val="24"/>
          <w:szCs w:val="24"/>
          <w:lang w:val="sr-Cyrl-CS" w:eastAsia="ar-SA"/>
        </w:rPr>
        <w:tab/>
      </w:r>
      <w:r w:rsidRPr="00E7038B">
        <w:rPr>
          <w:rFonts w:ascii="Times New Roman" w:eastAsia="Times New Roman" w:hAnsi="Times New Roman"/>
          <w:b/>
          <w:bCs/>
          <w:sz w:val="24"/>
          <w:szCs w:val="24"/>
          <w:lang w:val="sr-Cyrl-CS" w:eastAsia="ar-SA"/>
        </w:rPr>
        <w:tab/>
      </w:r>
      <w:r w:rsidRPr="00E7038B">
        <w:rPr>
          <w:rFonts w:ascii="Times New Roman" w:eastAsia="Times New Roman" w:hAnsi="Times New Roman"/>
          <w:b/>
          <w:bCs/>
          <w:sz w:val="24"/>
          <w:szCs w:val="24"/>
          <w:lang w:val="sr-Cyrl-CS" w:eastAsia="ar-SA"/>
        </w:rPr>
        <w:tab/>
      </w:r>
      <w:r w:rsidRPr="00E7038B">
        <w:rPr>
          <w:rFonts w:ascii="Times New Roman" w:eastAsia="Times New Roman" w:hAnsi="Times New Roman"/>
          <w:b/>
          <w:bCs/>
          <w:sz w:val="24"/>
          <w:szCs w:val="24"/>
          <w:lang w:val="sr-Cyrl-CS" w:eastAsia="ar-SA"/>
        </w:rPr>
        <w:tab/>
        <w:t xml:space="preserve">  </w:t>
      </w:r>
      <w:r w:rsidRPr="00E7038B">
        <w:rPr>
          <w:rFonts w:ascii="Times New Roman" w:eastAsia="Times New Roman" w:hAnsi="Times New Roman"/>
          <w:b/>
          <w:bCs/>
          <w:sz w:val="24"/>
          <w:szCs w:val="24"/>
          <w:lang w:eastAsia="ar-SA"/>
        </w:rPr>
        <w:t>Члан 1</w:t>
      </w:r>
      <w:r w:rsidR="00CF5B95">
        <w:rPr>
          <w:rFonts w:ascii="Times New Roman" w:eastAsia="Times New Roman" w:hAnsi="Times New Roman"/>
          <w:b/>
          <w:bCs/>
          <w:sz w:val="24"/>
          <w:szCs w:val="24"/>
          <w:lang w:val="sr-Cyrl-CS" w:eastAsia="ar-SA"/>
        </w:rPr>
        <w:t>1</w:t>
      </w:r>
      <w:r w:rsidRPr="00E7038B">
        <w:rPr>
          <w:rFonts w:ascii="Times New Roman" w:eastAsia="Times New Roman" w:hAnsi="Times New Roman"/>
          <w:b/>
          <w:bCs/>
          <w:sz w:val="24"/>
          <w:szCs w:val="24"/>
          <w:lang w:eastAsia="ar-SA"/>
        </w:rPr>
        <w:t>.</w:t>
      </w:r>
    </w:p>
    <w:p w:rsidR="009600A4" w:rsidRDefault="009600A4" w:rsidP="009600A4">
      <w:pPr>
        <w:pStyle w:val="Footer"/>
        <w:tabs>
          <w:tab w:val="left" w:pos="720"/>
        </w:tabs>
        <w:jc w:val="both"/>
        <w:rPr>
          <w:rFonts w:eastAsia="Times New Roman"/>
          <w:lang w:val="sr-Cyrl-CS"/>
        </w:rPr>
      </w:pPr>
      <w:r w:rsidRPr="00E7038B">
        <w:rPr>
          <w:rFonts w:eastAsia="Times New Roman"/>
        </w:rPr>
        <w:tab/>
      </w:r>
      <w:r w:rsidRPr="00F23814">
        <w:rPr>
          <w:rFonts w:eastAsia="Times New Roman"/>
          <w:lang w:val="sr-Cyrl-CS"/>
        </w:rPr>
        <w:t xml:space="preserve">Овај Уговор је сачињен у шест истоветних примерака, од којих Купац задржава четири а </w:t>
      </w:r>
      <w:r>
        <w:rPr>
          <w:rFonts w:eastAsia="Times New Roman"/>
          <w:lang w:val="sr-Cyrl-RS"/>
        </w:rPr>
        <w:t>Понуђач</w:t>
      </w:r>
      <w:r w:rsidRPr="00F23814">
        <w:rPr>
          <w:rFonts w:eastAsia="Times New Roman"/>
          <w:lang w:val="sr-Cyrl-CS"/>
        </w:rPr>
        <w:t xml:space="preserve"> два примерка, за своје потребе.</w:t>
      </w:r>
    </w:p>
    <w:p w:rsidR="009600A4" w:rsidRDefault="009600A4" w:rsidP="009600A4">
      <w:pPr>
        <w:pStyle w:val="Footer"/>
        <w:tabs>
          <w:tab w:val="left" w:pos="720"/>
        </w:tabs>
        <w:jc w:val="both"/>
        <w:rPr>
          <w:rFonts w:eastAsia="Times New Roman"/>
          <w:lang w:val="sr-Cyrl-CS"/>
        </w:rPr>
      </w:pPr>
    </w:p>
    <w:p w:rsidR="009600A4" w:rsidRPr="00F23814" w:rsidRDefault="009600A4" w:rsidP="009600A4">
      <w:pPr>
        <w:pStyle w:val="Footer"/>
        <w:tabs>
          <w:tab w:val="left" w:pos="720"/>
        </w:tabs>
        <w:jc w:val="both"/>
        <w:rPr>
          <w:color w:val="FF0000"/>
          <w:lang w:val="ru-RU"/>
        </w:rPr>
      </w:pPr>
    </w:p>
    <w:p w:rsidR="009600A4" w:rsidRDefault="009600A4" w:rsidP="009600A4">
      <w:pPr>
        <w:suppressAutoHyphens/>
        <w:spacing w:after="0" w:line="240" w:lineRule="auto"/>
        <w:jc w:val="both"/>
        <w:rPr>
          <w:rFonts w:ascii="Times New Roman" w:eastAsia="Times New Roman" w:hAnsi="Times New Roman"/>
          <w:sz w:val="24"/>
          <w:szCs w:val="24"/>
          <w:lang w:val="sr-Cyrl-CS" w:eastAsia="ar-SA"/>
        </w:rPr>
      </w:pPr>
    </w:p>
    <w:p w:rsidR="006573B8" w:rsidRPr="00E7038B" w:rsidRDefault="006573B8" w:rsidP="009600A4">
      <w:pPr>
        <w:suppressAutoHyphens/>
        <w:spacing w:after="0" w:line="240" w:lineRule="auto"/>
        <w:jc w:val="both"/>
        <w:rPr>
          <w:rFonts w:ascii="Times New Roman" w:eastAsia="Times New Roman" w:hAnsi="Times New Roman"/>
          <w:sz w:val="24"/>
          <w:szCs w:val="24"/>
          <w:lang w:val="sr-Cyrl-CS" w:eastAsia="ar-SA"/>
        </w:rPr>
      </w:pPr>
    </w:p>
    <w:p w:rsidR="009600A4" w:rsidRDefault="009600A4" w:rsidP="009600A4">
      <w:pPr>
        <w:tabs>
          <w:tab w:val="left" w:pos="1095"/>
          <w:tab w:val="center" w:pos="4470"/>
        </w:tabs>
        <w:rPr>
          <w:rFonts w:ascii="Times New Roman" w:hAnsi="Times New Roman"/>
          <w:b/>
          <w:bCs/>
          <w:sz w:val="24"/>
          <w:szCs w:val="24"/>
          <w:lang w:val="sr-Cyrl-CS"/>
        </w:rPr>
      </w:pPr>
      <w:r>
        <w:rPr>
          <w:rFonts w:ascii="Arial" w:hAnsi="Arial" w:cs="Arial"/>
          <w:b/>
          <w:bCs/>
          <w:sz w:val="24"/>
          <w:szCs w:val="24"/>
          <w:lang w:val="sr-Cyrl-CS"/>
        </w:rPr>
        <w:t xml:space="preserve">     </w:t>
      </w:r>
      <w:r>
        <w:rPr>
          <w:rFonts w:ascii="Times New Roman" w:hAnsi="Times New Roman"/>
          <w:b/>
          <w:bCs/>
          <w:sz w:val="24"/>
          <w:szCs w:val="24"/>
          <w:lang w:val="sr-Cyrl-CS"/>
        </w:rPr>
        <w:t xml:space="preserve">За Наручиоца:                                                                               За понуђача:       </w:t>
      </w:r>
    </w:p>
    <w:p w:rsidR="009600A4" w:rsidRDefault="009600A4" w:rsidP="009600A4">
      <w:pPr>
        <w:tabs>
          <w:tab w:val="left" w:pos="1095"/>
          <w:tab w:val="center" w:pos="4470"/>
        </w:tabs>
        <w:rPr>
          <w:rFonts w:ascii="Times New Roman" w:hAnsi="Times New Roman"/>
          <w:b/>
          <w:bCs/>
          <w:sz w:val="24"/>
          <w:szCs w:val="24"/>
          <w:lang w:val="sr-Cyrl-CS"/>
        </w:rPr>
      </w:pPr>
      <w:r>
        <w:rPr>
          <w:rFonts w:ascii="Times New Roman" w:hAnsi="Times New Roman"/>
          <w:b/>
          <w:bCs/>
          <w:sz w:val="24"/>
          <w:szCs w:val="24"/>
          <w:lang w:val="sr-Cyrl-CS"/>
        </w:rPr>
        <w:t xml:space="preserve"> __________________                               </w:t>
      </w:r>
      <w:r>
        <w:rPr>
          <w:rFonts w:ascii="Times New Roman" w:hAnsi="Times New Roman"/>
          <w:b/>
          <w:bCs/>
          <w:sz w:val="24"/>
          <w:szCs w:val="24"/>
        </w:rPr>
        <w:t xml:space="preserve">       </w:t>
      </w:r>
      <w:r>
        <w:rPr>
          <w:rFonts w:ascii="Times New Roman" w:hAnsi="Times New Roman"/>
          <w:b/>
          <w:bCs/>
          <w:sz w:val="24"/>
          <w:szCs w:val="24"/>
          <w:lang w:val="sr-Cyrl-CS"/>
        </w:rPr>
        <w:t xml:space="preserve">                                 _________________</w:t>
      </w:r>
    </w:p>
    <w:p w:rsidR="009600A4" w:rsidRDefault="009600A4" w:rsidP="009600A4">
      <w:pPr>
        <w:tabs>
          <w:tab w:val="left" w:pos="1095"/>
          <w:tab w:val="center" w:pos="4470"/>
        </w:tabs>
        <w:rPr>
          <w:rFonts w:ascii="Times New Roman" w:hAnsi="Times New Roman"/>
          <w:bCs/>
          <w:sz w:val="24"/>
          <w:szCs w:val="24"/>
          <w:lang w:val="sr-Cyrl-CS"/>
        </w:rPr>
      </w:pPr>
      <w:r>
        <w:rPr>
          <w:rFonts w:ascii="Times New Roman" w:hAnsi="Times New Roman"/>
          <w:bCs/>
          <w:sz w:val="24"/>
          <w:szCs w:val="24"/>
          <w:lang w:val="sr-Cyrl-CS"/>
        </w:rPr>
        <w:t>директор, Саша Алексов</w:t>
      </w:r>
    </w:p>
    <w:p w:rsidR="009600A4" w:rsidRPr="00E7038B" w:rsidRDefault="009600A4" w:rsidP="009600A4">
      <w:pPr>
        <w:jc w:val="center"/>
        <w:rPr>
          <w:rFonts w:ascii="Times New Roman" w:hAnsi="Times New Roman"/>
          <w:sz w:val="24"/>
          <w:szCs w:val="24"/>
        </w:rPr>
      </w:pPr>
    </w:p>
    <w:p w:rsidR="009600A4" w:rsidRDefault="009600A4" w:rsidP="009600A4"/>
    <w:p w:rsidR="009600A4" w:rsidRDefault="009600A4" w:rsidP="008C25C9">
      <w:pPr>
        <w:suppressAutoHyphens/>
        <w:spacing w:after="0" w:line="100" w:lineRule="atLeast"/>
        <w:jc w:val="both"/>
        <w:rPr>
          <w:rFonts w:ascii="Times New Roman" w:eastAsia="Arial Unicode MS" w:hAnsi="Times New Roman"/>
          <w:iCs/>
          <w:color w:val="000000"/>
          <w:kern w:val="1"/>
          <w:sz w:val="24"/>
          <w:szCs w:val="24"/>
          <w:lang w:eastAsia="ar-SA"/>
        </w:rPr>
      </w:pPr>
    </w:p>
    <w:p w:rsidR="009600A4" w:rsidRDefault="009600A4" w:rsidP="008C25C9">
      <w:pPr>
        <w:suppressAutoHyphens/>
        <w:spacing w:after="0" w:line="100" w:lineRule="atLeast"/>
        <w:jc w:val="both"/>
        <w:rPr>
          <w:rFonts w:ascii="Times New Roman" w:eastAsia="Arial Unicode MS" w:hAnsi="Times New Roman"/>
          <w:iCs/>
          <w:color w:val="000000"/>
          <w:kern w:val="1"/>
          <w:sz w:val="24"/>
          <w:szCs w:val="24"/>
          <w:lang w:eastAsia="ar-SA"/>
        </w:rPr>
      </w:pPr>
    </w:p>
    <w:sectPr w:rsidR="009600A4" w:rsidSect="0022456B">
      <w:footerReference w:type="default" r:id="rId9"/>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EDC" w:rsidRDefault="00F40EDC" w:rsidP="008C25C9">
      <w:pPr>
        <w:spacing w:after="0" w:line="240" w:lineRule="auto"/>
      </w:pPr>
      <w:r>
        <w:separator/>
      </w:r>
    </w:p>
  </w:endnote>
  <w:endnote w:type="continuationSeparator" w:id="0">
    <w:p w:rsidR="00F40EDC" w:rsidRDefault="00F40EDC" w:rsidP="008C2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00"/>
    <w:family w:val="auto"/>
    <w:pitch w:val="variable"/>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333">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5" w:usb1="00000000" w:usb2="00000000" w:usb3="00000000" w:csb0="00000002" w:csb1="00000000"/>
  </w:font>
  <w:font w:name="Mangal">
    <w:altName w:val="Courier New"/>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charset w:val="EE"/>
    <w:family w:val="auto"/>
    <w:pitch w:val="variable"/>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F8E" w:rsidRDefault="00916F8E">
    <w:pPr>
      <w:pStyle w:val="Footer"/>
      <w:jc w:val="right"/>
    </w:pPr>
    <w:r>
      <w:fldChar w:fldCharType="begin"/>
    </w:r>
    <w:r>
      <w:instrText xml:space="preserve"> PAGE   \* MERGEFORMAT </w:instrText>
    </w:r>
    <w:r>
      <w:fldChar w:fldCharType="separate"/>
    </w:r>
    <w:r w:rsidR="00CD3E6D">
      <w:rPr>
        <w:noProof/>
      </w:rPr>
      <w:t>2</w:t>
    </w:r>
    <w:r>
      <w:rPr>
        <w:noProof/>
      </w:rPr>
      <w:fldChar w:fldCharType="end"/>
    </w:r>
  </w:p>
  <w:p w:rsidR="00916F8E" w:rsidRDefault="00916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EDC" w:rsidRDefault="00F40EDC" w:rsidP="008C25C9">
      <w:pPr>
        <w:spacing w:after="0" w:line="240" w:lineRule="auto"/>
      </w:pPr>
      <w:r>
        <w:separator/>
      </w:r>
    </w:p>
  </w:footnote>
  <w:footnote w:type="continuationSeparator" w:id="0">
    <w:p w:rsidR="00F40EDC" w:rsidRDefault="00F40EDC" w:rsidP="008C25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990" w:hanging="720"/>
      </w:pPr>
      <w:rPr>
        <w:b/>
        <w:i w:val="0"/>
        <w:sz w:val="24"/>
        <w:szCs w:val="24"/>
      </w:r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440" w:hanging="144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160" w:hanging="2160"/>
      </w:pPr>
    </w:lvl>
  </w:abstractNum>
  <w:abstractNum w:abstractNumId="2"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15:restartNumberingAfterBreak="0">
    <w:nsid w:val="00000005"/>
    <w:multiLevelType w:val="multilevel"/>
    <w:tmpl w:val="00000005"/>
    <w:name w:val="WW8Num5"/>
    <w:lvl w:ilvl="0">
      <w:start w:val="1"/>
      <w:numFmt w:val="bullet"/>
      <w:lvlText w:val=""/>
      <w:lvlJc w:val="left"/>
      <w:pPr>
        <w:tabs>
          <w:tab w:val="num" w:pos="-218"/>
        </w:tabs>
        <w:ind w:left="502" w:hanging="360"/>
      </w:pPr>
      <w:rPr>
        <w:rFonts w:ascii="Symbol" w:hAnsi="Symbol" w:cs="Arial"/>
        <w:b w:val="0"/>
        <w:i w:val="0"/>
        <w:sz w:val="24"/>
      </w:rPr>
    </w:lvl>
    <w:lvl w:ilvl="1">
      <w:start w:val="1"/>
      <w:numFmt w:val="bullet"/>
      <w:lvlText w:val="o"/>
      <w:lvlJc w:val="left"/>
      <w:pPr>
        <w:tabs>
          <w:tab w:val="num" w:pos="-218"/>
        </w:tabs>
        <w:ind w:left="1222" w:hanging="360"/>
      </w:pPr>
      <w:rPr>
        <w:rFonts w:ascii="Courier New" w:hAnsi="Courier New" w:cs="Courier New"/>
      </w:rPr>
    </w:lvl>
    <w:lvl w:ilvl="2">
      <w:start w:val="1"/>
      <w:numFmt w:val="bullet"/>
      <w:lvlText w:val=""/>
      <w:lvlJc w:val="left"/>
      <w:pPr>
        <w:tabs>
          <w:tab w:val="num" w:pos="-218"/>
        </w:tabs>
        <w:ind w:left="1942" w:hanging="360"/>
      </w:pPr>
      <w:rPr>
        <w:rFonts w:ascii="Wingdings" w:hAnsi="Wingdings" w:cs="Wingdings"/>
      </w:rPr>
    </w:lvl>
    <w:lvl w:ilvl="3">
      <w:start w:val="1"/>
      <w:numFmt w:val="bullet"/>
      <w:lvlText w:val=""/>
      <w:lvlJc w:val="left"/>
      <w:pPr>
        <w:tabs>
          <w:tab w:val="num" w:pos="-218"/>
        </w:tabs>
        <w:ind w:left="2662" w:hanging="360"/>
      </w:pPr>
      <w:rPr>
        <w:rFonts w:ascii="Symbol" w:hAnsi="Symbol" w:cs="Arial"/>
        <w:b w:val="0"/>
        <w:i w:val="0"/>
        <w:sz w:val="24"/>
      </w:rPr>
    </w:lvl>
    <w:lvl w:ilvl="4">
      <w:start w:val="1"/>
      <w:numFmt w:val="bullet"/>
      <w:lvlText w:val="o"/>
      <w:lvlJc w:val="left"/>
      <w:pPr>
        <w:tabs>
          <w:tab w:val="num" w:pos="-218"/>
        </w:tabs>
        <w:ind w:left="3382" w:hanging="360"/>
      </w:pPr>
      <w:rPr>
        <w:rFonts w:ascii="Courier New" w:hAnsi="Courier New" w:cs="Courier New"/>
      </w:rPr>
    </w:lvl>
    <w:lvl w:ilvl="5">
      <w:start w:val="1"/>
      <w:numFmt w:val="bullet"/>
      <w:lvlText w:val=""/>
      <w:lvlJc w:val="left"/>
      <w:pPr>
        <w:tabs>
          <w:tab w:val="num" w:pos="-218"/>
        </w:tabs>
        <w:ind w:left="4102" w:hanging="360"/>
      </w:pPr>
      <w:rPr>
        <w:rFonts w:ascii="Wingdings" w:hAnsi="Wingdings" w:cs="Wingdings"/>
      </w:rPr>
    </w:lvl>
    <w:lvl w:ilvl="6">
      <w:start w:val="1"/>
      <w:numFmt w:val="bullet"/>
      <w:lvlText w:val=""/>
      <w:lvlJc w:val="left"/>
      <w:pPr>
        <w:tabs>
          <w:tab w:val="num" w:pos="-218"/>
        </w:tabs>
        <w:ind w:left="4822" w:hanging="360"/>
      </w:pPr>
      <w:rPr>
        <w:rFonts w:ascii="Symbol" w:hAnsi="Symbol" w:cs="Arial"/>
        <w:b w:val="0"/>
        <w:i w:val="0"/>
        <w:sz w:val="24"/>
      </w:rPr>
    </w:lvl>
    <w:lvl w:ilvl="7">
      <w:start w:val="1"/>
      <w:numFmt w:val="bullet"/>
      <w:lvlText w:val="o"/>
      <w:lvlJc w:val="left"/>
      <w:pPr>
        <w:tabs>
          <w:tab w:val="num" w:pos="-218"/>
        </w:tabs>
        <w:ind w:left="5542" w:hanging="360"/>
      </w:pPr>
      <w:rPr>
        <w:rFonts w:ascii="Courier New" w:hAnsi="Courier New" w:cs="Courier New"/>
      </w:rPr>
    </w:lvl>
    <w:lvl w:ilvl="8">
      <w:start w:val="1"/>
      <w:numFmt w:val="bullet"/>
      <w:lvlText w:val=""/>
      <w:lvlJc w:val="left"/>
      <w:pPr>
        <w:tabs>
          <w:tab w:val="num" w:pos="-218"/>
        </w:tabs>
        <w:ind w:left="6262" w:hanging="360"/>
      </w:pPr>
      <w:rPr>
        <w:rFonts w:ascii="Wingdings" w:hAnsi="Wingdings" w:cs="Wingdings"/>
      </w:r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0" w15:restartNumberingAfterBreak="0">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1" w15:restartNumberingAfterBreak="0">
    <w:nsid w:val="0000000D"/>
    <w:multiLevelType w:val="singleLevel"/>
    <w:tmpl w:val="9EACC99E"/>
    <w:name w:val="WW8Num13"/>
    <w:lvl w:ilvl="0">
      <w:start w:val="1"/>
      <w:numFmt w:val="decimal"/>
      <w:lvlText w:val="%1)"/>
      <w:lvlJc w:val="left"/>
      <w:pPr>
        <w:tabs>
          <w:tab w:val="num" w:pos="-1066"/>
        </w:tabs>
        <w:ind w:left="644" w:hanging="360"/>
      </w:pPr>
      <w:rPr>
        <w:b w:val="0"/>
      </w:rPr>
    </w:lvl>
  </w:abstractNum>
  <w:abstractNum w:abstractNumId="12" w15:restartNumberingAfterBreak="0">
    <w:nsid w:val="00000019"/>
    <w:multiLevelType w:val="multilevel"/>
    <w:tmpl w:val="0000001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3" w15:restartNumberingAfterBreak="0">
    <w:nsid w:val="0000001B"/>
    <w:multiLevelType w:val="multilevel"/>
    <w:tmpl w:val="0000001A"/>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abstractNum>
  <w:abstractNum w:abstractNumId="14" w15:restartNumberingAfterBreak="0">
    <w:nsid w:val="00000029"/>
    <w:multiLevelType w:val="singleLevel"/>
    <w:tmpl w:val="00000029"/>
    <w:name w:val="WW8Num70"/>
    <w:lvl w:ilvl="0">
      <w:start w:val="1"/>
      <w:numFmt w:val="decimal"/>
      <w:lvlText w:val="%1)"/>
      <w:lvlJc w:val="left"/>
      <w:pPr>
        <w:tabs>
          <w:tab w:val="num" w:pos="897"/>
        </w:tabs>
        <w:ind w:left="-180" w:firstLine="720"/>
      </w:pPr>
    </w:lvl>
  </w:abstractNum>
  <w:abstractNum w:abstractNumId="15" w15:restartNumberingAfterBreak="0">
    <w:nsid w:val="00000412"/>
    <w:multiLevelType w:val="multilevel"/>
    <w:tmpl w:val="00000895"/>
    <w:lvl w:ilvl="0">
      <w:start w:val="1"/>
      <w:numFmt w:val="decimal"/>
      <w:lvlText w:val="%1)"/>
      <w:lvlJc w:val="left"/>
      <w:pPr>
        <w:ind w:left="732" w:hanging="262"/>
      </w:pPr>
      <w:rPr>
        <w:rFonts w:ascii="Times New Roman" w:hAnsi="Times New Roman" w:cs="Times New Roman"/>
        <w:b w:val="0"/>
        <w:bCs w:val="0"/>
        <w:w w:val="102"/>
        <w:sz w:val="22"/>
        <w:szCs w:val="22"/>
      </w:rPr>
    </w:lvl>
    <w:lvl w:ilvl="1">
      <w:numFmt w:val="bullet"/>
      <w:lvlText w:val="•"/>
      <w:lvlJc w:val="left"/>
      <w:pPr>
        <w:ind w:left="1614" w:hanging="262"/>
      </w:pPr>
    </w:lvl>
    <w:lvl w:ilvl="2">
      <w:numFmt w:val="bullet"/>
      <w:lvlText w:val="•"/>
      <w:lvlJc w:val="left"/>
      <w:pPr>
        <w:ind w:left="2495" w:hanging="262"/>
      </w:pPr>
    </w:lvl>
    <w:lvl w:ilvl="3">
      <w:numFmt w:val="bullet"/>
      <w:lvlText w:val="•"/>
      <w:lvlJc w:val="left"/>
      <w:pPr>
        <w:ind w:left="3377" w:hanging="262"/>
      </w:pPr>
    </w:lvl>
    <w:lvl w:ilvl="4">
      <w:numFmt w:val="bullet"/>
      <w:lvlText w:val="•"/>
      <w:lvlJc w:val="left"/>
      <w:pPr>
        <w:ind w:left="4258" w:hanging="262"/>
      </w:pPr>
    </w:lvl>
    <w:lvl w:ilvl="5">
      <w:numFmt w:val="bullet"/>
      <w:lvlText w:val="•"/>
      <w:lvlJc w:val="left"/>
      <w:pPr>
        <w:ind w:left="5140" w:hanging="262"/>
      </w:pPr>
    </w:lvl>
    <w:lvl w:ilvl="6">
      <w:numFmt w:val="bullet"/>
      <w:lvlText w:val="•"/>
      <w:lvlJc w:val="left"/>
      <w:pPr>
        <w:ind w:left="6021" w:hanging="262"/>
      </w:pPr>
    </w:lvl>
    <w:lvl w:ilvl="7">
      <w:numFmt w:val="bullet"/>
      <w:lvlText w:val="•"/>
      <w:lvlJc w:val="left"/>
      <w:pPr>
        <w:ind w:left="6903" w:hanging="262"/>
      </w:pPr>
    </w:lvl>
    <w:lvl w:ilvl="8">
      <w:numFmt w:val="bullet"/>
      <w:lvlText w:val="•"/>
      <w:lvlJc w:val="left"/>
      <w:pPr>
        <w:ind w:left="7784" w:hanging="262"/>
      </w:pPr>
    </w:lvl>
  </w:abstractNum>
  <w:abstractNum w:abstractNumId="16" w15:restartNumberingAfterBreak="0">
    <w:nsid w:val="00000413"/>
    <w:multiLevelType w:val="multilevel"/>
    <w:tmpl w:val="00000896"/>
    <w:lvl w:ilvl="0">
      <w:start w:val="1"/>
      <w:numFmt w:val="decimal"/>
      <w:lvlText w:val="%1)"/>
      <w:lvlJc w:val="left"/>
      <w:pPr>
        <w:ind w:left="56" w:hanging="245"/>
      </w:pPr>
      <w:rPr>
        <w:rFonts w:ascii="Times New Roman" w:hAnsi="Times New Roman" w:cs="Times New Roman"/>
        <w:b w:val="0"/>
        <w:bCs w:val="0"/>
        <w:w w:val="102"/>
        <w:sz w:val="22"/>
        <w:szCs w:val="22"/>
      </w:rPr>
    </w:lvl>
    <w:lvl w:ilvl="1">
      <w:numFmt w:val="bullet"/>
      <w:lvlText w:val="•"/>
      <w:lvlJc w:val="left"/>
      <w:pPr>
        <w:ind w:left="1005" w:hanging="245"/>
      </w:pPr>
    </w:lvl>
    <w:lvl w:ilvl="2">
      <w:numFmt w:val="bullet"/>
      <w:lvlText w:val="•"/>
      <w:lvlJc w:val="left"/>
      <w:pPr>
        <w:ind w:left="1954" w:hanging="245"/>
      </w:pPr>
    </w:lvl>
    <w:lvl w:ilvl="3">
      <w:numFmt w:val="bullet"/>
      <w:lvlText w:val="•"/>
      <w:lvlJc w:val="left"/>
      <w:pPr>
        <w:ind w:left="2903" w:hanging="245"/>
      </w:pPr>
    </w:lvl>
    <w:lvl w:ilvl="4">
      <w:numFmt w:val="bullet"/>
      <w:lvlText w:val="•"/>
      <w:lvlJc w:val="left"/>
      <w:pPr>
        <w:ind w:left="3852" w:hanging="245"/>
      </w:pPr>
    </w:lvl>
    <w:lvl w:ilvl="5">
      <w:numFmt w:val="bullet"/>
      <w:lvlText w:val="•"/>
      <w:lvlJc w:val="left"/>
      <w:pPr>
        <w:ind w:left="4802" w:hanging="245"/>
      </w:pPr>
    </w:lvl>
    <w:lvl w:ilvl="6">
      <w:numFmt w:val="bullet"/>
      <w:lvlText w:val="•"/>
      <w:lvlJc w:val="left"/>
      <w:pPr>
        <w:ind w:left="5751" w:hanging="245"/>
      </w:pPr>
    </w:lvl>
    <w:lvl w:ilvl="7">
      <w:numFmt w:val="bullet"/>
      <w:lvlText w:val="•"/>
      <w:lvlJc w:val="left"/>
      <w:pPr>
        <w:ind w:left="6700" w:hanging="245"/>
      </w:pPr>
    </w:lvl>
    <w:lvl w:ilvl="8">
      <w:numFmt w:val="bullet"/>
      <w:lvlText w:val="•"/>
      <w:lvlJc w:val="left"/>
      <w:pPr>
        <w:ind w:left="7649" w:hanging="245"/>
      </w:pPr>
    </w:lvl>
  </w:abstractNum>
  <w:abstractNum w:abstractNumId="17" w15:restartNumberingAfterBreak="0">
    <w:nsid w:val="00000414"/>
    <w:multiLevelType w:val="multilevel"/>
    <w:tmpl w:val="00000897"/>
    <w:lvl w:ilvl="0">
      <w:start w:val="1"/>
      <w:numFmt w:val="decimal"/>
      <w:lvlText w:val="%1)"/>
      <w:lvlJc w:val="left"/>
      <w:pPr>
        <w:ind w:left="253" w:hanging="253"/>
      </w:pPr>
      <w:rPr>
        <w:rFonts w:ascii="Times New Roman" w:hAnsi="Times New Roman" w:cs="Times New Roman"/>
        <w:b/>
        <w:bCs/>
        <w:w w:val="102"/>
        <w:sz w:val="22"/>
        <w:szCs w:val="22"/>
      </w:rPr>
    </w:lvl>
    <w:lvl w:ilvl="1">
      <w:numFmt w:val="bullet"/>
      <w:lvlText w:val="•"/>
      <w:lvlJc w:val="left"/>
      <w:pPr>
        <w:ind w:left="968" w:hanging="253"/>
      </w:pPr>
    </w:lvl>
    <w:lvl w:ilvl="2">
      <w:numFmt w:val="bullet"/>
      <w:lvlText w:val="•"/>
      <w:lvlJc w:val="left"/>
      <w:pPr>
        <w:ind w:left="1917" w:hanging="253"/>
      </w:pPr>
    </w:lvl>
    <w:lvl w:ilvl="3">
      <w:numFmt w:val="bullet"/>
      <w:lvlText w:val="•"/>
      <w:lvlJc w:val="left"/>
      <w:pPr>
        <w:ind w:left="2866" w:hanging="253"/>
      </w:pPr>
    </w:lvl>
    <w:lvl w:ilvl="4">
      <w:numFmt w:val="bullet"/>
      <w:lvlText w:val="•"/>
      <w:lvlJc w:val="left"/>
      <w:pPr>
        <w:ind w:left="3815" w:hanging="253"/>
      </w:pPr>
    </w:lvl>
    <w:lvl w:ilvl="5">
      <w:numFmt w:val="bullet"/>
      <w:lvlText w:val="•"/>
      <w:lvlJc w:val="left"/>
      <w:pPr>
        <w:ind w:left="4764" w:hanging="253"/>
      </w:pPr>
    </w:lvl>
    <w:lvl w:ilvl="6">
      <w:numFmt w:val="bullet"/>
      <w:lvlText w:val="•"/>
      <w:lvlJc w:val="left"/>
      <w:pPr>
        <w:ind w:left="5713" w:hanging="253"/>
      </w:pPr>
    </w:lvl>
    <w:lvl w:ilvl="7">
      <w:numFmt w:val="bullet"/>
      <w:lvlText w:val="•"/>
      <w:lvlJc w:val="left"/>
      <w:pPr>
        <w:ind w:left="6662" w:hanging="253"/>
      </w:pPr>
    </w:lvl>
    <w:lvl w:ilvl="8">
      <w:numFmt w:val="bullet"/>
      <w:lvlText w:val="•"/>
      <w:lvlJc w:val="left"/>
      <w:pPr>
        <w:ind w:left="7611" w:hanging="253"/>
      </w:pPr>
    </w:lvl>
  </w:abstractNum>
  <w:abstractNum w:abstractNumId="18" w15:restartNumberingAfterBreak="0">
    <w:nsid w:val="02011D86"/>
    <w:multiLevelType w:val="hybridMultilevel"/>
    <w:tmpl w:val="A1F833EC"/>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9" w15:restartNumberingAfterBreak="0">
    <w:nsid w:val="030C1747"/>
    <w:multiLevelType w:val="hybridMultilevel"/>
    <w:tmpl w:val="1F52F15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106E787D"/>
    <w:multiLevelType w:val="hybridMultilevel"/>
    <w:tmpl w:val="644E5E0E"/>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1" w15:restartNumberingAfterBreak="0">
    <w:nsid w:val="230D5957"/>
    <w:multiLevelType w:val="hybridMultilevel"/>
    <w:tmpl w:val="085AA1D0"/>
    <w:lvl w:ilvl="0" w:tplc="949809A2">
      <w:start w:val="4"/>
      <w:numFmt w:val="bullet"/>
      <w:lvlText w:val="-"/>
      <w:lvlJc w:val="left"/>
      <w:pPr>
        <w:ind w:left="247" w:hanging="360"/>
      </w:pPr>
      <w:rPr>
        <w:rFonts w:ascii="Times New Roman" w:eastAsia="Andale Sans UI" w:hAnsi="Times New Roman" w:cs="Times New Roman" w:hint="default"/>
      </w:rPr>
    </w:lvl>
    <w:lvl w:ilvl="1" w:tplc="04090003">
      <w:start w:val="1"/>
      <w:numFmt w:val="bullet"/>
      <w:lvlText w:val="o"/>
      <w:lvlJc w:val="left"/>
      <w:pPr>
        <w:ind w:left="967" w:hanging="360"/>
      </w:pPr>
      <w:rPr>
        <w:rFonts w:ascii="Courier New" w:hAnsi="Courier New" w:cs="Courier New" w:hint="default"/>
      </w:rPr>
    </w:lvl>
    <w:lvl w:ilvl="2" w:tplc="04090005">
      <w:start w:val="1"/>
      <w:numFmt w:val="bullet"/>
      <w:lvlText w:val=""/>
      <w:lvlJc w:val="left"/>
      <w:pPr>
        <w:ind w:left="1687" w:hanging="360"/>
      </w:pPr>
      <w:rPr>
        <w:rFonts w:ascii="Wingdings" w:hAnsi="Wingdings" w:hint="default"/>
      </w:rPr>
    </w:lvl>
    <w:lvl w:ilvl="3" w:tplc="04090001">
      <w:start w:val="1"/>
      <w:numFmt w:val="bullet"/>
      <w:lvlText w:val=""/>
      <w:lvlJc w:val="left"/>
      <w:pPr>
        <w:ind w:left="2407" w:hanging="360"/>
      </w:pPr>
      <w:rPr>
        <w:rFonts w:ascii="Symbol" w:hAnsi="Symbol" w:hint="default"/>
      </w:rPr>
    </w:lvl>
    <w:lvl w:ilvl="4" w:tplc="04090003">
      <w:start w:val="1"/>
      <w:numFmt w:val="bullet"/>
      <w:lvlText w:val="o"/>
      <w:lvlJc w:val="left"/>
      <w:pPr>
        <w:ind w:left="3127" w:hanging="360"/>
      </w:pPr>
      <w:rPr>
        <w:rFonts w:ascii="Courier New" w:hAnsi="Courier New" w:cs="Courier New" w:hint="default"/>
      </w:rPr>
    </w:lvl>
    <w:lvl w:ilvl="5" w:tplc="04090005">
      <w:start w:val="1"/>
      <w:numFmt w:val="bullet"/>
      <w:lvlText w:val=""/>
      <w:lvlJc w:val="left"/>
      <w:pPr>
        <w:ind w:left="3847" w:hanging="360"/>
      </w:pPr>
      <w:rPr>
        <w:rFonts w:ascii="Wingdings" w:hAnsi="Wingdings" w:hint="default"/>
      </w:rPr>
    </w:lvl>
    <w:lvl w:ilvl="6" w:tplc="04090001">
      <w:start w:val="1"/>
      <w:numFmt w:val="bullet"/>
      <w:lvlText w:val=""/>
      <w:lvlJc w:val="left"/>
      <w:pPr>
        <w:ind w:left="4567" w:hanging="360"/>
      </w:pPr>
      <w:rPr>
        <w:rFonts w:ascii="Symbol" w:hAnsi="Symbol" w:hint="default"/>
      </w:rPr>
    </w:lvl>
    <w:lvl w:ilvl="7" w:tplc="04090003">
      <w:start w:val="1"/>
      <w:numFmt w:val="bullet"/>
      <w:lvlText w:val="o"/>
      <w:lvlJc w:val="left"/>
      <w:pPr>
        <w:ind w:left="5287" w:hanging="360"/>
      </w:pPr>
      <w:rPr>
        <w:rFonts w:ascii="Courier New" w:hAnsi="Courier New" w:cs="Courier New" w:hint="default"/>
      </w:rPr>
    </w:lvl>
    <w:lvl w:ilvl="8" w:tplc="04090005">
      <w:start w:val="1"/>
      <w:numFmt w:val="bullet"/>
      <w:lvlText w:val=""/>
      <w:lvlJc w:val="left"/>
      <w:pPr>
        <w:ind w:left="6007" w:hanging="360"/>
      </w:pPr>
      <w:rPr>
        <w:rFonts w:ascii="Wingdings" w:hAnsi="Wingdings" w:hint="default"/>
      </w:rPr>
    </w:lvl>
  </w:abstractNum>
  <w:abstractNum w:abstractNumId="22" w15:restartNumberingAfterBreak="0">
    <w:nsid w:val="49E75E36"/>
    <w:multiLevelType w:val="hybridMultilevel"/>
    <w:tmpl w:val="60947D72"/>
    <w:lvl w:ilvl="0" w:tplc="645C9248">
      <w:start w:val="1"/>
      <w:numFmt w:val="decimal"/>
      <w:lvlText w:val="%1)"/>
      <w:lvlJc w:val="left"/>
      <w:pPr>
        <w:ind w:left="1080" w:hanging="72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3"/>
  </w:num>
  <w:num w:numId="2">
    <w:abstractNumId w:val="7"/>
  </w:num>
  <w:num w:numId="3">
    <w:abstractNumId w:val="11"/>
  </w:num>
  <w:num w:numId="4">
    <w:abstractNumId w:val="16"/>
  </w:num>
  <w:num w:numId="5">
    <w:abstractNumId w:val="15"/>
  </w:num>
  <w:num w:numId="6">
    <w:abstractNumId w:val="17"/>
  </w:num>
  <w:num w:numId="7">
    <w:abstractNumId w:val="1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8"/>
  </w:num>
  <w:num w:numId="11">
    <w:abstractNumId w:val="22"/>
  </w:num>
  <w:num w:numId="12">
    <w:abstractNumId w:val="19"/>
  </w:num>
  <w:num w:numId="13">
    <w:abstractNumId w:val="21"/>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C25C9"/>
    <w:rsid w:val="00015529"/>
    <w:rsid w:val="000157D9"/>
    <w:rsid w:val="00015919"/>
    <w:rsid w:val="000271C8"/>
    <w:rsid w:val="00032F47"/>
    <w:rsid w:val="00035E29"/>
    <w:rsid w:val="00042481"/>
    <w:rsid w:val="00054E6D"/>
    <w:rsid w:val="000679FE"/>
    <w:rsid w:val="00082D62"/>
    <w:rsid w:val="00091870"/>
    <w:rsid w:val="000A1DC3"/>
    <w:rsid w:val="000B529B"/>
    <w:rsid w:val="000B56E0"/>
    <w:rsid w:val="000B5DEA"/>
    <w:rsid w:val="000B7FF2"/>
    <w:rsid w:val="000D15CB"/>
    <w:rsid w:val="000E5131"/>
    <w:rsid w:val="001020F0"/>
    <w:rsid w:val="0010313B"/>
    <w:rsid w:val="00106343"/>
    <w:rsid w:val="00106504"/>
    <w:rsid w:val="00114719"/>
    <w:rsid w:val="00121DFB"/>
    <w:rsid w:val="00135371"/>
    <w:rsid w:val="001360E4"/>
    <w:rsid w:val="001366C9"/>
    <w:rsid w:val="0015089B"/>
    <w:rsid w:val="0015203A"/>
    <w:rsid w:val="00163A5D"/>
    <w:rsid w:val="0016528B"/>
    <w:rsid w:val="001659A1"/>
    <w:rsid w:val="00170821"/>
    <w:rsid w:val="00173801"/>
    <w:rsid w:val="0017522B"/>
    <w:rsid w:val="00180830"/>
    <w:rsid w:val="00180E99"/>
    <w:rsid w:val="00182B62"/>
    <w:rsid w:val="00190482"/>
    <w:rsid w:val="00195E35"/>
    <w:rsid w:val="001A13FE"/>
    <w:rsid w:val="001A4A77"/>
    <w:rsid w:val="001A564B"/>
    <w:rsid w:val="001B6ABA"/>
    <w:rsid w:val="001C1795"/>
    <w:rsid w:val="001D774A"/>
    <w:rsid w:val="001E3E92"/>
    <w:rsid w:val="001E71F1"/>
    <w:rsid w:val="001E7B28"/>
    <w:rsid w:val="001F49F4"/>
    <w:rsid w:val="00202B7B"/>
    <w:rsid w:val="002105EE"/>
    <w:rsid w:val="00217D1C"/>
    <w:rsid w:val="0022456B"/>
    <w:rsid w:val="00243871"/>
    <w:rsid w:val="0024518C"/>
    <w:rsid w:val="00257829"/>
    <w:rsid w:val="00285285"/>
    <w:rsid w:val="00287E6B"/>
    <w:rsid w:val="00290176"/>
    <w:rsid w:val="00293D62"/>
    <w:rsid w:val="00297002"/>
    <w:rsid w:val="002B4940"/>
    <w:rsid w:val="002B4962"/>
    <w:rsid w:val="002C343C"/>
    <w:rsid w:val="002C6B18"/>
    <w:rsid w:val="002D0AFC"/>
    <w:rsid w:val="002E509D"/>
    <w:rsid w:val="002F13E3"/>
    <w:rsid w:val="002F3F14"/>
    <w:rsid w:val="002F591B"/>
    <w:rsid w:val="00315096"/>
    <w:rsid w:val="00317733"/>
    <w:rsid w:val="003206D8"/>
    <w:rsid w:val="00324A50"/>
    <w:rsid w:val="0032733A"/>
    <w:rsid w:val="00327AD1"/>
    <w:rsid w:val="003354DD"/>
    <w:rsid w:val="003419D5"/>
    <w:rsid w:val="00341AF9"/>
    <w:rsid w:val="00345E37"/>
    <w:rsid w:val="00360F84"/>
    <w:rsid w:val="003638F1"/>
    <w:rsid w:val="00373F71"/>
    <w:rsid w:val="00375D65"/>
    <w:rsid w:val="00380F01"/>
    <w:rsid w:val="00383AB4"/>
    <w:rsid w:val="0039695F"/>
    <w:rsid w:val="003970C9"/>
    <w:rsid w:val="003A5CA8"/>
    <w:rsid w:val="003A7468"/>
    <w:rsid w:val="003B7D4C"/>
    <w:rsid w:val="003C1F48"/>
    <w:rsid w:val="003C54A5"/>
    <w:rsid w:val="003C73D1"/>
    <w:rsid w:val="003E5C69"/>
    <w:rsid w:val="003E740C"/>
    <w:rsid w:val="00400C3E"/>
    <w:rsid w:val="00402BEE"/>
    <w:rsid w:val="00405590"/>
    <w:rsid w:val="0042533B"/>
    <w:rsid w:val="00435113"/>
    <w:rsid w:val="004560F6"/>
    <w:rsid w:val="00463FD3"/>
    <w:rsid w:val="00465173"/>
    <w:rsid w:val="0047136C"/>
    <w:rsid w:val="004744EB"/>
    <w:rsid w:val="004765E2"/>
    <w:rsid w:val="00477F06"/>
    <w:rsid w:val="004848E2"/>
    <w:rsid w:val="00491559"/>
    <w:rsid w:val="00492261"/>
    <w:rsid w:val="00496E50"/>
    <w:rsid w:val="004A0A9B"/>
    <w:rsid w:val="004A179E"/>
    <w:rsid w:val="004B2C0E"/>
    <w:rsid w:val="004C0993"/>
    <w:rsid w:val="004C3D26"/>
    <w:rsid w:val="004C6EFF"/>
    <w:rsid w:val="004D5689"/>
    <w:rsid w:val="004E4991"/>
    <w:rsid w:val="004E5E33"/>
    <w:rsid w:val="004F27B9"/>
    <w:rsid w:val="004F2B4E"/>
    <w:rsid w:val="00501539"/>
    <w:rsid w:val="00507F10"/>
    <w:rsid w:val="0051311B"/>
    <w:rsid w:val="00531FA9"/>
    <w:rsid w:val="00541285"/>
    <w:rsid w:val="0054224D"/>
    <w:rsid w:val="005424F2"/>
    <w:rsid w:val="005559D9"/>
    <w:rsid w:val="005560D2"/>
    <w:rsid w:val="00562C9A"/>
    <w:rsid w:val="00566329"/>
    <w:rsid w:val="00567970"/>
    <w:rsid w:val="00570700"/>
    <w:rsid w:val="00585CCF"/>
    <w:rsid w:val="00587252"/>
    <w:rsid w:val="005B17C1"/>
    <w:rsid w:val="005B62C8"/>
    <w:rsid w:val="005C553C"/>
    <w:rsid w:val="005E3212"/>
    <w:rsid w:val="005F4EAA"/>
    <w:rsid w:val="005F4F32"/>
    <w:rsid w:val="0060511C"/>
    <w:rsid w:val="00605300"/>
    <w:rsid w:val="00613476"/>
    <w:rsid w:val="006143D3"/>
    <w:rsid w:val="0061642B"/>
    <w:rsid w:val="0064245D"/>
    <w:rsid w:val="00643AB4"/>
    <w:rsid w:val="006544F4"/>
    <w:rsid w:val="006572D4"/>
    <w:rsid w:val="006573B8"/>
    <w:rsid w:val="00663E4D"/>
    <w:rsid w:val="00667CCA"/>
    <w:rsid w:val="006755D9"/>
    <w:rsid w:val="00677865"/>
    <w:rsid w:val="00691F92"/>
    <w:rsid w:val="006A3F4E"/>
    <w:rsid w:val="006A4F14"/>
    <w:rsid w:val="006C0404"/>
    <w:rsid w:val="006E7D54"/>
    <w:rsid w:val="006F08AD"/>
    <w:rsid w:val="006F24BB"/>
    <w:rsid w:val="006F311F"/>
    <w:rsid w:val="006F4A9A"/>
    <w:rsid w:val="006F6E0A"/>
    <w:rsid w:val="00701B75"/>
    <w:rsid w:val="007119E5"/>
    <w:rsid w:val="00724F51"/>
    <w:rsid w:val="00725966"/>
    <w:rsid w:val="00733960"/>
    <w:rsid w:val="00742573"/>
    <w:rsid w:val="00745951"/>
    <w:rsid w:val="00774EB8"/>
    <w:rsid w:val="00782545"/>
    <w:rsid w:val="00783A2E"/>
    <w:rsid w:val="007841CD"/>
    <w:rsid w:val="00786A7B"/>
    <w:rsid w:val="00796F94"/>
    <w:rsid w:val="007A42EF"/>
    <w:rsid w:val="007B5DFE"/>
    <w:rsid w:val="007C7080"/>
    <w:rsid w:val="007D086F"/>
    <w:rsid w:val="007D6104"/>
    <w:rsid w:val="007E3390"/>
    <w:rsid w:val="007F0305"/>
    <w:rsid w:val="007F238D"/>
    <w:rsid w:val="007F5F38"/>
    <w:rsid w:val="0080221D"/>
    <w:rsid w:val="00803D2C"/>
    <w:rsid w:val="008117A5"/>
    <w:rsid w:val="0081488E"/>
    <w:rsid w:val="00825C79"/>
    <w:rsid w:val="008277CD"/>
    <w:rsid w:val="00833DB5"/>
    <w:rsid w:val="00844CB0"/>
    <w:rsid w:val="00861A30"/>
    <w:rsid w:val="008632CA"/>
    <w:rsid w:val="00863E0B"/>
    <w:rsid w:val="00881F21"/>
    <w:rsid w:val="00882DE0"/>
    <w:rsid w:val="008856A5"/>
    <w:rsid w:val="00885722"/>
    <w:rsid w:val="008879BB"/>
    <w:rsid w:val="00892EB6"/>
    <w:rsid w:val="008A1714"/>
    <w:rsid w:val="008B1507"/>
    <w:rsid w:val="008B5FDD"/>
    <w:rsid w:val="008B722D"/>
    <w:rsid w:val="008C25C9"/>
    <w:rsid w:val="008C5C4D"/>
    <w:rsid w:val="008C7111"/>
    <w:rsid w:val="008D46A2"/>
    <w:rsid w:val="008E3DE2"/>
    <w:rsid w:val="008E7867"/>
    <w:rsid w:val="008F127A"/>
    <w:rsid w:val="008F3780"/>
    <w:rsid w:val="00901FCF"/>
    <w:rsid w:val="00903272"/>
    <w:rsid w:val="00903AC6"/>
    <w:rsid w:val="00905B31"/>
    <w:rsid w:val="00914D85"/>
    <w:rsid w:val="00916C9D"/>
    <w:rsid w:val="00916F8E"/>
    <w:rsid w:val="00931D5D"/>
    <w:rsid w:val="009369ED"/>
    <w:rsid w:val="0094762E"/>
    <w:rsid w:val="00951516"/>
    <w:rsid w:val="009600A4"/>
    <w:rsid w:val="00961B15"/>
    <w:rsid w:val="0096443D"/>
    <w:rsid w:val="00970EF7"/>
    <w:rsid w:val="00973856"/>
    <w:rsid w:val="00973A29"/>
    <w:rsid w:val="0098249F"/>
    <w:rsid w:val="009827F0"/>
    <w:rsid w:val="009842CC"/>
    <w:rsid w:val="009B238F"/>
    <w:rsid w:val="009C1F32"/>
    <w:rsid w:val="009C4D7F"/>
    <w:rsid w:val="009C73AB"/>
    <w:rsid w:val="009D251E"/>
    <w:rsid w:val="009F0631"/>
    <w:rsid w:val="009F2720"/>
    <w:rsid w:val="009F2941"/>
    <w:rsid w:val="009F3407"/>
    <w:rsid w:val="009F36A5"/>
    <w:rsid w:val="009F3ADE"/>
    <w:rsid w:val="009F4DC6"/>
    <w:rsid w:val="00A026E1"/>
    <w:rsid w:val="00A10908"/>
    <w:rsid w:val="00A12D22"/>
    <w:rsid w:val="00A164FA"/>
    <w:rsid w:val="00A250C1"/>
    <w:rsid w:val="00A25C81"/>
    <w:rsid w:val="00A26613"/>
    <w:rsid w:val="00A31AE1"/>
    <w:rsid w:val="00A34A58"/>
    <w:rsid w:val="00A350F8"/>
    <w:rsid w:val="00A4466E"/>
    <w:rsid w:val="00A44889"/>
    <w:rsid w:val="00A50377"/>
    <w:rsid w:val="00A51B5D"/>
    <w:rsid w:val="00A60D28"/>
    <w:rsid w:val="00A646CC"/>
    <w:rsid w:val="00A7087F"/>
    <w:rsid w:val="00A77684"/>
    <w:rsid w:val="00A779C7"/>
    <w:rsid w:val="00A815C6"/>
    <w:rsid w:val="00A84FDA"/>
    <w:rsid w:val="00A86B81"/>
    <w:rsid w:val="00A91D1F"/>
    <w:rsid w:val="00A9416C"/>
    <w:rsid w:val="00A95D26"/>
    <w:rsid w:val="00A975E7"/>
    <w:rsid w:val="00AA2DE9"/>
    <w:rsid w:val="00AA3138"/>
    <w:rsid w:val="00AB3C08"/>
    <w:rsid w:val="00AC3828"/>
    <w:rsid w:val="00AC483B"/>
    <w:rsid w:val="00AE03DD"/>
    <w:rsid w:val="00AE0976"/>
    <w:rsid w:val="00AE56C8"/>
    <w:rsid w:val="00AE6D4D"/>
    <w:rsid w:val="00AE70C1"/>
    <w:rsid w:val="00AF2D12"/>
    <w:rsid w:val="00AF5BD7"/>
    <w:rsid w:val="00B04FED"/>
    <w:rsid w:val="00B3715E"/>
    <w:rsid w:val="00B52DB6"/>
    <w:rsid w:val="00B57968"/>
    <w:rsid w:val="00B6037F"/>
    <w:rsid w:val="00B61CAB"/>
    <w:rsid w:val="00B744E3"/>
    <w:rsid w:val="00B84124"/>
    <w:rsid w:val="00B90AB0"/>
    <w:rsid w:val="00B91B66"/>
    <w:rsid w:val="00B956A1"/>
    <w:rsid w:val="00BA4E5B"/>
    <w:rsid w:val="00BB2CBA"/>
    <w:rsid w:val="00BB31DC"/>
    <w:rsid w:val="00BC22AC"/>
    <w:rsid w:val="00BD3703"/>
    <w:rsid w:val="00BD4DB8"/>
    <w:rsid w:val="00BD54F9"/>
    <w:rsid w:val="00BD5CC4"/>
    <w:rsid w:val="00BE5067"/>
    <w:rsid w:val="00BF1CB1"/>
    <w:rsid w:val="00BF2C42"/>
    <w:rsid w:val="00C134DF"/>
    <w:rsid w:val="00C17D6E"/>
    <w:rsid w:val="00C230FB"/>
    <w:rsid w:val="00C273F1"/>
    <w:rsid w:val="00C374BB"/>
    <w:rsid w:val="00C43F92"/>
    <w:rsid w:val="00C44279"/>
    <w:rsid w:val="00C51F3F"/>
    <w:rsid w:val="00C52D02"/>
    <w:rsid w:val="00C81298"/>
    <w:rsid w:val="00C84015"/>
    <w:rsid w:val="00C84254"/>
    <w:rsid w:val="00C9370A"/>
    <w:rsid w:val="00CA125E"/>
    <w:rsid w:val="00CA7728"/>
    <w:rsid w:val="00CC2578"/>
    <w:rsid w:val="00CC6702"/>
    <w:rsid w:val="00CD3E6D"/>
    <w:rsid w:val="00CD4A5F"/>
    <w:rsid w:val="00CF5B95"/>
    <w:rsid w:val="00D03914"/>
    <w:rsid w:val="00D07648"/>
    <w:rsid w:val="00D25CEB"/>
    <w:rsid w:val="00D32BD9"/>
    <w:rsid w:val="00D347AB"/>
    <w:rsid w:val="00D350BE"/>
    <w:rsid w:val="00D357F4"/>
    <w:rsid w:val="00D36483"/>
    <w:rsid w:val="00D40A94"/>
    <w:rsid w:val="00D4256F"/>
    <w:rsid w:val="00D63378"/>
    <w:rsid w:val="00D64184"/>
    <w:rsid w:val="00D85211"/>
    <w:rsid w:val="00D91BA1"/>
    <w:rsid w:val="00D94A76"/>
    <w:rsid w:val="00D94B73"/>
    <w:rsid w:val="00DA5366"/>
    <w:rsid w:val="00DB2348"/>
    <w:rsid w:val="00DB5FB9"/>
    <w:rsid w:val="00DC52B4"/>
    <w:rsid w:val="00DC6337"/>
    <w:rsid w:val="00DC641F"/>
    <w:rsid w:val="00DC7EB4"/>
    <w:rsid w:val="00DD6438"/>
    <w:rsid w:val="00E050D2"/>
    <w:rsid w:val="00E05A96"/>
    <w:rsid w:val="00E1013A"/>
    <w:rsid w:val="00E22C5F"/>
    <w:rsid w:val="00E2643B"/>
    <w:rsid w:val="00E30AC3"/>
    <w:rsid w:val="00E34FAB"/>
    <w:rsid w:val="00E43754"/>
    <w:rsid w:val="00E45A2A"/>
    <w:rsid w:val="00E843DF"/>
    <w:rsid w:val="00E845FB"/>
    <w:rsid w:val="00E90823"/>
    <w:rsid w:val="00E926D7"/>
    <w:rsid w:val="00E949FD"/>
    <w:rsid w:val="00E95A11"/>
    <w:rsid w:val="00E97660"/>
    <w:rsid w:val="00EA2745"/>
    <w:rsid w:val="00EB0B63"/>
    <w:rsid w:val="00EB734A"/>
    <w:rsid w:val="00EC05CC"/>
    <w:rsid w:val="00EC535F"/>
    <w:rsid w:val="00ED4C01"/>
    <w:rsid w:val="00ED6669"/>
    <w:rsid w:val="00ED6EA4"/>
    <w:rsid w:val="00EE5DA8"/>
    <w:rsid w:val="00EE5DB1"/>
    <w:rsid w:val="00EE626E"/>
    <w:rsid w:val="00EE64B5"/>
    <w:rsid w:val="00F023F0"/>
    <w:rsid w:val="00F0317A"/>
    <w:rsid w:val="00F118E1"/>
    <w:rsid w:val="00F17928"/>
    <w:rsid w:val="00F23BDF"/>
    <w:rsid w:val="00F36E94"/>
    <w:rsid w:val="00F40EDC"/>
    <w:rsid w:val="00F457A0"/>
    <w:rsid w:val="00F61BF6"/>
    <w:rsid w:val="00F6226A"/>
    <w:rsid w:val="00F73373"/>
    <w:rsid w:val="00F751E0"/>
    <w:rsid w:val="00F82B9D"/>
    <w:rsid w:val="00F846B1"/>
    <w:rsid w:val="00FA2CC2"/>
    <w:rsid w:val="00FA7269"/>
    <w:rsid w:val="00FD60C7"/>
    <w:rsid w:val="00FD6E91"/>
    <w:rsid w:val="00FE367D"/>
    <w:rsid w:val="00FF0FCF"/>
    <w:rsid w:val="00FF210F"/>
    <w:rsid w:val="00FF3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042F2"/>
  <w15:docId w15:val="{FCF3AD52-26C6-4050-B473-81E7D58F0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E0A"/>
    <w:pPr>
      <w:spacing w:after="200" w:line="276" w:lineRule="auto"/>
    </w:pPr>
    <w:rPr>
      <w:sz w:val="22"/>
      <w:szCs w:val="22"/>
    </w:rPr>
  </w:style>
  <w:style w:type="paragraph" w:styleId="Heading1">
    <w:name w:val="heading 1"/>
    <w:basedOn w:val="Normal"/>
    <w:next w:val="BodyText"/>
    <w:link w:val="Heading1Char"/>
    <w:uiPriority w:val="9"/>
    <w:qFormat/>
    <w:rsid w:val="008C25C9"/>
    <w:pPr>
      <w:keepNext/>
      <w:keepLines/>
      <w:suppressAutoHyphens/>
      <w:spacing w:before="480" w:after="0" w:line="100" w:lineRule="atLeast"/>
      <w:outlineLvl w:val="0"/>
    </w:pPr>
    <w:rPr>
      <w:rFonts w:ascii="Cambria" w:eastAsia="Arial Unicode MS" w:hAnsi="Cambria" w:cs="font333"/>
      <w:b/>
      <w:bCs/>
      <w:color w:val="365F91"/>
      <w:kern w:val="1"/>
      <w:sz w:val="28"/>
      <w:szCs w:val="28"/>
      <w:lang w:eastAsia="ar-SA"/>
    </w:rPr>
  </w:style>
  <w:style w:type="paragraph" w:styleId="Heading2">
    <w:name w:val="heading 2"/>
    <w:basedOn w:val="Normal"/>
    <w:next w:val="BodyText"/>
    <w:link w:val="Heading2Char"/>
    <w:uiPriority w:val="9"/>
    <w:qFormat/>
    <w:rsid w:val="008C25C9"/>
    <w:pPr>
      <w:keepNext/>
      <w:tabs>
        <w:tab w:val="num" w:pos="0"/>
      </w:tabs>
      <w:suppressAutoHyphens/>
      <w:spacing w:after="0" w:line="100" w:lineRule="atLeast"/>
      <w:ind w:left="1143" w:hanging="576"/>
      <w:jc w:val="center"/>
      <w:outlineLvl w:val="1"/>
    </w:pPr>
    <w:rPr>
      <w:rFonts w:ascii="Book Antiqua" w:eastAsia="Times New Roman" w:hAnsi="Book Antiqua"/>
      <w:b/>
      <w:bCs/>
      <w:color w:val="000000"/>
      <w:kern w:val="1"/>
      <w:sz w:val="28"/>
      <w:szCs w:val="24"/>
      <w:lang w:eastAsia="ar-SA"/>
    </w:rPr>
  </w:style>
  <w:style w:type="paragraph" w:styleId="Heading3">
    <w:name w:val="heading 3"/>
    <w:basedOn w:val="Normal"/>
    <w:next w:val="BodyText"/>
    <w:link w:val="Heading3Char"/>
    <w:uiPriority w:val="9"/>
    <w:qFormat/>
    <w:rsid w:val="008C25C9"/>
    <w:pPr>
      <w:keepNext/>
      <w:tabs>
        <w:tab w:val="num" w:pos="0"/>
      </w:tabs>
      <w:suppressAutoHyphens/>
      <w:spacing w:before="240" w:after="60" w:line="100" w:lineRule="atLeast"/>
      <w:ind w:left="720" w:hanging="720"/>
      <w:outlineLvl w:val="2"/>
    </w:pPr>
    <w:rPr>
      <w:rFonts w:ascii="Arial" w:eastAsia="Times New Roman" w:hAnsi="Arial"/>
      <w:b/>
      <w:bCs/>
      <w:color w:val="000000"/>
      <w:kern w:val="1"/>
      <w:sz w:val="26"/>
      <w:szCs w:val="26"/>
      <w:lang w:eastAsia="ar-SA"/>
    </w:rPr>
  </w:style>
  <w:style w:type="paragraph" w:styleId="Heading4">
    <w:name w:val="heading 4"/>
    <w:basedOn w:val="Normal"/>
    <w:next w:val="BodyText"/>
    <w:link w:val="Heading4Char"/>
    <w:uiPriority w:val="9"/>
    <w:qFormat/>
    <w:rsid w:val="008C25C9"/>
    <w:pPr>
      <w:keepNext/>
      <w:tabs>
        <w:tab w:val="num" w:pos="0"/>
      </w:tabs>
      <w:suppressAutoHyphens/>
      <w:spacing w:after="0" w:line="100" w:lineRule="atLeast"/>
      <w:ind w:left="864" w:hanging="864"/>
      <w:jc w:val="center"/>
      <w:outlineLvl w:val="3"/>
    </w:pPr>
    <w:rPr>
      <w:rFonts w:ascii="Book Antiqua" w:eastAsia="Times New Roman" w:hAnsi="Book Antiqua"/>
      <w:b/>
      <w:bCs/>
      <w:color w:val="000000"/>
      <w:kern w:val="1"/>
      <w:sz w:val="28"/>
      <w:szCs w:val="24"/>
      <w:u w:val="single"/>
      <w:lang w:eastAsia="ar-SA"/>
    </w:rPr>
  </w:style>
  <w:style w:type="paragraph" w:styleId="Heading5">
    <w:name w:val="heading 5"/>
    <w:basedOn w:val="Normal"/>
    <w:next w:val="BodyText"/>
    <w:link w:val="Heading5Char"/>
    <w:uiPriority w:val="9"/>
    <w:qFormat/>
    <w:rsid w:val="008C25C9"/>
    <w:pPr>
      <w:tabs>
        <w:tab w:val="num" w:pos="0"/>
      </w:tabs>
      <w:suppressAutoHyphens/>
      <w:spacing w:before="240" w:after="60" w:line="100" w:lineRule="atLeast"/>
      <w:ind w:left="1008" w:hanging="1008"/>
      <w:outlineLvl w:val="4"/>
    </w:pPr>
    <w:rPr>
      <w:rFonts w:ascii="Times New Roman" w:eastAsia="Times New Roman" w:hAnsi="Times New Roman"/>
      <w:b/>
      <w:bCs/>
      <w:i/>
      <w:iCs/>
      <w:color w:val="000000"/>
      <w:kern w:val="1"/>
      <w:sz w:val="26"/>
      <w:szCs w:val="26"/>
      <w:lang w:eastAsia="ar-SA"/>
    </w:rPr>
  </w:style>
  <w:style w:type="paragraph" w:styleId="Heading6">
    <w:name w:val="heading 6"/>
    <w:basedOn w:val="Normal"/>
    <w:next w:val="BodyText"/>
    <w:link w:val="Heading6Char"/>
    <w:uiPriority w:val="9"/>
    <w:qFormat/>
    <w:rsid w:val="008C25C9"/>
    <w:pPr>
      <w:keepNext/>
      <w:tabs>
        <w:tab w:val="num" w:pos="0"/>
      </w:tabs>
      <w:suppressAutoHyphens/>
      <w:spacing w:after="0" w:line="100" w:lineRule="atLeast"/>
      <w:ind w:left="1152" w:hanging="1152"/>
      <w:outlineLvl w:val="5"/>
    </w:pPr>
    <w:rPr>
      <w:rFonts w:ascii="Book Antiqua" w:eastAsia="Times New Roman" w:hAnsi="Book Antiqua"/>
      <w:color w:val="000000"/>
      <w:kern w:val="1"/>
      <w:sz w:val="28"/>
      <w:szCs w:val="24"/>
      <w:lang w:eastAsia="ar-SA"/>
    </w:rPr>
  </w:style>
  <w:style w:type="paragraph" w:styleId="Heading7">
    <w:name w:val="heading 7"/>
    <w:basedOn w:val="Normal"/>
    <w:next w:val="BodyText"/>
    <w:link w:val="Heading7Char"/>
    <w:qFormat/>
    <w:rsid w:val="008C25C9"/>
    <w:pPr>
      <w:keepNext/>
      <w:tabs>
        <w:tab w:val="num" w:pos="0"/>
      </w:tabs>
      <w:suppressAutoHyphens/>
      <w:spacing w:after="0" w:line="100" w:lineRule="atLeast"/>
      <w:ind w:left="1296" w:hanging="1296"/>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8C25C9"/>
    <w:pPr>
      <w:keepNext/>
      <w:tabs>
        <w:tab w:val="num" w:pos="0"/>
      </w:tabs>
      <w:suppressAutoHyphens/>
      <w:spacing w:after="0" w:line="100" w:lineRule="atLeast"/>
      <w:ind w:left="1440" w:hanging="1440"/>
      <w:jc w:val="both"/>
      <w:outlineLvl w:val="7"/>
    </w:pPr>
    <w:rPr>
      <w:rFonts w:ascii="Times New Roman" w:eastAsia="Times New Roman" w:hAnsi="Times New Roman"/>
      <w:b/>
      <w:color w:val="000000"/>
      <w:kern w:val="1"/>
      <w:sz w:val="24"/>
      <w:szCs w:val="24"/>
      <w:lang w:eastAsia="ar-SA"/>
    </w:rPr>
  </w:style>
  <w:style w:type="paragraph" w:styleId="Heading9">
    <w:name w:val="heading 9"/>
    <w:basedOn w:val="Normal"/>
    <w:next w:val="BodyText"/>
    <w:link w:val="Heading9Char"/>
    <w:qFormat/>
    <w:rsid w:val="008C25C9"/>
    <w:pPr>
      <w:tabs>
        <w:tab w:val="num" w:pos="0"/>
      </w:tabs>
      <w:suppressAutoHyphens/>
      <w:spacing w:before="240" w:after="60" w:line="100" w:lineRule="atLeast"/>
      <w:ind w:left="1584" w:hanging="1584"/>
      <w:outlineLvl w:val="8"/>
    </w:pPr>
    <w:rPr>
      <w:rFonts w:ascii="Arial" w:eastAsia="Times New Roman" w:hAnsi="Arial" w:cs="Arial"/>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C25C9"/>
    <w:rPr>
      <w:rFonts w:ascii="Cambria" w:eastAsia="Arial Unicode MS" w:hAnsi="Cambria" w:cs="font333"/>
      <w:b/>
      <w:bCs/>
      <w:color w:val="365F91"/>
      <w:kern w:val="1"/>
      <w:sz w:val="28"/>
      <w:szCs w:val="28"/>
      <w:lang w:eastAsia="ar-SA"/>
    </w:rPr>
  </w:style>
  <w:style w:type="character" w:customStyle="1" w:styleId="Heading2Char">
    <w:name w:val="Heading 2 Char"/>
    <w:link w:val="Heading2"/>
    <w:uiPriority w:val="9"/>
    <w:rsid w:val="008C25C9"/>
    <w:rPr>
      <w:rFonts w:ascii="Book Antiqua" w:eastAsia="Times New Roman" w:hAnsi="Book Antiqua"/>
      <w:b/>
      <w:bCs/>
      <w:color w:val="000000"/>
      <w:kern w:val="1"/>
      <w:sz w:val="28"/>
      <w:szCs w:val="24"/>
      <w:lang w:eastAsia="ar-SA"/>
    </w:rPr>
  </w:style>
  <w:style w:type="character" w:customStyle="1" w:styleId="Heading3Char">
    <w:name w:val="Heading 3 Char"/>
    <w:link w:val="Heading3"/>
    <w:uiPriority w:val="9"/>
    <w:rsid w:val="008C25C9"/>
    <w:rPr>
      <w:rFonts w:ascii="Arial" w:eastAsia="Times New Roman" w:hAnsi="Arial"/>
      <w:b/>
      <w:bCs/>
      <w:color w:val="000000"/>
      <w:kern w:val="1"/>
      <w:sz w:val="26"/>
      <w:szCs w:val="26"/>
      <w:lang w:eastAsia="ar-SA"/>
    </w:rPr>
  </w:style>
  <w:style w:type="character" w:customStyle="1" w:styleId="Heading4Char">
    <w:name w:val="Heading 4 Char"/>
    <w:link w:val="Heading4"/>
    <w:uiPriority w:val="9"/>
    <w:rsid w:val="008C25C9"/>
    <w:rPr>
      <w:rFonts w:ascii="Book Antiqua" w:eastAsia="Times New Roman" w:hAnsi="Book Antiqua"/>
      <w:b/>
      <w:bCs/>
      <w:color w:val="000000"/>
      <w:kern w:val="1"/>
      <w:sz w:val="28"/>
      <w:szCs w:val="24"/>
      <w:u w:val="single"/>
      <w:lang w:eastAsia="ar-SA"/>
    </w:rPr>
  </w:style>
  <w:style w:type="character" w:customStyle="1" w:styleId="Heading5Char">
    <w:name w:val="Heading 5 Char"/>
    <w:link w:val="Heading5"/>
    <w:uiPriority w:val="9"/>
    <w:rsid w:val="008C25C9"/>
    <w:rPr>
      <w:rFonts w:ascii="Times New Roman" w:eastAsia="Times New Roman" w:hAnsi="Times New Roman"/>
      <w:b/>
      <w:bCs/>
      <w:i/>
      <w:iCs/>
      <w:color w:val="000000"/>
      <w:kern w:val="1"/>
      <w:sz w:val="26"/>
      <w:szCs w:val="26"/>
      <w:lang w:eastAsia="ar-SA"/>
    </w:rPr>
  </w:style>
  <w:style w:type="character" w:customStyle="1" w:styleId="Heading6Char">
    <w:name w:val="Heading 6 Char"/>
    <w:link w:val="Heading6"/>
    <w:uiPriority w:val="9"/>
    <w:rsid w:val="008C25C9"/>
    <w:rPr>
      <w:rFonts w:ascii="Book Antiqua" w:eastAsia="Times New Roman" w:hAnsi="Book Antiqua"/>
      <w:color w:val="000000"/>
      <w:kern w:val="1"/>
      <w:sz w:val="28"/>
      <w:szCs w:val="24"/>
      <w:lang w:eastAsia="ar-SA"/>
    </w:rPr>
  </w:style>
  <w:style w:type="character" w:customStyle="1" w:styleId="Heading7Char">
    <w:name w:val="Heading 7 Char"/>
    <w:link w:val="Heading7"/>
    <w:rsid w:val="008C25C9"/>
    <w:rPr>
      <w:rFonts w:ascii="Book Antiqua" w:eastAsia="Times New Roman" w:hAnsi="Book Antiqua" w:cs="Arial"/>
      <w:b/>
      <w:bCs/>
      <w:color w:val="000000"/>
      <w:kern w:val="1"/>
      <w:sz w:val="24"/>
      <w:szCs w:val="24"/>
      <w:lang w:eastAsia="ar-SA"/>
    </w:rPr>
  </w:style>
  <w:style w:type="character" w:customStyle="1" w:styleId="Heading8Char">
    <w:name w:val="Heading 8 Char"/>
    <w:link w:val="Heading8"/>
    <w:rsid w:val="008C25C9"/>
    <w:rPr>
      <w:rFonts w:ascii="Times New Roman" w:eastAsia="Times New Roman" w:hAnsi="Times New Roman"/>
      <w:b/>
      <w:color w:val="000000"/>
      <w:kern w:val="1"/>
      <w:sz w:val="24"/>
      <w:szCs w:val="24"/>
      <w:lang w:eastAsia="ar-SA"/>
    </w:rPr>
  </w:style>
  <w:style w:type="character" w:customStyle="1" w:styleId="Heading9Char">
    <w:name w:val="Heading 9 Char"/>
    <w:link w:val="Heading9"/>
    <w:rsid w:val="008C25C9"/>
    <w:rPr>
      <w:rFonts w:ascii="Arial" w:eastAsia="Times New Roman" w:hAnsi="Arial" w:cs="Arial"/>
      <w:color w:val="000000"/>
      <w:kern w:val="1"/>
      <w:sz w:val="24"/>
      <w:szCs w:val="24"/>
      <w:lang w:eastAsia="ar-SA"/>
    </w:rPr>
  </w:style>
  <w:style w:type="numbering" w:customStyle="1" w:styleId="NoList1">
    <w:name w:val="No List1"/>
    <w:next w:val="NoList"/>
    <w:semiHidden/>
    <w:unhideWhenUsed/>
    <w:rsid w:val="008C25C9"/>
  </w:style>
  <w:style w:type="paragraph" w:styleId="BodyText">
    <w:name w:val="Body Text"/>
    <w:basedOn w:val="Normal"/>
    <w:link w:val="BodyTextChar"/>
    <w:uiPriority w:val="99"/>
    <w:rsid w:val="008C25C9"/>
    <w:pPr>
      <w:suppressAutoHyphens/>
      <w:spacing w:after="120" w:line="100" w:lineRule="atLeast"/>
    </w:pPr>
    <w:rPr>
      <w:rFonts w:ascii="Times New Roman" w:eastAsia="Arial Unicode MS" w:hAnsi="Times New Roman"/>
      <w:color w:val="000000"/>
      <w:kern w:val="1"/>
      <w:sz w:val="24"/>
      <w:szCs w:val="24"/>
      <w:lang w:eastAsia="ar-SA"/>
    </w:rPr>
  </w:style>
  <w:style w:type="character" w:customStyle="1" w:styleId="BodyTextChar">
    <w:name w:val="Body Text Char"/>
    <w:link w:val="BodyText"/>
    <w:uiPriority w:val="99"/>
    <w:rsid w:val="008C25C9"/>
    <w:rPr>
      <w:rFonts w:ascii="Times New Roman" w:eastAsia="Arial Unicode MS" w:hAnsi="Times New Roman" w:cs="Times New Roman"/>
      <w:color w:val="000000"/>
      <w:kern w:val="1"/>
      <w:sz w:val="24"/>
      <w:szCs w:val="24"/>
      <w:lang w:eastAsia="ar-SA"/>
    </w:rPr>
  </w:style>
  <w:style w:type="character" w:customStyle="1" w:styleId="WW8Num2z0">
    <w:name w:val="WW8Num2z0"/>
    <w:rsid w:val="008C25C9"/>
    <w:rPr>
      <w:rFonts w:ascii="Symbol" w:hAnsi="Symbol" w:cs="Symbol"/>
    </w:rPr>
  </w:style>
  <w:style w:type="character" w:customStyle="1" w:styleId="WW8Num2z1">
    <w:name w:val="WW8Num2z1"/>
    <w:rsid w:val="008C25C9"/>
    <w:rPr>
      <w:rFonts w:ascii="Courier New" w:hAnsi="Courier New" w:cs="Courier New"/>
    </w:rPr>
  </w:style>
  <w:style w:type="character" w:customStyle="1" w:styleId="WW8Num2z2">
    <w:name w:val="WW8Num2z2"/>
    <w:rsid w:val="008C25C9"/>
    <w:rPr>
      <w:rFonts w:ascii="Wingdings" w:hAnsi="Wingdings" w:cs="Wingdings"/>
    </w:rPr>
  </w:style>
  <w:style w:type="character" w:customStyle="1" w:styleId="WW8Num3z1">
    <w:name w:val="WW8Num3z1"/>
    <w:rsid w:val="008C25C9"/>
    <w:rPr>
      <w:b/>
      <w:i w:val="0"/>
      <w:sz w:val="24"/>
      <w:szCs w:val="24"/>
    </w:rPr>
  </w:style>
  <w:style w:type="character" w:customStyle="1" w:styleId="WW8Num4z0">
    <w:name w:val="WW8Num4z0"/>
    <w:rsid w:val="008C25C9"/>
    <w:rPr>
      <w:rFonts w:cs="Arial"/>
      <w:i w:val="0"/>
      <w:sz w:val="24"/>
    </w:rPr>
  </w:style>
  <w:style w:type="character" w:customStyle="1" w:styleId="WW8Num4z1">
    <w:name w:val="WW8Num4z1"/>
    <w:rsid w:val="008C25C9"/>
    <w:rPr>
      <w:rFonts w:ascii="Courier New" w:hAnsi="Courier New" w:cs="Courier New"/>
    </w:rPr>
  </w:style>
  <w:style w:type="character" w:customStyle="1" w:styleId="WW8Num4z2">
    <w:name w:val="WW8Num4z2"/>
    <w:rsid w:val="008C25C9"/>
    <w:rPr>
      <w:rFonts w:ascii="Wingdings" w:hAnsi="Wingdings" w:cs="Wingdings"/>
    </w:rPr>
  </w:style>
  <w:style w:type="character" w:customStyle="1" w:styleId="WW8Num4z3">
    <w:name w:val="WW8Num4z3"/>
    <w:rsid w:val="008C25C9"/>
    <w:rPr>
      <w:rFonts w:ascii="Symbol" w:hAnsi="Symbol" w:cs="Symbol"/>
    </w:rPr>
  </w:style>
  <w:style w:type="character" w:customStyle="1" w:styleId="WW8Num5z0">
    <w:name w:val="WW8Num5z0"/>
    <w:rsid w:val="008C25C9"/>
    <w:rPr>
      <w:rFonts w:cs="Arial"/>
      <w:b w:val="0"/>
      <w:i w:val="0"/>
      <w:sz w:val="24"/>
    </w:rPr>
  </w:style>
  <w:style w:type="character" w:customStyle="1" w:styleId="WW8Num5z1">
    <w:name w:val="WW8Num5z1"/>
    <w:rsid w:val="008C25C9"/>
    <w:rPr>
      <w:rFonts w:ascii="Courier New" w:hAnsi="Courier New" w:cs="Courier New"/>
    </w:rPr>
  </w:style>
  <w:style w:type="character" w:customStyle="1" w:styleId="WW8Num5z2">
    <w:name w:val="WW8Num5z2"/>
    <w:rsid w:val="008C25C9"/>
    <w:rPr>
      <w:rFonts w:ascii="Wingdings" w:hAnsi="Wingdings" w:cs="Wingdings"/>
    </w:rPr>
  </w:style>
  <w:style w:type="character" w:customStyle="1" w:styleId="WW8Num6z0">
    <w:name w:val="WW8Num6z0"/>
    <w:rsid w:val="008C25C9"/>
    <w:rPr>
      <w:rFonts w:ascii="Symbol" w:hAnsi="Symbol" w:cs="Symbol"/>
    </w:rPr>
  </w:style>
  <w:style w:type="character" w:customStyle="1" w:styleId="WW8Num6z1">
    <w:name w:val="WW8Num6z1"/>
    <w:rsid w:val="008C25C9"/>
    <w:rPr>
      <w:rFonts w:ascii="Courier New" w:hAnsi="Courier New" w:cs="Courier New"/>
    </w:rPr>
  </w:style>
  <w:style w:type="character" w:customStyle="1" w:styleId="WW8Num6z2">
    <w:name w:val="WW8Num6z2"/>
    <w:rsid w:val="008C25C9"/>
    <w:rPr>
      <w:rFonts w:ascii="Wingdings" w:hAnsi="Wingdings" w:cs="Wingdings"/>
    </w:rPr>
  </w:style>
  <w:style w:type="character" w:customStyle="1" w:styleId="WW8Num8z1">
    <w:name w:val="WW8Num8z1"/>
    <w:rsid w:val="008C25C9"/>
    <w:rPr>
      <w:rFonts w:ascii="Courier New" w:hAnsi="Courier New" w:cs="Courier New"/>
    </w:rPr>
  </w:style>
  <w:style w:type="character" w:customStyle="1" w:styleId="WW8Num8z2">
    <w:name w:val="WW8Num8z2"/>
    <w:rsid w:val="008C25C9"/>
    <w:rPr>
      <w:rFonts w:ascii="Wingdings" w:hAnsi="Wingdings" w:cs="Wingdings"/>
    </w:rPr>
  </w:style>
  <w:style w:type="character" w:customStyle="1" w:styleId="WW8Num8z3">
    <w:name w:val="WW8Num8z3"/>
    <w:rsid w:val="008C25C9"/>
    <w:rPr>
      <w:rFonts w:ascii="Symbol" w:hAnsi="Symbol" w:cs="Symbol"/>
    </w:rPr>
  </w:style>
  <w:style w:type="character" w:customStyle="1" w:styleId="WW8Num9z0">
    <w:name w:val="WW8Num9z0"/>
    <w:rsid w:val="008C25C9"/>
    <w:rPr>
      <w:i w:val="0"/>
    </w:rPr>
  </w:style>
  <w:style w:type="character" w:customStyle="1" w:styleId="WW8Num9z1">
    <w:name w:val="WW8Num9z1"/>
    <w:rsid w:val="008C25C9"/>
    <w:rPr>
      <w:rFonts w:ascii="Courier New" w:hAnsi="Courier New" w:cs="Courier New"/>
    </w:rPr>
  </w:style>
  <w:style w:type="character" w:customStyle="1" w:styleId="WW8Num9z2">
    <w:name w:val="WW8Num9z2"/>
    <w:rsid w:val="008C25C9"/>
    <w:rPr>
      <w:rFonts w:ascii="Wingdings" w:hAnsi="Wingdings" w:cs="Wingdings"/>
    </w:rPr>
  </w:style>
  <w:style w:type="character" w:customStyle="1" w:styleId="WW8Num9z3">
    <w:name w:val="WW8Num9z3"/>
    <w:rsid w:val="008C25C9"/>
    <w:rPr>
      <w:rFonts w:ascii="Symbol" w:hAnsi="Symbol" w:cs="Symbol"/>
    </w:rPr>
  </w:style>
  <w:style w:type="character" w:customStyle="1" w:styleId="WW8Num10z1">
    <w:name w:val="WW8Num10z1"/>
    <w:rsid w:val="008C25C9"/>
    <w:rPr>
      <w:rFonts w:ascii="Courier New" w:hAnsi="Courier New" w:cs="Courier New"/>
    </w:rPr>
  </w:style>
  <w:style w:type="character" w:customStyle="1" w:styleId="WW8Num10z2">
    <w:name w:val="WW8Num10z2"/>
    <w:rsid w:val="008C25C9"/>
    <w:rPr>
      <w:rFonts w:ascii="Wingdings" w:hAnsi="Wingdings" w:cs="Wingdings"/>
    </w:rPr>
  </w:style>
  <w:style w:type="character" w:customStyle="1" w:styleId="WW8Num10z3">
    <w:name w:val="WW8Num10z3"/>
    <w:rsid w:val="008C25C9"/>
    <w:rPr>
      <w:rFonts w:ascii="Symbol" w:hAnsi="Symbol" w:cs="Symbol"/>
    </w:rPr>
  </w:style>
  <w:style w:type="character" w:customStyle="1" w:styleId="WW8Num5z3">
    <w:name w:val="WW8Num5z3"/>
    <w:rsid w:val="008C25C9"/>
    <w:rPr>
      <w:rFonts w:ascii="Symbol" w:hAnsi="Symbol" w:cs="Symbol"/>
    </w:rPr>
  </w:style>
  <w:style w:type="character" w:customStyle="1" w:styleId="WW8Num7z0">
    <w:name w:val="WW8Num7z0"/>
    <w:rsid w:val="008C25C9"/>
    <w:rPr>
      <w:b w:val="0"/>
      <w:i w:val="0"/>
      <w:color w:val="00000A"/>
    </w:rPr>
  </w:style>
  <w:style w:type="character" w:customStyle="1" w:styleId="WW8Num8z0">
    <w:name w:val="WW8Num8z0"/>
    <w:rsid w:val="008C25C9"/>
    <w:rPr>
      <w:rFonts w:ascii="Symbol" w:hAnsi="Symbol" w:cs="Symbol"/>
    </w:rPr>
  </w:style>
  <w:style w:type="character" w:customStyle="1" w:styleId="WW8Num11z0">
    <w:name w:val="WW8Num11z0"/>
    <w:rsid w:val="008C25C9"/>
    <w:rPr>
      <w:rFonts w:ascii="Wingdings" w:hAnsi="Wingdings" w:cs="Wingdings"/>
      <w:b w:val="0"/>
      <w:i w:val="0"/>
      <w:color w:val="00000A"/>
    </w:rPr>
  </w:style>
  <w:style w:type="character" w:customStyle="1" w:styleId="WW8Num11z1">
    <w:name w:val="WW8Num11z1"/>
    <w:rsid w:val="008C25C9"/>
    <w:rPr>
      <w:rFonts w:ascii="Courier New" w:hAnsi="Courier New" w:cs="Arial"/>
      <w:b w:val="0"/>
      <w:i w:val="0"/>
      <w:sz w:val="24"/>
    </w:rPr>
  </w:style>
  <w:style w:type="character" w:customStyle="1" w:styleId="WW8Num11z2">
    <w:name w:val="WW8Num11z2"/>
    <w:rsid w:val="008C25C9"/>
    <w:rPr>
      <w:rFonts w:ascii="Wingdings" w:hAnsi="Wingdings" w:cs="Wingdings"/>
    </w:rPr>
  </w:style>
  <w:style w:type="character" w:customStyle="1" w:styleId="WW8Num11z3">
    <w:name w:val="WW8Num11z3"/>
    <w:rsid w:val="008C25C9"/>
    <w:rPr>
      <w:rFonts w:ascii="Symbol" w:hAnsi="Symbol" w:cs="Symbol"/>
    </w:rPr>
  </w:style>
  <w:style w:type="character" w:customStyle="1" w:styleId="WW8Num12z0">
    <w:name w:val="WW8Num12z0"/>
    <w:rsid w:val="008C25C9"/>
    <w:rPr>
      <w:b w:val="0"/>
    </w:rPr>
  </w:style>
  <w:style w:type="character" w:customStyle="1" w:styleId="WW8Num12z1">
    <w:name w:val="WW8Num12z1"/>
    <w:rsid w:val="008C25C9"/>
    <w:rPr>
      <w:rFonts w:ascii="Courier New" w:hAnsi="Courier New" w:cs="Arial"/>
      <w:b w:val="0"/>
      <w:i w:val="0"/>
      <w:sz w:val="24"/>
    </w:rPr>
  </w:style>
  <w:style w:type="character" w:customStyle="1" w:styleId="WW8Num12z2">
    <w:name w:val="WW8Num12z2"/>
    <w:rsid w:val="008C25C9"/>
    <w:rPr>
      <w:rFonts w:ascii="Wingdings" w:hAnsi="Wingdings" w:cs="Wingdings"/>
    </w:rPr>
  </w:style>
  <w:style w:type="character" w:customStyle="1" w:styleId="WW8Num12z3">
    <w:name w:val="WW8Num12z3"/>
    <w:rsid w:val="008C25C9"/>
    <w:rPr>
      <w:rFonts w:ascii="Symbol" w:hAnsi="Symbol" w:cs="Symbol"/>
    </w:rPr>
  </w:style>
  <w:style w:type="character" w:customStyle="1" w:styleId="WW8Num14z0">
    <w:name w:val="WW8Num14z0"/>
    <w:rsid w:val="008C25C9"/>
    <w:rPr>
      <w:rFonts w:ascii="Wingdings" w:hAnsi="Wingdings" w:cs="Wingdings"/>
    </w:rPr>
  </w:style>
  <w:style w:type="character" w:customStyle="1" w:styleId="WW8Num14z1">
    <w:name w:val="WW8Num14z1"/>
    <w:rsid w:val="008C25C9"/>
    <w:rPr>
      <w:rFonts w:ascii="Courier New" w:hAnsi="Courier New" w:cs="Arial"/>
      <w:b w:val="0"/>
      <w:i w:val="0"/>
      <w:sz w:val="24"/>
    </w:rPr>
  </w:style>
  <w:style w:type="character" w:customStyle="1" w:styleId="WW8Num14z3">
    <w:name w:val="WW8Num14z3"/>
    <w:rsid w:val="008C25C9"/>
    <w:rPr>
      <w:rFonts w:ascii="Symbol" w:hAnsi="Symbol" w:cs="Symbol"/>
    </w:rPr>
  </w:style>
  <w:style w:type="character" w:customStyle="1" w:styleId="WW8Num15z1">
    <w:name w:val="WW8Num15z1"/>
    <w:rsid w:val="008C25C9"/>
    <w:rPr>
      <w:b/>
      <w:i w:val="0"/>
      <w:sz w:val="24"/>
      <w:szCs w:val="24"/>
    </w:rPr>
  </w:style>
  <w:style w:type="character" w:customStyle="1" w:styleId="WW8Num16z1">
    <w:name w:val="WW8Num16z1"/>
    <w:rsid w:val="008C25C9"/>
    <w:rPr>
      <w:rFonts w:ascii="Courier New" w:hAnsi="Courier New" w:cs="Arial"/>
      <w:b w:val="0"/>
      <w:i w:val="0"/>
      <w:sz w:val="24"/>
    </w:rPr>
  </w:style>
  <w:style w:type="character" w:customStyle="1" w:styleId="WW8Num16z2">
    <w:name w:val="WW8Num16z2"/>
    <w:rsid w:val="008C25C9"/>
    <w:rPr>
      <w:rFonts w:ascii="Wingdings" w:hAnsi="Wingdings" w:cs="Wingdings"/>
    </w:rPr>
  </w:style>
  <w:style w:type="character" w:customStyle="1" w:styleId="WW8Num16z3">
    <w:name w:val="WW8Num16z3"/>
    <w:rsid w:val="008C25C9"/>
    <w:rPr>
      <w:rFonts w:ascii="Symbol" w:hAnsi="Symbol" w:cs="Symbol"/>
    </w:rPr>
  </w:style>
  <w:style w:type="character" w:customStyle="1" w:styleId="WW8Num7z1">
    <w:name w:val="WW8Num7z1"/>
    <w:rsid w:val="008C25C9"/>
    <w:rPr>
      <w:rFonts w:ascii="Courier New" w:hAnsi="Courier New" w:cs="Courier New"/>
    </w:rPr>
  </w:style>
  <w:style w:type="character" w:customStyle="1" w:styleId="WW8Num7z2">
    <w:name w:val="WW8Num7z2"/>
    <w:rsid w:val="008C25C9"/>
    <w:rPr>
      <w:rFonts w:ascii="Wingdings" w:hAnsi="Wingdings" w:cs="Wingdings"/>
    </w:rPr>
  </w:style>
  <w:style w:type="character" w:customStyle="1" w:styleId="WW8Num10z0">
    <w:name w:val="WW8Num10z0"/>
    <w:rsid w:val="008C25C9"/>
    <w:rPr>
      <w:rFonts w:ascii="Symbol" w:hAnsi="Symbol" w:cs="Symbol"/>
    </w:rPr>
  </w:style>
  <w:style w:type="character" w:customStyle="1" w:styleId="WW-DefaultParagraphFont">
    <w:name w:val="WW-Default Paragraph Font"/>
    <w:rsid w:val="008C25C9"/>
  </w:style>
  <w:style w:type="character" w:customStyle="1" w:styleId="WW-DefaultParagraphFont1">
    <w:name w:val="WW-Default Paragraph Font1"/>
    <w:rsid w:val="008C25C9"/>
  </w:style>
  <w:style w:type="character" w:customStyle="1" w:styleId="ListParagraphChar">
    <w:name w:val="List Paragraph Char"/>
    <w:rsid w:val="008C25C9"/>
  </w:style>
  <w:style w:type="character" w:customStyle="1" w:styleId="CommentReference1">
    <w:name w:val="Comment Reference1"/>
    <w:rsid w:val="008C25C9"/>
    <w:rPr>
      <w:sz w:val="16"/>
      <w:szCs w:val="16"/>
    </w:rPr>
  </w:style>
  <w:style w:type="character" w:customStyle="1" w:styleId="CommentTextChar">
    <w:name w:val="Comment Text Char"/>
    <w:link w:val="CommentText"/>
    <w:uiPriority w:val="99"/>
    <w:rsid w:val="008C25C9"/>
    <w:rPr>
      <w:sz w:val="20"/>
      <w:szCs w:val="20"/>
    </w:rPr>
  </w:style>
  <w:style w:type="character" w:customStyle="1" w:styleId="CommentSubjectChar">
    <w:name w:val="Comment Subject Char"/>
    <w:link w:val="CommentSubject"/>
    <w:uiPriority w:val="99"/>
    <w:rsid w:val="008C25C9"/>
    <w:rPr>
      <w:b/>
      <w:bCs/>
      <w:sz w:val="20"/>
      <w:szCs w:val="20"/>
    </w:rPr>
  </w:style>
  <w:style w:type="character" w:customStyle="1" w:styleId="BalloonTextChar">
    <w:name w:val="Balloon Text Char"/>
    <w:uiPriority w:val="99"/>
    <w:rsid w:val="008C25C9"/>
    <w:rPr>
      <w:rFonts w:ascii="Tahoma" w:hAnsi="Tahoma" w:cs="Tahoma"/>
      <w:sz w:val="16"/>
      <w:szCs w:val="16"/>
    </w:rPr>
  </w:style>
  <w:style w:type="character" w:customStyle="1" w:styleId="BodyText2Char">
    <w:name w:val="Body Text 2 Char"/>
    <w:rsid w:val="008C25C9"/>
    <w:rPr>
      <w:sz w:val="24"/>
      <w:szCs w:val="24"/>
    </w:rPr>
  </w:style>
  <w:style w:type="character" w:customStyle="1" w:styleId="BodyText2Char1">
    <w:name w:val="Body Text 2 Char1"/>
    <w:rsid w:val="008C25C9"/>
  </w:style>
  <w:style w:type="character" w:customStyle="1" w:styleId="BodyText3Char">
    <w:name w:val="Body Text 3 Char"/>
    <w:uiPriority w:val="99"/>
    <w:rsid w:val="008C25C9"/>
    <w:rPr>
      <w:rFonts w:ascii="Times New Roman" w:eastAsia="Times New Roman" w:hAnsi="Times New Roman" w:cs="Times New Roman"/>
      <w:sz w:val="16"/>
      <w:szCs w:val="16"/>
    </w:rPr>
  </w:style>
  <w:style w:type="character" w:customStyle="1" w:styleId="NoSpacingChar">
    <w:name w:val="No Spacing Char"/>
    <w:rsid w:val="008C25C9"/>
    <w:rPr>
      <w:rFonts w:cs="font333"/>
      <w:lang w:val="en-US"/>
    </w:rPr>
  </w:style>
  <w:style w:type="character" w:customStyle="1" w:styleId="HeaderChar">
    <w:name w:val="Header Char"/>
    <w:rsid w:val="008C25C9"/>
  </w:style>
  <w:style w:type="character" w:customStyle="1" w:styleId="FooterChar">
    <w:name w:val="Footer Char"/>
    <w:rsid w:val="008C25C9"/>
  </w:style>
  <w:style w:type="character" w:customStyle="1" w:styleId="ListLabel1">
    <w:name w:val="ListLabel 1"/>
    <w:rsid w:val="008C25C9"/>
    <w:rPr>
      <w:rFonts w:cs="Courier New"/>
    </w:rPr>
  </w:style>
  <w:style w:type="character" w:customStyle="1" w:styleId="ListLabel2">
    <w:name w:val="ListLabel 2"/>
    <w:rsid w:val="008C25C9"/>
    <w:rPr>
      <w:b/>
      <w:i w:val="0"/>
      <w:sz w:val="24"/>
      <w:szCs w:val="24"/>
    </w:rPr>
  </w:style>
  <w:style w:type="character" w:customStyle="1" w:styleId="ListLabel3">
    <w:name w:val="ListLabel 3"/>
    <w:rsid w:val="008C25C9"/>
    <w:rPr>
      <w:rFonts w:cs="Arial"/>
      <w:i w:val="0"/>
      <w:sz w:val="24"/>
    </w:rPr>
  </w:style>
  <w:style w:type="character" w:customStyle="1" w:styleId="ListLabel4">
    <w:name w:val="ListLabel 4"/>
    <w:rsid w:val="008C25C9"/>
    <w:rPr>
      <w:rFonts w:cs="Arial"/>
      <w:b w:val="0"/>
      <w:i w:val="0"/>
      <w:sz w:val="24"/>
    </w:rPr>
  </w:style>
  <w:style w:type="character" w:customStyle="1" w:styleId="ListLabel5">
    <w:name w:val="ListLabel 5"/>
    <w:rsid w:val="008C25C9"/>
    <w:rPr>
      <w:rFonts w:cs="Calibri"/>
    </w:rPr>
  </w:style>
  <w:style w:type="character" w:customStyle="1" w:styleId="ListLabel6">
    <w:name w:val="ListLabel 6"/>
    <w:rsid w:val="008C25C9"/>
    <w:rPr>
      <w:b w:val="0"/>
      <w:i w:val="0"/>
      <w:color w:val="00000A"/>
    </w:rPr>
  </w:style>
  <w:style w:type="character" w:customStyle="1" w:styleId="ListLabel7">
    <w:name w:val="ListLabel 7"/>
    <w:rsid w:val="008C25C9"/>
    <w:rPr>
      <w:rFonts w:eastAsia="TimesNewRomanPSMT" w:cs="Times New Roman"/>
    </w:rPr>
  </w:style>
  <w:style w:type="character" w:customStyle="1" w:styleId="ListLabel8">
    <w:name w:val="ListLabel 8"/>
    <w:rsid w:val="008C25C9"/>
    <w:rPr>
      <w:i w:val="0"/>
    </w:rPr>
  </w:style>
  <w:style w:type="character" w:customStyle="1" w:styleId="NumberingSymbols">
    <w:name w:val="Numbering Symbols"/>
    <w:rsid w:val="008C25C9"/>
  </w:style>
  <w:style w:type="character" w:customStyle="1" w:styleId="FootnoteCharacters">
    <w:name w:val="Footnote Characters"/>
    <w:rsid w:val="008C25C9"/>
    <w:rPr>
      <w:vertAlign w:val="superscript"/>
    </w:rPr>
  </w:style>
  <w:style w:type="paragraph" w:customStyle="1" w:styleId="Heading">
    <w:name w:val="Heading"/>
    <w:basedOn w:val="Normal"/>
    <w:next w:val="BodyText"/>
    <w:rsid w:val="008C25C9"/>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List">
    <w:name w:val="List"/>
    <w:basedOn w:val="BodyText"/>
    <w:rsid w:val="008C25C9"/>
    <w:rPr>
      <w:rFonts w:cs="Mangal"/>
    </w:rPr>
  </w:style>
  <w:style w:type="paragraph" w:styleId="Caption">
    <w:name w:val="caption"/>
    <w:basedOn w:val="Normal"/>
    <w:qFormat/>
    <w:rsid w:val="008C25C9"/>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8C25C9"/>
    <w:pPr>
      <w:suppressLineNumbers/>
      <w:suppressAutoHyphens/>
      <w:spacing w:after="0" w:line="100" w:lineRule="atLeast"/>
    </w:pPr>
    <w:rPr>
      <w:rFonts w:ascii="Times New Roman" w:eastAsia="Arial Unicode MS" w:hAnsi="Times New Roman" w:cs="Mangal"/>
      <w:color w:val="000000"/>
      <w:kern w:val="1"/>
      <w:sz w:val="24"/>
      <w:szCs w:val="24"/>
      <w:lang w:eastAsia="ar-SA"/>
    </w:rPr>
  </w:style>
  <w:style w:type="paragraph" w:styleId="ListParagraph">
    <w:name w:val="List Paragraph"/>
    <w:basedOn w:val="Normal"/>
    <w:uiPriority w:val="34"/>
    <w:qFormat/>
    <w:rsid w:val="008C25C9"/>
    <w:pPr>
      <w:suppressAutoHyphens/>
      <w:spacing w:after="0" w:line="100" w:lineRule="atLeast"/>
      <w:ind w:left="720"/>
    </w:pPr>
    <w:rPr>
      <w:rFonts w:ascii="Times New Roman" w:eastAsia="Arial Unicode MS" w:hAnsi="Times New Roman"/>
      <w:color w:val="000000"/>
      <w:kern w:val="1"/>
      <w:sz w:val="24"/>
      <w:szCs w:val="24"/>
      <w:lang w:eastAsia="ar-SA"/>
    </w:rPr>
  </w:style>
  <w:style w:type="paragraph" w:customStyle="1" w:styleId="CommentText1">
    <w:name w:val="Comment Text1"/>
    <w:basedOn w:val="Normal"/>
    <w:rsid w:val="008C25C9"/>
    <w:pPr>
      <w:suppressAutoHyphens/>
      <w:spacing w:after="0" w:line="100" w:lineRule="atLeast"/>
    </w:pPr>
    <w:rPr>
      <w:rFonts w:ascii="Times New Roman" w:eastAsia="Arial Unicode MS" w:hAnsi="Times New Roman"/>
      <w:color w:val="000000"/>
      <w:kern w:val="1"/>
      <w:sz w:val="20"/>
      <w:szCs w:val="20"/>
      <w:lang w:eastAsia="ar-SA"/>
    </w:rPr>
  </w:style>
  <w:style w:type="paragraph" w:customStyle="1" w:styleId="CommentSubject1">
    <w:name w:val="Comment Subject1"/>
    <w:basedOn w:val="CommentText1"/>
    <w:rsid w:val="008C25C9"/>
    <w:rPr>
      <w:b/>
      <w:bCs/>
    </w:rPr>
  </w:style>
  <w:style w:type="paragraph" w:styleId="BalloonText">
    <w:name w:val="Balloon Text"/>
    <w:basedOn w:val="Normal"/>
    <w:link w:val="BalloonTextChar1"/>
    <w:uiPriority w:val="99"/>
    <w:rsid w:val="008C25C9"/>
    <w:pPr>
      <w:suppressAutoHyphens/>
      <w:spacing w:after="0" w:line="100" w:lineRule="atLeast"/>
    </w:pPr>
    <w:rPr>
      <w:rFonts w:ascii="Tahoma" w:eastAsia="Arial Unicode MS" w:hAnsi="Tahoma" w:cs="Tahoma"/>
      <w:color w:val="000000"/>
      <w:kern w:val="1"/>
      <w:sz w:val="16"/>
      <w:szCs w:val="16"/>
      <w:lang w:eastAsia="ar-SA"/>
    </w:rPr>
  </w:style>
  <w:style w:type="character" w:customStyle="1" w:styleId="BalloonTextChar1">
    <w:name w:val="Balloon Text Char1"/>
    <w:link w:val="BalloonText"/>
    <w:rsid w:val="008C25C9"/>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8C25C9"/>
    <w:pPr>
      <w:suppressLineNumbers/>
    </w:pPr>
    <w:rPr>
      <w:sz w:val="32"/>
      <w:szCs w:val="32"/>
    </w:rPr>
  </w:style>
  <w:style w:type="paragraph" w:styleId="BodyText2">
    <w:name w:val="Body Text 2"/>
    <w:basedOn w:val="Normal"/>
    <w:link w:val="BodyText2Char2"/>
    <w:rsid w:val="008C25C9"/>
    <w:pPr>
      <w:suppressAutoHyphens/>
      <w:spacing w:after="120" w:line="480" w:lineRule="auto"/>
    </w:pPr>
    <w:rPr>
      <w:rFonts w:ascii="Times New Roman" w:eastAsia="Arial Unicode MS" w:hAnsi="Times New Roman"/>
      <w:color w:val="000000"/>
      <w:kern w:val="1"/>
      <w:sz w:val="24"/>
      <w:szCs w:val="24"/>
      <w:lang w:eastAsia="ar-SA"/>
    </w:rPr>
  </w:style>
  <w:style w:type="character" w:customStyle="1" w:styleId="BodyText2Char2">
    <w:name w:val="Body Text 2 Char2"/>
    <w:link w:val="BodyText2"/>
    <w:rsid w:val="008C25C9"/>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uiPriority w:val="99"/>
    <w:rsid w:val="008C25C9"/>
    <w:pPr>
      <w:suppressAutoHyphens/>
      <w:spacing w:after="120" w:line="100" w:lineRule="atLeast"/>
    </w:pPr>
    <w:rPr>
      <w:rFonts w:ascii="Times New Roman" w:eastAsia="Times New Roman" w:hAnsi="Times New Roman"/>
      <w:color w:val="000000"/>
      <w:kern w:val="1"/>
      <w:sz w:val="16"/>
      <w:szCs w:val="16"/>
      <w:lang w:eastAsia="ar-SA"/>
    </w:rPr>
  </w:style>
  <w:style w:type="character" w:customStyle="1" w:styleId="BodyText3Char1">
    <w:name w:val="Body Text 3 Char1"/>
    <w:link w:val="BodyText3"/>
    <w:rsid w:val="008C25C9"/>
    <w:rPr>
      <w:rFonts w:ascii="Times New Roman" w:eastAsia="Times New Roman" w:hAnsi="Times New Roman" w:cs="Times New Roman"/>
      <w:color w:val="000000"/>
      <w:kern w:val="1"/>
      <w:sz w:val="16"/>
      <w:szCs w:val="16"/>
      <w:lang w:eastAsia="ar-SA"/>
    </w:rPr>
  </w:style>
  <w:style w:type="paragraph" w:styleId="NoSpacing">
    <w:name w:val="No Spacing"/>
    <w:aliases w:val="spec,body ponude"/>
    <w:uiPriority w:val="1"/>
    <w:qFormat/>
    <w:rsid w:val="008C25C9"/>
    <w:pPr>
      <w:suppressAutoHyphens/>
      <w:spacing w:line="100" w:lineRule="atLeast"/>
    </w:pPr>
    <w:rPr>
      <w:rFonts w:eastAsia="Arial Unicode MS" w:cs="Calibri"/>
      <w:kern w:val="1"/>
      <w:sz w:val="22"/>
      <w:szCs w:val="22"/>
      <w:lang w:eastAsia="ar-SA"/>
    </w:rPr>
  </w:style>
  <w:style w:type="paragraph" w:styleId="Header">
    <w:name w:val="header"/>
    <w:basedOn w:val="Normal"/>
    <w:link w:val="HeaderChar1"/>
    <w:rsid w:val="008C25C9"/>
    <w:pPr>
      <w:suppressLineNumbers/>
      <w:tabs>
        <w:tab w:val="center" w:pos="4513"/>
        <w:tab w:val="right" w:pos="9026"/>
      </w:tabs>
      <w:suppressAutoHyphens/>
      <w:spacing w:after="0" w:line="100" w:lineRule="atLeast"/>
    </w:pPr>
    <w:rPr>
      <w:rFonts w:ascii="Times New Roman" w:eastAsia="Arial Unicode MS" w:hAnsi="Times New Roman"/>
      <w:color w:val="000000"/>
      <w:kern w:val="1"/>
      <w:sz w:val="24"/>
      <w:szCs w:val="24"/>
      <w:lang w:eastAsia="ar-SA"/>
    </w:rPr>
  </w:style>
  <w:style w:type="character" w:customStyle="1" w:styleId="HeaderChar1">
    <w:name w:val="Header Char1"/>
    <w:link w:val="Header"/>
    <w:rsid w:val="008C25C9"/>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8C25C9"/>
    <w:pPr>
      <w:suppressLineNumbers/>
      <w:tabs>
        <w:tab w:val="center" w:pos="4513"/>
        <w:tab w:val="right" w:pos="9026"/>
      </w:tabs>
      <w:suppressAutoHyphens/>
      <w:spacing w:after="0" w:line="100" w:lineRule="atLeast"/>
    </w:pPr>
    <w:rPr>
      <w:rFonts w:ascii="Times New Roman" w:eastAsia="Arial Unicode MS" w:hAnsi="Times New Roman"/>
      <w:color w:val="000000"/>
      <w:kern w:val="1"/>
      <w:sz w:val="24"/>
      <w:szCs w:val="24"/>
      <w:lang w:eastAsia="ar-SA"/>
    </w:rPr>
  </w:style>
  <w:style w:type="character" w:customStyle="1" w:styleId="FooterChar1">
    <w:name w:val="Footer Char1"/>
    <w:link w:val="Footer"/>
    <w:uiPriority w:val="99"/>
    <w:rsid w:val="008C25C9"/>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8C25C9"/>
    <w:pPr>
      <w:suppressLineNumbers/>
      <w:suppressAutoHyphens/>
      <w:spacing w:after="0" w:line="100" w:lineRule="atLeast"/>
    </w:pPr>
    <w:rPr>
      <w:rFonts w:ascii="Times New Roman" w:eastAsia="Arial Unicode MS" w:hAnsi="Times New Roman"/>
      <w:color w:val="000000"/>
      <w:kern w:val="1"/>
      <w:sz w:val="24"/>
      <w:szCs w:val="24"/>
      <w:lang w:eastAsia="ar-SA"/>
    </w:rPr>
  </w:style>
  <w:style w:type="paragraph" w:customStyle="1" w:styleId="TableHeading">
    <w:name w:val="Table Heading"/>
    <w:basedOn w:val="TableContents"/>
    <w:rsid w:val="008C25C9"/>
    <w:pPr>
      <w:jc w:val="center"/>
    </w:pPr>
    <w:rPr>
      <w:b/>
      <w:bCs/>
    </w:rPr>
  </w:style>
  <w:style w:type="paragraph" w:customStyle="1" w:styleId="CharChar1CharCharChar">
    <w:name w:val="Char Char1 Char Char Char"/>
    <w:basedOn w:val="Normal"/>
    <w:rsid w:val="008C25C9"/>
    <w:pPr>
      <w:spacing w:after="160" w:line="240" w:lineRule="auto"/>
      <w:jc w:val="both"/>
    </w:pPr>
    <w:rPr>
      <w:rFonts w:ascii="Times New Roman" w:eastAsia="Times New Roman" w:hAnsi="Times New Roman"/>
      <w:sz w:val="24"/>
      <w:szCs w:val="20"/>
    </w:rPr>
  </w:style>
  <w:style w:type="paragraph" w:customStyle="1" w:styleId="Default">
    <w:name w:val="Default"/>
    <w:rsid w:val="008C25C9"/>
    <w:pPr>
      <w:autoSpaceDE w:val="0"/>
      <w:autoSpaceDN w:val="0"/>
      <w:adjustRightInd w:val="0"/>
    </w:pPr>
    <w:rPr>
      <w:rFonts w:ascii="Times New Roman" w:eastAsia="Times New Roman" w:hAnsi="Times New Roman"/>
      <w:color w:val="000000"/>
      <w:sz w:val="24"/>
      <w:szCs w:val="24"/>
    </w:rPr>
  </w:style>
  <w:style w:type="paragraph" w:customStyle="1" w:styleId="pasus">
    <w:name w:val="pasus"/>
    <w:basedOn w:val="Normal"/>
    <w:qFormat/>
    <w:rsid w:val="008C25C9"/>
    <w:pPr>
      <w:spacing w:before="240" w:after="240" w:line="240" w:lineRule="auto"/>
      <w:jc w:val="both"/>
    </w:pPr>
    <w:rPr>
      <w:rFonts w:eastAsia="Times New Roman" w:cs="Arial"/>
      <w:sz w:val="24"/>
      <w:szCs w:val="24"/>
      <w:lang w:val="sr-Cyrl-CS"/>
    </w:rPr>
  </w:style>
  <w:style w:type="paragraph" w:customStyle="1" w:styleId="PythagoreanTheorem">
    <w:name w:val="Pythagorean Theorem"/>
    <w:rsid w:val="008C25C9"/>
    <w:pPr>
      <w:suppressAutoHyphens/>
      <w:spacing w:after="200" w:line="276" w:lineRule="auto"/>
    </w:pPr>
    <w:rPr>
      <w:rFonts w:eastAsia="MS Mincho" w:cs="Arial"/>
      <w:sz w:val="22"/>
      <w:szCs w:val="22"/>
      <w:lang w:eastAsia="ar-SA"/>
    </w:rPr>
  </w:style>
  <w:style w:type="paragraph" w:styleId="BodyTextIndent3">
    <w:name w:val="Body Text Indent 3"/>
    <w:basedOn w:val="Normal"/>
    <w:link w:val="BodyTextIndent3Char"/>
    <w:rsid w:val="008C25C9"/>
    <w:pPr>
      <w:suppressAutoHyphens/>
      <w:spacing w:after="120" w:line="100" w:lineRule="atLeast"/>
      <w:ind w:left="360"/>
    </w:pPr>
    <w:rPr>
      <w:rFonts w:ascii="Times New Roman" w:eastAsia="Arial Unicode MS" w:hAnsi="Times New Roman"/>
      <w:color w:val="000000"/>
      <w:kern w:val="1"/>
      <w:sz w:val="16"/>
      <w:szCs w:val="16"/>
      <w:lang w:eastAsia="ar-SA"/>
    </w:rPr>
  </w:style>
  <w:style w:type="character" w:customStyle="1" w:styleId="BodyTextIndent3Char">
    <w:name w:val="Body Text Indent 3 Char"/>
    <w:link w:val="BodyTextIndent3"/>
    <w:rsid w:val="008C25C9"/>
    <w:rPr>
      <w:rFonts w:ascii="Times New Roman" w:eastAsia="Arial Unicode MS" w:hAnsi="Times New Roman" w:cs="Times New Roman"/>
      <w:color w:val="000000"/>
      <w:kern w:val="1"/>
      <w:sz w:val="16"/>
      <w:szCs w:val="16"/>
      <w:lang w:eastAsia="ar-SA"/>
    </w:rPr>
  </w:style>
  <w:style w:type="character" w:styleId="Hyperlink">
    <w:name w:val="Hyperlink"/>
    <w:uiPriority w:val="99"/>
    <w:rsid w:val="008C25C9"/>
    <w:rPr>
      <w:color w:val="0000FF"/>
      <w:u w:val="single"/>
    </w:rPr>
  </w:style>
  <w:style w:type="paragraph" w:styleId="BodyTextIndent2">
    <w:name w:val="Body Text Indent 2"/>
    <w:basedOn w:val="Normal"/>
    <w:link w:val="BodyTextIndent2Char"/>
    <w:rsid w:val="008C25C9"/>
    <w:pPr>
      <w:suppressAutoHyphens/>
      <w:spacing w:after="120" w:line="480" w:lineRule="auto"/>
      <w:ind w:left="360"/>
    </w:pPr>
    <w:rPr>
      <w:rFonts w:ascii="Times New Roman" w:eastAsia="Arial Unicode MS" w:hAnsi="Times New Roman"/>
      <w:color w:val="000000"/>
      <w:kern w:val="1"/>
      <w:sz w:val="24"/>
      <w:szCs w:val="24"/>
      <w:lang w:eastAsia="ar-SA"/>
    </w:rPr>
  </w:style>
  <w:style w:type="character" w:customStyle="1" w:styleId="BodyTextIndent2Char">
    <w:name w:val="Body Text Indent 2 Char"/>
    <w:link w:val="BodyTextIndent2"/>
    <w:rsid w:val="008C25C9"/>
    <w:rPr>
      <w:rFonts w:ascii="Times New Roman" w:eastAsia="Arial Unicode MS" w:hAnsi="Times New Roman" w:cs="Times New Roman"/>
      <w:color w:val="000000"/>
      <w:kern w:val="1"/>
      <w:sz w:val="24"/>
      <w:szCs w:val="24"/>
      <w:lang w:eastAsia="ar-SA"/>
    </w:rPr>
  </w:style>
  <w:style w:type="paragraph" w:customStyle="1" w:styleId="Char">
    <w:name w:val="Char"/>
    <w:basedOn w:val="Normal"/>
    <w:rsid w:val="008C25C9"/>
    <w:pPr>
      <w:spacing w:after="160" w:line="240" w:lineRule="auto"/>
      <w:jc w:val="both"/>
    </w:pPr>
    <w:rPr>
      <w:rFonts w:ascii="Times New Roman" w:eastAsia="Times New Roman" w:hAnsi="Times New Roman"/>
      <w:sz w:val="24"/>
      <w:szCs w:val="20"/>
    </w:rPr>
  </w:style>
  <w:style w:type="paragraph" w:customStyle="1" w:styleId="CharCharCharCharChar">
    <w:name w:val="Char Char Char Char Char"/>
    <w:basedOn w:val="Normal"/>
    <w:rsid w:val="008C25C9"/>
    <w:pPr>
      <w:spacing w:after="160" w:line="240" w:lineRule="exact"/>
    </w:pPr>
    <w:rPr>
      <w:rFonts w:ascii="Tahoma" w:eastAsia="Times New Roman" w:hAnsi="Tahoma"/>
      <w:sz w:val="20"/>
      <w:szCs w:val="20"/>
    </w:rPr>
  </w:style>
  <w:style w:type="paragraph" w:customStyle="1" w:styleId="Body1">
    <w:name w:val="Body1"/>
    <w:aliases w:val="Text1,21"/>
    <w:basedOn w:val="Normal"/>
    <w:rsid w:val="008C25C9"/>
    <w:pPr>
      <w:spacing w:after="0" w:line="240" w:lineRule="auto"/>
    </w:pPr>
    <w:rPr>
      <w:rFonts w:ascii="Times New Roman" w:eastAsia="Times New Roman" w:hAnsi="Times New Roman"/>
      <w:sz w:val="24"/>
      <w:szCs w:val="20"/>
      <w:lang w:val="sr-Cyrl-CS"/>
    </w:rPr>
  </w:style>
  <w:style w:type="table" w:styleId="TableGrid">
    <w:name w:val="Table Grid"/>
    <w:basedOn w:val="TableNormal"/>
    <w:uiPriority w:val="59"/>
    <w:rsid w:val="00A02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C641F"/>
    <w:rPr>
      <w:color w:val="800080"/>
      <w:u w:val="single"/>
    </w:rPr>
  </w:style>
  <w:style w:type="paragraph" w:styleId="CommentText">
    <w:name w:val="annotation text"/>
    <w:basedOn w:val="Normal"/>
    <w:link w:val="CommentTextChar"/>
    <w:uiPriority w:val="99"/>
    <w:semiHidden/>
    <w:unhideWhenUsed/>
    <w:rsid w:val="00DC641F"/>
    <w:rPr>
      <w:sz w:val="20"/>
      <w:szCs w:val="20"/>
    </w:rPr>
  </w:style>
  <w:style w:type="character" w:customStyle="1" w:styleId="CommentTextChar1">
    <w:name w:val="Comment Text Char1"/>
    <w:basedOn w:val="DefaultParagraphFont"/>
    <w:uiPriority w:val="99"/>
    <w:semiHidden/>
    <w:rsid w:val="00DC641F"/>
  </w:style>
  <w:style w:type="paragraph" w:styleId="Title">
    <w:name w:val="Title"/>
    <w:basedOn w:val="Normal"/>
    <w:next w:val="Normal"/>
    <w:link w:val="TitleChar"/>
    <w:uiPriority w:val="10"/>
    <w:qFormat/>
    <w:rsid w:val="00DC641F"/>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DC641F"/>
    <w:rPr>
      <w:rFonts w:ascii="Cambria" w:eastAsia="Times New Roman" w:hAnsi="Cambria"/>
      <w:b/>
      <w:bCs/>
      <w:kern w:val="28"/>
      <w:sz w:val="32"/>
      <w:szCs w:val="32"/>
    </w:rPr>
  </w:style>
  <w:style w:type="paragraph" w:styleId="CommentSubject">
    <w:name w:val="annotation subject"/>
    <w:basedOn w:val="CommentText"/>
    <w:next w:val="CommentText"/>
    <w:link w:val="CommentSubjectChar"/>
    <w:uiPriority w:val="99"/>
    <w:semiHidden/>
    <w:unhideWhenUsed/>
    <w:rsid w:val="00DC641F"/>
    <w:rPr>
      <w:b/>
      <w:bCs/>
    </w:rPr>
  </w:style>
  <w:style w:type="character" w:customStyle="1" w:styleId="CommentSubjectChar1">
    <w:name w:val="Comment Subject Char1"/>
    <w:basedOn w:val="CommentTextChar1"/>
    <w:uiPriority w:val="99"/>
    <w:semiHidden/>
    <w:rsid w:val="00DC641F"/>
    <w:rPr>
      <w:b/>
      <w:bCs/>
    </w:rPr>
  </w:style>
  <w:style w:type="paragraph" w:customStyle="1" w:styleId="xl65">
    <w:name w:val="xl65"/>
    <w:basedOn w:val="Normal"/>
    <w:rsid w:val="00DC641F"/>
    <w:pPr>
      <w:spacing w:before="100" w:beforeAutospacing="1" w:after="100" w:afterAutospacing="1" w:line="240" w:lineRule="auto"/>
    </w:pPr>
    <w:rPr>
      <w:rFonts w:ascii="Times New Roman" w:eastAsia="Times New Roman" w:hAnsi="Times New Roman"/>
      <w:sz w:val="24"/>
      <w:szCs w:val="24"/>
    </w:rPr>
  </w:style>
  <w:style w:type="paragraph" w:customStyle="1" w:styleId="xl66">
    <w:name w:val="xl66"/>
    <w:basedOn w:val="Normal"/>
    <w:rsid w:val="00DC64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67">
    <w:name w:val="xl67"/>
    <w:basedOn w:val="Normal"/>
    <w:rsid w:val="00DC64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68">
    <w:name w:val="xl68"/>
    <w:basedOn w:val="Normal"/>
    <w:rsid w:val="00DC641F"/>
    <w:pPr>
      <w:pBdr>
        <w:top w:val="single" w:sz="4" w:space="0" w:color="auto"/>
        <w:left w:val="single" w:sz="4" w:space="6"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sz w:val="24"/>
      <w:szCs w:val="24"/>
    </w:rPr>
  </w:style>
  <w:style w:type="paragraph" w:customStyle="1" w:styleId="xl69">
    <w:name w:val="xl69"/>
    <w:basedOn w:val="Normal"/>
    <w:rsid w:val="00DC64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rPr>
  </w:style>
  <w:style w:type="paragraph" w:customStyle="1" w:styleId="xl70">
    <w:name w:val="xl70"/>
    <w:basedOn w:val="Normal"/>
    <w:rsid w:val="00DC641F"/>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sz w:val="24"/>
      <w:szCs w:val="24"/>
    </w:rPr>
  </w:style>
  <w:style w:type="paragraph" w:customStyle="1" w:styleId="xl71">
    <w:name w:val="xl71"/>
    <w:basedOn w:val="Normal"/>
    <w:rsid w:val="00DC64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2">
    <w:name w:val="xl72"/>
    <w:basedOn w:val="Normal"/>
    <w:rsid w:val="00DC64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3">
    <w:name w:val="xl73"/>
    <w:basedOn w:val="Normal"/>
    <w:rsid w:val="00DC641F"/>
    <w:pPr>
      <w:pBdr>
        <w:top w:val="single" w:sz="4" w:space="0" w:color="auto"/>
        <w:left w:val="single" w:sz="4" w:space="0" w:color="auto"/>
        <w:bottom w:val="single" w:sz="4" w:space="0" w:color="auto"/>
        <w:right w:val="single" w:sz="4" w:space="6" w:color="auto"/>
      </w:pBdr>
      <w:spacing w:before="100" w:beforeAutospacing="1" w:after="100" w:afterAutospacing="1" w:line="240" w:lineRule="auto"/>
      <w:ind w:firstLineChars="100" w:firstLine="100"/>
      <w:jc w:val="right"/>
    </w:pPr>
    <w:rPr>
      <w:rFonts w:ascii="Times New Roman" w:eastAsia="Times New Roman" w:hAnsi="Times New Roman"/>
      <w:sz w:val="24"/>
      <w:szCs w:val="24"/>
    </w:rPr>
  </w:style>
  <w:style w:type="paragraph" w:customStyle="1" w:styleId="xl74">
    <w:name w:val="xl74"/>
    <w:basedOn w:val="Normal"/>
    <w:rsid w:val="00DC641F"/>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5">
    <w:name w:val="xl75"/>
    <w:basedOn w:val="Normal"/>
    <w:rsid w:val="00DC641F"/>
    <w:pPr>
      <w:pBdr>
        <w:left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rPr>
  </w:style>
  <w:style w:type="paragraph" w:customStyle="1" w:styleId="xl76">
    <w:name w:val="xl76"/>
    <w:basedOn w:val="Normal"/>
    <w:rsid w:val="00DC641F"/>
    <w:pPr>
      <w:spacing w:before="100" w:beforeAutospacing="1" w:after="100" w:afterAutospacing="1" w:line="240" w:lineRule="auto"/>
      <w:jc w:val="both"/>
    </w:pPr>
    <w:rPr>
      <w:rFonts w:ascii="Arial" w:eastAsia="Times New Roman" w:hAnsi="Arial" w:cs="Arial"/>
      <w:sz w:val="24"/>
      <w:szCs w:val="24"/>
    </w:rPr>
  </w:style>
  <w:style w:type="paragraph" w:customStyle="1" w:styleId="xl77">
    <w:name w:val="xl77"/>
    <w:basedOn w:val="Normal"/>
    <w:rsid w:val="00DC641F"/>
    <w:pPr>
      <w:pBdr>
        <w:left w:val="single" w:sz="4" w:space="11" w:color="auto"/>
        <w:right w:val="single" w:sz="4" w:space="0" w:color="auto"/>
      </w:pBdr>
      <w:spacing w:before="100" w:beforeAutospacing="1" w:after="100" w:afterAutospacing="1" w:line="240" w:lineRule="auto"/>
      <w:ind w:firstLineChars="200" w:firstLine="200"/>
    </w:pPr>
    <w:rPr>
      <w:rFonts w:ascii="Times New Roman" w:eastAsia="Times New Roman" w:hAnsi="Times New Roman"/>
      <w:sz w:val="24"/>
      <w:szCs w:val="24"/>
    </w:rPr>
  </w:style>
  <w:style w:type="paragraph" w:customStyle="1" w:styleId="xl78">
    <w:name w:val="xl78"/>
    <w:basedOn w:val="Normal"/>
    <w:rsid w:val="00DC641F"/>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sz w:val="24"/>
      <w:szCs w:val="24"/>
    </w:rPr>
  </w:style>
  <w:style w:type="paragraph" w:customStyle="1" w:styleId="xl79">
    <w:name w:val="xl79"/>
    <w:basedOn w:val="Normal"/>
    <w:rsid w:val="00DC641F"/>
    <w:pPr>
      <w:pBdr>
        <w:top w:val="single" w:sz="4" w:space="0" w:color="auto"/>
        <w:left w:val="single" w:sz="4" w:space="6"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sz w:val="24"/>
      <w:szCs w:val="24"/>
    </w:rPr>
  </w:style>
  <w:style w:type="paragraph" w:customStyle="1" w:styleId="Style15">
    <w:name w:val="Style15"/>
    <w:basedOn w:val="Normal"/>
    <w:uiPriority w:val="99"/>
    <w:rsid w:val="00DC641F"/>
    <w:pPr>
      <w:widowControl w:val="0"/>
      <w:autoSpaceDE w:val="0"/>
      <w:autoSpaceDN w:val="0"/>
      <w:adjustRightInd w:val="0"/>
      <w:spacing w:after="0" w:line="278" w:lineRule="exact"/>
      <w:ind w:firstLine="571"/>
      <w:jc w:val="both"/>
    </w:pPr>
    <w:rPr>
      <w:rFonts w:ascii="Times New Roman" w:eastAsia="Times New Roman" w:hAnsi="Times New Roman"/>
      <w:sz w:val="24"/>
      <w:szCs w:val="24"/>
    </w:rPr>
  </w:style>
  <w:style w:type="paragraph" w:customStyle="1" w:styleId="Style11">
    <w:name w:val="Style11"/>
    <w:basedOn w:val="Normal"/>
    <w:uiPriority w:val="99"/>
    <w:rsid w:val="00DC641F"/>
    <w:pPr>
      <w:widowControl w:val="0"/>
      <w:autoSpaceDE w:val="0"/>
      <w:autoSpaceDN w:val="0"/>
      <w:adjustRightInd w:val="0"/>
      <w:spacing w:after="0" w:line="274" w:lineRule="exact"/>
      <w:ind w:hanging="283"/>
    </w:pPr>
    <w:rPr>
      <w:rFonts w:ascii="Times New Roman" w:eastAsia="Times New Roman" w:hAnsi="Times New Roman"/>
      <w:sz w:val="24"/>
      <w:szCs w:val="24"/>
    </w:rPr>
  </w:style>
  <w:style w:type="paragraph" w:customStyle="1" w:styleId="Style23">
    <w:name w:val="Style23"/>
    <w:basedOn w:val="Normal"/>
    <w:uiPriority w:val="99"/>
    <w:rsid w:val="00DC641F"/>
    <w:pPr>
      <w:widowControl w:val="0"/>
      <w:autoSpaceDE w:val="0"/>
      <w:autoSpaceDN w:val="0"/>
      <w:adjustRightInd w:val="0"/>
      <w:spacing w:after="0" w:line="274" w:lineRule="exact"/>
      <w:ind w:firstLine="571"/>
    </w:pPr>
    <w:rPr>
      <w:rFonts w:ascii="Times New Roman" w:eastAsia="Times New Roman" w:hAnsi="Times New Roman"/>
      <w:sz w:val="24"/>
      <w:szCs w:val="24"/>
    </w:rPr>
  </w:style>
  <w:style w:type="character" w:customStyle="1" w:styleId="Bodytext20">
    <w:name w:val="Body text (2)_"/>
    <w:basedOn w:val="DefaultParagraphFont"/>
    <w:link w:val="Bodytext21"/>
    <w:uiPriority w:val="99"/>
    <w:locked/>
    <w:rsid w:val="00DC641F"/>
    <w:rPr>
      <w:rFonts w:ascii="Arial" w:hAnsi="Arial" w:cs="Arial"/>
      <w:sz w:val="22"/>
      <w:szCs w:val="22"/>
      <w:shd w:val="clear" w:color="auto" w:fill="FFFFFF"/>
    </w:rPr>
  </w:style>
  <w:style w:type="paragraph" w:customStyle="1" w:styleId="Bodytext21">
    <w:name w:val="Body text (2)1"/>
    <w:basedOn w:val="Normal"/>
    <w:link w:val="Bodytext20"/>
    <w:uiPriority w:val="99"/>
    <w:rsid w:val="00DC641F"/>
    <w:pPr>
      <w:widowControl w:val="0"/>
      <w:shd w:val="clear" w:color="auto" w:fill="FFFFFF"/>
      <w:spacing w:after="180" w:line="254" w:lineRule="exact"/>
      <w:ind w:hanging="760"/>
    </w:pPr>
    <w:rPr>
      <w:rFonts w:ascii="Arial" w:hAnsi="Arial" w:cs="Arial"/>
    </w:rPr>
  </w:style>
  <w:style w:type="character" w:customStyle="1" w:styleId="Bodytext30">
    <w:name w:val="Body text (3)_"/>
    <w:basedOn w:val="DefaultParagraphFont"/>
    <w:link w:val="Bodytext31"/>
    <w:uiPriority w:val="99"/>
    <w:locked/>
    <w:rsid w:val="00DC641F"/>
    <w:rPr>
      <w:rFonts w:ascii="Times New Roman" w:hAnsi="Times New Roman"/>
      <w:b/>
      <w:bCs/>
      <w:sz w:val="22"/>
      <w:szCs w:val="22"/>
      <w:shd w:val="clear" w:color="auto" w:fill="FFFFFF"/>
    </w:rPr>
  </w:style>
  <w:style w:type="paragraph" w:customStyle="1" w:styleId="Bodytext31">
    <w:name w:val="Body text (3)1"/>
    <w:basedOn w:val="Normal"/>
    <w:link w:val="Bodytext30"/>
    <w:uiPriority w:val="99"/>
    <w:rsid w:val="00DC641F"/>
    <w:pPr>
      <w:widowControl w:val="0"/>
      <w:shd w:val="clear" w:color="auto" w:fill="FFFFFF"/>
      <w:spacing w:after="480" w:line="274" w:lineRule="exact"/>
      <w:ind w:hanging="200"/>
    </w:pPr>
    <w:rPr>
      <w:rFonts w:ascii="Times New Roman" w:hAnsi="Times New Roman"/>
      <w:b/>
      <w:bCs/>
    </w:rPr>
  </w:style>
  <w:style w:type="character" w:styleId="CommentReference">
    <w:name w:val="annotation reference"/>
    <w:basedOn w:val="DefaultParagraphFont"/>
    <w:uiPriority w:val="99"/>
    <w:semiHidden/>
    <w:unhideWhenUsed/>
    <w:rsid w:val="00DC641F"/>
    <w:rPr>
      <w:sz w:val="16"/>
      <w:szCs w:val="16"/>
    </w:rPr>
  </w:style>
  <w:style w:type="character" w:customStyle="1" w:styleId="FontStyle69">
    <w:name w:val="Font Style69"/>
    <w:uiPriority w:val="99"/>
    <w:rsid w:val="00DC641F"/>
    <w:rPr>
      <w:rFonts w:ascii="Times New Roman" w:hAnsi="Times New Roman" w:cs="Times New Roman" w:hint="default"/>
      <w:color w:val="000000"/>
      <w:sz w:val="20"/>
    </w:rPr>
  </w:style>
  <w:style w:type="character" w:customStyle="1" w:styleId="FontStyle68">
    <w:name w:val="Font Style68"/>
    <w:uiPriority w:val="99"/>
    <w:rsid w:val="00DC641F"/>
    <w:rPr>
      <w:rFonts w:ascii="Times New Roman" w:hAnsi="Times New Roman" w:cs="Times New Roman" w:hint="default"/>
      <w:b/>
      <w:bCs w:val="0"/>
      <w:color w:val="000000"/>
      <w:sz w:val="20"/>
    </w:rPr>
  </w:style>
  <w:style w:type="character" w:customStyle="1" w:styleId="Bodytext4">
    <w:name w:val="Body text (4)_"/>
    <w:basedOn w:val="DefaultParagraphFont"/>
    <w:link w:val="Bodytext41"/>
    <w:uiPriority w:val="99"/>
    <w:rsid w:val="00E1013A"/>
    <w:rPr>
      <w:rFonts w:ascii="Times New Roman" w:hAnsi="Times New Roman"/>
      <w:b/>
      <w:bCs/>
      <w:shd w:val="clear" w:color="auto" w:fill="FFFFFF"/>
    </w:rPr>
  </w:style>
  <w:style w:type="character" w:customStyle="1" w:styleId="Bodytext211">
    <w:name w:val="Body text (2) + 11"/>
    <w:aliases w:val="5 pt,Italic"/>
    <w:basedOn w:val="Bodytext20"/>
    <w:uiPriority w:val="99"/>
    <w:rsid w:val="00E1013A"/>
    <w:rPr>
      <w:rFonts w:ascii="Times New Roman" w:hAnsi="Times New Roman" w:cs="Times New Roman"/>
      <w:i/>
      <w:iCs/>
      <w:sz w:val="23"/>
      <w:szCs w:val="23"/>
      <w:shd w:val="clear" w:color="auto" w:fill="FFFFFF"/>
    </w:rPr>
  </w:style>
  <w:style w:type="character" w:customStyle="1" w:styleId="Heading10">
    <w:name w:val="Heading #1_"/>
    <w:basedOn w:val="DefaultParagraphFont"/>
    <w:link w:val="Heading11"/>
    <w:uiPriority w:val="99"/>
    <w:rsid w:val="00E1013A"/>
    <w:rPr>
      <w:rFonts w:ascii="Times New Roman" w:hAnsi="Times New Roman"/>
      <w:b/>
      <w:bCs/>
      <w:i/>
      <w:iCs/>
      <w:shd w:val="clear" w:color="auto" w:fill="FFFFFF"/>
    </w:rPr>
  </w:style>
  <w:style w:type="character" w:customStyle="1" w:styleId="Heading30">
    <w:name w:val="Heading #3_"/>
    <w:basedOn w:val="DefaultParagraphFont"/>
    <w:link w:val="Heading31"/>
    <w:uiPriority w:val="99"/>
    <w:rsid w:val="00E1013A"/>
    <w:rPr>
      <w:rFonts w:ascii="Times New Roman" w:hAnsi="Times New Roman"/>
      <w:b/>
      <w:bCs/>
      <w:shd w:val="clear" w:color="auto" w:fill="FFFFFF"/>
    </w:rPr>
  </w:style>
  <w:style w:type="character" w:customStyle="1" w:styleId="Bodytext23">
    <w:name w:val="Body text (2)3"/>
    <w:basedOn w:val="Bodytext20"/>
    <w:uiPriority w:val="99"/>
    <w:rsid w:val="00E1013A"/>
    <w:rPr>
      <w:rFonts w:ascii="Times New Roman" w:hAnsi="Times New Roman" w:cs="Times New Roman"/>
      <w:sz w:val="22"/>
      <w:szCs w:val="22"/>
      <w:u w:val="single"/>
      <w:shd w:val="clear" w:color="auto" w:fill="FFFFFF"/>
      <w:lang w:val="en-US" w:eastAsia="en-US"/>
    </w:rPr>
  </w:style>
  <w:style w:type="character" w:customStyle="1" w:styleId="Bodytext6">
    <w:name w:val="Body text (6)_"/>
    <w:basedOn w:val="DefaultParagraphFont"/>
    <w:link w:val="Bodytext61"/>
    <w:uiPriority w:val="99"/>
    <w:rsid w:val="00E1013A"/>
    <w:rPr>
      <w:rFonts w:ascii="Times New Roman" w:hAnsi="Times New Roman"/>
      <w:i/>
      <w:iCs/>
      <w:sz w:val="23"/>
      <w:szCs w:val="23"/>
      <w:shd w:val="clear" w:color="auto" w:fill="FFFFFF"/>
    </w:rPr>
  </w:style>
  <w:style w:type="character" w:customStyle="1" w:styleId="Bodytext60">
    <w:name w:val="Body text (6)"/>
    <w:basedOn w:val="Bodytext6"/>
    <w:uiPriority w:val="99"/>
    <w:rsid w:val="00E1013A"/>
    <w:rPr>
      <w:rFonts w:ascii="Times New Roman" w:hAnsi="Times New Roman"/>
      <w:i/>
      <w:iCs/>
      <w:sz w:val="23"/>
      <w:szCs w:val="23"/>
      <w:u w:val="single"/>
      <w:shd w:val="clear" w:color="auto" w:fill="FFFFFF"/>
      <w:lang w:val="en-US" w:eastAsia="en-US"/>
    </w:rPr>
  </w:style>
  <w:style w:type="character" w:customStyle="1" w:styleId="Heading3NotBold">
    <w:name w:val="Heading #3 + Not Bold"/>
    <w:basedOn w:val="Heading30"/>
    <w:uiPriority w:val="99"/>
    <w:rsid w:val="00E1013A"/>
    <w:rPr>
      <w:rFonts w:ascii="Times New Roman" w:hAnsi="Times New Roman"/>
      <w:b/>
      <w:bCs/>
      <w:shd w:val="clear" w:color="auto" w:fill="FFFFFF"/>
    </w:rPr>
  </w:style>
  <w:style w:type="character" w:customStyle="1" w:styleId="Bodytext2Bold2">
    <w:name w:val="Body text (2) + Bold2"/>
    <w:basedOn w:val="Bodytext20"/>
    <w:uiPriority w:val="99"/>
    <w:rsid w:val="00E1013A"/>
    <w:rPr>
      <w:rFonts w:ascii="Times New Roman" w:hAnsi="Times New Roman" w:cs="Times New Roman"/>
      <w:b/>
      <w:bCs/>
      <w:sz w:val="22"/>
      <w:szCs w:val="22"/>
      <w:shd w:val="clear" w:color="auto" w:fill="FFFFFF"/>
    </w:rPr>
  </w:style>
  <w:style w:type="character" w:customStyle="1" w:styleId="Bodytext4NotBold">
    <w:name w:val="Body text (4) + Not Bold"/>
    <w:basedOn w:val="Bodytext4"/>
    <w:uiPriority w:val="99"/>
    <w:rsid w:val="00E1013A"/>
    <w:rPr>
      <w:rFonts w:ascii="Times New Roman" w:hAnsi="Times New Roman"/>
      <w:b/>
      <w:bCs/>
      <w:shd w:val="clear" w:color="auto" w:fill="FFFFFF"/>
    </w:rPr>
  </w:style>
  <w:style w:type="paragraph" w:customStyle="1" w:styleId="Bodytext41">
    <w:name w:val="Body text (4)1"/>
    <w:basedOn w:val="Normal"/>
    <w:link w:val="Bodytext4"/>
    <w:uiPriority w:val="99"/>
    <w:rsid w:val="00E1013A"/>
    <w:pPr>
      <w:widowControl w:val="0"/>
      <w:shd w:val="clear" w:color="auto" w:fill="FFFFFF"/>
      <w:spacing w:before="720" w:after="1080" w:line="240" w:lineRule="atLeast"/>
      <w:ind w:hanging="360"/>
      <w:jc w:val="center"/>
    </w:pPr>
    <w:rPr>
      <w:rFonts w:ascii="Times New Roman" w:hAnsi="Times New Roman"/>
      <w:b/>
      <w:bCs/>
      <w:sz w:val="20"/>
      <w:szCs w:val="20"/>
    </w:rPr>
  </w:style>
  <w:style w:type="paragraph" w:customStyle="1" w:styleId="Heading11">
    <w:name w:val="Heading #1"/>
    <w:basedOn w:val="Normal"/>
    <w:link w:val="Heading10"/>
    <w:uiPriority w:val="99"/>
    <w:rsid w:val="00E1013A"/>
    <w:pPr>
      <w:widowControl w:val="0"/>
      <w:shd w:val="clear" w:color="auto" w:fill="FFFFFF"/>
      <w:spacing w:after="420" w:line="240" w:lineRule="atLeast"/>
      <w:jc w:val="both"/>
      <w:outlineLvl w:val="0"/>
    </w:pPr>
    <w:rPr>
      <w:rFonts w:ascii="Times New Roman" w:hAnsi="Times New Roman"/>
      <w:b/>
      <w:bCs/>
      <w:i/>
      <w:iCs/>
      <w:sz w:val="20"/>
      <w:szCs w:val="20"/>
    </w:rPr>
  </w:style>
  <w:style w:type="paragraph" w:customStyle="1" w:styleId="Heading31">
    <w:name w:val="Heading #31"/>
    <w:basedOn w:val="Normal"/>
    <w:link w:val="Heading30"/>
    <w:uiPriority w:val="99"/>
    <w:rsid w:val="00E1013A"/>
    <w:pPr>
      <w:widowControl w:val="0"/>
      <w:shd w:val="clear" w:color="auto" w:fill="FFFFFF"/>
      <w:spacing w:before="420" w:after="0" w:line="274" w:lineRule="exact"/>
      <w:ind w:hanging="360"/>
      <w:jc w:val="both"/>
      <w:outlineLvl w:val="2"/>
    </w:pPr>
    <w:rPr>
      <w:rFonts w:ascii="Times New Roman" w:hAnsi="Times New Roman"/>
      <w:b/>
      <w:bCs/>
      <w:sz w:val="20"/>
      <w:szCs w:val="20"/>
    </w:rPr>
  </w:style>
  <w:style w:type="paragraph" w:customStyle="1" w:styleId="Bodytext61">
    <w:name w:val="Body text (6)1"/>
    <w:basedOn w:val="Normal"/>
    <w:link w:val="Bodytext6"/>
    <w:uiPriority w:val="99"/>
    <w:rsid w:val="00E1013A"/>
    <w:pPr>
      <w:widowControl w:val="0"/>
      <w:shd w:val="clear" w:color="auto" w:fill="FFFFFF"/>
      <w:spacing w:after="240" w:line="254" w:lineRule="exact"/>
      <w:ind w:hanging="360"/>
    </w:pPr>
    <w:rPr>
      <w:rFonts w:ascii="Times New Roman" w:hAnsi="Times New Roman"/>
      <w:i/>
      <w:iCs/>
      <w:sz w:val="23"/>
      <w:szCs w:val="23"/>
    </w:rPr>
  </w:style>
  <w:style w:type="character" w:customStyle="1" w:styleId="Bodytext2Bold1">
    <w:name w:val="Body text (2) + Bold1"/>
    <w:basedOn w:val="Bodytext20"/>
    <w:uiPriority w:val="99"/>
    <w:rsid w:val="00E1013A"/>
    <w:rPr>
      <w:rFonts w:ascii="Times New Roman" w:hAnsi="Times New Roman" w:cs="Times New Roman"/>
      <w:b/>
      <w:bCs/>
      <w:sz w:val="22"/>
      <w:szCs w:val="22"/>
      <w:u w:val="single"/>
      <w:shd w:val="clear" w:color="auto" w:fill="FFFFFF"/>
    </w:rPr>
  </w:style>
  <w:style w:type="character" w:customStyle="1" w:styleId="Bodytext62">
    <w:name w:val="Body text (6)2"/>
    <w:basedOn w:val="Bodytext6"/>
    <w:uiPriority w:val="99"/>
    <w:rsid w:val="00E1013A"/>
    <w:rPr>
      <w:rFonts w:ascii="Times New Roman" w:hAnsi="Times New Roman"/>
      <w:i/>
      <w:iCs/>
      <w:sz w:val="23"/>
      <w:szCs w:val="23"/>
      <w:u w:val="single"/>
      <w:shd w:val="clear" w:color="auto" w:fill="FFFFFF"/>
    </w:rPr>
  </w:style>
  <w:style w:type="character" w:customStyle="1" w:styleId="Bodytext22">
    <w:name w:val="Body text (2)2"/>
    <w:basedOn w:val="Bodytext20"/>
    <w:uiPriority w:val="99"/>
    <w:rsid w:val="00E1013A"/>
    <w:rPr>
      <w:rFonts w:ascii="Times New Roman" w:hAnsi="Times New Roman" w:cs="Times New Roman"/>
      <w:sz w:val="22"/>
      <w:szCs w:val="22"/>
      <w:u w:val="single"/>
      <w:shd w:val="clear" w:color="auto" w:fill="FFFFFF"/>
    </w:rPr>
  </w:style>
  <w:style w:type="paragraph" w:customStyle="1" w:styleId="1">
    <w:name w:val="Без размака1"/>
    <w:rsid w:val="00E1013A"/>
    <w:pPr>
      <w:suppressAutoHyphens/>
    </w:pPr>
    <w:rPr>
      <w:rFonts w:eastAsia="Times New Roman" w:cs="Calibri"/>
      <w:sz w:val="22"/>
      <w:szCs w:val="22"/>
      <w:lang w:eastAsia="zh-CN"/>
    </w:rPr>
  </w:style>
  <w:style w:type="character" w:customStyle="1" w:styleId="fontstyle01">
    <w:name w:val="fontstyle01"/>
    <w:basedOn w:val="DefaultParagraphFont"/>
    <w:rsid w:val="00E1013A"/>
    <w:rPr>
      <w:rFonts w:ascii="TimesNewRomanPS-BoldMT" w:hAnsi="TimesNewRomanPS-BoldMT" w:hint="default"/>
      <w:b/>
      <w:bCs/>
      <w:i w:val="0"/>
      <w:iCs w:val="0"/>
      <w:color w:val="000000"/>
      <w:sz w:val="24"/>
      <w:szCs w:val="24"/>
    </w:rPr>
  </w:style>
  <w:style w:type="paragraph" w:customStyle="1" w:styleId="1tekst">
    <w:name w:val="1tekst"/>
    <w:basedOn w:val="Normal"/>
    <w:rsid w:val="00E1013A"/>
    <w:pPr>
      <w:suppressAutoHyphens/>
      <w:spacing w:before="280" w:after="280" w:line="240" w:lineRule="auto"/>
      <w:ind w:firstLine="240"/>
      <w:jc w:val="both"/>
    </w:pPr>
    <w:rPr>
      <w:rFonts w:ascii="Arial" w:eastAsia="Times New Roman" w:hAnsi="Arial" w:cs="Arial"/>
      <w:sz w:val="20"/>
      <w:szCs w:val="20"/>
      <w:lang w:val="en-GB" w:eastAsia="zh-CN"/>
    </w:rPr>
  </w:style>
  <w:style w:type="character" w:customStyle="1" w:styleId="Bodytext40">
    <w:name w:val="Body text (4)"/>
    <w:basedOn w:val="Bodytext4"/>
    <w:uiPriority w:val="99"/>
    <w:rsid w:val="00691F92"/>
    <w:rPr>
      <w:rFonts w:ascii="Times New Roman" w:hAnsi="Times New Roman" w:cs="Times New Roman"/>
      <w:b/>
      <w:bCs/>
      <w:sz w:val="22"/>
      <w:szCs w:val="22"/>
      <w:u w:val="single"/>
      <w:shd w:val="clear" w:color="auto" w:fill="FFFFFF"/>
    </w:rPr>
  </w:style>
  <w:style w:type="character" w:customStyle="1" w:styleId="Bodytext2111">
    <w:name w:val="Body text (2) + 111"/>
    <w:aliases w:val="5 pt3,Italic1"/>
    <w:basedOn w:val="Bodytext20"/>
    <w:uiPriority w:val="99"/>
    <w:rsid w:val="00691F92"/>
    <w:rPr>
      <w:rFonts w:ascii="Times New Roman" w:hAnsi="Times New Roman" w:cs="Times New Roman"/>
      <w:i/>
      <w:iCs/>
      <w:sz w:val="23"/>
      <w:szCs w:val="23"/>
      <w:u w:val="none"/>
      <w:shd w:val="clear" w:color="auto" w:fill="FFFFFF"/>
    </w:rPr>
  </w:style>
  <w:style w:type="character" w:customStyle="1" w:styleId="Heading20">
    <w:name w:val="Heading #2_"/>
    <w:basedOn w:val="DefaultParagraphFont"/>
    <w:link w:val="Heading21"/>
    <w:uiPriority w:val="99"/>
    <w:rsid w:val="00E43754"/>
    <w:rPr>
      <w:rFonts w:ascii="Times New Roman" w:hAnsi="Times New Roman"/>
      <w:b/>
      <w:bCs/>
      <w:shd w:val="clear" w:color="auto" w:fill="FFFFFF"/>
    </w:rPr>
  </w:style>
  <w:style w:type="character" w:customStyle="1" w:styleId="Bodytext212pt">
    <w:name w:val="Body text (2) + 12 pt"/>
    <w:aliases w:val="Bold1"/>
    <w:basedOn w:val="Bodytext20"/>
    <w:uiPriority w:val="99"/>
    <w:rsid w:val="00E43754"/>
    <w:rPr>
      <w:rFonts w:ascii="Times New Roman" w:hAnsi="Times New Roman" w:cs="Times New Roman"/>
      <w:b/>
      <w:bCs/>
      <w:sz w:val="24"/>
      <w:szCs w:val="24"/>
      <w:u w:val="none"/>
      <w:shd w:val="clear" w:color="auto" w:fill="FFFFFF"/>
    </w:rPr>
  </w:style>
  <w:style w:type="paragraph" w:customStyle="1" w:styleId="Heading21">
    <w:name w:val="Heading #2"/>
    <w:basedOn w:val="Normal"/>
    <w:link w:val="Heading20"/>
    <w:uiPriority w:val="99"/>
    <w:rsid w:val="00E43754"/>
    <w:pPr>
      <w:widowControl w:val="0"/>
      <w:shd w:val="clear" w:color="auto" w:fill="FFFFFF"/>
      <w:spacing w:after="0" w:line="600" w:lineRule="exact"/>
      <w:jc w:val="center"/>
      <w:outlineLvl w:val="1"/>
    </w:pPr>
    <w:rPr>
      <w:rFonts w:ascii="Times New Roman" w:hAnsi="Times New Roman"/>
      <w:b/>
      <w:bCs/>
      <w:sz w:val="20"/>
      <w:szCs w:val="20"/>
    </w:rPr>
  </w:style>
  <w:style w:type="character" w:customStyle="1" w:styleId="Bodytext412pt">
    <w:name w:val="Body text (4) + 12 pt"/>
    <w:basedOn w:val="Bodytext4"/>
    <w:uiPriority w:val="99"/>
    <w:rsid w:val="008B722D"/>
    <w:rPr>
      <w:rFonts w:ascii="Times New Roman" w:hAnsi="Times New Roman" w:cs="Times New Roman"/>
      <w:b/>
      <w:bCs/>
      <w:sz w:val="24"/>
      <w:szCs w:val="24"/>
      <w:u w:val="none"/>
      <w:shd w:val="clear" w:color="auto" w:fill="FFFFFF"/>
    </w:rPr>
  </w:style>
  <w:style w:type="paragraph" w:customStyle="1" w:styleId="Pasussalistom">
    <w:name w:val="Pasus sa listom"/>
    <w:basedOn w:val="Normal"/>
    <w:rsid w:val="000271C8"/>
    <w:pPr>
      <w:suppressAutoHyphens/>
      <w:spacing w:after="0" w:line="240" w:lineRule="auto"/>
      <w:ind w:left="720"/>
    </w:pPr>
    <w:rPr>
      <w:rFonts w:ascii="Times New Roman" w:eastAsia="Times New Roman" w:hAnsi="Times New Roman"/>
      <w:sz w:val="24"/>
      <w:szCs w:val="24"/>
      <w:lang w:eastAsia="zh-CN"/>
    </w:rPr>
  </w:style>
  <w:style w:type="character" w:styleId="PageNumber">
    <w:name w:val="page number"/>
    <w:basedOn w:val="DefaultParagraphFont"/>
    <w:rsid w:val="000D15CB"/>
  </w:style>
  <w:style w:type="paragraph" w:customStyle="1" w:styleId="NormalCustom">
    <w:name w:val="Normal + Custom"/>
    <w:basedOn w:val="Normal"/>
    <w:rsid w:val="000D15CB"/>
    <w:pPr>
      <w:tabs>
        <w:tab w:val="left" w:pos="-360"/>
      </w:tabs>
      <w:spacing w:after="20" w:line="240" w:lineRule="auto"/>
      <w:jc w:val="both"/>
    </w:pPr>
    <w:rPr>
      <w:rFonts w:ascii="Arial" w:eastAsia="Times New Roman" w:hAnsi="Arial" w:cs="Arial"/>
      <w:color w:val="000000"/>
      <w:kern w:val="2"/>
      <w:sz w:val="24"/>
      <w:szCs w:val="24"/>
      <w:lang w:val="sr-Cyrl-R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8440">
      <w:bodyDiv w:val="1"/>
      <w:marLeft w:val="0"/>
      <w:marRight w:val="0"/>
      <w:marTop w:val="0"/>
      <w:marBottom w:val="0"/>
      <w:divBdr>
        <w:top w:val="none" w:sz="0" w:space="0" w:color="auto"/>
        <w:left w:val="none" w:sz="0" w:space="0" w:color="auto"/>
        <w:bottom w:val="none" w:sz="0" w:space="0" w:color="auto"/>
        <w:right w:val="none" w:sz="0" w:space="0" w:color="auto"/>
      </w:divBdr>
    </w:div>
    <w:div w:id="256016029">
      <w:bodyDiv w:val="1"/>
      <w:marLeft w:val="0"/>
      <w:marRight w:val="0"/>
      <w:marTop w:val="0"/>
      <w:marBottom w:val="0"/>
      <w:divBdr>
        <w:top w:val="none" w:sz="0" w:space="0" w:color="auto"/>
        <w:left w:val="none" w:sz="0" w:space="0" w:color="auto"/>
        <w:bottom w:val="none" w:sz="0" w:space="0" w:color="auto"/>
        <w:right w:val="none" w:sz="0" w:space="0" w:color="auto"/>
      </w:divBdr>
    </w:div>
    <w:div w:id="506484598">
      <w:bodyDiv w:val="1"/>
      <w:marLeft w:val="0"/>
      <w:marRight w:val="0"/>
      <w:marTop w:val="0"/>
      <w:marBottom w:val="0"/>
      <w:divBdr>
        <w:top w:val="none" w:sz="0" w:space="0" w:color="auto"/>
        <w:left w:val="none" w:sz="0" w:space="0" w:color="auto"/>
        <w:bottom w:val="none" w:sz="0" w:space="0" w:color="auto"/>
        <w:right w:val="none" w:sz="0" w:space="0" w:color="auto"/>
      </w:divBdr>
    </w:div>
    <w:div w:id="649092287">
      <w:bodyDiv w:val="1"/>
      <w:marLeft w:val="0"/>
      <w:marRight w:val="0"/>
      <w:marTop w:val="0"/>
      <w:marBottom w:val="0"/>
      <w:divBdr>
        <w:top w:val="none" w:sz="0" w:space="0" w:color="auto"/>
        <w:left w:val="none" w:sz="0" w:space="0" w:color="auto"/>
        <w:bottom w:val="none" w:sz="0" w:space="0" w:color="auto"/>
        <w:right w:val="none" w:sz="0" w:space="0" w:color="auto"/>
      </w:divBdr>
    </w:div>
    <w:div w:id="708918440">
      <w:bodyDiv w:val="1"/>
      <w:marLeft w:val="0"/>
      <w:marRight w:val="0"/>
      <w:marTop w:val="0"/>
      <w:marBottom w:val="0"/>
      <w:divBdr>
        <w:top w:val="none" w:sz="0" w:space="0" w:color="auto"/>
        <w:left w:val="none" w:sz="0" w:space="0" w:color="auto"/>
        <w:bottom w:val="none" w:sz="0" w:space="0" w:color="auto"/>
        <w:right w:val="none" w:sz="0" w:space="0" w:color="auto"/>
      </w:divBdr>
    </w:div>
    <w:div w:id="897594139">
      <w:bodyDiv w:val="1"/>
      <w:marLeft w:val="0"/>
      <w:marRight w:val="0"/>
      <w:marTop w:val="0"/>
      <w:marBottom w:val="0"/>
      <w:divBdr>
        <w:top w:val="none" w:sz="0" w:space="0" w:color="auto"/>
        <w:left w:val="none" w:sz="0" w:space="0" w:color="auto"/>
        <w:bottom w:val="none" w:sz="0" w:space="0" w:color="auto"/>
        <w:right w:val="none" w:sz="0" w:space="0" w:color="auto"/>
      </w:divBdr>
    </w:div>
    <w:div w:id="1010571011">
      <w:bodyDiv w:val="1"/>
      <w:marLeft w:val="0"/>
      <w:marRight w:val="0"/>
      <w:marTop w:val="0"/>
      <w:marBottom w:val="0"/>
      <w:divBdr>
        <w:top w:val="none" w:sz="0" w:space="0" w:color="auto"/>
        <w:left w:val="none" w:sz="0" w:space="0" w:color="auto"/>
        <w:bottom w:val="none" w:sz="0" w:space="0" w:color="auto"/>
        <w:right w:val="none" w:sz="0" w:space="0" w:color="auto"/>
      </w:divBdr>
    </w:div>
    <w:div w:id="1116023112">
      <w:bodyDiv w:val="1"/>
      <w:marLeft w:val="0"/>
      <w:marRight w:val="0"/>
      <w:marTop w:val="0"/>
      <w:marBottom w:val="0"/>
      <w:divBdr>
        <w:top w:val="none" w:sz="0" w:space="0" w:color="auto"/>
        <w:left w:val="none" w:sz="0" w:space="0" w:color="auto"/>
        <w:bottom w:val="none" w:sz="0" w:space="0" w:color="auto"/>
        <w:right w:val="none" w:sz="0" w:space="0" w:color="auto"/>
      </w:divBdr>
    </w:div>
    <w:div w:id="1202402934">
      <w:bodyDiv w:val="1"/>
      <w:marLeft w:val="0"/>
      <w:marRight w:val="0"/>
      <w:marTop w:val="0"/>
      <w:marBottom w:val="0"/>
      <w:divBdr>
        <w:top w:val="none" w:sz="0" w:space="0" w:color="auto"/>
        <w:left w:val="none" w:sz="0" w:space="0" w:color="auto"/>
        <w:bottom w:val="none" w:sz="0" w:space="0" w:color="auto"/>
        <w:right w:val="none" w:sz="0" w:space="0" w:color="auto"/>
      </w:divBdr>
    </w:div>
    <w:div w:id="1434743678">
      <w:bodyDiv w:val="1"/>
      <w:marLeft w:val="0"/>
      <w:marRight w:val="0"/>
      <w:marTop w:val="0"/>
      <w:marBottom w:val="0"/>
      <w:divBdr>
        <w:top w:val="none" w:sz="0" w:space="0" w:color="auto"/>
        <w:left w:val="none" w:sz="0" w:space="0" w:color="auto"/>
        <w:bottom w:val="none" w:sz="0" w:space="0" w:color="auto"/>
        <w:right w:val="none" w:sz="0" w:space="0" w:color="auto"/>
      </w:divBdr>
    </w:div>
    <w:div w:id="1528905255">
      <w:bodyDiv w:val="1"/>
      <w:marLeft w:val="0"/>
      <w:marRight w:val="0"/>
      <w:marTop w:val="0"/>
      <w:marBottom w:val="0"/>
      <w:divBdr>
        <w:top w:val="none" w:sz="0" w:space="0" w:color="auto"/>
        <w:left w:val="none" w:sz="0" w:space="0" w:color="auto"/>
        <w:bottom w:val="none" w:sz="0" w:space="0" w:color="auto"/>
        <w:right w:val="none" w:sz="0" w:space="0" w:color="auto"/>
      </w:divBdr>
    </w:div>
    <w:div w:id="1560556342">
      <w:bodyDiv w:val="1"/>
      <w:marLeft w:val="0"/>
      <w:marRight w:val="0"/>
      <w:marTop w:val="0"/>
      <w:marBottom w:val="0"/>
      <w:divBdr>
        <w:top w:val="none" w:sz="0" w:space="0" w:color="auto"/>
        <w:left w:val="none" w:sz="0" w:space="0" w:color="auto"/>
        <w:bottom w:val="none" w:sz="0" w:space="0" w:color="auto"/>
        <w:right w:val="none" w:sz="0" w:space="0" w:color="auto"/>
      </w:divBdr>
    </w:div>
    <w:div w:id="1590656600">
      <w:bodyDiv w:val="1"/>
      <w:marLeft w:val="0"/>
      <w:marRight w:val="0"/>
      <w:marTop w:val="0"/>
      <w:marBottom w:val="0"/>
      <w:divBdr>
        <w:top w:val="none" w:sz="0" w:space="0" w:color="auto"/>
        <w:left w:val="none" w:sz="0" w:space="0" w:color="auto"/>
        <w:bottom w:val="none" w:sz="0" w:space="0" w:color="auto"/>
        <w:right w:val="none" w:sz="0" w:space="0" w:color="auto"/>
      </w:divBdr>
    </w:div>
    <w:div w:id="1657418779">
      <w:bodyDiv w:val="1"/>
      <w:marLeft w:val="0"/>
      <w:marRight w:val="0"/>
      <w:marTop w:val="0"/>
      <w:marBottom w:val="0"/>
      <w:divBdr>
        <w:top w:val="none" w:sz="0" w:space="0" w:color="auto"/>
        <w:left w:val="none" w:sz="0" w:space="0" w:color="auto"/>
        <w:bottom w:val="none" w:sz="0" w:space="0" w:color="auto"/>
        <w:right w:val="none" w:sz="0" w:space="0" w:color="auto"/>
      </w:divBdr>
    </w:div>
    <w:div w:id="1768958842">
      <w:bodyDiv w:val="1"/>
      <w:marLeft w:val="0"/>
      <w:marRight w:val="0"/>
      <w:marTop w:val="0"/>
      <w:marBottom w:val="0"/>
      <w:divBdr>
        <w:top w:val="none" w:sz="0" w:space="0" w:color="auto"/>
        <w:left w:val="none" w:sz="0" w:space="0" w:color="auto"/>
        <w:bottom w:val="none" w:sz="0" w:space="0" w:color="auto"/>
        <w:right w:val="none" w:sz="0" w:space="0" w:color="auto"/>
      </w:divBdr>
    </w:div>
    <w:div w:id="202933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unalac.komercijal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C9617E0-7C95-430A-9473-615F647BB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1953</TotalTime>
  <Pages>1</Pages>
  <Words>4933</Words>
  <Characters>28123</Characters>
  <Application>Microsoft Office Word</Application>
  <DocSecurity>0</DocSecurity>
  <Lines>234</Lines>
  <Paragraphs>65</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ЈКП „Комуналац“ Чачак</vt:lpstr>
      <vt:lpstr>ЈКП „Комуналац“ Чачак</vt:lpstr>
    </vt:vector>
  </TitlesOfParts>
  <Company/>
  <LinksUpToDate>false</LinksUpToDate>
  <CharactersWithSpaces>32991</CharactersWithSpaces>
  <SharedDoc>false</SharedDoc>
  <HLinks>
    <vt:vector size="30" baseType="variant">
      <vt:variant>
        <vt:i4>6422566</vt:i4>
      </vt:variant>
      <vt:variant>
        <vt:i4>12</vt:i4>
      </vt:variant>
      <vt:variant>
        <vt:i4>0</vt:i4>
      </vt:variant>
      <vt:variant>
        <vt:i4>5</vt:i4>
      </vt:variant>
      <vt:variant>
        <vt:lpwstr>http://www.kjn.gov.rs/</vt:lpwstr>
      </vt:variant>
      <vt:variant>
        <vt:lpwstr/>
      </vt:variant>
      <vt:variant>
        <vt:i4>6422566</vt:i4>
      </vt:variant>
      <vt:variant>
        <vt:i4>9</vt:i4>
      </vt:variant>
      <vt:variant>
        <vt:i4>0</vt:i4>
      </vt:variant>
      <vt:variant>
        <vt:i4>5</vt:i4>
      </vt:variant>
      <vt:variant>
        <vt:lpwstr>http://www.kjn.gov.rs/</vt:lpwstr>
      </vt:variant>
      <vt:variant>
        <vt:lpwstr/>
      </vt:variant>
      <vt:variant>
        <vt:i4>5111846</vt:i4>
      </vt:variant>
      <vt:variant>
        <vt:i4>6</vt:i4>
      </vt:variant>
      <vt:variant>
        <vt:i4>0</vt:i4>
      </vt:variant>
      <vt:variant>
        <vt:i4>5</vt:i4>
      </vt:variant>
      <vt:variant>
        <vt:lpwstr>mailto:direkcija@komunalac.co.rs</vt:lpwstr>
      </vt:variant>
      <vt:variant>
        <vt:lpwstr/>
      </vt:variant>
      <vt:variant>
        <vt:i4>5111846</vt:i4>
      </vt:variant>
      <vt:variant>
        <vt:i4>3</vt:i4>
      </vt:variant>
      <vt:variant>
        <vt:i4>0</vt:i4>
      </vt:variant>
      <vt:variant>
        <vt:i4>5</vt:i4>
      </vt:variant>
      <vt:variant>
        <vt:lpwstr>mailto:direkcija@komunalac.co.rs</vt:lpwstr>
      </vt:variant>
      <vt:variant>
        <vt:lpwstr/>
      </vt:variant>
      <vt:variant>
        <vt:i4>5111846</vt:i4>
      </vt:variant>
      <vt:variant>
        <vt:i4>0</vt:i4>
      </vt:variant>
      <vt:variant>
        <vt:i4>0</vt:i4>
      </vt:variant>
      <vt:variant>
        <vt:i4>5</vt:i4>
      </vt:variant>
      <vt:variant>
        <vt:lpwstr>mailto:direkcija@komunalac.co.rs.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ЈКП „Комуналац“ Чачак</dc:title>
  <dc:creator>User</dc:creator>
  <cp:lastModifiedBy>Dragan</cp:lastModifiedBy>
  <cp:revision>199</cp:revision>
  <cp:lastPrinted>2016-08-11T09:47:00Z</cp:lastPrinted>
  <dcterms:created xsi:type="dcterms:W3CDTF">2016-07-16T17:01:00Z</dcterms:created>
  <dcterms:modified xsi:type="dcterms:W3CDTF">2024-07-15T09:41:00Z</dcterms:modified>
</cp:coreProperties>
</file>