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2E"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732248" w:rsidRDefault="00732248" w:rsidP="00F729A5">
      <w:pPr>
        <w:widowControl w:val="0"/>
        <w:autoSpaceDE w:val="0"/>
        <w:autoSpaceDN w:val="0"/>
        <w:adjustRightInd w:val="0"/>
        <w:spacing w:after="0" w:line="200" w:lineRule="exact"/>
        <w:jc w:val="both"/>
        <w:rPr>
          <w:rFonts w:ascii="Times New Roman" w:hAnsi="Times New Roman"/>
          <w:sz w:val="24"/>
          <w:szCs w:val="24"/>
        </w:rPr>
      </w:pPr>
    </w:p>
    <w:p w:rsidR="00732248" w:rsidRDefault="00732248" w:rsidP="00732248">
      <w:pPr>
        <w:widowControl w:val="0"/>
        <w:autoSpaceDE w:val="0"/>
        <w:autoSpaceDN w:val="0"/>
        <w:adjustRightInd w:val="0"/>
        <w:spacing w:after="0" w:line="200" w:lineRule="exact"/>
        <w:jc w:val="center"/>
        <w:rPr>
          <w:rFonts w:ascii="Times New Roman" w:hAnsi="Times New Roman"/>
          <w:sz w:val="24"/>
          <w:szCs w:val="24"/>
        </w:rPr>
      </w:pPr>
    </w:p>
    <w:p w:rsidR="00732248" w:rsidRPr="00213A28" w:rsidRDefault="00732248" w:rsidP="00732248">
      <w:pPr>
        <w:pStyle w:val="ListParagraph"/>
        <w:widowControl/>
        <w:numPr>
          <w:ilvl w:val="0"/>
          <w:numId w:val="8"/>
        </w:numPr>
        <w:spacing w:after="190"/>
        <w:contextualSpacing/>
        <w:jc w:val="center"/>
      </w:pPr>
      <w:r w:rsidRPr="00213A28">
        <w:rPr>
          <w:b/>
          <w:lang w:val="sr-Cyrl-CS"/>
        </w:rPr>
        <w:t>ПОТВРДА О ДОСТАВИ ПОЗИВА ЗА ДОСТАВЉАЊЕ ПОНУДА</w:t>
      </w:r>
    </w:p>
    <w:p w:rsidR="00732248" w:rsidRPr="00732248" w:rsidRDefault="00732248" w:rsidP="00732248">
      <w:pPr>
        <w:pStyle w:val="ListParagraph"/>
        <w:widowControl/>
        <w:numPr>
          <w:ilvl w:val="0"/>
          <w:numId w:val="8"/>
        </w:numPr>
        <w:spacing w:after="190"/>
        <w:contextualSpacing/>
        <w:jc w:val="center"/>
        <w:rPr>
          <w:b/>
          <w:lang w:val="sr-Cyrl-CS"/>
        </w:rPr>
      </w:pPr>
      <w:r w:rsidRPr="00732248">
        <w:rPr>
          <w:b/>
        </w:rPr>
        <w:t>E</w:t>
      </w:r>
      <w:r w:rsidRPr="00732248">
        <w:rPr>
          <w:b/>
          <w:lang w:val="sr-Cyrl-CS"/>
        </w:rPr>
        <w:t>ЛЕКТРОНСКИМ ПУТЕМ</w:t>
      </w:r>
    </w:p>
    <w:p w:rsidR="00732248" w:rsidRPr="00732248" w:rsidRDefault="00732248" w:rsidP="00732248">
      <w:pPr>
        <w:numPr>
          <w:ilvl w:val="0"/>
          <w:numId w:val="8"/>
        </w:numPr>
        <w:suppressAutoHyphens/>
        <w:spacing w:after="0" w:line="240" w:lineRule="auto"/>
        <w:jc w:val="center"/>
        <w:rPr>
          <w:rFonts w:ascii="Times New Roman" w:hAnsi="Times New Roman"/>
          <w:b/>
          <w:sz w:val="24"/>
          <w:szCs w:val="24"/>
          <w:lang w:val="sr-Cyrl-CS"/>
        </w:rPr>
      </w:pPr>
    </w:p>
    <w:p w:rsidR="00D40026" w:rsidRPr="00777C96" w:rsidRDefault="00041F17" w:rsidP="00750120">
      <w:pPr>
        <w:numPr>
          <w:ilvl w:val="0"/>
          <w:numId w:val="8"/>
        </w:numPr>
        <w:suppressAutoHyphens/>
        <w:spacing w:after="0" w:line="240" w:lineRule="auto"/>
        <w:jc w:val="center"/>
        <w:rPr>
          <w:rFonts w:ascii="Times New Roman" w:hAnsi="Times New Roman"/>
          <w:b/>
          <w:bCs/>
          <w:color w:val="000000"/>
          <w:sz w:val="24"/>
          <w:szCs w:val="24"/>
          <w:lang w:val="sr-Cyrl-CS"/>
        </w:rPr>
      </w:pPr>
      <w:r>
        <w:rPr>
          <w:rFonts w:ascii="Times New Roman" w:hAnsi="Times New Roman"/>
          <w:b/>
          <w:bCs/>
          <w:sz w:val="24"/>
          <w:szCs w:val="24"/>
          <w:lang w:val="sr-Cyrl-CS"/>
        </w:rPr>
        <w:t>набавка</w:t>
      </w:r>
      <w:r w:rsidRPr="00F729A5">
        <w:rPr>
          <w:rFonts w:ascii="Times New Roman" w:hAnsi="Times New Roman"/>
          <w:b/>
          <w:bCs/>
          <w:sz w:val="24"/>
          <w:szCs w:val="24"/>
        </w:rPr>
        <w:t xml:space="preserve"> </w:t>
      </w:r>
      <w:r w:rsidRPr="00FC01EE">
        <w:rPr>
          <w:rFonts w:ascii="Times New Roman" w:hAnsi="Times New Roman"/>
          <w:b/>
          <w:sz w:val="24"/>
          <w:szCs w:val="24"/>
          <w:lang w:val="sr-Cyrl-CS"/>
        </w:rPr>
        <w:t xml:space="preserve">добара – </w:t>
      </w:r>
      <w:r w:rsidR="00D40026" w:rsidRPr="00777C96">
        <w:rPr>
          <w:rFonts w:ascii="Times New Roman" w:hAnsi="Times New Roman"/>
          <w:b/>
          <w:bCs/>
          <w:sz w:val="24"/>
          <w:szCs w:val="24"/>
          <w:lang w:val="sr-Cyrl-RS"/>
        </w:rPr>
        <w:t>Р</w:t>
      </w:r>
      <w:r w:rsidRPr="00777C96">
        <w:rPr>
          <w:rFonts w:ascii="Times New Roman" w:hAnsi="Times New Roman"/>
          <w:b/>
          <w:bCs/>
          <w:sz w:val="24"/>
          <w:szCs w:val="24"/>
        </w:rPr>
        <w:t>езервни делови</w:t>
      </w:r>
      <w:r w:rsidR="00D40026" w:rsidRPr="00777C96">
        <w:rPr>
          <w:rFonts w:ascii="Times New Roman" w:hAnsi="Times New Roman"/>
          <w:b/>
          <w:bCs/>
          <w:sz w:val="24"/>
          <w:szCs w:val="24"/>
          <w:lang w:val="sr-Cyrl-RS"/>
        </w:rPr>
        <w:t xml:space="preserve"> и опрема</w:t>
      </w:r>
      <w:r w:rsidRPr="00777C96">
        <w:rPr>
          <w:rFonts w:ascii="Times New Roman" w:hAnsi="Times New Roman"/>
          <w:b/>
          <w:bCs/>
          <w:sz w:val="24"/>
          <w:szCs w:val="24"/>
        </w:rPr>
        <w:t xml:space="preserve"> за тримере, косачице</w:t>
      </w:r>
      <w:r w:rsidR="00D40026" w:rsidRPr="00777C96">
        <w:rPr>
          <w:rFonts w:ascii="Times New Roman" w:hAnsi="Times New Roman"/>
          <w:b/>
          <w:bCs/>
          <w:sz w:val="24"/>
          <w:szCs w:val="24"/>
          <w:lang w:val="sr-Cyrl-RS"/>
        </w:rPr>
        <w:t xml:space="preserve"> и моторне тестере</w:t>
      </w:r>
    </w:p>
    <w:p w:rsidR="00750120" w:rsidRPr="00777C96" w:rsidRDefault="00750120" w:rsidP="00750120">
      <w:pPr>
        <w:numPr>
          <w:ilvl w:val="0"/>
          <w:numId w:val="8"/>
        </w:numPr>
        <w:suppressAutoHyphens/>
        <w:spacing w:after="0" w:line="240" w:lineRule="auto"/>
        <w:jc w:val="center"/>
        <w:rPr>
          <w:rFonts w:ascii="Times New Roman" w:hAnsi="Times New Roman"/>
          <w:b/>
          <w:bCs/>
          <w:color w:val="000000"/>
          <w:sz w:val="24"/>
          <w:szCs w:val="24"/>
          <w:lang w:val="sr-Cyrl-CS"/>
        </w:rPr>
      </w:pPr>
      <w:r w:rsidRPr="00777C96">
        <w:rPr>
          <w:rFonts w:ascii="Times New Roman" w:hAnsi="Times New Roman"/>
          <w:b/>
          <w:bCs/>
          <w:sz w:val="24"/>
          <w:szCs w:val="24"/>
          <w:lang w:val="sr-Cyrl-RS"/>
        </w:rPr>
        <w:t xml:space="preserve"> </w:t>
      </w:r>
      <w:r w:rsidRPr="00777C96">
        <w:rPr>
          <w:rFonts w:ascii="Times New Roman" w:hAnsi="Times New Roman"/>
          <w:sz w:val="24"/>
          <w:szCs w:val="24"/>
          <w:lang w:val="ru-RU"/>
        </w:rPr>
        <w:t xml:space="preserve"> </w:t>
      </w:r>
      <w:r w:rsidRPr="00777C96">
        <w:rPr>
          <w:rFonts w:ascii="Times New Roman" w:hAnsi="Times New Roman"/>
          <w:b/>
          <w:sz w:val="24"/>
          <w:szCs w:val="24"/>
          <w:lang w:val="ru-RU"/>
        </w:rPr>
        <w:t>бр.</w:t>
      </w:r>
      <w:r w:rsidR="002E75AC">
        <w:rPr>
          <w:rFonts w:ascii="Times New Roman" w:hAnsi="Times New Roman"/>
          <w:b/>
          <w:sz w:val="24"/>
          <w:szCs w:val="24"/>
          <w:lang w:val="sr-Cyrl-CS"/>
        </w:rPr>
        <w:t>4Д/24</w:t>
      </w:r>
    </w:p>
    <w:p w:rsidR="00041F17" w:rsidRPr="00041F17" w:rsidRDefault="00041F17" w:rsidP="00041F17">
      <w:pPr>
        <w:numPr>
          <w:ilvl w:val="0"/>
          <w:numId w:val="8"/>
        </w:numPr>
        <w:suppressAutoHyphens/>
        <w:spacing w:after="0" w:line="240" w:lineRule="auto"/>
        <w:jc w:val="center"/>
        <w:rPr>
          <w:rFonts w:ascii="Times New Roman" w:eastAsia="Calibri" w:hAnsi="Times New Roman"/>
          <w:sz w:val="24"/>
          <w:szCs w:val="24"/>
          <w:lang w:val="ru-RU"/>
        </w:rPr>
      </w:pPr>
    </w:p>
    <w:p w:rsidR="00041F17" w:rsidRDefault="00041F17" w:rsidP="00041F17">
      <w:pPr>
        <w:pStyle w:val="ListParagraph"/>
        <w:rPr>
          <w:lang w:val="ru-RU"/>
        </w:rPr>
      </w:pPr>
    </w:p>
    <w:p w:rsidR="00732248" w:rsidRPr="00732248" w:rsidRDefault="00732248" w:rsidP="00732248">
      <w:pPr>
        <w:numPr>
          <w:ilvl w:val="0"/>
          <w:numId w:val="8"/>
        </w:numPr>
        <w:suppressAutoHyphens/>
        <w:spacing w:after="0" w:line="240" w:lineRule="auto"/>
        <w:rPr>
          <w:rFonts w:ascii="Times New Roman" w:eastAsia="Calibri" w:hAnsi="Times New Roman"/>
          <w:sz w:val="24"/>
          <w:szCs w:val="24"/>
          <w:lang w:val="ru-RU"/>
        </w:rPr>
      </w:pPr>
      <w:r w:rsidRPr="00732248">
        <w:rPr>
          <w:rFonts w:ascii="Times New Roman" w:hAnsi="Times New Roman"/>
          <w:sz w:val="24"/>
          <w:szCs w:val="24"/>
          <w:lang w:val="ru-RU"/>
        </w:rPr>
        <w:t>Потврђујем да сам у име предузећа</w:t>
      </w:r>
      <w:r w:rsidRPr="00732248">
        <w:rPr>
          <w:rFonts w:ascii="Times New Roman" w:hAnsi="Times New Roman"/>
          <w:sz w:val="24"/>
          <w:szCs w:val="24"/>
        </w:rPr>
        <w:t>:....................................................................</w:t>
      </w:r>
    </w:p>
    <w:p w:rsidR="00732248" w:rsidRPr="00732248" w:rsidRDefault="00732248" w:rsidP="00732248">
      <w:pPr>
        <w:numPr>
          <w:ilvl w:val="0"/>
          <w:numId w:val="8"/>
        </w:numPr>
        <w:suppressAutoHyphens/>
        <w:spacing w:after="0" w:line="240" w:lineRule="auto"/>
        <w:rPr>
          <w:rFonts w:ascii="Times New Roman" w:hAnsi="Times New Roman"/>
          <w:sz w:val="24"/>
          <w:szCs w:val="24"/>
          <w:lang w:val="ru-RU"/>
        </w:rPr>
      </w:pPr>
      <w:r w:rsidRPr="00732248">
        <w:rPr>
          <w:rFonts w:ascii="Times New Roman" w:hAnsi="Times New Roman"/>
          <w:sz w:val="24"/>
          <w:szCs w:val="24"/>
          <w:lang w:val="ru-RU"/>
        </w:rPr>
        <w:t>Назив предузећа:  ..................................................................................................</w:t>
      </w:r>
      <w:r w:rsidRPr="00732248">
        <w:rPr>
          <w:rFonts w:ascii="Times New Roman" w:hAnsi="Times New Roman"/>
          <w:sz w:val="24"/>
          <w:szCs w:val="24"/>
          <w:lang w:val="ru-RU"/>
        </w:rPr>
        <w:tab/>
      </w:r>
    </w:p>
    <w:p w:rsidR="00732248" w:rsidRPr="00732248" w:rsidRDefault="00732248" w:rsidP="00732248">
      <w:pPr>
        <w:numPr>
          <w:ilvl w:val="0"/>
          <w:numId w:val="8"/>
        </w:numPr>
        <w:suppressAutoHyphens/>
        <w:spacing w:after="0" w:line="240" w:lineRule="auto"/>
        <w:rPr>
          <w:rFonts w:ascii="Times New Roman" w:hAnsi="Times New Roman"/>
          <w:sz w:val="24"/>
          <w:szCs w:val="24"/>
          <w:lang w:val="ru-RU"/>
        </w:rPr>
      </w:pPr>
      <w:r w:rsidRPr="00732248">
        <w:rPr>
          <w:rFonts w:ascii="Times New Roman" w:hAnsi="Times New Roman"/>
          <w:sz w:val="24"/>
          <w:szCs w:val="24"/>
          <w:lang w:val="ru-RU"/>
        </w:rPr>
        <w:t>ПИБ:</w:t>
      </w:r>
      <w:r w:rsidRPr="00732248">
        <w:rPr>
          <w:rFonts w:ascii="Times New Roman" w:hAnsi="Times New Roman"/>
          <w:sz w:val="24"/>
          <w:szCs w:val="24"/>
          <w:lang w:val="ru-RU"/>
        </w:rPr>
        <w:tab/>
        <w:t>......................................................................................................................</w:t>
      </w:r>
      <w:r w:rsidRPr="00732248">
        <w:rPr>
          <w:rFonts w:ascii="Times New Roman" w:hAnsi="Times New Roman"/>
          <w:sz w:val="24"/>
          <w:szCs w:val="24"/>
          <w:lang w:val="ru-RU"/>
        </w:rPr>
        <w:tab/>
      </w:r>
      <w:r w:rsidRPr="00732248">
        <w:rPr>
          <w:rFonts w:ascii="Times New Roman" w:hAnsi="Times New Roman"/>
          <w:sz w:val="24"/>
          <w:szCs w:val="24"/>
          <w:lang w:val="ru-RU"/>
        </w:rPr>
        <w:tab/>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lang w:val="ru-RU"/>
        </w:rPr>
      </w:pPr>
      <w:r w:rsidRPr="00732248">
        <w:rPr>
          <w:rFonts w:ascii="Times New Roman" w:hAnsi="Times New Roman"/>
          <w:sz w:val="24"/>
          <w:szCs w:val="24"/>
          <w:lang w:val="ru-RU"/>
        </w:rPr>
        <w:t>Седиште предузећа:...............................................................................................</w:t>
      </w:r>
      <w:r w:rsidRPr="00732248">
        <w:rPr>
          <w:rFonts w:ascii="Times New Roman" w:hAnsi="Times New Roman"/>
          <w:sz w:val="24"/>
          <w:szCs w:val="24"/>
          <w:lang w:val="ru-RU"/>
        </w:rPr>
        <w:tab/>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Cyrl-CS"/>
        </w:rPr>
      </w:pPr>
      <w:r w:rsidRPr="00732248">
        <w:rPr>
          <w:rFonts w:ascii="Times New Roman" w:hAnsi="Times New Roman"/>
          <w:sz w:val="24"/>
          <w:szCs w:val="24"/>
          <w:lang w:val="ru-RU"/>
        </w:rPr>
        <w:t>Место:</w:t>
      </w:r>
      <w:r w:rsidRPr="00732248">
        <w:rPr>
          <w:rFonts w:ascii="Times New Roman" w:hAnsi="Times New Roman"/>
          <w:sz w:val="24"/>
          <w:szCs w:val="24"/>
          <w:lang w:val="ru-RU"/>
        </w:rPr>
        <w:tab/>
        <w:t xml:space="preserve">      ................................................................................................................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Cyrl-CS"/>
        </w:rPr>
      </w:pPr>
      <w:r w:rsidRPr="00732248">
        <w:rPr>
          <w:rFonts w:ascii="Times New Roman" w:hAnsi="Times New Roman"/>
          <w:sz w:val="24"/>
          <w:szCs w:val="24"/>
          <w:lang w:val="sr-Cyrl-CS"/>
        </w:rPr>
        <w:t>Контакт особа:........................................................................................................</w:t>
      </w:r>
      <w:r w:rsidRPr="00732248">
        <w:rPr>
          <w:rFonts w:ascii="Times New Roman" w:hAnsi="Times New Roman"/>
          <w:sz w:val="24"/>
          <w:szCs w:val="24"/>
          <w:lang w:val="sr-Cyrl-CS"/>
        </w:rPr>
        <w:tab/>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Cyrl-CS"/>
        </w:rPr>
      </w:pPr>
      <w:r w:rsidRPr="00732248">
        <w:rPr>
          <w:rFonts w:ascii="Times New Roman" w:hAnsi="Times New Roman"/>
          <w:sz w:val="24"/>
          <w:szCs w:val="24"/>
          <w:lang w:val="sr-Cyrl-CS"/>
        </w:rPr>
        <w:t>Контакт телефон:....................................................................................................</w:t>
      </w:r>
      <w:r w:rsidRPr="00732248">
        <w:rPr>
          <w:rFonts w:ascii="Times New Roman" w:hAnsi="Times New Roman"/>
          <w:sz w:val="24"/>
          <w:szCs w:val="24"/>
          <w:lang w:val="sr-Cyrl-CS"/>
        </w:rPr>
        <w:tab/>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Latn-CS"/>
        </w:rPr>
      </w:pPr>
      <w:r w:rsidRPr="00732248">
        <w:rPr>
          <w:rFonts w:ascii="Times New Roman" w:hAnsi="Times New Roman"/>
          <w:sz w:val="24"/>
          <w:szCs w:val="24"/>
          <w:lang w:val="sr-Cyrl-CS"/>
        </w:rPr>
        <w:t xml:space="preserve">Е </w:t>
      </w:r>
      <w:r w:rsidRPr="00732248">
        <w:rPr>
          <w:rFonts w:ascii="Times New Roman" w:hAnsi="Times New Roman"/>
          <w:sz w:val="24"/>
          <w:szCs w:val="24"/>
        </w:rPr>
        <w:t>mail</w:t>
      </w:r>
      <w:r w:rsidRPr="00732248">
        <w:rPr>
          <w:rFonts w:ascii="Times New Roman" w:hAnsi="Times New Roman"/>
          <w:sz w:val="24"/>
          <w:szCs w:val="24"/>
          <w:lang w:val="sr-Cyrl-CS"/>
        </w:rPr>
        <w:t>: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Latn-CS"/>
        </w:rPr>
      </w:pPr>
      <w:r w:rsidRPr="00732248">
        <w:rPr>
          <w:rFonts w:ascii="Times New Roman" w:hAnsi="Times New Roman"/>
          <w:sz w:val="24"/>
          <w:szCs w:val="24"/>
          <w:lang w:val="sr-Cyrl-CS"/>
        </w:rPr>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rPr>
      </w:pPr>
    </w:p>
    <w:p w:rsidR="00732248" w:rsidRPr="00392A5E" w:rsidRDefault="00732248" w:rsidP="00392A5E">
      <w:pPr>
        <w:autoSpaceDE w:val="0"/>
        <w:autoSpaceDN w:val="0"/>
        <w:adjustRightInd w:val="0"/>
        <w:ind w:left="780"/>
        <w:rPr>
          <w:rFonts w:ascii="Times New Roman" w:eastAsia="Arial" w:hAnsi="Times New Roman"/>
          <w:b/>
          <w:bCs/>
          <w:color w:val="000000"/>
          <w:sz w:val="24"/>
          <w:szCs w:val="24"/>
        </w:rPr>
      </w:pPr>
      <w:r w:rsidRPr="00732248">
        <w:rPr>
          <w:rFonts w:ascii="Times New Roman" w:hAnsi="Times New Roman"/>
          <w:sz w:val="24"/>
          <w:szCs w:val="24"/>
          <w:lang w:val="ru-RU"/>
        </w:rPr>
        <w:t xml:space="preserve">Примио позив за достављање понуда за јавну набавку  </w:t>
      </w:r>
      <w:r w:rsidRPr="00732248">
        <w:rPr>
          <w:rFonts w:ascii="Times New Roman" w:hAnsi="Times New Roman"/>
          <w:b/>
          <w:sz w:val="24"/>
          <w:szCs w:val="24"/>
          <w:lang w:val="ru-RU"/>
        </w:rPr>
        <w:t>бр.</w:t>
      </w:r>
      <w:r w:rsidR="002E75AC">
        <w:rPr>
          <w:rFonts w:ascii="Times New Roman" w:hAnsi="Times New Roman"/>
          <w:b/>
          <w:sz w:val="24"/>
          <w:szCs w:val="24"/>
          <w:lang w:val="sr-Cyrl-CS"/>
        </w:rPr>
        <w:t>4Д/24</w:t>
      </w:r>
    </w:p>
    <w:p w:rsidR="00732248" w:rsidRPr="00732248" w:rsidRDefault="00732248" w:rsidP="00732248">
      <w:pPr>
        <w:pStyle w:val="1"/>
        <w:numPr>
          <w:ilvl w:val="0"/>
          <w:numId w:val="8"/>
        </w:numPr>
        <w:jc w:val="center"/>
        <w:rPr>
          <w:rFonts w:ascii="Times New Roman" w:hAnsi="Times New Roman" w:cs="Times New Roman"/>
          <w:color w:val="0000FF"/>
          <w:sz w:val="24"/>
          <w:szCs w:val="24"/>
          <w:u w:val="single"/>
        </w:rPr>
      </w:pPr>
      <w:r w:rsidRPr="00732248">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732248">
        <w:rPr>
          <w:rFonts w:ascii="Times New Roman" w:hAnsi="Times New Roman" w:cs="Times New Roman"/>
          <w:b/>
          <w:sz w:val="24"/>
          <w:szCs w:val="24"/>
          <w:u w:val="single"/>
          <w:lang w:val="sr-Cyrl-CS"/>
        </w:rPr>
        <w:t>у обавези да достави Наручиоцу скенирану на e-mail</w:t>
      </w:r>
      <w:r w:rsidRPr="00732248">
        <w:rPr>
          <w:rFonts w:ascii="Times New Roman" w:hAnsi="Times New Roman" w:cs="Times New Roman"/>
          <w:b/>
          <w:sz w:val="24"/>
          <w:szCs w:val="24"/>
          <w:lang w:val="sr-Cyrl-CS"/>
        </w:rPr>
        <w:t>:</w:t>
      </w:r>
    </w:p>
    <w:p w:rsidR="00732248" w:rsidRPr="00732248" w:rsidRDefault="00732248" w:rsidP="00732248">
      <w:pPr>
        <w:numPr>
          <w:ilvl w:val="0"/>
          <w:numId w:val="8"/>
        </w:numPr>
        <w:suppressAutoHyphens/>
        <w:spacing w:after="0" w:line="240" w:lineRule="auto"/>
        <w:rPr>
          <w:rFonts w:ascii="Times New Roman" w:hAnsi="Times New Roman"/>
          <w:color w:val="0066CC"/>
          <w:sz w:val="24"/>
          <w:szCs w:val="24"/>
          <w:u w:val="single"/>
        </w:rPr>
      </w:pPr>
      <w:r w:rsidRPr="00732248">
        <w:rPr>
          <w:rFonts w:ascii="Times New Roman" w:hAnsi="Times New Roman"/>
          <w:b/>
          <w:sz w:val="24"/>
          <w:szCs w:val="24"/>
          <w:lang w:val="sr-Cyrl-CS"/>
        </w:rPr>
        <w:t xml:space="preserve"> </w:t>
      </w:r>
      <w:hyperlink r:id="rId8" w:history="1">
        <w:r w:rsidRPr="00732248">
          <w:rPr>
            <w:rStyle w:val="Hyperlink"/>
            <w:rFonts w:ascii="Times New Roman" w:hAnsi="Times New Roman"/>
            <w:b/>
            <w:sz w:val="24"/>
            <w:szCs w:val="24"/>
          </w:rPr>
          <w:t>komunalac.komercijala@gmail.com</w:t>
        </w:r>
      </w:hyperlink>
      <w:r w:rsidR="002E75AC">
        <w:rPr>
          <w:rStyle w:val="Hyperlink"/>
          <w:rFonts w:ascii="Times New Roman" w:hAnsi="Times New Roman"/>
          <w:b/>
          <w:sz w:val="24"/>
          <w:szCs w:val="24"/>
          <w:lang w:val="sr-Cyrl-RS"/>
        </w:rPr>
        <w:t xml:space="preserve"> </w:t>
      </w:r>
      <w:r w:rsidRPr="00732248">
        <w:rPr>
          <w:rFonts w:ascii="Times New Roman" w:hAnsi="Times New Roman"/>
          <w:b/>
          <w:sz w:val="24"/>
          <w:szCs w:val="24"/>
          <w:lang w:val="sr-Cyrl-CS"/>
        </w:rPr>
        <w:t xml:space="preserve">или   поштом на адресу </w:t>
      </w:r>
      <w:r w:rsidR="002E75AC">
        <w:rPr>
          <w:rFonts w:ascii="Times New Roman" w:hAnsi="Times New Roman"/>
          <w:b/>
          <w:sz w:val="24"/>
          <w:szCs w:val="24"/>
          <w:lang w:val="sr-Cyrl-CS"/>
        </w:rPr>
        <w:t>Иве Андрића 49</w:t>
      </w:r>
      <w:r w:rsidRPr="00732248">
        <w:rPr>
          <w:rFonts w:ascii="Times New Roman" w:hAnsi="Times New Roman"/>
          <w:b/>
          <w:sz w:val="24"/>
          <w:szCs w:val="24"/>
          <w:lang w:val="sr-Cyrl-CS"/>
        </w:rPr>
        <w:t xml:space="preserve">, 18320 Димитровград. </w:t>
      </w:r>
    </w:p>
    <w:p w:rsidR="00732248" w:rsidRPr="00732248" w:rsidRDefault="00732248" w:rsidP="00732248">
      <w:pPr>
        <w:rPr>
          <w:rFonts w:ascii="Times New Roman" w:hAnsi="Times New Roman"/>
          <w:color w:val="0000FF"/>
          <w:sz w:val="24"/>
          <w:szCs w:val="24"/>
          <w:u w:val="single"/>
        </w:rPr>
      </w:pPr>
    </w:p>
    <w:p w:rsidR="00732248" w:rsidRPr="00732248" w:rsidRDefault="00732248" w:rsidP="00732248">
      <w:pPr>
        <w:jc w:val="both"/>
        <w:rPr>
          <w:rFonts w:ascii="Times New Roman" w:hAnsi="Times New Roman"/>
          <w:sz w:val="24"/>
          <w:szCs w:val="24"/>
        </w:rPr>
      </w:pPr>
    </w:p>
    <w:p w:rsidR="00732248" w:rsidRPr="00732248" w:rsidRDefault="00732248" w:rsidP="00732248">
      <w:pPr>
        <w:jc w:val="both"/>
        <w:rPr>
          <w:rFonts w:ascii="Times New Roman" w:hAnsi="Times New Roman"/>
          <w:sz w:val="24"/>
          <w:szCs w:val="24"/>
        </w:rPr>
      </w:pPr>
    </w:p>
    <w:p w:rsidR="00732248" w:rsidRPr="00732248" w:rsidRDefault="00732248" w:rsidP="00732248">
      <w:pPr>
        <w:numPr>
          <w:ilvl w:val="0"/>
          <w:numId w:val="8"/>
        </w:numPr>
        <w:suppressAutoHyphens/>
        <w:spacing w:after="0" w:line="240" w:lineRule="auto"/>
        <w:rPr>
          <w:rFonts w:ascii="Times New Roman" w:hAnsi="Times New Roman"/>
          <w:sz w:val="24"/>
          <w:szCs w:val="24"/>
        </w:rPr>
      </w:pPr>
      <w:r w:rsidRPr="00732248">
        <w:rPr>
          <w:rFonts w:ascii="Times New Roman" w:hAnsi="Times New Roman"/>
          <w:color w:val="FF0000"/>
          <w:sz w:val="24"/>
          <w:szCs w:val="24"/>
          <w:u w:val="single"/>
          <w:lang w:val="sr-Cyrl-CS"/>
        </w:rPr>
        <w:t>Напомена:</w:t>
      </w:r>
      <w:r w:rsidRPr="00732248">
        <w:rPr>
          <w:rFonts w:ascii="Times New Roman" w:hAnsi="Times New Roman"/>
          <w:color w:val="FF0000"/>
          <w:sz w:val="24"/>
          <w:szCs w:val="24"/>
          <w:lang w:val="sr-Cyrl-CS"/>
        </w:rPr>
        <w:t xml:space="preserve"> Ради брже комуникације молимо Вас да потписану потврду о       пријему конкурсне документације, вратите Наручиоцу мејлом или факсом.</w:t>
      </w:r>
    </w:p>
    <w:p w:rsidR="00732248" w:rsidRPr="00732248" w:rsidRDefault="00732248" w:rsidP="00732248">
      <w:pPr>
        <w:numPr>
          <w:ilvl w:val="0"/>
          <w:numId w:val="8"/>
        </w:numPr>
        <w:suppressAutoHyphens/>
        <w:spacing w:after="0" w:line="240" w:lineRule="auto"/>
        <w:jc w:val="both"/>
        <w:rPr>
          <w:rFonts w:ascii="Times New Roman" w:hAnsi="Times New Roman"/>
          <w:sz w:val="24"/>
          <w:szCs w:val="24"/>
        </w:rPr>
      </w:pPr>
    </w:p>
    <w:p w:rsidR="00732248" w:rsidRPr="00732248" w:rsidRDefault="00732248" w:rsidP="00732248">
      <w:pPr>
        <w:numPr>
          <w:ilvl w:val="0"/>
          <w:numId w:val="8"/>
        </w:numPr>
        <w:suppressAutoHyphens/>
        <w:spacing w:after="0" w:line="240" w:lineRule="auto"/>
        <w:jc w:val="both"/>
        <w:rPr>
          <w:rFonts w:ascii="Times New Roman" w:hAnsi="Times New Roman"/>
          <w:sz w:val="24"/>
          <w:szCs w:val="24"/>
        </w:rPr>
      </w:pPr>
    </w:p>
    <w:p w:rsidR="00732248" w:rsidRPr="00732248" w:rsidRDefault="00732248" w:rsidP="00732248">
      <w:pPr>
        <w:numPr>
          <w:ilvl w:val="0"/>
          <w:numId w:val="8"/>
        </w:numPr>
        <w:suppressAutoHyphens/>
        <w:spacing w:after="0" w:line="240" w:lineRule="auto"/>
        <w:rPr>
          <w:rFonts w:ascii="Times New Roman" w:hAnsi="Times New Roman"/>
          <w:sz w:val="24"/>
          <w:szCs w:val="24"/>
        </w:rPr>
      </w:pPr>
    </w:p>
    <w:p w:rsidR="00732248" w:rsidRPr="00732248" w:rsidRDefault="00732248" w:rsidP="00732248">
      <w:pPr>
        <w:numPr>
          <w:ilvl w:val="0"/>
          <w:numId w:val="8"/>
        </w:numPr>
        <w:suppressAutoHyphens/>
        <w:spacing w:after="0" w:line="240" w:lineRule="auto"/>
        <w:rPr>
          <w:rFonts w:ascii="Times New Roman" w:hAnsi="Times New Roman"/>
          <w:sz w:val="24"/>
          <w:szCs w:val="24"/>
        </w:rPr>
      </w:pPr>
      <w:r w:rsidRPr="00732248">
        <w:rPr>
          <w:rFonts w:ascii="Times New Roman" w:hAnsi="Times New Roman"/>
          <w:b/>
          <w:sz w:val="24"/>
          <w:szCs w:val="24"/>
          <w:lang w:val="ru-RU"/>
        </w:rPr>
        <w:t>ДАТУМ:  __________</w:t>
      </w:r>
      <w:r w:rsidRPr="00732248">
        <w:rPr>
          <w:rFonts w:ascii="Times New Roman" w:hAnsi="Times New Roman"/>
          <w:b/>
          <w:sz w:val="24"/>
          <w:szCs w:val="24"/>
          <w:lang w:val="sr-Cyrl-CS"/>
        </w:rPr>
        <w:t>.20</w:t>
      </w:r>
      <w:r w:rsidR="002E75AC">
        <w:rPr>
          <w:rFonts w:ascii="Times New Roman" w:hAnsi="Times New Roman"/>
          <w:b/>
          <w:sz w:val="24"/>
          <w:szCs w:val="24"/>
        </w:rPr>
        <w:t>24</w:t>
      </w:r>
      <w:r w:rsidR="00386451">
        <w:rPr>
          <w:rFonts w:ascii="Times New Roman" w:hAnsi="Times New Roman"/>
          <w:b/>
          <w:sz w:val="24"/>
          <w:szCs w:val="24"/>
          <w:lang w:val="sr-Cyrl-RS"/>
        </w:rPr>
        <w:t>год.</w:t>
      </w:r>
    </w:p>
    <w:p w:rsidR="00732248" w:rsidRPr="00732248" w:rsidRDefault="00732248" w:rsidP="00732248">
      <w:pPr>
        <w:rPr>
          <w:rFonts w:ascii="Times New Roman" w:hAnsi="Times New Roman"/>
          <w:sz w:val="24"/>
          <w:szCs w:val="24"/>
        </w:rPr>
      </w:pPr>
    </w:p>
    <w:p w:rsidR="00732248" w:rsidRPr="00732248" w:rsidRDefault="00732248" w:rsidP="00732248">
      <w:pPr>
        <w:rPr>
          <w:rFonts w:ascii="Times New Roman" w:hAnsi="Times New Roman"/>
          <w:sz w:val="24"/>
          <w:szCs w:val="24"/>
        </w:rPr>
      </w:pPr>
    </w:p>
    <w:p w:rsidR="00732248" w:rsidRPr="00732248" w:rsidRDefault="00732248" w:rsidP="00732248">
      <w:pPr>
        <w:numPr>
          <w:ilvl w:val="0"/>
          <w:numId w:val="8"/>
        </w:numPr>
        <w:suppressAutoHyphens/>
        <w:spacing w:after="0" w:line="240" w:lineRule="auto"/>
        <w:rPr>
          <w:rFonts w:ascii="Times New Roman" w:hAnsi="Times New Roman"/>
          <w:sz w:val="24"/>
          <w:szCs w:val="24"/>
        </w:rPr>
      </w:pPr>
    </w:p>
    <w:p w:rsidR="00732248" w:rsidRPr="00732248" w:rsidRDefault="00732248" w:rsidP="00732248">
      <w:pPr>
        <w:numPr>
          <w:ilvl w:val="0"/>
          <w:numId w:val="8"/>
        </w:numPr>
        <w:suppressAutoHyphens/>
        <w:spacing w:after="0" w:line="240" w:lineRule="auto"/>
        <w:rPr>
          <w:rFonts w:ascii="Times New Roman" w:hAnsi="Times New Roman"/>
          <w:b/>
          <w:sz w:val="24"/>
          <w:szCs w:val="24"/>
          <w:lang w:val="ru-RU"/>
        </w:rPr>
      </w:pPr>
      <w:r w:rsidRPr="00732248">
        <w:rPr>
          <w:rFonts w:ascii="Times New Roman" w:hAnsi="Times New Roman"/>
          <w:b/>
          <w:sz w:val="24"/>
          <w:szCs w:val="24"/>
          <w:lang w:val="ru-RU"/>
        </w:rPr>
        <w:t>Овлашћено лице:_______________________</w:t>
      </w:r>
    </w:p>
    <w:p w:rsidR="00732248" w:rsidRPr="00732248" w:rsidRDefault="00732248" w:rsidP="00732248">
      <w:pPr>
        <w:numPr>
          <w:ilvl w:val="0"/>
          <w:numId w:val="8"/>
        </w:numPr>
        <w:suppressAutoHyphens/>
        <w:spacing w:after="0" w:line="240" w:lineRule="auto"/>
        <w:rPr>
          <w:rFonts w:ascii="Times New Roman" w:hAnsi="Times New Roman"/>
          <w:b/>
          <w:sz w:val="24"/>
          <w:szCs w:val="24"/>
          <w:lang w:val="ru-RU"/>
        </w:rPr>
      </w:pPr>
      <w:r w:rsidRPr="00732248">
        <w:rPr>
          <w:rFonts w:ascii="Times New Roman" w:hAnsi="Times New Roman"/>
          <w:b/>
          <w:sz w:val="24"/>
          <w:szCs w:val="24"/>
          <w:lang w:val="ru-RU"/>
        </w:rPr>
        <w:tab/>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Latn-CS"/>
        </w:rPr>
      </w:pPr>
      <w:r w:rsidRPr="00732248">
        <w:rPr>
          <w:rFonts w:ascii="Times New Roman" w:hAnsi="Times New Roman"/>
          <w:b/>
          <w:sz w:val="24"/>
          <w:szCs w:val="24"/>
          <w:lang w:val="ru-RU"/>
        </w:rPr>
        <w:t>ПОТПИС:</w:t>
      </w:r>
      <w:r w:rsidRPr="00732248">
        <w:rPr>
          <w:rFonts w:ascii="Times New Roman" w:hAnsi="Times New Roman"/>
          <w:b/>
          <w:sz w:val="24"/>
          <w:szCs w:val="24"/>
          <w:lang w:val="ru-RU"/>
        </w:rPr>
        <w:tab/>
        <w:t>___________________________             М.П.</w:t>
      </w:r>
    </w:p>
    <w:p w:rsidR="00732248" w:rsidRPr="00732248" w:rsidRDefault="00732248" w:rsidP="00732248">
      <w:pPr>
        <w:rPr>
          <w:rFonts w:ascii="Times New Roman" w:hAnsi="Times New Roman"/>
          <w:b/>
          <w:sz w:val="24"/>
          <w:szCs w:val="24"/>
          <w:lang w:val="sr-Cyrl-CS"/>
        </w:rPr>
      </w:pPr>
    </w:p>
    <w:p w:rsidR="00732248" w:rsidRPr="00732248" w:rsidRDefault="00732248" w:rsidP="00732248">
      <w:pPr>
        <w:pStyle w:val="Header"/>
        <w:rPr>
          <w:rFonts w:ascii="Times New Roman" w:hAnsi="Times New Roman"/>
          <w:b/>
          <w:sz w:val="24"/>
          <w:szCs w:val="24"/>
        </w:rPr>
      </w:pPr>
      <w:r w:rsidRPr="00732248">
        <w:rPr>
          <w:rFonts w:ascii="Times New Roman" w:hAnsi="Times New Roman"/>
          <w:b/>
          <w:sz w:val="24"/>
          <w:szCs w:val="24"/>
          <w:lang w:val="sr-Cyrl-CS"/>
        </w:rPr>
        <w:lastRenderedPageBreak/>
        <w:t>ЈП „ КОМУНАЛАЦ“ ДИМИТРОВГРАД</w:t>
      </w:r>
      <w:r w:rsidRPr="00732248">
        <w:rPr>
          <w:rFonts w:ascii="Times New Roman" w:hAnsi="Times New Roman"/>
          <w:b/>
          <w:sz w:val="24"/>
          <w:szCs w:val="24"/>
        </w:rPr>
        <w:t xml:space="preserve">   </w:t>
      </w:r>
    </w:p>
    <w:p w:rsidR="00732248" w:rsidRPr="00732248" w:rsidRDefault="002E75AC" w:rsidP="00732248">
      <w:pPr>
        <w:pStyle w:val="Header"/>
        <w:rPr>
          <w:rFonts w:ascii="Times New Roman" w:hAnsi="Times New Roman"/>
          <w:sz w:val="24"/>
          <w:szCs w:val="24"/>
          <w:lang w:val="sr-Cyrl-CS"/>
        </w:rPr>
      </w:pPr>
      <w:r>
        <w:rPr>
          <w:rFonts w:ascii="Times New Roman" w:hAnsi="Times New Roman"/>
          <w:b/>
          <w:sz w:val="24"/>
          <w:szCs w:val="24"/>
        </w:rPr>
        <w:t>Иве Андрића 49</w:t>
      </w:r>
      <w:r w:rsidR="00732248" w:rsidRPr="00732248">
        <w:rPr>
          <w:rFonts w:ascii="Times New Roman" w:hAnsi="Times New Roman"/>
          <w:b/>
          <w:sz w:val="24"/>
          <w:szCs w:val="24"/>
        </w:rPr>
        <w:t xml:space="preserve"> </w:t>
      </w:r>
    </w:p>
    <w:p w:rsidR="00732248" w:rsidRPr="002149C5" w:rsidRDefault="00732248" w:rsidP="00732248">
      <w:pPr>
        <w:tabs>
          <w:tab w:val="left" w:pos="0"/>
        </w:tabs>
        <w:rPr>
          <w:rFonts w:ascii="Times New Roman" w:hAnsi="Times New Roman"/>
          <w:sz w:val="24"/>
          <w:szCs w:val="24"/>
          <w:lang w:val="sr-Latn-RS"/>
        </w:rPr>
      </w:pPr>
      <w:r w:rsidRPr="00732248">
        <w:rPr>
          <w:rFonts w:ascii="Times New Roman" w:hAnsi="Times New Roman"/>
          <w:sz w:val="24"/>
          <w:szCs w:val="24"/>
          <w:lang w:val="sr-Cyrl-CS"/>
        </w:rPr>
        <w:t xml:space="preserve">Број: </w:t>
      </w:r>
      <w:r w:rsidR="002149C5">
        <w:rPr>
          <w:rFonts w:ascii="Times New Roman" w:hAnsi="Times New Roman"/>
          <w:sz w:val="24"/>
          <w:szCs w:val="24"/>
          <w:lang w:val="sr-Latn-RS"/>
        </w:rPr>
        <w:t>502-3/23</w:t>
      </w:r>
    </w:p>
    <w:p w:rsidR="00732248" w:rsidRPr="00386451" w:rsidRDefault="00732248" w:rsidP="00386451">
      <w:pPr>
        <w:tabs>
          <w:tab w:val="left" w:pos="0"/>
        </w:tabs>
        <w:rPr>
          <w:rFonts w:ascii="Times New Roman" w:hAnsi="Times New Roman"/>
          <w:b/>
          <w:sz w:val="24"/>
          <w:szCs w:val="24"/>
          <w:lang w:val="sr-Cyrl-CS"/>
        </w:rPr>
      </w:pPr>
      <w:r w:rsidRPr="00732248">
        <w:rPr>
          <w:rFonts w:ascii="Times New Roman" w:hAnsi="Times New Roman"/>
          <w:sz w:val="24"/>
          <w:szCs w:val="24"/>
          <w:lang w:val="sr-Cyrl-CS"/>
        </w:rPr>
        <w:t xml:space="preserve">Датум: </w:t>
      </w:r>
      <w:r w:rsidR="002149C5">
        <w:rPr>
          <w:rFonts w:ascii="Times New Roman" w:hAnsi="Times New Roman"/>
          <w:sz w:val="24"/>
          <w:szCs w:val="24"/>
          <w:lang w:val="sr-Latn-RS"/>
        </w:rPr>
        <w:t>24.03.2023</w:t>
      </w:r>
      <w:r w:rsidRPr="00732248">
        <w:rPr>
          <w:rFonts w:ascii="Times New Roman" w:hAnsi="Times New Roman"/>
          <w:sz w:val="24"/>
          <w:szCs w:val="24"/>
          <w:lang w:val="sr-Cyrl-CS"/>
        </w:rPr>
        <w:t xml:space="preserve">.год. </w:t>
      </w:r>
      <w:r w:rsidRPr="00732248">
        <w:rPr>
          <w:rFonts w:ascii="Times New Roman" w:hAnsi="Times New Roman"/>
          <w:sz w:val="24"/>
          <w:szCs w:val="24"/>
          <w:lang w:val="sr-Cyrl-CS"/>
        </w:rPr>
        <w:tab/>
        <w:t xml:space="preserve">          </w:t>
      </w:r>
    </w:p>
    <w:p w:rsidR="00732248" w:rsidRPr="00732248" w:rsidRDefault="00D23CD4" w:rsidP="00D23CD4">
      <w:pPr>
        <w:tabs>
          <w:tab w:val="left" w:pos="5490"/>
        </w:tabs>
        <w:jc w:val="center"/>
        <w:rPr>
          <w:rFonts w:ascii="Times New Roman" w:hAnsi="Times New Roman"/>
          <w:sz w:val="24"/>
          <w:szCs w:val="24"/>
          <w:lang w:val="sr-Cyrl-CS"/>
        </w:rPr>
      </w:pPr>
      <w:r>
        <w:rPr>
          <w:rFonts w:ascii="Times New Roman" w:hAnsi="Times New Roman"/>
          <w:sz w:val="24"/>
          <w:szCs w:val="24"/>
          <w:lang w:val="sr-Cyrl-CS"/>
        </w:rPr>
        <w:t>у п у ћ у ј е</w:t>
      </w:r>
    </w:p>
    <w:p w:rsidR="00732248" w:rsidRPr="00732248" w:rsidRDefault="00732248" w:rsidP="00386451">
      <w:pPr>
        <w:tabs>
          <w:tab w:val="left" w:pos="5490"/>
        </w:tabs>
        <w:jc w:val="center"/>
        <w:rPr>
          <w:rFonts w:ascii="Times New Roman" w:hAnsi="Times New Roman"/>
          <w:b/>
          <w:sz w:val="24"/>
          <w:szCs w:val="24"/>
          <w:lang w:val="sr-Cyrl-CS"/>
        </w:rPr>
      </w:pPr>
      <w:r w:rsidRPr="00732248">
        <w:rPr>
          <w:rFonts w:ascii="Times New Roman" w:hAnsi="Times New Roman"/>
          <w:b/>
          <w:sz w:val="24"/>
          <w:szCs w:val="24"/>
          <w:lang w:val="sr-Latn-CS"/>
        </w:rPr>
        <w:t xml:space="preserve">ПОЗИВ ЗА </w:t>
      </w:r>
      <w:r w:rsidRPr="00732248">
        <w:rPr>
          <w:rFonts w:ascii="Times New Roman" w:hAnsi="Times New Roman"/>
          <w:b/>
          <w:sz w:val="24"/>
          <w:szCs w:val="24"/>
          <w:lang w:val="sr-Cyrl-CS"/>
        </w:rPr>
        <w:t>ПОДНОШЕЊЕ</w:t>
      </w:r>
      <w:r w:rsidRPr="00732248">
        <w:rPr>
          <w:rFonts w:ascii="Times New Roman" w:hAnsi="Times New Roman"/>
          <w:b/>
          <w:sz w:val="24"/>
          <w:szCs w:val="24"/>
          <w:lang w:val="sr-Latn-CS"/>
        </w:rPr>
        <w:t xml:space="preserve"> ПОНУДЕ</w:t>
      </w:r>
      <w:r w:rsidRPr="00732248">
        <w:rPr>
          <w:rFonts w:ascii="Times New Roman" w:hAnsi="Times New Roman"/>
          <w:b/>
          <w:sz w:val="24"/>
          <w:szCs w:val="24"/>
          <w:lang w:val="sr-Cyrl-CS"/>
        </w:rPr>
        <w:t xml:space="preserve"> </w:t>
      </w:r>
    </w:p>
    <w:p w:rsidR="00732248" w:rsidRPr="00732248" w:rsidRDefault="00732248" w:rsidP="00732248">
      <w:pPr>
        <w:tabs>
          <w:tab w:val="left" w:pos="5490"/>
        </w:tabs>
        <w:jc w:val="both"/>
        <w:rPr>
          <w:rFonts w:ascii="Times New Roman" w:hAnsi="Times New Roman"/>
          <w:sz w:val="24"/>
          <w:szCs w:val="24"/>
        </w:rPr>
      </w:pPr>
      <w:r w:rsidRPr="00732248">
        <w:rPr>
          <w:rFonts w:ascii="Times New Roman" w:hAnsi="Times New Roman"/>
          <w:b/>
          <w:sz w:val="24"/>
          <w:szCs w:val="24"/>
          <w:lang w:val="sr-Cyrl-CS"/>
        </w:rPr>
        <w:t xml:space="preserve"> Понуђачу        ___________________________________________________</w:t>
      </w:r>
    </w:p>
    <w:p w:rsidR="00732248" w:rsidRPr="00732248" w:rsidRDefault="00732248" w:rsidP="00732248">
      <w:pPr>
        <w:tabs>
          <w:tab w:val="left" w:pos="5490"/>
        </w:tabs>
        <w:jc w:val="both"/>
        <w:rPr>
          <w:rFonts w:ascii="Times New Roman" w:hAnsi="Times New Roman"/>
          <w:sz w:val="24"/>
          <w:szCs w:val="24"/>
          <w:lang w:val="sr-Cyrl-CS"/>
        </w:rPr>
      </w:pPr>
      <w:r w:rsidRPr="00732248">
        <w:rPr>
          <w:rFonts w:ascii="Times New Roman" w:hAnsi="Times New Roman"/>
          <w:b/>
          <w:sz w:val="24"/>
          <w:szCs w:val="24"/>
          <w:lang w:val="sr-Cyrl-CS"/>
        </w:rPr>
        <w:t xml:space="preserve">                         ___________________________________________________</w:t>
      </w:r>
    </w:p>
    <w:p w:rsidR="00732248" w:rsidRPr="00732248" w:rsidRDefault="00732248" w:rsidP="0098691F">
      <w:pPr>
        <w:tabs>
          <w:tab w:val="left" w:pos="5490"/>
        </w:tabs>
        <w:jc w:val="center"/>
        <w:rPr>
          <w:rFonts w:ascii="Times New Roman" w:hAnsi="Times New Roman"/>
          <w:sz w:val="24"/>
          <w:szCs w:val="24"/>
          <w:lang w:val="sr-Latn-CS"/>
        </w:rPr>
      </w:pPr>
      <w:r w:rsidRPr="00732248">
        <w:rPr>
          <w:rFonts w:ascii="Times New Roman" w:hAnsi="Times New Roman"/>
          <w:sz w:val="24"/>
          <w:szCs w:val="24"/>
          <w:lang w:val="sr-Cyrl-CS"/>
        </w:rPr>
        <w:t>(назив, адреса, контакт тел. е-пошта, контакт особа)</w:t>
      </w:r>
    </w:p>
    <w:p w:rsidR="00732248" w:rsidRPr="00732248" w:rsidRDefault="00732248" w:rsidP="0098691F">
      <w:pPr>
        <w:ind w:firstLine="708"/>
        <w:jc w:val="both"/>
        <w:rPr>
          <w:rFonts w:ascii="Times New Roman" w:hAnsi="Times New Roman"/>
          <w:sz w:val="24"/>
          <w:szCs w:val="24"/>
          <w:lang w:val="sr-Cyrl-CS"/>
        </w:rPr>
      </w:pPr>
      <w:r w:rsidRPr="00732248">
        <w:rPr>
          <w:rFonts w:ascii="Times New Roman" w:hAnsi="Times New Roman"/>
          <w:sz w:val="24"/>
          <w:szCs w:val="24"/>
          <w:lang w:val="sr-Cyrl-CS"/>
        </w:rPr>
        <w:t>Поштовани,</w:t>
      </w:r>
    </w:p>
    <w:p w:rsidR="00D40026" w:rsidRPr="00AA2152" w:rsidRDefault="00732248" w:rsidP="00AA2152">
      <w:pPr>
        <w:numPr>
          <w:ilvl w:val="0"/>
          <w:numId w:val="8"/>
        </w:numPr>
        <w:suppressAutoHyphens/>
        <w:spacing w:after="0" w:line="240" w:lineRule="auto"/>
        <w:rPr>
          <w:rFonts w:ascii="Times New Roman" w:hAnsi="Times New Roman"/>
          <w:b/>
          <w:bCs/>
          <w:color w:val="000000"/>
          <w:sz w:val="24"/>
          <w:szCs w:val="24"/>
          <w:lang w:val="sr-Cyrl-CS"/>
        </w:rPr>
      </w:pPr>
      <w:r w:rsidRPr="00732248">
        <w:rPr>
          <w:rFonts w:ascii="Times New Roman" w:hAnsi="Times New Roman"/>
          <w:sz w:val="24"/>
          <w:szCs w:val="24"/>
          <w:lang w:val="sr-Cyrl-CS"/>
        </w:rPr>
        <w:t xml:space="preserve">Наручилац  ЈП „Комуналац“Димитровград, покренуо је поступак набавке </w:t>
      </w:r>
      <w:r w:rsidR="00041F17" w:rsidRPr="009F2835">
        <w:rPr>
          <w:rFonts w:ascii="Times New Roman" w:hAnsi="Times New Roman"/>
          <w:bCs/>
          <w:sz w:val="24"/>
          <w:szCs w:val="24"/>
          <w:lang w:val="sr-Cyrl-CS"/>
        </w:rPr>
        <w:t>набавка</w:t>
      </w:r>
      <w:r w:rsidR="00041F17" w:rsidRPr="009F2835">
        <w:rPr>
          <w:rFonts w:ascii="Times New Roman" w:hAnsi="Times New Roman"/>
          <w:bCs/>
          <w:sz w:val="24"/>
          <w:szCs w:val="24"/>
        </w:rPr>
        <w:t xml:space="preserve"> </w:t>
      </w:r>
      <w:r w:rsidR="00041F17" w:rsidRPr="009F2835">
        <w:rPr>
          <w:rFonts w:ascii="Times New Roman" w:hAnsi="Times New Roman"/>
          <w:sz w:val="24"/>
          <w:szCs w:val="24"/>
          <w:lang w:val="sr-Cyrl-CS"/>
        </w:rPr>
        <w:t>добара</w:t>
      </w:r>
      <w:r w:rsidR="00041F17" w:rsidRPr="00FC01EE">
        <w:rPr>
          <w:rFonts w:ascii="Times New Roman" w:hAnsi="Times New Roman"/>
          <w:b/>
          <w:sz w:val="24"/>
          <w:szCs w:val="24"/>
          <w:lang w:val="sr-Cyrl-CS"/>
        </w:rPr>
        <w:t xml:space="preserve"> </w:t>
      </w:r>
      <w:r w:rsidR="00041F17" w:rsidRPr="00CE63F5">
        <w:rPr>
          <w:rFonts w:ascii="Times New Roman" w:hAnsi="Times New Roman"/>
          <w:b/>
          <w:sz w:val="24"/>
          <w:szCs w:val="24"/>
          <w:lang w:val="sr-Cyrl-CS"/>
        </w:rPr>
        <w:t xml:space="preserve">– </w:t>
      </w:r>
      <w:r w:rsidR="00D40026" w:rsidRPr="00CE63F5">
        <w:rPr>
          <w:rFonts w:ascii="Times New Roman" w:hAnsi="Times New Roman"/>
          <w:b/>
          <w:bCs/>
          <w:sz w:val="24"/>
          <w:szCs w:val="24"/>
          <w:lang w:val="sr-Cyrl-RS"/>
        </w:rPr>
        <w:t>Р</w:t>
      </w:r>
      <w:r w:rsidR="00D40026" w:rsidRPr="00CE63F5">
        <w:rPr>
          <w:rFonts w:ascii="Times New Roman" w:hAnsi="Times New Roman"/>
          <w:b/>
          <w:bCs/>
          <w:sz w:val="24"/>
          <w:szCs w:val="24"/>
        </w:rPr>
        <w:t>езервни делови</w:t>
      </w:r>
      <w:r w:rsidR="00D40026" w:rsidRPr="00CE63F5">
        <w:rPr>
          <w:rFonts w:ascii="Times New Roman" w:hAnsi="Times New Roman"/>
          <w:b/>
          <w:bCs/>
          <w:sz w:val="24"/>
          <w:szCs w:val="24"/>
          <w:lang w:val="sr-Cyrl-RS"/>
        </w:rPr>
        <w:t xml:space="preserve"> и опрема</w:t>
      </w:r>
      <w:r w:rsidR="00D40026" w:rsidRPr="00CE63F5">
        <w:rPr>
          <w:rFonts w:ascii="Times New Roman" w:hAnsi="Times New Roman"/>
          <w:b/>
          <w:bCs/>
          <w:sz w:val="24"/>
          <w:szCs w:val="24"/>
        </w:rPr>
        <w:t xml:space="preserve"> за тримере, косачице</w:t>
      </w:r>
      <w:r w:rsidR="00D40026" w:rsidRPr="00CE63F5">
        <w:rPr>
          <w:rFonts w:ascii="Times New Roman" w:hAnsi="Times New Roman"/>
          <w:b/>
          <w:bCs/>
          <w:sz w:val="24"/>
          <w:szCs w:val="24"/>
          <w:lang w:val="sr-Cyrl-RS"/>
        </w:rPr>
        <w:t xml:space="preserve"> и моторне тестере</w:t>
      </w:r>
      <w:r w:rsidR="00AA2152" w:rsidRPr="00CE63F5">
        <w:rPr>
          <w:rFonts w:ascii="Times New Roman" w:hAnsi="Times New Roman"/>
          <w:b/>
          <w:bCs/>
          <w:color w:val="000000"/>
          <w:sz w:val="24"/>
          <w:szCs w:val="24"/>
          <w:lang w:val="sr-Cyrl-CS"/>
        </w:rPr>
        <w:t xml:space="preserve"> </w:t>
      </w:r>
      <w:r w:rsidR="00D40026" w:rsidRPr="00AA2152">
        <w:rPr>
          <w:rFonts w:ascii="Times New Roman" w:hAnsi="Times New Roman"/>
          <w:sz w:val="24"/>
          <w:szCs w:val="24"/>
          <w:lang w:val="ru-RU"/>
        </w:rPr>
        <w:t xml:space="preserve"> </w:t>
      </w:r>
      <w:r w:rsidR="00D40026" w:rsidRPr="00AA2152">
        <w:rPr>
          <w:rFonts w:ascii="Times New Roman" w:hAnsi="Times New Roman"/>
          <w:b/>
          <w:sz w:val="24"/>
          <w:szCs w:val="24"/>
          <w:lang w:val="ru-RU"/>
        </w:rPr>
        <w:t>бр.</w:t>
      </w:r>
      <w:r w:rsidR="002E75AC">
        <w:rPr>
          <w:rFonts w:ascii="Times New Roman" w:hAnsi="Times New Roman"/>
          <w:b/>
          <w:sz w:val="24"/>
          <w:szCs w:val="24"/>
          <w:lang w:val="sr-Cyrl-CS"/>
        </w:rPr>
        <w:t>4Д/24</w:t>
      </w:r>
    </w:p>
    <w:p w:rsidR="00732248" w:rsidRDefault="00732248" w:rsidP="00732248">
      <w:pPr>
        <w:autoSpaceDE w:val="0"/>
        <w:autoSpaceDN w:val="0"/>
        <w:adjustRightInd w:val="0"/>
        <w:ind w:left="780"/>
        <w:rPr>
          <w:rFonts w:ascii="Times New Roman" w:hAnsi="Times New Roman"/>
          <w:sz w:val="24"/>
          <w:szCs w:val="24"/>
          <w:lang w:val="sr-Cyrl-CS"/>
        </w:rPr>
      </w:pPr>
      <w:r w:rsidRPr="00732248">
        <w:rPr>
          <w:rFonts w:ascii="Times New Roman" w:eastAsia="Arial" w:hAnsi="Times New Roman"/>
          <w:b/>
          <w:bCs/>
          <w:color w:val="000000"/>
          <w:sz w:val="24"/>
          <w:szCs w:val="24"/>
          <w:lang w:val="sr-Cyrl-RS"/>
        </w:rPr>
        <w:t xml:space="preserve">- </w:t>
      </w:r>
      <w:r w:rsidRPr="00732248">
        <w:rPr>
          <w:rFonts w:ascii="Times New Roman" w:hAnsi="Times New Roman"/>
          <w:sz w:val="24"/>
          <w:szCs w:val="24"/>
          <w:lang w:val="sr-Cyrl-CS"/>
        </w:rPr>
        <w:t>и овим путем вам упућујемо позив да, уколико</w:t>
      </w:r>
      <w:r w:rsidRPr="00732248">
        <w:rPr>
          <w:rFonts w:ascii="Times New Roman" w:hAnsi="Times New Roman"/>
          <w:sz w:val="24"/>
          <w:szCs w:val="24"/>
          <w:lang w:val="sr-Latn-CS"/>
        </w:rPr>
        <w:t xml:space="preserve"> </w:t>
      </w:r>
      <w:r w:rsidRPr="00732248">
        <w:rPr>
          <w:rFonts w:ascii="Times New Roman" w:hAnsi="Times New Roman"/>
          <w:sz w:val="24"/>
          <w:szCs w:val="24"/>
          <w:lang w:val="sr-Cyrl-CS"/>
        </w:rPr>
        <w:t>сте</w:t>
      </w:r>
      <w:r w:rsidRPr="00732248">
        <w:rPr>
          <w:rFonts w:ascii="Times New Roman" w:hAnsi="Times New Roman"/>
          <w:sz w:val="24"/>
          <w:szCs w:val="24"/>
          <w:lang w:val="sr-Latn-CS"/>
        </w:rPr>
        <w:t xml:space="preserve"> </w:t>
      </w:r>
      <w:r w:rsidRPr="00732248">
        <w:rPr>
          <w:rFonts w:ascii="Times New Roman" w:hAnsi="Times New Roman"/>
          <w:sz w:val="24"/>
          <w:szCs w:val="24"/>
          <w:lang w:val="sr-Cyrl-CS"/>
        </w:rPr>
        <w:t>заинтересовани,</w:t>
      </w:r>
      <w:r w:rsidRPr="00732248">
        <w:rPr>
          <w:rFonts w:ascii="Times New Roman" w:hAnsi="Times New Roman"/>
          <w:sz w:val="24"/>
          <w:szCs w:val="24"/>
          <w:lang w:val="sr-Latn-CS"/>
        </w:rPr>
        <w:t xml:space="preserve"> </w:t>
      </w:r>
      <w:r w:rsidRPr="00732248">
        <w:rPr>
          <w:rFonts w:ascii="Times New Roman" w:hAnsi="Times New Roman"/>
          <w:sz w:val="24"/>
          <w:szCs w:val="24"/>
          <w:lang w:val="sr-Cyrl-CS"/>
        </w:rPr>
        <w:t>доставите</w:t>
      </w:r>
      <w:r w:rsidRPr="00732248">
        <w:rPr>
          <w:rFonts w:ascii="Times New Roman" w:hAnsi="Times New Roman"/>
          <w:sz w:val="24"/>
          <w:szCs w:val="24"/>
          <w:lang w:val="sr-Latn-CS"/>
        </w:rPr>
        <w:t xml:space="preserve"> </w:t>
      </w:r>
      <w:r w:rsidRPr="00732248">
        <w:rPr>
          <w:rFonts w:ascii="Times New Roman" w:hAnsi="Times New Roman"/>
          <w:sz w:val="24"/>
          <w:szCs w:val="24"/>
          <w:lang w:val="sr-Cyrl-CS"/>
        </w:rPr>
        <w:t>своју</w:t>
      </w:r>
      <w:r w:rsidRPr="00732248">
        <w:rPr>
          <w:rFonts w:ascii="Times New Roman" w:hAnsi="Times New Roman"/>
          <w:sz w:val="24"/>
          <w:szCs w:val="24"/>
          <w:lang w:val="sr-Latn-CS"/>
        </w:rPr>
        <w:t xml:space="preserve"> </w:t>
      </w:r>
      <w:r w:rsidRPr="00732248">
        <w:rPr>
          <w:rFonts w:ascii="Times New Roman" w:hAnsi="Times New Roman"/>
          <w:sz w:val="24"/>
          <w:szCs w:val="24"/>
          <w:lang w:val="sr-Cyrl-CS"/>
        </w:rPr>
        <w:t>понуду.</w:t>
      </w:r>
    </w:p>
    <w:p w:rsidR="00386451" w:rsidRPr="00386451" w:rsidRDefault="00386451" w:rsidP="00386451">
      <w:pPr>
        <w:ind w:firstLine="708"/>
        <w:rPr>
          <w:rFonts w:ascii="Times New Roman" w:hAnsi="Times New Roman"/>
          <w:kern w:val="2"/>
          <w:sz w:val="24"/>
          <w:szCs w:val="24"/>
          <w:lang w:eastAsia="zh-CN"/>
        </w:rPr>
      </w:pPr>
      <w:r w:rsidRPr="007B6819">
        <w:rPr>
          <w:rFonts w:ascii="Times New Roman" w:hAnsi="Times New Roman"/>
          <w:b/>
          <w:sz w:val="24"/>
          <w:szCs w:val="24"/>
        </w:rPr>
        <w:t>Врста поступка:</w:t>
      </w:r>
      <w:r w:rsidRPr="007B6819">
        <w:rPr>
          <w:rFonts w:ascii="Times New Roman" w:hAnsi="Times New Roman"/>
          <w:sz w:val="24"/>
          <w:szCs w:val="24"/>
        </w:rPr>
        <w:t xml:space="preserve"> чл.27</w:t>
      </w:r>
      <w:r w:rsidRPr="007B6819">
        <w:rPr>
          <w:rFonts w:ascii="Times New Roman" w:hAnsi="Times New Roman"/>
          <w:sz w:val="24"/>
          <w:szCs w:val="24"/>
          <w:lang w:val="ru-RU"/>
        </w:rPr>
        <w:t xml:space="preserve">.ст. </w:t>
      </w:r>
      <w:r w:rsidRPr="007B6819">
        <w:rPr>
          <w:rFonts w:ascii="Times New Roman" w:hAnsi="Times New Roman"/>
          <w:sz w:val="24"/>
          <w:szCs w:val="24"/>
        </w:rPr>
        <w:t>1</w:t>
      </w:r>
      <w:r w:rsidRPr="007B6819">
        <w:rPr>
          <w:rFonts w:ascii="Times New Roman" w:hAnsi="Times New Roman"/>
          <w:sz w:val="24"/>
          <w:szCs w:val="24"/>
          <w:lang w:val="ru-RU"/>
        </w:rPr>
        <w:t xml:space="preserve">. </w:t>
      </w:r>
      <w:r w:rsidRPr="007B6819">
        <w:rPr>
          <w:rFonts w:ascii="Times New Roman" w:hAnsi="Times New Roman"/>
          <w:sz w:val="24"/>
          <w:szCs w:val="24"/>
          <w:lang w:val="sr-Cyrl-CS"/>
        </w:rPr>
        <w:t>тачка1</w:t>
      </w:r>
      <w:r w:rsidRPr="007B6819">
        <w:rPr>
          <w:rFonts w:ascii="Times New Roman" w:hAnsi="Times New Roman"/>
          <w:sz w:val="24"/>
          <w:szCs w:val="24"/>
        </w:rPr>
        <w:t>.</w:t>
      </w:r>
      <w:r w:rsidRPr="007B6819">
        <w:rPr>
          <w:rFonts w:ascii="Times New Roman" w:hAnsi="Times New Roman"/>
          <w:sz w:val="24"/>
          <w:szCs w:val="24"/>
          <w:lang w:val="ru-RU"/>
        </w:rPr>
        <w:t>Закона о јавним набавкама(„</w:t>
      </w:r>
      <w:r w:rsidRPr="007B6819">
        <w:rPr>
          <w:rFonts w:ascii="Times New Roman" w:hAnsi="Times New Roman"/>
          <w:noProof/>
          <w:sz w:val="24"/>
          <w:szCs w:val="24"/>
          <w:lang w:val="sr-Cyrl-CS"/>
        </w:rPr>
        <w:t>Службени гласник РС“, бр</w:t>
      </w:r>
      <w:r w:rsidRPr="007B6819">
        <w:rPr>
          <w:rFonts w:ascii="Times New Roman" w:hAnsi="Times New Roman"/>
          <w:noProof/>
          <w:sz w:val="24"/>
          <w:szCs w:val="24"/>
          <w:lang w:val="ru-RU"/>
        </w:rPr>
        <w:t>ој</w:t>
      </w:r>
      <w:r w:rsidRPr="007B6819">
        <w:rPr>
          <w:rFonts w:ascii="Times New Roman" w:hAnsi="Times New Roman"/>
          <w:noProof/>
          <w:sz w:val="24"/>
          <w:szCs w:val="24"/>
          <w:lang w:val="sr-Cyrl-CS"/>
        </w:rPr>
        <w:t xml:space="preserve"> 91/2019 )</w:t>
      </w:r>
      <w:r w:rsidRPr="007B6819">
        <w:rPr>
          <w:rFonts w:ascii="Times New Roman" w:hAnsi="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7B6819">
        <w:rPr>
          <w:rFonts w:ascii="Times New Roman" w:hAnsi="Times New Roman"/>
          <w:sz w:val="24"/>
          <w:szCs w:val="24"/>
        </w:rPr>
        <w:t>00</w:t>
      </w:r>
      <w:r w:rsidRPr="007B6819">
        <w:rPr>
          <w:rFonts w:ascii="Times New Roman" w:hAnsi="Times New Roman"/>
          <w:sz w:val="24"/>
          <w:szCs w:val="24"/>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7B6819">
        <w:rPr>
          <w:rFonts w:ascii="Times New Roman" w:hAnsi="Times New Roman"/>
          <w:sz w:val="24"/>
          <w:szCs w:val="24"/>
        </w:rPr>
        <w:t xml:space="preserve"> Правилника о уређењу поступака јавних набавки унутар </w:t>
      </w:r>
      <w:r w:rsidRPr="007B6819">
        <w:rPr>
          <w:rFonts w:ascii="Times New Roman" w:hAnsi="Times New Roman"/>
          <w:kern w:val="2"/>
          <w:sz w:val="24"/>
          <w:szCs w:val="24"/>
        </w:rPr>
        <w:t>ЈП ,,Комуналац“ Димитровград</w:t>
      </w:r>
      <w:r w:rsidRPr="007B6819">
        <w:rPr>
          <w:rFonts w:ascii="Times New Roman" w:hAnsi="Times New Roman"/>
          <w:sz w:val="24"/>
          <w:szCs w:val="24"/>
        </w:rPr>
        <w:t xml:space="preserve"> бр.</w:t>
      </w:r>
      <w:r w:rsidRPr="007B6819">
        <w:rPr>
          <w:rFonts w:ascii="Times New Roman" w:hAnsi="Times New Roman"/>
          <w:kern w:val="2"/>
          <w:sz w:val="24"/>
          <w:szCs w:val="24"/>
        </w:rPr>
        <w:t>2194-1/21 од</w:t>
      </w:r>
      <w:r w:rsidRPr="007B6819">
        <w:rPr>
          <w:rFonts w:ascii="Times New Roman" w:hAnsi="Times New Roman"/>
          <w:kern w:val="2"/>
          <w:sz w:val="24"/>
          <w:szCs w:val="24"/>
          <w:lang w:val="sr-Cyrl-RS"/>
        </w:rPr>
        <w:t xml:space="preserve"> </w:t>
      </w:r>
      <w:r w:rsidRPr="007B6819">
        <w:rPr>
          <w:rFonts w:ascii="Times New Roman" w:hAnsi="Times New Roman"/>
          <w:kern w:val="2"/>
          <w:sz w:val="24"/>
          <w:szCs w:val="24"/>
        </w:rPr>
        <w:t>15.09.2021год.</w:t>
      </w:r>
    </w:p>
    <w:p w:rsidR="00732248" w:rsidRPr="007A19C3" w:rsidRDefault="00732248" w:rsidP="007A19C3">
      <w:pPr>
        <w:ind w:firstLine="720"/>
        <w:rPr>
          <w:rFonts w:ascii="Times New Roman" w:hAnsi="Times New Roman"/>
          <w:sz w:val="24"/>
          <w:szCs w:val="24"/>
          <w:lang w:val="sr-Cyrl-CS"/>
        </w:rPr>
      </w:pPr>
      <w:r w:rsidRPr="00732248">
        <w:rPr>
          <w:rFonts w:ascii="Times New Roman" w:hAnsi="Times New Roman"/>
          <w:sz w:val="24"/>
          <w:szCs w:val="24"/>
          <w:lang w:val="sr-Cyrl-CS"/>
        </w:rPr>
        <w:t xml:space="preserve">У складу са Законом о јавним набавкама </w:t>
      </w:r>
      <w:r w:rsidRPr="00732248">
        <w:rPr>
          <w:rFonts w:ascii="Times New Roman" w:hAnsi="Times New Roman"/>
          <w:sz w:val="24"/>
          <w:szCs w:val="24"/>
        </w:rPr>
        <w:t xml:space="preserve">члана 27. став 1. </w:t>
      </w:r>
      <w:r w:rsidRPr="00732248">
        <w:rPr>
          <w:rFonts w:ascii="Times New Roman" w:hAnsi="Times New Roman"/>
          <w:sz w:val="24"/>
          <w:szCs w:val="24"/>
          <w:lang w:val="sr-Cyrl-CS"/>
        </w:rPr>
        <w:t>тачка 1</w:t>
      </w:r>
      <w:r w:rsidRPr="00732248">
        <w:rPr>
          <w:rFonts w:ascii="Times New Roman" w:hAnsi="Times New Roman"/>
          <w:sz w:val="24"/>
          <w:szCs w:val="24"/>
        </w:rPr>
        <w:t>. Закона о јавним набавкама („</w:t>
      </w:r>
      <w:r w:rsidRPr="00732248">
        <w:rPr>
          <w:rFonts w:ascii="Times New Roman" w:hAnsi="Times New Roman"/>
          <w:noProof/>
          <w:sz w:val="24"/>
          <w:szCs w:val="24"/>
          <w:lang w:val="sr-Cyrl-CS"/>
        </w:rPr>
        <w:t>Службени гласник РС“, бр</w:t>
      </w:r>
      <w:r w:rsidRPr="00732248">
        <w:rPr>
          <w:rFonts w:ascii="Times New Roman" w:hAnsi="Times New Roman"/>
          <w:noProof/>
          <w:sz w:val="24"/>
          <w:szCs w:val="24"/>
        </w:rPr>
        <w:t>ој</w:t>
      </w:r>
      <w:r w:rsidRPr="00732248">
        <w:rPr>
          <w:rFonts w:ascii="Times New Roman" w:hAnsi="Times New Roman"/>
          <w:noProof/>
          <w:sz w:val="24"/>
          <w:szCs w:val="24"/>
          <w:lang w:val="sr-Cyrl-CS"/>
        </w:rPr>
        <w:t xml:space="preserve"> 91/2019)</w:t>
      </w:r>
      <w:r w:rsidR="007A19C3">
        <w:rPr>
          <w:rFonts w:ascii="Times New Roman" w:hAnsi="Times New Roman"/>
          <w:sz w:val="24"/>
          <w:szCs w:val="24"/>
          <w:lang w:val="sr-Cyrl-CS"/>
        </w:rPr>
        <w:t xml:space="preserve">, </w:t>
      </w:r>
      <w:r w:rsidRPr="00732248">
        <w:rPr>
          <w:rFonts w:ascii="Times New Roman" w:hAnsi="Times New Roman"/>
          <w:sz w:val="24"/>
          <w:szCs w:val="24"/>
        </w:rPr>
        <w:t xml:space="preserve">молимо Вас да нам до </w:t>
      </w:r>
      <w:r w:rsidR="00386451">
        <w:rPr>
          <w:rFonts w:ascii="Times New Roman" w:hAnsi="Times New Roman"/>
          <w:b/>
          <w:sz w:val="24"/>
          <w:szCs w:val="24"/>
          <w:u w:val="single"/>
          <w:lang w:val="sr-Cyrl-RS"/>
        </w:rPr>
        <w:t>28.03.2024</w:t>
      </w:r>
      <w:r w:rsidRPr="00732248">
        <w:rPr>
          <w:rFonts w:ascii="Times New Roman" w:hAnsi="Times New Roman"/>
          <w:b/>
          <w:sz w:val="24"/>
          <w:szCs w:val="24"/>
          <w:u w:val="single"/>
        </w:rPr>
        <w:t xml:space="preserve"> год</w:t>
      </w:r>
      <w:r w:rsidRPr="00732248">
        <w:rPr>
          <w:rFonts w:ascii="Times New Roman" w:hAnsi="Times New Roman"/>
          <w:sz w:val="24"/>
          <w:szCs w:val="24"/>
          <w:u w:val="single"/>
        </w:rPr>
        <w:t>.</w:t>
      </w:r>
      <w:r w:rsidRPr="00732248">
        <w:rPr>
          <w:rFonts w:ascii="Times New Roman" w:hAnsi="Times New Roman"/>
          <w:sz w:val="24"/>
          <w:szCs w:val="24"/>
        </w:rPr>
        <w:t xml:space="preserve"> </w:t>
      </w:r>
      <w:r w:rsidR="00386451">
        <w:rPr>
          <w:rFonts w:ascii="Times New Roman" w:hAnsi="Times New Roman"/>
          <w:sz w:val="24"/>
          <w:szCs w:val="24"/>
          <w:lang w:val="sr-Cyrl-RS"/>
        </w:rPr>
        <w:t xml:space="preserve"> </w:t>
      </w:r>
      <w:r w:rsidR="00386451" w:rsidRPr="00386451">
        <w:rPr>
          <w:rFonts w:ascii="Times New Roman" w:hAnsi="Times New Roman"/>
          <w:b/>
          <w:sz w:val="24"/>
          <w:szCs w:val="24"/>
          <w:lang w:val="sr-Cyrl-RS"/>
        </w:rPr>
        <w:t>до 11:00 часова</w:t>
      </w:r>
      <w:r w:rsidR="00386451">
        <w:rPr>
          <w:rFonts w:ascii="Times New Roman" w:hAnsi="Times New Roman"/>
          <w:sz w:val="24"/>
          <w:szCs w:val="24"/>
          <w:lang w:val="sr-Cyrl-RS"/>
        </w:rPr>
        <w:t xml:space="preserve"> </w:t>
      </w:r>
      <w:r w:rsidRPr="00732248">
        <w:rPr>
          <w:rFonts w:ascii="Times New Roman" w:hAnsi="Times New Roman"/>
          <w:sz w:val="24"/>
          <w:szCs w:val="24"/>
        </w:rPr>
        <w:t>доставите Вашу понуду.</w:t>
      </w:r>
    </w:p>
    <w:p w:rsidR="00732248" w:rsidRPr="00732248" w:rsidRDefault="00732248" w:rsidP="00732248">
      <w:pPr>
        <w:tabs>
          <w:tab w:val="left" w:pos="720"/>
          <w:tab w:val="left" w:pos="1440"/>
          <w:tab w:val="left" w:pos="2160"/>
          <w:tab w:val="left" w:pos="2880"/>
          <w:tab w:val="left" w:pos="3600"/>
          <w:tab w:val="left" w:pos="4320"/>
          <w:tab w:val="left" w:pos="5040"/>
          <w:tab w:val="left" w:pos="5760"/>
          <w:tab w:val="left" w:pos="6600"/>
        </w:tabs>
        <w:jc w:val="both"/>
        <w:rPr>
          <w:rFonts w:ascii="Times New Roman" w:hAnsi="Times New Roman"/>
          <w:sz w:val="24"/>
          <w:szCs w:val="24"/>
        </w:rPr>
      </w:pPr>
      <w:r w:rsidRPr="00732248">
        <w:rPr>
          <w:rFonts w:ascii="Times New Roman" w:hAnsi="Times New Roman"/>
          <w:color w:val="000000"/>
          <w:sz w:val="24"/>
          <w:szCs w:val="24"/>
        </w:rPr>
        <w:tab/>
      </w:r>
      <w:r w:rsidRPr="00732248">
        <w:rPr>
          <w:rFonts w:ascii="Times New Roman" w:hAnsi="Times New Roman"/>
          <w:sz w:val="24"/>
          <w:szCs w:val="24"/>
          <w:lang w:val="hr-HR"/>
        </w:rPr>
        <w:t>Пону</w:t>
      </w:r>
      <w:r w:rsidRPr="00732248">
        <w:rPr>
          <w:rFonts w:ascii="Times New Roman" w:hAnsi="Times New Roman"/>
          <w:sz w:val="24"/>
          <w:szCs w:val="24"/>
        </w:rPr>
        <w:t>ђ</w:t>
      </w:r>
      <w:r w:rsidRPr="00732248">
        <w:rPr>
          <w:rFonts w:ascii="Times New Roman" w:hAnsi="Times New Roman"/>
          <w:sz w:val="24"/>
          <w:szCs w:val="24"/>
          <w:lang w:val="hr-HR"/>
        </w:rPr>
        <w:t>ач треба да достави понуду у писаном облику.</w:t>
      </w:r>
      <w:r w:rsidRPr="00732248">
        <w:rPr>
          <w:rFonts w:ascii="Times New Roman" w:hAnsi="Times New Roman"/>
          <w:sz w:val="24"/>
          <w:szCs w:val="24"/>
          <w:lang w:val="hr-HR"/>
        </w:rPr>
        <w:tab/>
      </w:r>
    </w:p>
    <w:p w:rsidR="00732248" w:rsidRPr="00732248" w:rsidRDefault="00732248" w:rsidP="00732248">
      <w:pPr>
        <w:jc w:val="both"/>
        <w:rPr>
          <w:rFonts w:ascii="Times New Roman" w:hAnsi="Times New Roman"/>
          <w:sz w:val="24"/>
          <w:szCs w:val="24"/>
        </w:rPr>
      </w:pPr>
      <w:r w:rsidRPr="00732248">
        <w:rPr>
          <w:rFonts w:ascii="Times New Roman" w:hAnsi="Times New Roman"/>
          <w:sz w:val="24"/>
          <w:szCs w:val="24"/>
          <w:lang w:val="hr-HR"/>
        </w:rPr>
        <w:t>Понуђач може поднети само једну понуду.</w:t>
      </w:r>
    </w:p>
    <w:p w:rsidR="00732248" w:rsidRPr="00732248" w:rsidRDefault="00732248" w:rsidP="00732248">
      <w:pPr>
        <w:rPr>
          <w:rFonts w:ascii="Times New Roman" w:hAnsi="Times New Roman"/>
          <w:sz w:val="24"/>
          <w:szCs w:val="24"/>
        </w:rPr>
      </w:pPr>
      <w:r w:rsidRPr="00732248">
        <w:rPr>
          <w:rFonts w:ascii="Times New Roman" w:hAnsi="Times New Roman"/>
          <w:sz w:val="24"/>
          <w:szCs w:val="24"/>
          <w:lang w:val="hr-HR"/>
        </w:rPr>
        <w:t>Понуђач који је самостално поднео понуду не може истовремено да учествује у заједничкој понуди или као подизвођач</w:t>
      </w:r>
      <w:r w:rsidRPr="00732248">
        <w:rPr>
          <w:rFonts w:ascii="Times New Roman" w:hAnsi="Times New Roman"/>
          <w:sz w:val="24"/>
          <w:szCs w:val="24"/>
        </w:rPr>
        <w:t>, нити исто лице може учествовати у више заједничких понуда</w:t>
      </w:r>
      <w:r w:rsidRPr="00732248">
        <w:rPr>
          <w:rFonts w:ascii="Times New Roman" w:hAnsi="Times New Roman"/>
          <w:sz w:val="24"/>
          <w:szCs w:val="24"/>
          <w:lang w:val="hr-HR"/>
        </w:rPr>
        <w:t>.</w:t>
      </w:r>
    </w:p>
    <w:p w:rsidR="00732248" w:rsidRPr="00732248" w:rsidRDefault="00732248" w:rsidP="00386451">
      <w:pPr>
        <w:ind w:firstLine="720"/>
        <w:rPr>
          <w:rFonts w:ascii="Times New Roman" w:hAnsi="Times New Roman"/>
          <w:sz w:val="24"/>
          <w:szCs w:val="24"/>
        </w:rPr>
      </w:pPr>
      <w:r w:rsidRPr="00732248">
        <w:rPr>
          <w:rFonts w:ascii="Times New Roman" w:hAnsi="Times New Roman"/>
          <w:sz w:val="24"/>
          <w:szCs w:val="24"/>
        </w:rPr>
        <w:lastRenderedPageBreak/>
        <w:t>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w:t>
      </w:r>
    </w:p>
    <w:p w:rsidR="00732248" w:rsidRPr="00732248" w:rsidRDefault="00732248" w:rsidP="00386451">
      <w:pPr>
        <w:ind w:firstLine="720"/>
        <w:rPr>
          <w:rFonts w:ascii="Times New Roman" w:hAnsi="Times New Roman"/>
          <w:sz w:val="24"/>
          <w:szCs w:val="24"/>
        </w:rPr>
      </w:pPr>
      <w:r w:rsidRPr="00732248">
        <w:rPr>
          <w:rFonts w:ascii="Times New Roman" w:hAnsi="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32248" w:rsidRPr="00732248" w:rsidRDefault="00732248" w:rsidP="00732248">
      <w:pPr>
        <w:rPr>
          <w:rFonts w:ascii="Times New Roman" w:hAnsi="Times New Roman"/>
          <w:sz w:val="24"/>
          <w:szCs w:val="24"/>
        </w:rPr>
      </w:pPr>
      <w:r w:rsidRPr="00732248">
        <w:rPr>
          <w:rFonts w:ascii="Times New Roman" w:hAnsi="Times New Roman"/>
          <w:sz w:val="24"/>
          <w:szCs w:val="24"/>
        </w:rPr>
        <w:t>Обрасце дате у конкурсној документацији, односно податке који морају да буду њихов саставни део, понуђачи попуњавају читко, а овлашћено лице понуђача исте потписује.</w:t>
      </w:r>
    </w:p>
    <w:p w:rsidR="00732248" w:rsidRPr="00732248" w:rsidRDefault="00732248" w:rsidP="00386451">
      <w:pPr>
        <w:ind w:firstLine="720"/>
        <w:rPr>
          <w:rFonts w:ascii="Times New Roman" w:hAnsi="Times New Roman"/>
          <w:sz w:val="24"/>
          <w:szCs w:val="24"/>
        </w:rPr>
      </w:pPr>
      <w:r w:rsidRPr="00732248">
        <w:rPr>
          <w:rFonts w:ascii="Times New Roman" w:hAnsi="Times New Roman"/>
          <w:sz w:val="24"/>
          <w:szCs w:val="24"/>
        </w:rPr>
        <w:t>Потписивањем понуде понуђач се изјашњава да је у потпуности  разумео и прихватио све услове из конкурсне документације.</w:t>
      </w:r>
    </w:p>
    <w:p w:rsidR="00732248" w:rsidRPr="00732248" w:rsidRDefault="00732248" w:rsidP="00732248">
      <w:pPr>
        <w:rPr>
          <w:rFonts w:ascii="Times New Roman" w:hAnsi="Times New Roman"/>
          <w:sz w:val="24"/>
          <w:szCs w:val="24"/>
          <w:u w:val="single"/>
        </w:rPr>
      </w:pPr>
      <w:r w:rsidRPr="00732248">
        <w:rPr>
          <w:rFonts w:ascii="Times New Roman" w:hAnsi="Times New Roman"/>
          <w:sz w:val="24"/>
          <w:szCs w:val="24"/>
        </w:rPr>
        <w:t>Евентуалне грешке настале приликом попуњавања образаца из конкурсне документације и</w:t>
      </w:r>
      <w:r w:rsidRPr="00732248">
        <w:rPr>
          <w:rFonts w:ascii="Times New Roman" w:hAnsi="Times New Roman"/>
          <w:sz w:val="24"/>
          <w:szCs w:val="24"/>
          <w:lang w:val="sr-Latn-CS"/>
        </w:rPr>
        <w:t xml:space="preserve"> </w:t>
      </w:r>
      <w:r w:rsidRPr="00732248">
        <w:rPr>
          <w:rFonts w:ascii="Times New Roman" w:hAnsi="Times New Roman"/>
          <w:sz w:val="24"/>
          <w:szCs w:val="24"/>
        </w:rPr>
        <w:t>исправљане коректором или рукописом морају се оверити печатом и потписом одговорног лица.</w:t>
      </w:r>
      <w:r w:rsidRPr="00732248">
        <w:rPr>
          <w:rFonts w:ascii="Times New Roman" w:hAnsi="Times New Roman"/>
          <w:sz w:val="24"/>
          <w:szCs w:val="24"/>
          <w:lang w:val="hr-HR"/>
        </w:rPr>
        <w:t xml:space="preserve"> </w:t>
      </w:r>
      <w:r w:rsidRPr="00732248">
        <w:rPr>
          <w:rFonts w:ascii="Times New Roman" w:hAnsi="Times New Roman"/>
          <w:sz w:val="24"/>
          <w:szCs w:val="24"/>
          <w:u w:val="single"/>
          <w:lang w:val="hr-HR"/>
        </w:rPr>
        <w:t>Пону</w:t>
      </w:r>
      <w:r w:rsidRPr="00732248">
        <w:rPr>
          <w:rFonts w:ascii="Times New Roman" w:hAnsi="Times New Roman"/>
          <w:sz w:val="24"/>
          <w:szCs w:val="24"/>
          <w:u w:val="single"/>
        </w:rPr>
        <w:t>ђ</w:t>
      </w:r>
      <w:r w:rsidRPr="00732248">
        <w:rPr>
          <w:rFonts w:ascii="Times New Roman" w:hAnsi="Times New Roman"/>
          <w:sz w:val="24"/>
          <w:szCs w:val="24"/>
          <w:u w:val="single"/>
          <w:lang w:val="hr-HR"/>
        </w:rPr>
        <w:t xml:space="preserve">ач подноси понуду у </w:t>
      </w:r>
      <w:r w:rsidRPr="00732248">
        <w:rPr>
          <w:rFonts w:ascii="Times New Roman" w:hAnsi="Times New Roman"/>
          <w:sz w:val="24"/>
          <w:szCs w:val="24"/>
          <w:u w:val="single"/>
        </w:rPr>
        <w:t>затвореној</w:t>
      </w:r>
      <w:r w:rsidRPr="00732248">
        <w:rPr>
          <w:rFonts w:ascii="Times New Roman" w:hAnsi="Times New Roman"/>
          <w:sz w:val="24"/>
          <w:szCs w:val="24"/>
          <w:u w:val="single"/>
          <w:lang w:val="hr-HR"/>
        </w:rPr>
        <w:t xml:space="preserve"> </w:t>
      </w:r>
      <w:r w:rsidRPr="00732248">
        <w:rPr>
          <w:rFonts w:ascii="Times New Roman" w:hAnsi="Times New Roman"/>
          <w:sz w:val="24"/>
          <w:szCs w:val="24"/>
          <w:u w:val="single"/>
        </w:rPr>
        <w:t>к</w:t>
      </w:r>
      <w:r w:rsidRPr="00732248">
        <w:rPr>
          <w:rFonts w:ascii="Times New Roman" w:hAnsi="Times New Roman"/>
          <w:sz w:val="24"/>
          <w:szCs w:val="24"/>
          <w:u w:val="single"/>
          <w:lang w:val="hr-HR"/>
        </w:rPr>
        <w:t>оверти</w:t>
      </w:r>
      <w:r w:rsidRPr="00732248">
        <w:rPr>
          <w:rFonts w:ascii="Times New Roman" w:hAnsi="Times New Roman"/>
          <w:sz w:val="24"/>
          <w:szCs w:val="24"/>
          <w:u w:val="single"/>
        </w:rPr>
        <w:t xml:space="preserve"> или кутији, затворену на начин да се приликом отварања понуда може са сигурношћу утврдити да се први пут отвара</w:t>
      </w:r>
      <w:r w:rsidRPr="00732248">
        <w:rPr>
          <w:rFonts w:ascii="Times New Roman" w:hAnsi="Times New Roman"/>
          <w:sz w:val="24"/>
          <w:szCs w:val="24"/>
          <w:u w:val="single"/>
          <w:lang w:val="hr-HR"/>
        </w:rPr>
        <w:t xml:space="preserve">, </w:t>
      </w:r>
      <w:r w:rsidRPr="00732248">
        <w:rPr>
          <w:rFonts w:ascii="Times New Roman" w:hAnsi="Times New Roman"/>
          <w:sz w:val="24"/>
          <w:szCs w:val="24"/>
          <w:u w:val="single"/>
        </w:rPr>
        <w:t>непосредно или путем поште</w:t>
      </w:r>
      <w:r w:rsidRPr="00732248">
        <w:rPr>
          <w:rFonts w:ascii="Times New Roman" w:hAnsi="Times New Roman"/>
          <w:sz w:val="24"/>
          <w:szCs w:val="24"/>
          <w:u w:val="single"/>
          <w:lang w:val="sr-Latn-CS"/>
        </w:rPr>
        <w:t xml:space="preserve"> на адресу </w:t>
      </w:r>
      <w:r w:rsidRPr="00732248">
        <w:rPr>
          <w:rFonts w:ascii="Times New Roman" w:hAnsi="Times New Roman"/>
          <w:sz w:val="24"/>
          <w:szCs w:val="24"/>
          <w:u w:val="single"/>
        </w:rPr>
        <w:t>н</w:t>
      </w:r>
      <w:r w:rsidRPr="00732248">
        <w:rPr>
          <w:rFonts w:ascii="Times New Roman" w:hAnsi="Times New Roman"/>
          <w:sz w:val="24"/>
          <w:szCs w:val="24"/>
          <w:u w:val="single"/>
          <w:lang w:val="sr-Latn-CS"/>
        </w:rPr>
        <w:t>аручиоца:</w:t>
      </w:r>
      <w:r w:rsidRPr="00732248">
        <w:rPr>
          <w:rFonts w:ascii="Times New Roman" w:hAnsi="Times New Roman"/>
          <w:sz w:val="24"/>
          <w:szCs w:val="24"/>
          <w:u w:val="single"/>
        </w:rPr>
        <w:t xml:space="preserve"> </w:t>
      </w:r>
    </w:p>
    <w:p w:rsidR="00732248" w:rsidRPr="0098691F" w:rsidRDefault="00732248" w:rsidP="0098691F">
      <w:pPr>
        <w:numPr>
          <w:ilvl w:val="0"/>
          <w:numId w:val="8"/>
        </w:numPr>
        <w:suppressAutoHyphens/>
        <w:spacing w:after="0" w:line="240" w:lineRule="auto"/>
        <w:rPr>
          <w:rFonts w:ascii="Times New Roman" w:hAnsi="Times New Roman"/>
          <w:b/>
          <w:bCs/>
          <w:color w:val="000000"/>
          <w:sz w:val="24"/>
          <w:szCs w:val="24"/>
          <w:lang w:val="sr-Cyrl-CS"/>
        </w:rPr>
      </w:pPr>
      <w:r w:rsidRPr="00732248">
        <w:rPr>
          <w:rFonts w:ascii="Times New Roman" w:hAnsi="Times New Roman"/>
          <w:sz w:val="24"/>
          <w:szCs w:val="24"/>
        </w:rPr>
        <w:t>ЈП „</w:t>
      </w:r>
      <w:r w:rsidRPr="00732248">
        <w:rPr>
          <w:rFonts w:ascii="Times New Roman" w:hAnsi="Times New Roman"/>
          <w:bCs/>
          <w:sz w:val="24"/>
          <w:szCs w:val="24"/>
        </w:rPr>
        <w:t>Комуналац</w:t>
      </w:r>
      <w:r w:rsidRPr="00732248">
        <w:rPr>
          <w:rFonts w:ascii="Times New Roman" w:hAnsi="Times New Roman"/>
          <w:caps/>
          <w:sz w:val="24"/>
          <w:szCs w:val="24"/>
        </w:rPr>
        <w:t xml:space="preserve"> ", </w:t>
      </w:r>
      <w:r w:rsidR="002E75AC">
        <w:rPr>
          <w:rFonts w:ascii="Times New Roman" w:hAnsi="Times New Roman"/>
          <w:sz w:val="24"/>
          <w:szCs w:val="24"/>
        </w:rPr>
        <w:t>Иве Андрића 49</w:t>
      </w:r>
      <w:r w:rsidRPr="00732248">
        <w:rPr>
          <w:rFonts w:ascii="Times New Roman" w:hAnsi="Times New Roman"/>
          <w:sz w:val="24"/>
          <w:szCs w:val="24"/>
        </w:rPr>
        <w:t xml:space="preserve">, 18320 Димитровград, </w:t>
      </w:r>
      <w:r w:rsidRPr="00732248">
        <w:rPr>
          <w:rFonts w:ascii="Times New Roman" w:hAnsi="Times New Roman"/>
          <w:sz w:val="24"/>
          <w:szCs w:val="24"/>
          <w:lang w:val="hr-HR"/>
        </w:rPr>
        <w:t>са назнаком:</w:t>
      </w:r>
      <w:r w:rsidRPr="00732248">
        <w:rPr>
          <w:rFonts w:ascii="Times New Roman" w:hAnsi="Times New Roman"/>
          <w:b/>
          <w:bCs/>
          <w:sz w:val="24"/>
          <w:szCs w:val="24"/>
        </w:rPr>
        <w:t xml:space="preserve"> </w:t>
      </w:r>
      <w:r w:rsidRPr="00732248">
        <w:rPr>
          <w:rFonts w:ascii="Times New Roman" w:hAnsi="Times New Roman"/>
          <w:bCs/>
          <w:sz w:val="24"/>
          <w:szCs w:val="24"/>
        </w:rPr>
        <w:t>"</w:t>
      </w:r>
      <w:r w:rsidRPr="00732248">
        <w:rPr>
          <w:rFonts w:ascii="Times New Roman" w:hAnsi="Times New Roman"/>
          <w:b/>
          <w:bCs/>
          <w:sz w:val="24"/>
          <w:szCs w:val="24"/>
          <w:lang w:val="hr-HR"/>
        </w:rPr>
        <w:t>Понуда за</w:t>
      </w:r>
      <w:r w:rsidRPr="00732248">
        <w:rPr>
          <w:rFonts w:ascii="Times New Roman" w:hAnsi="Times New Roman"/>
          <w:b/>
          <w:bCs/>
          <w:sz w:val="24"/>
          <w:szCs w:val="24"/>
        </w:rPr>
        <w:t xml:space="preserve">  </w:t>
      </w:r>
      <w:r w:rsidR="00041F17">
        <w:rPr>
          <w:rFonts w:ascii="Times New Roman" w:hAnsi="Times New Roman"/>
          <w:b/>
          <w:bCs/>
          <w:sz w:val="24"/>
          <w:szCs w:val="24"/>
          <w:lang w:val="sr-Cyrl-CS"/>
        </w:rPr>
        <w:t>набавка</w:t>
      </w:r>
      <w:r w:rsidR="00041F17" w:rsidRPr="00F729A5">
        <w:rPr>
          <w:rFonts w:ascii="Times New Roman" w:hAnsi="Times New Roman"/>
          <w:b/>
          <w:bCs/>
          <w:sz w:val="24"/>
          <w:szCs w:val="24"/>
        </w:rPr>
        <w:t xml:space="preserve"> </w:t>
      </w:r>
      <w:r w:rsidR="00041F17" w:rsidRPr="00FC01EE">
        <w:rPr>
          <w:rFonts w:ascii="Times New Roman" w:hAnsi="Times New Roman"/>
          <w:b/>
          <w:sz w:val="24"/>
          <w:szCs w:val="24"/>
          <w:lang w:val="sr-Cyrl-CS"/>
        </w:rPr>
        <w:t xml:space="preserve">добара – </w:t>
      </w:r>
      <w:r w:rsidR="00D40026" w:rsidRPr="0098691F">
        <w:rPr>
          <w:rFonts w:ascii="Times New Roman" w:hAnsi="Times New Roman"/>
          <w:b/>
          <w:bCs/>
          <w:sz w:val="24"/>
          <w:szCs w:val="24"/>
          <w:lang w:val="sr-Cyrl-RS"/>
        </w:rPr>
        <w:t>Р</w:t>
      </w:r>
      <w:r w:rsidR="00D40026" w:rsidRPr="0098691F">
        <w:rPr>
          <w:rFonts w:ascii="Times New Roman" w:hAnsi="Times New Roman"/>
          <w:b/>
          <w:bCs/>
          <w:sz w:val="24"/>
          <w:szCs w:val="24"/>
        </w:rPr>
        <w:t>езервни делови</w:t>
      </w:r>
      <w:r w:rsidR="00D40026" w:rsidRPr="0098691F">
        <w:rPr>
          <w:rFonts w:ascii="Times New Roman" w:hAnsi="Times New Roman"/>
          <w:b/>
          <w:bCs/>
          <w:sz w:val="24"/>
          <w:szCs w:val="24"/>
          <w:lang w:val="sr-Cyrl-RS"/>
        </w:rPr>
        <w:t xml:space="preserve"> и опрема</w:t>
      </w:r>
      <w:r w:rsidR="00D40026" w:rsidRPr="0098691F">
        <w:rPr>
          <w:rFonts w:ascii="Times New Roman" w:hAnsi="Times New Roman"/>
          <w:b/>
          <w:bCs/>
          <w:sz w:val="24"/>
          <w:szCs w:val="24"/>
        </w:rPr>
        <w:t xml:space="preserve"> за тримере, косачице</w:t>
      </w:r>
      <w:r w:rsidR="00D40026" w:rsidRPr="0098691F">
        <w:rPr>
          <w:rFonts w:ascii="Times New Roman" w:hAnsi="Times New Roman"/>
          <w:b/>
          <w:bCs/>
          <w:sz w:val="24"/>
          <w:szCs w:val="24"/>
          <w:lang w:val="sr-Cyrl-RS"/>
        </w:rPr>
        <w:t xml:space="preserve"> и моторне тестере</w:t>
      </w:r>
      <w:r w:rsidR="0098691F">
        <w:rPr>
          <w:rFonts w:ascii="Times New Roman" w:hAnsi="Times New Roman"/>
          <w:b/>
          <w:bCs/>
          <w:color w:val="000000"/>
          <w:sz w:val="24"/>
          <w:szCs w:val="24"/>
          <w:lang w:val="sr-Latn-RS"/>
        </w:rPr>
        <w:t xml:space="preserve"> </w:t>
      </w:r>
      <w:r w:rsidR="00D40026" w:rsidRPr="0098691F">
        <w:rPr>
          <w:rFonts w:ascii="Times New Roman" w:hAnsi="Times New Roman"/>
          <w:sz w:val="24"/>
          <w:szCs w:val="24"/>
          <w:lang w:val="ru-RU"/>
        </w:rPr>
        <w:t xml:space="preserve"> </w:t>
      </w:r>
      <w:r w:rsidR="00D40026" w:rsidRPr="0098691F">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E75AC">
        <w:rPr>
          <w:rFonts w:ascii="Times New Roman" w:hAnsi="Times New Roman"/>
          <w:b/>
          <w:sz w:val="24"/>
          <w:szCs w:val="24"/>
          <w:lang w:val="sr-Cyrl-CS"/>
        </w:rPr>
        <w:t>4Д/24</w:t>
      </w:r>
      <w:r w:rsidRPr="0098691F">
        <w:rPr>
          <w:rFonts w:ascii="Times New Roman" w:hAnsi="Times New Roman"/>
          <w:b/>
          <w:bCs/>
          <w:sz w:val="24"/>
          <w:szCs w:val="24"/>
          <w:lang w:val="hr-HR"/>
        </w:rPr>
        <w:t>– НЕ ОТВАРАТИ</w:t>
      </w:r>
      <w:r w:rsidRPr="0098691F">
        <w:rPr>
          <w:rFonts w:ascii="Times New Roman" w:hAnsi="Times New Roman"/>
          <w:b/>
          <w:bCs/>
          <w:sz w:val="24"/>
          <w:szCs w:val="24"/>
          <w:shd w:val="clear" w:color="auto" w:fill="FFFFFF"/>
        </w:rPr>
        <w:t>”</w:t>
      </w:r>
      <w:r w:rsidRPr="0098691F">
        <w:rPr>
          <w:rFonts w:ascii="Times New Roman" w:hAnsi="Times New Roman"/>
          <w:b/>
          <w:sz w:val="24"/>
          <w:szCs w:val="24"/>
        </w:rPr>
        <w:t xml:space="preserve"> </w:t>
      </w:r>
    </w:p>
    <w:p w:rsidR="00732248" w:rsidRDefault="00732248" w:rsidP="00386451">
      <w:pPr>
        <w:autoSpaceDE w:val="0"/>
        <w:autoSpaceDN w:val="0"/>
        <w:adjustRightInd w:val="0"/>
        <w:ind w:firstLine="720"/>
        <w:rPr>
          <w:rFonts w:ascii="Times New Roman" w:hAnsi="Times New Roman"/>
          <w:sz w:val="24"/>
          <w:szCs w:val="24"/>
        </w:rPr>
      </w:pPr>
      <w:r w:rsidRPr="00732248">
        <w:rPr>
          <w:rFonts w:ascii="Times New Roman" w:hAnsi="Times New Roman"/>
          <w:sz w:val="24"/>
          <w:szCs w:val="24"/>
          <w:lang w:val="hr-HR"/>
        </w:rPr>
        <w:t>На поле</w:t>
      </w:r>
      <w:r w:rsidRPr="00732248">
        <w:rPr>
          <w:rFonts w:ascii="Times New Roman" w:hAnsi="Times New Roman"/>
          <w:sz w:val="24"/>
          <w:szCs w:val="24"/>
        </w:rPr>
        <w:t>ђ</w:t>
      </w:r>
      <w:r w:rsidRPr="00732248">
        <w:rPr>
          <w:rFonts w:ascii="Times New Roman" w:hAnsi="Times New Roman"/>
          <w:sz w:val="24"/>
          <w:szCs w:val="24"/>
          <w:lang w:val="hr-HR"/>
        </w:rPr>
        <w:t>ини коверте</w:t>
      </w:r>
      <w:r w:rsidRPr="00732248">
        <w:rPr>
          <w:rFonts w:ascii="Times New Roman" w:hAnsi="Times New Roman"/>
          <w:sz w:val="24"/>
          <w:szCs w:val="24"/>
        </w:rPr>
        <w:t xml:space="preserve"> (пошиљке)</w:t>
      </w:r>
      <w:r w:rsidRPr="00732248">
        <w:rPr>
          <w:rFonts w:ascii="Times New Roman" w:hAnsi="Times New Roman"/>
          <w:sz w:val="24"/>
          <w:szCs w:val="24"/>
          <w:lang w:val="hr-HR"/>
        </w:rPr>
        <w:t xml:space="preserve"> треба навести назив и адресу пону</w:t>
      </w:r>
      <w:r w:rsidRPr="00732248">
        <w:rPr>
          <w:rFonts w:ascii="Times New Roman" w:hAnsi="Times New Roman"/>
          <w:sz w:val="24"/>
          <w:szCs w:val="24"/>
        </w:rPr>
        <w:t>ђ</w:t>
      </w:r>
      <w:r w:rsidRPr="00732248">
        <w:rPr>
          <w:rFonts w:ascii="Times New Roman" w:hAnsi="Times New Roman"/>
          <w:sz w:val="24"/>
          <w:szCs w:val="24"/>
          <w:lang w:val="hr-HR"/>
        </w:rPr>
        <w:t>ача -mail.</w:t>
      </w:r>
      <w:r w:rsidRPr="00732248">
        <w:rPr>
          <w:rFonts w:ascii="Times New Roman" w:hAnsi="Times New Roman"/>
          <w:sz w:val="24"/>
          <w:szCs w:val="24"/>
        </w:rPr>
        <w:t xml:space="preserve"> Уколико последњи дан за достављања понуда буде нерадни дан, рок за достављ</w:t>
      </w:r>
      <w:r w:rsidR="00D23CD4">
        <w:rPr>
          <w:rFonts w:ascii="Times New Roman" w:hAnsi="Times New Roman"/>
          <w:sz w:val="24"/>
          <w:szCs w:val="24"/>
        </w:rPr>
        <w:t xml:space="preserve">ање понуда биће првог наредног </w:t>
      </w:r>
      <w:r w:rsidRPr="00732248">
        <w:rPr>
          <w:rFonts w:ascii="Times New Roman" w:hAnsi="Times New Roman"/>
          <w:sz w:val="24"/>
          <w:szCs w:val="24"/>
        </w:rPr>
        <w:t>радног дана.</w:t>
      </w:r>
    </w:p>
    <w:p w:rsidR="00386451" w:rsidRPr="005F0F81" w:rsidRDefault="00386451" w:rsidP="00386451">
      <w:pPr>
        <w:suppressAutoHyphens/>
        <w:spacing w:line="360" w:lineRule="auto"/>
        <w:jc w:val="both"/>
        <w:rPr>
          <w:rFonts w:ascii="Times New Roman" w:hAnsi="Times New Roman"/>
          <w:b/>
          <w:sz w:val="24"/>
          <w:szCs w:val="24"/>
          <w:lang w:val="ru-RU" w:eastAsia="zh-CN"/>
        </w:rPr>
      </w:pPr>
      <w:r w:rsidRPr="005F0F81">
        <w:rPr>
          <w:rFonts w:ascii="Times New Roman" w:hAnsi="Times New Roman"/>
          <w:b/>
          <w:sz w:val="24"/>
          <w:szCs w:val="24"/>
          <w:lang w:val="ru-RU" w:eastAsia="zh-CN"/>
        </w:rPr>
        <w:t xml:space="preserve">ОСТАЛО:  </w:t>
      </w:r>
    </w:p>
    <w:p w:rsidR="00442013" w:rsidRDefault="00386451" w:rsidP="00386451">
      <w:pPr>
        <w:suppressAutoHyphens/>
        <w:spacing w:line="360" w:lineRule="auto"/>
        <w:ind w:firstLine="708"/>
        <w:rPr>
          <w:rFonts w:ascii="Times New Roman" w:hAnsi="Times New Roman"/>
          <w:sz w:val="24"/>
          <w:szCs w:val="24"/>
          <w:lang w:val="ru-RU" w:eastAsia="zh-CN"/>
        </w:rPr>
      </w:pPr>
      <w:r w:rsidRPr="005F0F81">
        <w:rPr>
          <w:rFonts w:ascii="Times New Roman" w:hAnsi="Times New Roman"/>
          <w:sz w:val="24"/>
          <w:szCs w:val="24"/>
          <w:lang w:val="ru-RU" w:eastAsia="zh-CN"/>
        </w:rPr>
        <w:t xml:space="preserve">Обавештења у вези предмета набавке можете тражити од контакт особе: </w:t>
      </w:r>
      <w:r w:rsidRPr="005F0F81">
        <w:rPr>
          <w:rFonts w:ascii="Times New Roman" w:hAnsi="Times New Roman"/>
          <w:sz w:val="24"/>
          <w:szCs w:val="24"/>
          <w:lang w:val="sr-Cyrl-CS" w:eastAsia="zh-CN"/>
        </w:rPr>
        <w:t>Драган Еленков</w:t>
      </w:r>
      <w:r w:rsidRPr="005F0F81">
        <w:rPr>
          <w:rFonts w:ascii="Times New Roman" w:hAnsi="Times New Roman"/>
          <w:sz w:val="24"/>
          <w:szCs w:val="24"/>
          <w:lang w:val="ru-RU" w:eastAsia="zh-CN"/>
        </w:rPr>
        <w:t>, тел. 01</w:t>
      </w:r>
      <w:r w:rsidRPr="005F0F81">
        <w:rPr>
          <w:rFonts w:ascii="Times New Roman" w:hAnsi="Times New Roman"/>
          <w:sz w:val="24"/>
          <w:szCs w:val="24"/>
          <w:lang w:val="sr-Cyrl-CS" w:eastAsia="zh-CN"/>
        </w:rPr>
        <w:t>0</w:t>
      </w:r>
      <w:r w:rsidRPr="005F0F81">
        <w:rPr>
          <w:rFonts w:ascii="Times New Roman" w:hAnsi="Times New Roman"/>
          <w:sz w:val="24"/>
          <w:szCs w:val="24"/>
          <w:lang w:val="ru-RU" w:eastAsia="zh-CN"/>
        </w:rPr>
        <w:t>/</w:t>
      </w:r>
      <w:r w:rsidRPr="005F0F81">
        <w:rPr>
          <w:rFonts w:ascii="Times New Roman" w:hAnsi="Times New Roman"/>
          <w:sz w:val="24"/>
          <w:szCs w:val="24"/>
          <w:lang w:val="sr-Cyrl-CS" w:eastAsia="zh-CN"/>
        </w:rPr>
        <w:t>362-764</w:t>
      </w:r>
      <w:r w:rsidRPr="005F0F81">
        <w:rPr>
          <w:rFonts w:ascii="Times New Roman" w:hAnsi="Times New Roman"/>
          <w:sz w:val="24"/>
          <w:szCs w:val="24"/>
          <w:lang w:eastAsia="zh-CN"/>
        </w:rPr>
        <w:t>,</w:t>
      </w:r>
      <w:r w:rsidRPr="005F0F81">
        <w:rPr>
          <w:rFonts w:ascii="Times New Roman" w:hAnsi="Times New Roman"/>
          <w:sz w:val="24"/>
          <w:szCs w:val="24"/>
          <w:lang w:val="ru-RU" w:eastAsia="zh-CN"/>
        </w:rPr>
        <w:t xml:space="preserve"> е-пошта  </w:t>
      </w:r>
      <w:r w:rsidRPr="005F0F81">
        <w:rPr>
          <w:rFonts w:ascii="Times New Roman" w:hAnsi="Times New Roman"/>
          <w:sz w:val="24"/>
          <w:szCs w:val="24"/>
          <w:lang w:eastAsia="zh-CN"/>
        </w:rPr>
        <w:t>komunalac.komercijala@gmail.com.</w:t>
      </w:r>
      <w:r w:rsidRPr="005F0F81">
        <w:rPr>
          <w:rFonts w:ascii="Times New Roman" w:hAnsi="Times New Roman"/>
          <w:sz w:val="24"/>
          <w:szCs w:val="24"/>
          <w:lang w:val="ru-RU" w:eastAsia="zh-CN"/>
        </w:rPr>
        <w:t>Обавештење о избору и резултатима набавке, наручилац ће доставити свим пону</w:t>
      </w:r>
      <w:r w:rsidRPr="005F0F81">
        <w:rPr>
          <w:rFonts w:ascii="Times New Roman" w:hAnsi="Times New Roman"/>
          <w:sz w:val="24"/>
          <w:szCs w:val="24"/>
          <w:lang w:val="sr-Latn-RS" w:eastAsia="zh-CN"/>
        </w:rPr>
        <w:t>ђ</w:t>
      </w:r>
      <w:r w:rsidRPr="005F0F81">
        <w:rPr>
          <w:rFonts w:ascii="Times New Roman" w:hAnsi="Times New Roman"/>
          <w:sz w:val="24"/>
          <w:szCs w:val="24"/>
          <w:lang w:val="ru-RU" w:eastAsia="zh-CN"/>
        </w:rPr>
        <w:t>ачима који су доставили своје понуде у року од  максимално 5 дана, од дана доношења одлуке о додели уговора, путем електронске поште (</w:t>
      </w:r>
      <w:r w:rsidRPr="005F0F81">
        <w:rPr>
          <w:rFonts w:ascii="Times New Roman" w:hAnsi="Times New Roman"/>
          <w:sz w:val="24"/>
          <w:szCs w:val="24"/>
          <w:lang w:eastAsia="zh-CN"/>
        </w:rPr>
        <w:t>e –mail</w:t>
      </w:r>
      <w:r w:rsidRPr="005F0F81">
        <w:rPr>
          <w:rFonts w:ascii="Times New Roman" w:hAnsi="Times New Roman"/>
          <w:sz w:val="24"/>
          <w:szCs w:val="24"/>
          <w:lang w:val="sr-Cyrl-RS" w:eastAsia="zh-CN"/>
        </w:rPr>
        <w:t>) ,</w:t>
      </w:r>
      <w:r w:rsidRPr="005F0F81">
        <w:rPr>
          <w:rFonts w:ascii="Times New Roman" w:hAnsi="Times New Roman"/>
          <w:sz w:val="24"/>
          <w:szCs w:val="24"/>
          <w:lang w:val="ru-RU" w:eastAsia="zh-CN"/>
        </w:rPr>
        <w:t xml:space="preserve"> </w:t>
      </w:r>
      <w:r w:rsidRPr="005F0F81">
        <w:rPr>
          <w:rFonts w:ascii="Times New Roman" w:hAnsi="Times New Roman"/>
          <w:sz w:val="24"/>
          <w:szCs w:val="24"/>
          <w:lang w:val="sr-Latn-RS" w:eastAsia="zh-CN"/>
        </w:rPr>
        <w:t>или ће исти бити позвани да лично преузму</w:t>
      </w:r>
      <w:r w:rsidRPr="005F0F81">
        <w:rPr>
          <w:rFonts w:ascii="Times New Roman" w:hAnsi="Times New Roman"/>
          <w:sz w:val="24"/>
          <w:szCs w:val="24"/>
          <w:lang w:val="sr-Cyrl-RS" w:eastAsia="zh-CN"/>
        </w:rPr>
        <w:t xml:space="preserve"> одлуку о додели уговора и</w:t>
      </w:r>
      <w:r w:rsidRPr="005F0F81">
        <w:rPr>
          <w:rFonts w:ascii="Times New Roman" w:hAnsi="Times New Roman"/>
          <w:sz w:val="24"/>
          <w:szCs w:val="24"/>
          <w:lang w:val="sr-Latn-RS" w:eastAsia="zh-CN"/>
        </w:rPr>
        <w:t xml:space="preserve"> обавештење о набавци.</w:t>
      </w:r>
    </w:p>
    <w:p w:rsidR="00386451" w:rsidRDefault="00386451" w:rsidP="00386451">
      <w:pPr>
        <w:suppressAutoHyphens/>
        <w:spacing w:line="360" w:lineRule="auto"/>
        <w:ind w:firstLine="708"/>
        <w:rPr>
          <w:rFonts w:ascii="Times New Roman" w:hAnsi="Times New Roman"/>
          <w:sz w:val="24"/>
          <w:szCs w:val="24"/>
          <w:lang w:val="ru-RU" w:eastAsia="zh-CN"/>
        </w:rPr>
      </w:pPr>
    </w:p>
    <w:p w:rsidR="00386451" w:rsidRDefault="00386451" w:rsidP="00386451">
      <w:pPr>
        <w:suppressAutoHyphens/>
        <w:spacing w:line="360" w:lineRule="auto"/>
        <w:ind w:firstLine="708"/>
        <w:rPr>
          <w:rFonts w:ascii="Times New Roman" w:hAnsi="Times New Roman"/>
          <w:sz w:val="24"/>
          <w:szCs w:val="24"/>
          <w:lang w:val="ru-RU" w:eastAsia="zh-CN"/>
        </w:rPr>
      </w:pPr>
    </w:p>
    <w:p w:rsidR="00386451" w:rsidRDefault="00386451" w:rsidP="00386451">
      <w:pPr>
        <w:suppressAutoHyphens/>
        <w:spacing w:line="360" w:lineRule="auto"/>
        <w:ind w:firstLine="708"/>
        <w:rPr>
          <w:rFonts w:ascii="Times New Roman" w:hAnsi="Times New Roman"/>
          <w:sz w:val="24"/>
          <w:szCs w:val="24"/>
          <w:lang w:val="ru-RU" w:eastAsia="zh-CN"/>
        </w:rPr>
      </w:pPr>
    </w:p>
    <w:p w:rsidR="00386451" w:rsidRPr="00386451" w:rsidRDefault="00386451" w:rsidP="00386451">
      <w:pPr>
        <w:suppressAutoHyphens/>
        <w:spacing w:line="360" w:lineRule="auto"/>
        <w:ind w:firstLine="708"/>
        <w:rPr>
          <w:rFonts w:ascii="Times New Roman" w:hAnsi="Times New Roman"/>
          <w:sz w:val="24"/>
          <w:szCs w:val="24"/>
          <w:lang w:val="ru-RU" w:eastAsia="zh-CN"/>
        </w:rPr>
      </w:pPr>
    </w:p>
    <w:p w:rsidR="00AB2816" w:rsidRPr="00AB2816" w:rsidRDefault="00AB2816" w:rsidP="00F729A5">
      <w:pPr>
        <w:widowControl w:val="0"/>
        <w:autoSpaceDE w:val="0"/>
        <w:autoSpaceDN w:val="0"/>
        <w:adjustRightInd w:val="0"/>
        <w:spacing w:before="1" w:after="0" w:line="120" w:lineRule="exact"/>
        <w:jc w:val="both"/>
        <w:rPr>
          <w:rFonts w:ascii="Times New Roman" w:hAnsi="Times New Roman"/>
          <w:sz w:val="24"/>
          <w:szCs w:val="24"/>
        </w:rPr>
      </w:pPr>
    </w:p>
    <w:p w:rsidR="0058222E" w:rsidRPr="00F729A5" w:rsidRDefault="00452851" w:rsidP="00F729A5">
      <w:pPr>
        <w:widowControl w:val="0"/>
        <w:autoSpaceDE w:val="0"/>
        <w:autoSpaceDN w:val="0"/>
        <w:adjustRightInd w:val="0"/>
        <w:spacing w:after="0" w:line="240" w:lineRule="auto"/>
        <w:ind w:left="2551"/>
        <w:jc w:val="both"/>
        <w:rPr>
          <w:rFonts w:ascii="Times New Roman" w:hAnsi="Times New Roman"/>
          <w:sz w:val="24"/>
          <w:szCs w:val="24"/>
        </w:rPr>
      </w:pPr>
      <w:r>
        <w:rPr>
          <w:rFonts w:ascii="Times New Roman" w:hAnsi="Times New Roman"/>
          <w:b/>
          <w:bCs/>
          <w:sz w:val="24"/>
          <w:szCs w:val="24"/>
        </w:rPr>
        <w:t>I</w:t>
      </w:r>
      <w:r w:rsidR="0091294D">
        <w:rPr>
          <w:rFonts w:ascii="Times New Roman" w:hAnsi="Times New Roman"/>
          <w:b/>
          <w:bCs/>
          <w:sz w:val="24"/>
          <w:szCs w:val="24"/>
        </w:rPr>
        <w:t xml:space="preserve"> </w:t>
      </w:r>
      <w:r w:rsidR="00766841" w:rsidRPr="00F729A5">
        <w:rPr>
          <w:rFonts w:ascii="Times New Roman" w:hAnsi="Times New Roman"/>
          <w:b/>
          <w:bCs/>
          <w:spacing w:val="-1"/>
          <w:sz w:val="24"/>
          <w:szCs w:val="24"/>
        </w:rPr>
        <w:t>ОП</w:t>
      </w:r>
      <w:r w:rsidR="00766841" w:rsidRPr="00F729A5">
        <w:rPr>
          <w:rFonts w:ascii="Times New Roman" w:hAnsi="Times New Roman"/>
          <w:b/>
          <w:bCs/>
          <w:sz w:val="24"/>
          <w:szCs w:val="24"/>
        </w:rPr>
        <w:t>ШТИ</w:t>
      </w:r>
      <w:r w:rsidR="0058222E" w:rsidRPr="00F729A5">
        <w:rPr>
          <w:rFonts w:ascii="Times New Roman" w:hAnsi="Times New Roman"/>
          <w:b/>
          <w:bCs/>
          <w:spacing w:val="14"/>
          <w:sz w:val="24"/>
          <w:szCs w:val="24"/>
        </w:rPr>
        <w:t xml:space="preserve"> </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w:t>
      </w:r>
      <w:r w:rsidR="00766841" w:rsidRPr="00F729A5">
        <w:rPr>
          <w:rFonts w:ascii="Times New Roman" w:hAnsi="Times New Roman"/>
          <w:b/>
          <w:bCs/>
          <w:spacing w:val="2"/>
          <w:sz w:val="24"/>
          <w:szCs w:val="24"/>
        </w:rPr>
        <w:t>Д</w:t>
      </w:r>
      <w:r w:rsidR="00766841" w:rsidRPr="00F729A5">
        <w:rPr>
          <w:rFonts w:ascii="Times New Roman" w:hAnsi="Times New Roman"/>
          <w:b/>
          <w:bCs/>
          <w:sz w:val="24"/>
          <w:szCs w:val="24"/>
        </w:rPr>
        <w:t>АЦИ</w:t>
      </w:r>
      <w:r w:rsidR="0058222E" w:rsidRPr="00F729A5">
        <w:rPr>
          <w:rFonts w:ascii="Times New Roman" w:hAnsi="Times New Roman"/>
          <w:b/>
          <w:bCs/>
          <w:spacing w:val="18"/>
          <w:sz w:val="24"/>
          <w:szCs w:val="24"/>
        </w:rPr>
        <w:t xml:space="preserve"> </w:t>
      </w:r>
      <w:r w:rsidR="00766841" w:rsidRPr="00F729A5">
        <w:rPr>
          <w:rFonts w:ascii="Times New Roman" w:hAnsi="Times New Roman"/>
          <w:b/>
          <w:bCs/>
          <w:sz w:val="24"/>
          <w:szCs w:val="24"/>
        </w:rPr>
        <w:t>О</w:t>
      </w:r>
      <w:r w:rsidR="0058222E" w:rsidRPr="00F729A5">
        <w:rPr>
          <w:rFonts w:ascii="Times New Roman" w:hAnsi="Times New Roman"/>
          <w:b/>
          <w:bCs/>
          <w:spacing w:val="4"/>
          <w:sz w:val="24"/>
          <w:szCs w:val="24"/>
        </w:rPr>
        <w:t xml:space="preserve"> </w:t>
      </w:r>
      <w:r w:rsidR="00766841" w:rsidRPr="00F729A5">
        <w:rPr>
          <w:rFonts w:ascii="Times New Roman" w:hAnsi="Times New Roman"/>
          <w:b/>
          <w:bCs/>
          <w:w w:val="102"/>
          <w:sz w:val="24"/>
          <w:szCs w:val="24"/>
        </w:rPr>
        <w:t>НАБАВЦИ</w:t>
      </w:r>
    </w:p>
    <w:p w:rsidR="0058222E" w:rsidRPr="00F729A5" w:rsidRDefault="0058222E" w:rsidP="00F729A5">
      <w:pPr>
        <w:widowControl w:val="0"/>
        <w:autoSpaceDE w:val="0"/>
        <w:autoSpaceDN w:val="0"/>
        <w:adjustRightInd w:val="0"/>
        <w:spacing w:before="6" w:after="0" w:line="11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CC52BE" w:rsidRDefault="0058222E" w:rsidP="00F729A5">
      <w:pPr>
        <w:widowControl w:val="0"/>
        <w:autoSpaceDE w:val="0"/>
        <w:autoSpaceDN w:val="0"/>
        <w:adjustRightInd w:val="0"/>
        <w:spacing w:before="34"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2</w:t>
      </w:r>
      <w:r w:rsidRPr="00F729A5">
        <w:rPr>
          <w:rFonts w:ascii="Times New Roman" w:hAnsi="Times New Roman"/>
          <w:b/>
          <w:bCs/>
          <w:color w:val="000000"/>
          <w:sz w:val="24"/>
          <w:szCs w:val="24"/>
        </w:rPr>
        <w:t>.</w:t>
      </w:r>
      <w:r w:rsidRPr="00F729A5">
        <w:rPr>
          <w:rFonts w:ascii="Times New Roman" w:hAnsi="Times New Roman"/>
          <w:b/>
          <w:bCs/>
          <w:color w:val="000000"/>
          <w:spacing w:val="6"/>
          <w:sz w:val="24"/>
          <w:szCs w:val="24"/>
        </w:rPr>
        <w:t xml:space="preserve"> </w:t>
      </w:r>
      <w:r w:rsidR="00766841" w:rsidRPr="00CC52BE">
        <w:rPr>
          <w:rFonts w:ascii="Times New Roman" w:hAnsi="Times New Roman"/>
          <w:b/>
          <w:bCs/>
          <w:color w:val="000000"/>
          <w:spacing w:val="-2"/>
          <w:sz w:val="24"/>
          <w:szCs w:val="24"/>
        </w:rPr>
        <w:t>В</w:t>
      </w:r>
      <w:r w:rsidR="00766841" w:rsidRPr="00CC52BE">
        <w:rPr>
          <w:rFonts w:ascii="Times New Roman" w:hAnsi="Times New Roman"/>
          <w:b/>
          <w:bCs/>
          <w:color w:val="000000"/>
          <w:spacing w:val="1"/>
          <w:sz w:val="24"/>
          <w:szCs w:val="24"/>
        </w:rPr>
        <w:t>р</w:t>
      </w:r>
      <w:r w:rsidR="00766841" w:rsidRPr="00CC52BE">
        <w:rPr>
          <w:rFonts w:ascii="Times New Roman" w:hAnsi="Times New Roman"/>
          <w:b/>
          <w:bCs/>
          <w:color w:val="000000"/>
          <w:spacing w:val="-2"/>
          <w:sz w:val="24"/>
          <w:szCs w:val="24"/>
        </w:rPr>
        <w:t>с</w:t>
      </w:r>
      <w:r w:rsidR="00766841" w:rsidRPr="00CC52BE">
        <w:rPr>
          <w:rFonts w:ascii="Times New Roman" w:hAnsi="Times New Roman"/>
          <w:b/>
          <w:bCs/>
          <w:color w:val="000000"/>
          <w:sz w:val="24"/>
          <w:szCs w:val="24"/>
        </w:rPr>
        <w:t>та</w:t>
      </w:r>
      <w:r w:rsidRPr="00CC52BE">
        <w:rPr>
          <w:rFonts w:ascii="Times New Roman" w:hAnsi="Times New Roman"/>
          <w:b/>
          <w:bCs/>
          <w:color w:val="000000"/>
          <w:spacing w:val="12"/>
          <w:sz w:val="24"/>
          <w:szCs w:val="24"/>
        </w:rPr>
        <w:t xml:space="preserve"> </w:t>
      </w:r>
      <w:r w:rsidR="00766841" w:rsidRPr="00CC52BE">
        <w:rPr>
          <w:rFonts w:ascii="Times New Roman" w:hAnsi="Times New Roman"/>
          <w:b/>
          <w:bCs/>
          <w:color w:val="000000"/>
          <w:sz w:val="24"/>
          <w:szCs w:val="24"/>
        </w:rPr>
        <w:t>п</w:t>
      </w:r>
      <w:r w:rsidR="00766841" w:rsidRPr="00CC52BE">
        <w:rPr>
          <w:rFonts w:ascii="Times New Roman" w:hAnsi="Times New Roman"/>
          <w:b/>
          <w:bCs/>
          <w:color w:val="000000"/>
          <w:spacing w:val="1"/>
          <w:sz w:val="24"/>
          <w:szCs w:val="24"/>
        </w:rPr>
        <w:t>о</w:t>
      </w:r>
      <w:r w:rsidR="00766841" w:rsidRPr="00CC52BE">
        <w:rPr>
          <w:rFonts w:ascii="Times New Roman" w:hAnsi="Times New Roman"/>
          <w:b/>
          <w:bCs/>
          <w:color w:val="000000"/>
          <w:sz w:val="24"/>
          <w:szCs w:val="24"/>
        </w:rPr>
        <w:t>ступка</w:t>
      </w:r>
      <w:r w:rsidRPr="00CC52BE">
        <w:rPr>
          <w:rFonts w:ascii="Times New Roman" w:hAnsi="Times New Roman"/>
          <w:b/>
          <w:bCs/>
          <w:color w:val="000000"/>
          <w:spacing w:val="22"/>
          <w:sz w:val="24"/>
          <w:szCs w:val="24"/>
        </w:rPr>
        <w:t xml:space="preserve"> </w:t>
      </w:r>
      <w:r w:rsidR="00766841" w:rsidRPr="00CC52BE">
        <w:rPr>
          <w:rFonts w:ascii="Times New Roman" w:hAnsi="Times New Roman"/>
          <w:b/>
          <w:bCs/>
          <w:color w:val="000000"/>
          <w:w w:val="102"/>
          <w:sz w:val="24"/>
          <w:szCs w:val="24"/>
        </w:rPr>
        <w:t>наб</w:t>
      </w:r>
      <w:r w:rsidR="00766841" w:rsidRPr="00CC52BE">
        <w:rPr>
          <w:rFonts w:ascii="Times New Roman" w:hAnsi="Times New Roman"/>
          <w:b/>
          <w:bCs/>
          <w:color w:val="000000"/>
          <w:spacing w:val="-1"/>
          <w:w w:val="102"/>
          <w:sz w:val="24"/>
          <w:szCs w:val="24"/>
        </w:rPr>
        <w:t>а</w:t>
      </w:r>
      <w:r w:rsidR="00766841" w:rsidRPr="00CC52BE">
        <w:rPr>
          <w:rFonts w:ascii="Times New Roman" w:hAnsi="Times New Roman"/>
          <w:b/>
          <w:bCs/>
          <w:color w:val="000000"/>
          <w:w w:val="102"/>
          <w:sz w:val="24"/>
          <w:szCs w:val="24"/>
        </w:rPr>
        <w:t>вке</w:t>
      </w:r>
    </w:p>
    <w:p w:rsidR="0058222E" w:rsidRPr="00CC52BE" w:rsidRDefault="00766841" w:rsidP="005150D3">
      <w:pPr>
        <w:widowControl w:val="0"/>
        <w:autoSpaceDE w:val="0"/>
        <w:autoSpaceDN w:val="0"/>
        <w:adjustRightInd w:val="0"/>
        <w:spacing w:before="7" w:after="0" w:line="240" w:lineRule="auto"/>
        <w:ind w:left="106"/>
        <w:rPr>
          <w:rFonts w:ascii="Times New Roman" w:hAnsi="Times New Roman"/>
          <w:color w:val="000000"/>
          <w:sz w:val="24"/>
          <w:szCs w:val="24"/>
        </w:rPr>
      </w:pPr>
      <w:r w:rsidRPr="00CC52BE">
        <w:rPr>
          <w:rFonts w:ascii="Times New Roman" w:hAnsi="Times New Roman"/>
          <w:color w:val="000000"/>
          <w:sz w:val="24"/>
          <w:szCs w:val="24"/>
        </w:rPr>
        <w:t>Пр</w:t>
      </w:r>
      <w:r w:rsidRPr="00CC52BE">
        <w:rPr>
          <w:rFonts w:ascii="Times New Roman" w:hAnsi="Times New Roman"/>
          <w:color w:val="000000"/>
          <w:spacing w:val="1"/>
          <w:sz w:val="24"/>
          <w:szCs w:val="24"/>
        </w:rPr>
        <w:t>е</w:t>
      </w:r>
      <w:r w:rsidRPr="00CC52BE">
        <w:rPr>
          <w:rFonts w:ascii="Times New Roman" w:hAnsi="Times New Roman"/>
          <w:color w:val="000000"/>
          <w:sz w:val="24"/>
          <w:szCs w:val="24"/>
        </w:rPr>
        <w:t>дметна</w:t>
      </w:r>
      <w:r w:rsidR="0058222E" w:rsidRPr="00CC52BE">
        <w:rPr>
          <w:rFonts w:ascii="Times New Roman" w:hAnsi="Times New Roman"/>
          <w:color w:val="000000"/>
          <w:spacing w:val="30"/>
          <w:sz w:val="24"/>
          <w:szCs w:val="24"/>
        </w:rPr>
        <w:t xml:space="preserve"> </w:t>
      </w:r>
      <w:r w:rsidRPr="00CC52BE">
        <w:rPr>
          <w:rFonts w:ascii="Times New Roman" w:hAnsi="Times New Roman"/>
          <w:color w:val="000000"/>
          <w:sz w:val="24"/>
          <w:szCs w:val="24"/>
        </w:rPr>
        <w:t>јавна</w:t>
      </w:r>
      <w:r w:rsidR="0058222E" w:rsidRPr="00CC52BE">
        <w:rPr>
          <w:rFonts w:ascii="Times New Roman" w:hAnsi="Times New Roman"/>
          <w:color w:val="000000"/>
          <w:spacing w:val="20"/>
          <w:sz w:val="24"/>
          <w:szCs w:val="24"/>
        </w:rPr>
        <w:t xml:space="preserve"> </w:t>
      </w:r>
      <w:r w:rsidRPr="00CC52BE">
        <w:rPr>
          <w:rFonts w:ascii="Times New Roman" w:hAnsi="Times New Roman"/>
          <w:color w:val="000000"/>
          <w:spacing w:val="-1"/>
          <w:sz w:val="24"/>
          <w:szCs w:val="24"/>
        </w:rPr>
        <w:t>н</w:t>
      </w:r>
      <w:r w:rsidRPr="00CC52BE">
        <w:rPr>
          <w:rFonts w:ascii="Times New Roman" w:hAnsi="Times New Roman"/>
          <w:color w:val="000000"/>
          <w:sz w:val="24"/>
          <w:szCs w:val="24"/>
        </w:rPr>
        <w:t>аб</w:t>
      </w:r>
      <w:r w:rsidRPr="00CC52BE">
        <w:rPr>
          <w:rFonts w:ascii="Times New Roman" w:hAnsi="Times New Roman"/>
          <w:color w:val="000000"/>
          <w:spacing w:val="-1"/>
          <w:sz w:val="24"/>
          <w:szCs w:val="24"/>
        </w:rPr>
        <w:t>а</w:t>
      </w:r>
      <w:r w:rsidRPr="00CC52BE">
        <w:rPr>
          <w:rFonts w:ascii="Times New Roman" w:hAnsi="Times New Roman"/>
          <w:color w:val="000000"/>
          <w:sz w:val="24"/>
          <w:szCs w:val="24"/>
        </w:rPr>
        <w:t>вка</w:t>
      </w:r>
      <w:r w:rsidR="0058222E" w:rsidRPr="00CC52BE">
        <w:rPr>
          <w:rFonts w:ascii="Times New Roman" w:hAnsi="Times New Roman"/>
          <w:color w:val="000000"/>
          <w:spacing w:val="26"/>
          <w:sz w:val="24"/>
          <w:szCs w:val="24"/>
        </w:rPr>
        <w:t xml:space="preserve"> </w:t>
      </w:r>
      <w:r w:rsidRPr="00CC52BE">
        <w:rPr>
          <w:rFonts w:ascii="Times New Roman" w:hAnsi="Times New Roman"/>
          <w:color w:val="000000"/>
          <w:sz w:val="24"/>
          <w:szCs w:val="24"/>
        </w:rPr>
        <w:t>се</w:t>
      </w:r>
      <w:r w:rsidR="0058222E" w:rsidRPr="00CC52BE">
        <w:rPr>
          <w:rFonts w:ascii="Times New Roman" w:hAnsi="Times New Roman"/>
          <w:color w:val="000000"/>
          <w:spacing w:val="14"/>
          <w:sz w:val="24"/>
          <w:szCs w:val="24"/>
        </w:rPr>
        <w:t xml:space="preserve"> </w:t>
      </w:r>
      <w:r w:rsidRPr="00CC52BE">
        <w:rPr>
          <w:rFonts w:ascii="Times New Roman" w:hAnsi="Times New Roman"/>
          <w:color w:val="000000"/>
          <w:spacing w:val="-1"/>
          <w:sz w:val="24"/>
          <w:szCs w:val="24"/>
        </w:rPr>
        <w:t>с</w:t>
      </w:r>
      <w:r w:rsidRPr="00CC52BE">
        <w:rPr>
          <w:rFonts w:ascii="Times New Roman" w:hAnsi="Times New Roman"/>
          <w:color w:val="000000"/>
          <w:sz w:val="24"/>
          <w:szCs w:val="24"/>
        </w:rPr>
        <w:t>пр</w:t>
      </w:r>
      <w:r w:rsidRPr="00CC52BE">
        <w:rPr>
          <w:rFonts w:ascii="Times New Roman" w:hAnsi="Times New Roman"/>
          <w:color w:val="000000"/>
          <w:spacing w:val="-1"/>
          <w:sz w:val="24"/>
          <w:szCs w:val="24"/>
        </w:rPr>
        <w:t>о</w:t>
      </w:r>
      <w:r w:rsidRPr="00CC52BE">
        <w:rPr>
          <w:rFonts w:ascii="Times New Roman" w:hAnsi="Times New Roman"/>
          <w:color w:val="000000"/>
          <w:sz w:val="24"/>
          <w:szCs w:val="24"/>
        </w:rPr>
        <w:t>води</w:t>
      </w:r>
      <w:r w:rsidR="0058222E" w:rsidRPr="00CC52BE">
        <w:rPr>
          <w:rFonts w:ascii="Times New Roman" w:hAnsi="Times New Roman"/>
          <w:color w:val="000000"/>
          <w:spacing w:val="27"/>
          <w:sz w:val="24"/>
          <w:szCs w:val="24"/>
        </w:rPr>
        <w:t xml:space="preserve"> </w:t>
      </w:r>
      <w:r w:rsidRPr="00CC52BE">
        <w:rPr>
          <w:rFonts w:ascii="Times New Roman" w:hAnsi="Times New Roman"/>
          <w:color w:val="000000"/>
          <w:sz w:val="24"/>
          <w:szCs w:val="24"/>
        </w:rPr>
        <w:t>у</w:t>
      </w:r>
      <w:r w:rsidR="0058222E" w:rsidRPr="00CC52BE">
        <w:rPr>
          <w:rFonts w:ascii="Times New Roman" w:hAnsi="Times New Roman"/>
          <w:color w:val="000000"/>
          <w:spacing w:val="12"/>
          <w:sz w:val="24"/>
          <w:szCs w:val="24"/>
        </w:rPr>
        <w:t xml:space="preserve"> </w:t>
      </w:r>
      <w:r w:rsidRPr="00CC52BE">
        <w:rPr>
          <w:rFonts w:ascii="Times New Roman" w:hAnsi="Times New Roman"/>
          <w:color w:val="000000"/>
          <w:spacing w:val="2"/>
          <w:sz w:val="24"/>
          <w:szCs w:val="24"/>
        </w:rPr>
        <w:t>п</w:t>
      </w:r>
      <w:r w:rsidRPr="00CC52BE">
        <w:rPr>
          <w:rFonts w:ascii="Times New Roman" w:hAnsi="Times New Roman"/>
          <w:color w:val="000000"/>
          <w:sz w:val="24"/>
          <w:szCs w:val="24"/>
        </w:rPr>
        <w:t>о</w:t>
      </w:r>
      <w:r w:rsidRPr="00CC52BE">
        <w:rPr>
          <w:rFonts w:ascii="Times New Roman" w:hAnsi="Times New Roman"/>
          <w:color w:val="000000"/>
          <w:spacing w:val="-1"/>
          <w:sz w:val="24"/>
          <w:szCs w:val="24"/>
        </w:rPr>
        <w:t>с</w:t>
      </w:r>
      <w:r w:rsidRPr="00CC52BE">
        <w:rPr>
          <w:rFonts w:ascii="Times New Roman" w:hAnsi="Times New Roman"/>
          <w:color w:val="000000"/>
          <w:sz w:val="24"/>
          <w:szCs w:val="24"/>
        </w:rPr>
        <w:t>тупку</w:t>
      </w:r>
      <w:r w:rsidR="0058222E" w:rsidRPr="00CC52BE">
        <w:rPr>
          <w:rFonts w:ascii="Times New Roman" w:hAnsi="Times New Roman"/>
          <w:color w:val="000000"/>
          <w:spacing w:val="30"/>
          <w:sz w:val="24"/>
          <w:szCs w:val="24"/>
        </w:rPr>
        <w:t xml:space="preserve"> </w:t>
      </w:r>
      <w:r w:rsidRPr="00CC52BE">
        <w:rPr>
          <w:rFonts w:ascii="Times New Roman" w:hAnsi="Times New Roman"/>
          <w:color w:val="000000"/>
          <w:spacing w:val="1"/>
          <w:sz w:val="24"/>
          <w:szCs w:val="24"/>
        </w:rPr>
        <w:t>н</w:t>
      </w:r>
      <w:r w:rsidRPr="00CC52BE">
        <w:rPr>
          <w:rFonts w:ascii="Times New Roman" w:hAnsi="Times New Roman"/>
          <w:color w:val="000000"/>
          <w:sz w:val="24"/>
          <w:szCs w:val="24"/>
        </w:rPr>
        <w:t>а</w:t>
      </w:r>
      <w:r w:rsidRPr="00CC52BE">
        <w:rPr>
          <w:rFonts w:ascii="Times New Roman" w:hAnsi="Times New Roman"/>
          <w:color w:val="000000"/>
          <w:spacing w:val="-1"/>
          <w:sz w:val="24"/>
          <w:szCs w:val="24"/>
        </w:rPr>
        <w:t>б</w:t>
      </w:r>
      <w:r w:rsidRPr="00CC52BE">
        <w:rPr>
          <w:rFonts w:ascii="Times New Roman" w:hAnsi="Times New Roman"/>
          <w:color w:val="000000"/>
          <w:spacing w:val="1"/>
          <w:sz w:val="24"/>
          <w:szCs w:val="24"/>
        </w:rPr>
        <w:t>а</w:t>
      </w:r>
      <w:r w:rsidRPr="00CC52BE">
        <w:rPr>
          <w:rFonts w:ascii="Times New Roman" w:hAnsi="Times New Roman"/>
          <w:color w:val="000000"/>
          <w:sz w:val="24"/>
          <w:szCs w:val="24"/>
        </w:rPr>
        <w:t>вке</w:t>
      </w:r>
      <w:r w:rsidR="0058222E" w:rsidRPr="00CC52BE">
        <w:rPr>
          <w:rFonts w:ascii="Times New Roman" w:hAnsi="Times New Roman"/>
          <w:color w:val="000000"/>
          <w:spacing w:val="28"/>
          <w:sz w:val="24"/>
          <w:szCs w:val="24"/>
        </w:rPr>
        <w:t xml:space="preserve"> </w:t>
      </w:r>
      <w:r w:rsidR="007568EB" w:rsidRPr="00CC52BE">
        <w:rPr>
          <w:rFonts w:ascii="Times New Roman" w:hAnsi="Times New Roman"/>
          <w:color w:val="000000"/>
          <w:spacing w:val="-2"/>
          <w:sz w:val="24"/>
          <w:szCs w:val="24"/>
          <w:lang w:val="sr-Cyrl-RS"/>
        </w:rPr>
        <w:t>чл</w:t>
      </w:r>
      <w:r w:rsidR="00CC52BE" w:rsidRPr="00CC52BE">
        <w:rPr>
          <w:rFonts w:ascii="Times New Roman" w:hAnsi="Times New Roman"/>
          <w:color w:val="000000"/>
          <w:spacing w:val="-2"/>
          <w:sz w:val="24"/>
          <w:szCs w:val="24"/>
          <w:lang w:val="sr-Latn-RS"/>
        </w:rPr>
        <w:t>.</w:t>
      </w:r>
      <w:r w:rsidR="007568EB" w:rsidRPr="00CC52BE">
        <w:rPr>
          <w:rFonts w:ascii="Times New Roman" w:hAnsi="Times New Roman"/>
          <w:color w:val="000000"/>
          <w:spacing w:val="-2"/>
          <w:sz w:val="24"/>
          <w:szCs w:val="24"/>
          <w:lang w:val="sr-Cyrl-RS"/>
        </w:rPr>
        <w:t>27 став1</w:t>
      </w:r>
      <w:r w:rsidR="0058222E" w:rsidRPr="00CC52BE">
        <w:rPr>
          <w:rFonts w:ascii="Times New Roman" w:hAnsi="Times New Roman"/>
          <w:color w:val="000000"/>
          <w:sz w:val="24"/>
          <w:szCs w:val="24"/>
        </w:rPr>
        <w:t>,</w:t>
      </w:r>
      <w:r w:rsidR="0091294D" w:rsidRPr="00CC52BE">
        <w:rPr>
          <w:rFonts w:ascii="Times New Roman" w:hAnsi="Times New Roman"/>
          <w:color w:val="000000"/>
          <w:sz w:val="24"/>
          <w:szCs w:val="24"/>
        </w:rPr>
        <w:t xml:space="preserve"> </w:t>
      </w:r>
      <w:r w:rsidRPr="00CC52BE">
        <w:rPr>
          <w:rFonts w:ascii="Times New Roman" w:hAnsi="Times New Roman"/>
          <w:color w:val="000000"/>
          <w:sz w:val="24"/>
          <w:szCs w:val="24"/>
        </w:rPr>
        <w:t>у</w:t>
      </w:r>
      <w:r w:rsidR="0058222E" w:rsidRPr="00CC52BE">
        <w:rPr>
          <w:rFonts w:ascii="Times New Roman" w:hAnsi="Times New Roman"/>
          <w:color w:val="000000"/>
          <w:spacing w:val="12"/>
          <w:sz w:val="24"/>
          <w:szCs w:val="24"/>
        </w:rPr>
        <w:t xml:space="preserve"> </w:t>
      </w:r>
      <w:r w:rsidRPr="00CC52BE">
        <w:rPr>
          <w:rFonts w:ascii="Times New Roman" w:hAnsi="Times New Roman"/>
          <w:color w:val="000000"/>
          <w:sz w:val="24"/>
          <w:szCs w:val="24"/>
        </w:rPr>
        <w:t>складу</w:t>
      </w:r>
      <w:r w:rsidR="0058222E" w:rsidRPr="00CC52BE">
        <w:rPr>
          <w:rFonts w:ascii="Times New Roman" w:hAnsi="Times New Roman"/>
          <w:color w:val="000000"/>
          <w:spacing w:val="22"/>
          <w:sz w:val="24"/>
          <w:szCs w:val="24"/>
        </w:rPr>
        <w:t xml:space="preserve"> </w:t>
      </w:r>
      <w:r w:rsidRPr="00CC52BE">
        <w:rPr>
          <w:rFonts w:ascii="Times New Roman" w:hAnsi="Times New Roman"/>
          <w:color w:val="000000"/>
          <w:w w:val="102"/>
          <w:sz w:val="24"/>
          <w:szCs w:val="24"/>
        </w:rPr>
        <w:t>са</w:t>
      </w:r>
      <w:r w:rsidR="00D92943" w:rsidRPr="00CC52BE">
        <w:rPr>
          <w:rFonts w:ascii="Times New Roman" w:hAnsi="Times New Roman"/>
          <w:color w:val="000000"/>
          <w:sz w:val="24"/>
          <w:szCs w:val="24"/>
          <w:lang w:val="sr-Cyrl-CS"/>
        </w:rPr>
        <w:t xml:space="preserve"> </w:t>
      </w:r>
      <w:r w:rsidRPr="00CC52BE">
        <w:rPr>
          <w:rFonts w:ascii="Times New Roman" w:hAnsi="Times New Roman"/>
          <w:color w:val="000000"/>
          <w:sz w:val="24"/>
          <w:szCs w:val="24"/>
        </w:rPr>
        <w:t>Зак</w:t>
      </w:r>
      <w:r w:rsidRPr="00CC52BE">
        <w:rPr>
          <w:rFonts w:ascii="Times New Roman" w:hAnsi="Times New Roman"/>
          <w:color w:val="000000"/>
          <w:spacing w:val="-1"/>
          <w:sz w:val="24"/>
          <w:szCs w:val="24"/>
        </w:rPr>
        <w:t>о</w:t>
      </w:r>
      <w:r w:rsidRPr="00CC52BE">
        <w:rPr>
          <w:rFonts w:ascii="Times New Roman" w:hAnsi="Times New Roman"/>
          <w:color w:val="000000"/>
          <w:sz w:val="24"/>
          <w:szCs w:val="24"/>
        </w:rPr>
        <w:t>ном</w:t>
      </w:r>
      <w:r w:rsidR="0058222E" w:rsidRPr="00CC52BE">
        <w:rPr>
          <w:rFonts w:ascii="Times New Roman" w:hAnsi="Times New Roman"/>
          <w:color w:val="000000"/>
          <w:spacing w:val="20"/>
          <w:sz w:val="24"/>
          <w:szCs w:val="24"/>
        </w:rPr>
        <w:t xml:space="preserve"> </w:t>
      </w:r>
      <w:r w:rsidRPr="00CC52BE">
        <w:rPr>
          <w:rFonts w:ascii="Times New Roman" w:hAnsi="Times New Roman"/>
          <w:color w:val="000000"/>
          <w:sz w:val="24"/>
          <w:szCs w:val="24"/>
        </w:rPr>
        <w:t>и</w:t>
      </w:r>
      <w:r w:rsidR="0058222E" w:rsidRPr="00CC52BE">
        <w:rPr>
          <w:rFonts w:ascii="Times New Roman" w:hAnsi="Times New Roman"/>
          <w:color w:val="000000"/>
          <w:spacing w:val="3"/>
          <w:sz w:val="24"/>
          <w:szCs w:val="24"/>
        </w:rPr>
        <w:t xml:space="preserve"> </w:t>
      </w:r>
      <w:r w:rsidRPr="00CC52BE">
        <w:rPr>
          <w:rFonts w:ascii="Times New Roman" w:hAnsi="Times New Roman"/>
          <w:color w:val="000000"/>
          <w:spacing w:val="2"/>
          <w:sz w:val="24"/>
          <w:szCs w:val="24"/>
        </w:rPr>
        <w:t>п</w:t>
      </w:r>
      <w:r w:rsidRPr="00CC52BE">
        <w:rPr>
          <w:rFonts w:ascii="Times New Roman" w:hAnsi="Times New Roman"/>
          <w:color w:val="000000"/>
          <w:spacing w:val="-1"/>
          <w:sz w:val="24"/>
          <w:szCs w:val="24"/>
        </w:rPr>
        <w:t>о</w:t>
      </w:r>
      <w:r w:rsidRPr="00CC52BE">
        <w:rPr>
          <w:rFonts w:ascii="Times New Roman" w:hAnsi="Times New Roman"/>
          <w:color w:val="000000"/>
          <w:sz w:val="24"/>
          <w:szCs w:val="24"/>
        </w:rPr>
        <w:t>д</w:t>
      </w:r>
      <w:r w:rsidRPr="00CC52BE">
        <w:rPr>
          <w:rFonts w:ascii="Times New Roman" w:hAnsi="Times New Roman"/>
          <w:color w:val="000000"/>
          <w:spacing w:val="-2"/>
          <w:sz w:val="24"/>
          <w:szCs w:val="24"/>
        </w:rPr>
        <w:t>з</w:t>
      </w:r>
      <w:r w:rsidRPr="00CC52BE">
        <w:rPr>
          <w:rFonts w:ascii="Times New Roman" w:hAnsi="Times New Roman"/>
          <w:color w:val="000000"/>
          <w:spacing w:val="1"/>
          <w:sz w:val="24"/>
          <w:szCs w:val="24"/>
        </w:rPr>
        <w:t>а</w:t>
      </w:r>
      <w:r w:rsidRPr="00CC52BE">
        <w:rPr>
          <w:rFonts w:ascii="Times New Roman" w:hAnsi="Times New Roman"/>
          <w:color w:val="000000"/>
          <w:spacing w:val="-1"/>
          <w:sz w:val="24"/>
          <w:szCs w:val="24"/>
        </w:rPr>
        <w:t>к</w:t>
      </w:r>
      <w:r w:rsidRPr="00CC52BE">
        <w:rPr>
          <w:rFonts w:ascii="Times New Roman" w:hAnsi="Times New Roman"/>
          <w:color w:val="000000"/>
          <w:sz w:val="24"/>
          <w:szCs w:val="24"/>
        </w:rPr>
        <w:t>он</w:t>
      </w:r>
      <w:r w:rsidRPr="00CC52BE">
        <w:rPr>
          <w:rFonts w:ascii="Times New Roman" w:hAnsi="Times New Roman"/>
          <w:color w:val="000000"/>
          <w:spacing w:val="-1"/>
          <w:sz w:val="24"/>
          <w:szCs w:val="24"/>
        </w:rPr>
        <w:t>ск</w:t>
      </w:r>
      <w:r w:rsidRPr="00CC52BE">
        <w:rPr>
          <w:rFonts w:ascii="Times New Roman" w:hAnsi="Times New Roman"/>
          <w:color w:val="000000"/>
          <w:sz w:val="24"/>
          <w:szCs w:val="24"/>
        </w:rPr>
        <w:t>им</w:t>
      </w:r>
      <w:r w:rsidR="0058222E" w:rsidRPr="00CC52BE">
        <w:rPr>
          <w:rFonts w:ascii="Times New Roman" w:hAnsi="Times New Roman"/>
          <w:color w:val="000000"/>
          <w:spacing w:val="30"/>
          <w:sz w:val="24"/>
          <w:szCs w:val="24"/>
        </w:rPr>
        <w:t xml:space="preserve"> </w:t>
      </w:r>
      <w:r w:rsidRPr="00CC52BE">
        <w:rPr>
          <w:rFonts w:ascii="Times New Roman" w:hAnsi="Times New Roman"/>
          <w:color w:val="000000"/>
          <w:sz w:val="24"/>
          <w:szCs w:val="24"/>
        </w:rPr>
        <w:t>акт</w:t>
      </w:r>
      <w:r w:rsidRPr="00CC52BE">
        <w:rPr>
          <w:rFonts w:ascii="Times New Roman" w:hAnsi="Times New Roman"/>
          <w:color w:val="000000"/>
          <w:spacing w:val="-2"/>
          <w:sz w:val="24"/>
          <w:szCs w:val="24"/>
        </w:rPr>
        <w:t>и</w:t>
      </w:r>
      <w:r w:rsidRPr="00CC52BE">
        <w:rPr>
          <w:rFonts w:ascii="Times New Roman" w:hAnsi="Times New Roman"/>
          <w:color w:val="000000"/>
          <w:sz w:val="24"/>
          <w:szCs w:val="24"/>
        </w:rPr>
        <w:t>ма</w:t>
      </w:r>
      <w:r w:rsidR="0058222E" w:rsidRPr="00CC52BE">
        <w:rPr>
          <w:rFonts w:ascii="Times New Roman" w:hAnsi="Times New Roman"/>
          <w:color w:val="000000"/>
          <w:spacing w:val="15"/>
          <w:sz w:val="24"/>
          <w:szCs w:val="24"/>
        </w:rPr>
        <w:t xml:space="preserve"> </w:t>
      </w:r>
      <w:r w:rsidRPr="00CC52BE">
        <w:rPr>
          <w:rFonts w:ascii="Times New Roman" w:hAnsi="Times New Roman"/>
          <w:color w:val="000000"/>
          <w:sz w:val="24"/>
          <w:szCs w:val="24"/>
        </w:rPr>
        <w:t>ко</w:t>
      </w:r>
      <w:r w:rsidRPr="00CC52BE">
        <w:rPr>
          <w:rFonts w:ascii="Times New Roman" w:hAnsi="Times New Roman"/>
          <w:color w:val="000000"/>
          <w:spacing w:val="-1"/>
          <w:sz w:val="24"/>
          <w:szCs w:val="24"/>
        </w:rPr>
        <w:t>ј</w:t>
      </w:r>
      <w:r w:rsidRPr="00CC52BE">
        <w:rPr>
          <w:rFonts w:ascii="Times New Roman" w:hAnsi="Times New Roman"/>
          <w:color w:val="000000"/>
          <w:sz w:val="24"/>
          <w:szCs w:val="24"/>
        </w:rPr>
        <w:t>има</w:t>
      </w:r>
      <w:r w:rsidR="0058222E" w:rsidRPr="00CC52BE">
        <w:rPr>
          <w:rFonts w:ascii="Times New Roman" w:hAnsi="Times New Roman"/>
          <w:color w:val="000000"/>
          <w:spacing w:val="15"/>
          <w:sz w:val="24"/>
          <w:szCs w:val="24"/>
        </w:rPr>
        <w:t xml:space="preserve"> </w:t>
      </w:r>
      <w:r w:rsidRPr="00CC52BE">
        <w:rPr>
          <w:rFonts w:ascii="Times New Roman" w:hAnsi="Times New Roman"/>
          <w:color w:val="000000"/>
          <w:sz w:val="24"/>
          <w:szCs w:val="24"/>
        </w:rPr>
        <w:t>се</w:t>
      </w:r>
      <w:r w:rsidR="0058222E" w:rsidRPr="00CC52BE">
        <w:rPr>
          <w:rFonts w:ascii="Times New Roman" w:hAnsi="Times New Roman"/>
          <w:color w:val="000000"/>
          <w:spacing w:val="6"/>
          <w:sz w:val="24"/>
          <w:szCs w:val="24"/>
        </w:rPr>
        <w:t xml:space="preserve"> </w:t>
      </w:r>
      <w:r w:rsidRPr="00CC52BE">
        <w:rPr>
          <w:rFonts w:ascii="Times New Roman" w:hAnsi="Times New Roman"/>
          <w:color w:val="000000"/>
          <w:spacing w:val="1"/>
          <w:sz w:val="24"/>
          <w:szCs w:val="24"/>
        </w:rPr>
        <w:t>у</w:t>
      </w:r>
      <w:r w:rsidRPr="00CC52BE">
        <w:rPr>
          <w:rFonts w:ascii="Times New Roman" w:hAnsi="Times New Roman"/>
          <w:color w:val="000000"/>
          <w:sz w:val="24"/>
          <w:szCs w:val="24"/>
        </w:rPr>
        <w:t>ређу</w:t>
      </w:r>
      <w:r w:rsidRPr="00CC52BE">
        <w:rPr>
          <w:rFonts w:ascii="Times New Roman" w:hAnsi="Times New Roman"/>
          <w:color w:val="000000"/>
          <w:spacing w:val="-1"/>
          <w:sz w:val="24"/>
          <w:szCs w:val="24"/>
        </w:rPr>
        <w:t>ј</w:t>
      </w:r>
      <w:r w:rsidRPr="00CC52BE">
        <w:rPr>
          <w:rFonts w:ascii="Times New Roman" w:hAnsi="Times New Roman"/>
          <w:color w:val="000000"/>
          <w:sz w:val="24"/>
          <w:szCs w:val="24"/>
        </w:rPr>
        <w:t>у</w:t>
      </w:r>
      <w:r w:rsidR="0058222E" w:rsidRPr="00CC52BE">
        <w:rPr>
          <w:rFonts w:ascii="Times New Roman" w:hAnsi="Times New Roman"/>
          <w:color w:val="000000"/>
          <w:spacing w:val="17"/>
          <w:sz w:val="24"/>
          <w:szCs w:val="24"/>
        </w:rPr>
        <w:t xml:space="preserve"> </w:t>
      </w:r>
      <w:r w:rsidRPr="00CC52BE">
        <w:rPr>
          <w:rFonts w:ascii="Times New Roman" w:hAnsi="Times New Roman"/>
          <w:color w:val="000000"/>
          <w:w w:val="102"/>
          <w:sz w:val="24"/>
          <w:szCs w:val="24"/>
        </w:rPr>
        <w:t>набавке</w:t>
      </w:r>
      <w:r w:rsidR="0058222E" w:rsidRPr="00CC52BE">
        <w:rPr>
          <w:rFonts w:ascii="Times New Roman" w:hAnsi="Times New Roman"/>
          <w:color w:val="000000"/>
          <w:w w:val="102"/>
          <w:sz w:val="24"/>
          <w:szCs w:val="24"/>
        </w:rPr>
        <w:t>.</w:t>
      </w:r>
    </w:p>
    <w:p w:rsidR="0058222E" w:rsidRPr="00CC52BE"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CC52BE"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CC52BE">
        <w:rPr>
          <w:rFonts w:ascii="Times New Roman" w:hAnsi="Times New Roman"/>
          <w:b/>
          <w:bCs/>
          <w:color w:val="000000"/>
          <w:spacing w:val="-1"/>
          <w:sz w:val="24"/>
          <w:szCs w:val="24"/>
        </w:rPr>
        <w:t>3</w:t>
      </w:r>
      <w:r w:rsidRPr="00CC52BE">
        <w:rPr>
          <w:rFonts w:ascii="Times New Roman" w:hAnsi="Times New Roman"/>
          <w:b/>
          <w:bCs/>
          <w:color w:val="000000"/>
          <w:sz w:val="24"/>
          <w:szCs w:val="24"/>
        </w:rPr>
        <w:t>.</w:t>
      </w:r>
      <w:r w:rsidRPr="00CC52BE">
        <w:rPr>
          <w:rFonts w:ascii="Times New Roman" w:hAnsi="Times New Roman"/>
          <w:b/>
          <w:bCs/>
          <w:color w:val="000000"/>
          <w:spacing w:val="6"/>
          <w:sz w:val="24"/>
          <w:szCs w:val="24"/>
        </w:rPr>
        <w:t xml:space="preserve"> </w:t>
      </w:r>
      <w:r w:rsidR="00766841" w:rsidRPr="00CC52BE">
        <w:rPr>
          <w:rFonts w:ascii="Times New Roman" w:hAnsi="Times New Roman"/>
          <w:b/>
          <w:bCs/>
          <w:color w:val="000000"/>
          <w:sz w:val="24"/>
          <w:szCs w:val="24"/>
        </w:rPr>
        <w:t>Пре</w:t>
      </w:r>
      <w:r w:rsidR="00766841" w:rsidRPr="00CC52BE">
        <w:rPr>
          <w:rFonts w:ascii="Times New Roman" w:hAnsi="Times New Roman"/>
          <w:b/>
          <w:bCs/>
          <w:color w:val="000000"/>
          <w:spacing w:val="1"/>
          <w:sz w:val="24"/>
          <w:szCs w:val="24"/>
        </w:rPr>
        <w:t>д</w:t>
      </w:r>
      <w:r w:rsidR="00766841" w:rsidRPr="00CC52BE">
        <w:rPr>
          <w:rFonts w:ascii="Times New Roman" w:hAnsi="Times New Roman"/>
          <w:b/>
          <w:bCs/>
          <w:color w:val="000000"/>
          <w:sz w:val="24"/>
          <w:szCs w:val="24"/>
        </w:rPr>
        <w:t>мет</w:t>
      </w:r>
      <w:r w:rsidRPr="00CC52BE">
        <w:rPr>
          <w:rFonts w:ascii="Times New Roman" w:hAnsi="Times New Roman"/>
          <w:b/>
          <w:bCs/>
          <w:color w:val="000000"/>
          <w:spacing w:val="12"/>
          <w:sz w:val="24"/>
          <w:szCs w:val="24"/>
        </w:rPr>
        <w:t xml:space="preserve"> </w:t>
      </w:r>
      <w:r w:rsidR="00766841" w:rsidRPr="00CC52BE">
        <w:rPr>
          <w:rFonts w:ascii="Times New Roman" w:hAnsi="Times New Roman"/>
          <w:b/>
          <w:bCs/>
          <w:color w:val="000000"/>
          <w:w w:val="102"/>
          <w:sz w:val="24"/>
          <w:szCs w:val="24"/>
        </w:rPr>
        <w:t>н</w:t>
      </w:r>
      <w:r w:rsidR="00766841" w:rsidRPr="00CC52BE">
        <w:rPr>
          <w:rFonts w:ascii="Times New Roman" w:hAnsi="Times New Roman"/>
          <w:b/>
          <w:bCs/>
          <w:color w:val="000000"/>
          <w:spacing w:val="-1"/>
          <w:w w:val="102"/>
          <w:sz w:val="24"/>
          <w:szCs w:val="24"/>
        </w:rPr>
        <w:t>а</w:t>
      </w:r>
      <w:r w:rsidR="00766841" w:rsidRPr="00CC52BE">
        <w:rPr>
          <w:rFonts w:ascii="Times New Roman" w:hAnsi="Times New Roman"/>
          <w:b/>
          <w:bCs/>
          <w:color w:val="000000"/>
          <w:w w:val="102"/>
          <w:sz w:val="24"/>
          <w:szCs w:val="24"/>
        </w:rPr>
        <w:t>бавке</w:t>
      </w:r>
    </w:p>
    <w:p w:rsidR="00D376CD" w:rsidRPr="00C87B46" w:rsidRDefault="00766841" w:rsidP="00FC01EE">
      <w:pPr>
        <w:widowControl w:val="0"/>
        <w:autoSpaceDE w:val="0"/>
        <w:autoSpaceDN w:val="0"/>
        <w:adjustRightInd w:val="0"/>
        <w:spacing w:after="0" w:line="240" w:lineRule="auto"/>
        <w:ind w:right="84"/>
        <w:rPr>
          <w:rFonts w:ascii="Times New Roman" w:hAnsi="Times New Roman"/>
          <w:sz w:val="24"/>
          <w:szCs w:val="24"/>
        </w:rPr>
      </w:pPr>
      <w:r w:rsidRPr="00CC52BE">
        <w:rPr>
          <w:rFonts w:ascii="Times New Roman" w:hAnsi="Times New Roman"/>
          <w:color w:val="000000"/>
          <w:sz w:val="24"/>
          <w:szCs w:val="24"/>
        </w:rPr>
        <w:t>Пр</w:t>
      </w:r>
      <w:r w:rsidRPr="00CC52BE">
        <w:rPr>
          <w:rFonts w:ascii="Times New Roman" w:hAnsi="Times New Roman"/>
          <w:color w:val="000000"/>
          <w:spacing w:val="1"/>
          <w:sz w:val="24"/>
          <w:szCs w:val="24"/>
        </w:rPr>
        <w:t>е</w:t>
      </w:r>
      <w:r w:rsidRPr="00CC52BE">
        <w:rPr>
          <w:rFonts w:ascii="Times New Roman" w:hAnsi="Times New Roman"/>
          <w:color w:val="000000"/>
          <w:sz w:val="24"/>
          <w:szCs w:val="24"/>
        </w:rPr>
        <w:t>д</w:t>
      </w:r>
      <w:r w:rsidRPr="00CC52BE">
        <w:rPr>
          <w:rFonts w:ascii="Times New Roman" w:hAnsi="Times New Roman"/>
          <w:color w:val="000000"/>
          <w:spacing w:val="-1"/>
          <w:sz w:val="24"/>
          <w:szCs w:val="24"/>
        </w:rPr>
        <w:t>м</w:t>
      </w:r>
      <w:r w:rsidRPr="00CC52BE">
        <w:rPr>
          <w:rFonts w:ascii="Times New Roman" w:hAnsi="Times New Roman"/>
          <w:color w:val="000000"/>
          <w:sz w:val="24"/>
          <w:szCs w:val="24"/>
        </w:rPr>
        <w:t>ет</w:t>
      </w:r>
      <w:r w:rsidR="0058222E" w:rsidRPr="00CC52BE">
        <w:rPr>
          <w:rFonts w:ascii="Times New Roman" w:hAnsi="Times New Roman"/>
          <w:color w:val="000000"/>
          <w:spacing w:val="17"/>
          <w:sz w:val="24"/>
          <w:szCs w:val="24"/>
        </w:rPr>
        <w:t xml:space="preserve"> </w:t>
      </w:r>
      <w:r w:rsidRPr="00CC52BE">
        <w:rPr>
          <w:rFonts w:ascii="Times New Roman" w:hAnsi="Times New Roman"/>
          <w:color w:val="000000"/>
          <w:spacing w:val="-1"/>
          <w:sz w:val="24"/>
          <w:szCs w:val="24"/>
        </w:rPr>
        <w:t>н</w:t>
      </w:r>
      <w:r w:rsidRPr="00CC52BE">
        <w:rPr>
          <w:rFonts w:ascii="Times New Roman" w:hAnsi="Times New Roman"/>
          <w:color w:val="000000"/>
          <w:spacing w:val="1"/>
          <w:sz w:val="24"/>
          <w:szCs w:val="24"/>
        </w:rPr>
        <w:t>а</w:t>
      </w:r>
      <w:r w:rsidRPr="00CC52BE">
        <w:rPr>
          <w:rFonts w:ascii="Times New Roman" w:hAnsi="Times New Roman"/>
          <w:color w:val="000000"/>
          <w:spacing w:val="-1"/>
          <w:sz w:val="24"/>
          <w:szCs w:val="24"/>
        </w:rPr>
        <w:t>б</w:t>
      </w:r>
      <w:r w:rsidRPr="00CC52BE">
        <w:rPr>
          <w:rFonts w:ascii="Times New Roman" w:hAnsi="Times New Roman"/>
          <w:color w:val="000000"/>
          <w:sz w:val="24"/>
          <w:szCs w:val="24"/>
        </w:rPr>
        <w:t>ав</w:t>
      </w:r>
      <w:r w:rsidRPr="00CC52BE">
        <w:rPr>
          <w:rFonts w:ascii="Times New Roman" w:hAnsi="Times New Roman"/>
          <w:color w:val="000000"/>
          <w:spacing w:val="-1"/>
          <w:sz w:val="24"/>
          <w:szCs w:val="24"/>
        </w:rPr>
        <w:t>к</w:t>
      </w:r>
      <w:r w:rsidRPr="00CC52BE">
        <w:rPr>
          <w:rFonts w:ascii="Times New Roman" w:hAnsi="Times New Roman"/>
          <w:color w:val="000000"/>
          <w:sz w:val="24"/>
          <w:szCs w:val="24"/>
        </w:rPr>
        <w:t>е</w:t>
      </w:r>
      <w:r w:rsidR="0091294D" w:rsidRPr="00CC52BE">
        <w:rPr>
          <w:rFonts w:ascii="Times New Roman" w:hAnsi="Times New Roman"/>
          <w:color w:val="000000"/>
          <w:sz w:val="24"/>
          <w:szCs w:val="24"/>
        </w:rPr>
        <w:t xml:space="preserve"> </w:t>
      </w:r>
      <w:r w:rsidRPr="00CC52BE">
        <w:rPr>
          <w:rFonts w:ascii="Times New Roman" w:hAnsi="Times New Roman"/>
          <w:color w:val="000000"/>
          <w:sz w:val="24"/>
          <w:szCs w:val="24"/>
        </w:rPr>
        <w:t>су</w:t>
      </w:r>
      <w:r w:rsidR="0058222E" w:rsidRPr="00CC52BE">
        <w:rPr>
          <w:rFonts w:ascii="Times New Roman" w:hAnsi="Times New Roman"/>
          <w:color w:val="000000"/>
          <w:spacing w:val="6"/>
          <w:sz w:val="24"/>
          <w:szCs w:val="24"/>
        </w:rPr>
        <w:t xml:space="preserve"> </w:t>
      </w:r>
      <w:r w:rsidRPr="00CC52BE">
        <w:rPr>
          <w:rFonts w:ascii="Times New Roman" w:hAnsi="Times New Roman"/>
          <w:color w:val="000000"/>
          <w:sz w:val="24"/>
          <w:szCs w:val="24"/>
        </w:rPr>
        <w:t>добра</w:t>
      </w:r>
      <w:r w:rsidR="00516A69" w:rsidRPr="00CC52BE">
        <w:rPr>
          <w:rFonts w:ascii="Times New Roman" w:hAnsi="Times New Roman"/>
          <w:sz w:val="24"/>
          <w:szCs w:val="24"/>
        </w:rPr>
        <w:t xml:space="preserve"> </w:t>
      </w:r>
      <w:r w:rsidR="00DC68E1" w:rsidRPr="00CC52BE">
        <w:rPr>
          <w:rFonts w:ascii="Times New Roman" w:hAnsi="Times New Roman"/>
          <w:sz w:val="24"/>
          <w:szCs w:val="24"/>
        </w:rPr>
        <w:t>-</w:t>
      </w:r>
      <w:r w:rsidR="00DC68E1" w:rsidRPr="00C87B46">
        <w:rPr>
          <w:rFonts w:ascii="Times New Roman" w:hAnsi="Times New Roman"/>
          <w:sz w:val="24"/>
          <w:szCs w:val="24"/>
        </w:rPr>
        <w:t>разни резервни делови.</w:t>
      </w:r>
    </w:p>
    <w:p w:rsidR="0058222E" w:rsidRPr="00C87B46"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CC52BE"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CC52BE">
        <w:rPr>
          <w:rFonts w:ascii="Times New Roman" w:hAnsi="Times New Roman"/>
          <w:b/>
          <w:bCs/>
          <w:color w:val="000000"/>
          <w:spacing w:val="-1"/>
          <w:sz w:val="24"/>
          <w:szCs w:val="24"/>
        </w:rPr>
        <w:t>4</w:t>
      </w:r>
      <w:r w:rsidRPr="00CC52BE">
        <w:rPr>
          <w:rFonts w:ascii="Times New Roman" w:hAnsi="Times New Roman"/>
          <w:b/>
          <w:bCs/>
          <w:color w:val="000000"/>
          <w:sz w:val="24"/>
          <w:szCs w:val="24"/>
        </w:rPr>
        <w:t>.</w:t>
      </w:r>
      <w:r w:rsidRPr="00CC52BE">
        <w:rPr>
          <w:rFonts w:ascii="Times New Roman" w:hAnsi="Times New Roman"/>
          <w:b/>
          <w:bCs/>
          <w:color w:val="000000"/>
          <w:spacing w:val="6"/>
          <w:sz w:val="24"/>
          <w:szCs w:val="24"/>
        </w:rPr>
        <w:t xml:space="preserve"> </w:t>
      </w:r>
      <w:r w:rsidR="00766841" w:rsidRPr="00CC52BE">
        <w:rPr>
          <w:rFonts w:ascii="Times New Roman" w:hAnsi="Times New Roman"/>
          <w:b/>
          <w:bCs/>
          <w:color w:val="000000"/>
          <w:sz w:val="24"/>
          <w:szCs w:val="24"/>
        </w:rPr>
        <w:t>Напомена</w:t>
      </w:r>
      <w:r w:rsidRPr="00CC52BE">
        <w:rPr>
          <w:rFonts w:ascii="Times New Roman" w:hAnsi="Times New Roman"/>
          <w:b/>
          <w:bCs/>
          <w:color w:val="000000"/>
          <w:spacing w:val="23"/>
          <w:sz w:val="24"/>
          <w:szCs w:val="24"/>
        </w:rPr>
        <w:t xml:space="preserve"> </w:t>
      </w:r>
      <w:r w:rsidR="00766841" w:rsidRPr="00CC52BE">
        <w:rPr>
          <w:rFonts w:ascii="Times New Roman" w:hAnsi="Times New Roman"/>
          <w:b/>
          <w:bCs/>
          <w:color w:val="000000"/>
          <w:sz w:val="24"/>
          <w:szCs w:val="24"/>
        </w:rPr>
        <w:t>укол</w:t>
      </w:r>
      <w:r w:rsidR="00766841" w:rsidRPr="00CC52BE">
        <w:rPr>
          <w:rFonts w:ascii="Times New Roman" w:hAnsi="Times New Roman"/>
          <w:b/>
          <w:bCs/>
          <w:color w:val="000000"/>
          <w:spacing w:val="1"/>
          <w:sz w:val="24"/>
          <w:szCs w:val="24"/>
        </w:rPr>
        <w:t>и</w:t>
      </w:r>
      <w:r w:rsidR="00766841" w:rsidRPr="00CC52BE">
        <w:rPr>
          <w:rFonts w:ascii="Times New Roman" w:hAnsi="Times New Roman"/>
          <w:b/>
          <w:bCs/>
          <w:color w:val="000000"/>
          <w:sz w:val="24"/>
          <w:szCs w:val="24"/>
        </w:rPr>
        <w:t>ко</w:t>
      </w:r>
      <w:r w:rsidRPr="00CC52BE">
        <w:rPr>
          <w:rFonts w:ascii="Times New Roman" w:hAnsi="Times New Roman"/>
          <w:b/>
          <w:bCs/>
          <w:color w:val="000000"/>
          <w:spacing w:val="17"/>
          <w:sz w:val="24"/>
          <w:szCs w:val="24"/>
        </w:rPr>
        <w:t xml:space="preserve"> </w:t>
      </w:r>
      <w:r w:rsidR="00766841" w:rsidRPr="00CC52BE">
        <w:rPr>
          <w:rFonts w:ascii="Times New Roman" w:hAnsi="Times New Roman"/>
          <w:b/>
          <w:bCs/>
          <w:color w:val="000000"/>
          <w:spacing w:val="1"/>
          <w:sz w:val="24"/>
          <w:szCs w:val="24"/>
        </w:rPr>
        <w:t>ј</w:t>
      </w:r>
      <w:r w:rsidR="00766841" w:rsidRPr="00CC52BE">
        <w:rPr>
          <w:rFonts w:ascii="Times New Roman" w:hAnsi="Times New Roman"/>
          <w:b/>
          <w:bCs/>
          <w:color w:val="000000"/>
          <w:sz w:val="24"/>
          <w:szCs w:val="24"/>
        </w:rPr>
        <w:t>е</w:t>
      </w:r>
      <w:r w:rsidRPr="00CC52BE">
        <w:rPr>
          <w:rFonts w:ascii="Times New Roman" w:hAnsi="Times New Roman"/>
          <w:b/>
          <w:bCs/>
          <w:color w:val="000000"/>
          <w:spacing w:val="5"/>
          <w:sz w:val="24"/>
          <w:szCs w:val="24"/>
        </w:rPr>
        <w:t xml:space="preserve"> </w:t>
      </w:r>
      <w:r w:rsidR="00766841" w:rsidRPr="00CC52BE">
        <w:rPr>
          <w:rFonts w:ascii="Times New Roman" w:hAnsi="Times New Roman"/>
          <w:b/>
          <w:bCs/>
          <w:color w:val="000000"/>
          <w:sz w:val="24"/>
          <w:szCs w:val="24"/>
        </w:rPr>
        <w:t>у</w:t>
      </w:r>
      <w:r w:rsidRPr="00CC52BE">
        <w:rPr>
          <w:rFonts w:ascii="Times New Roman" w:hAnsi="Times New Roman"/>
          <w:b/>
          <w:bCs/>
          <w:color w:val="000000"/>
          <w:spacing w:val="3"/>
          <w:sz w:val="24"/>
          <w:szCs w:val="24"/>
        </w:rPr>
        <w:t xml:space="preserve"> </w:t>
      </w:r>
      <w:r w:rsidR="00766841" w:rsidRPr="00CC52BE">
        <w:rPr>
          <w:rFonts w:ascii="Times New Roman" w:hAnsi="Times New Roman"/>
          <w:b/>
          <w:bCs/>
          <w:color w:val="000000"/>
          <w:sz w:val="24"/>
          <w:szCs w:val="24"/>
        </w:rPr>
        <w:t>питању</w:t>
      </w:r>
      <w:r w:rsidRPr="00CC52BE">
        <w:rPr>
          <w:rFonts w:ascii="Times New Roman" w:hAnsi="Times New Roman"/>
          <w:b/>
          <w:bCs/>
          <w:color w:val="000000"/>
          <w:spacing w:val="15"/>
          <w:sz w:val="24"/>
          <w:szCs w:val="24"/>
        </w:rPr>
        <w:t xml:space="preserve"> </w:t>
      </w:r>
      <w:r w:rsidR="00766841" w:rsidRPr="00CC52BE">
        <w:rPr>
          <w:rFonts w:ascii="Times New Roman" w:hAnsi="Times New Roman"/>
          <w:b/>
          <w:bCs/>
          <w:color w:val="000000"/>
          <w:sz w:val="24"/>
          <w:szCs w:val="24"/>
        </w:rPr>
        <w:t>резе</w:t>
      </w:r>
      <w:r w:rsidR="00766841" w:rsidRPr="00CC52BE">
        <w:rPr>
          <w:rFonts w:ascii="Times New Roman" w:hAnsi="Times New Roman"/>
          <w:b/>
          <w:bCs/>
          <w:color w:val="000000"/>
          <w:spacing w:val="-1"/>
          <w:sz w:val="24"/>
          <w:szCs w:val="24"/>
        </w:rPr>
        <w:t>р</w:t>
      </w:r>
      <w:r w:rsidR="00766841" w:rsidRPr="00CC52BE">
        <w:rPr>
          <w:rFonts w:ascii="Times New Roman" w:hAnsi="Times New Roman"/>
          <w:b/>
          <w:bCs/>
          <w:color w:val="000000"/>
          <w:sz w:val="24"/>
          <w:szCs w:val="24"/>
        </w:rPr>
        <w:t>висана</w:t>
      </w:r>
      <w:r w:rsidRPr="00CC52BE">
        <w:rPr>
          <w:rFonts w:ascii="Times New Roman" w:hAnsi="Times New Roman"/>
          <w:b/>
          <w:bCs/>
          <w:color w:val="000000"/>
          <w:spacing w:val="25"/>
          <w:sz w:val="24"/>
          <w:szCs w:val="24"/>
        </w:rPr>
        <w:t xml:space="preserve"> </w:t>
      </w:r>
      <w:r w:rsidR="00766841" w:rsidRPr="00CC52BE">
        <w:rPr>
          <w:rFonts w:ascii="Times New Roman" w:hAnsi="Times New Roman"/>
          <w:b/>
          <w:bCs/>
          <w:color w:val="000000"/>
          <w:w w:val="102"/>
          <w:sz w:val="24"/>
          <w:szCs w:val="24"/>
        </w:rPr>
        <w:t>н</w:t>
      </w:r>
      <w:r w:rsidR="00766841" w:rsidRPr="00CC52BE">
        <w:rPr>
          <w:rFonts w:ascii="Times New Roman" w:hAnsi="Times New Roman"/>
          <w:b/>
          <w:bCs/>
          <w:color w:val="000000"/>
          <w:spacing w:val="-1"/>
          <w:w w:val="102"/>
          <w:sz w:val="24"/>
          <w:szCs w:val="24"/>
        </w:rPr>
        <w:t>а</w:t>
      </w:r>
      <w:r w:rsidR="00766841" w:rsidRPr="00CC52BE">
        <w:rPr>
          <w:rFonts w:ascii="Times New Roman" w:hAnsi="Times New Roman"/>
          <w:b/>
          <w:bCs/>
          <w:color w:val="000000"/>
          <w:w w:val="102"/>
          <w:sz w:val="24"/>
          <w:szCs w:val="24"/>
        </w:rPr>
        <w:t>б</w:t>
      </w:r>
      <w:r w:rsidR="00766841" w:rsidRPr="00CC52BE">
        <w:rPr>
          <w:rFonts w:ascii="Times New Roman" w:hAnsi="Times New Roman"/>
          <w:b/>
          <w:bCs/>
          <w:color w:val="000000"/>
          <w:spacing w:val="-1"/>
          <w:w w:val="102"/>
          <w:sz w:val="24"/>
          <w:szCs w:val="24"/>
        </w:rPr>
        <w:t>а</w:t>
      </w:r>
      <w:r w:rsidR="00766841" w:rsidRPr="00CC52BE">
        <w:rPr>
          <w:rFonts w:ascii="Times New Roman" w:hAnsi="Times New Roman"/>
          <w:b/>
          <w:bCs/>
          <w:color w:val="000000"/>
          <w:w w:val="102"/>
          <w:sz w:val="24"/>
          <w:szCs w:val="24"/>
        </w:rPr>
        <w:t>вка</w:t>
      </w:r>
    </w:p>
    <w:p w:rsidR="0058222E" w:rsidRPr="00CC52BE" w:rsidRDefault="00766841" w:rsidP="00F729A5">
      <w:pPr>
        <w:widowControl w:val="0"/>
        <w:autoSpaceDE w:val="0"/>
        <w:autoSpaceDN w:val="0"/>
        <w:adjustRightInd w:val="0"/>
        <w:spacing w:before="8" w:after="0" w:line="240" w:lineRule="auto"/>
        <w:ind w:left="106"/>
        <w:jc w:val="both"/>
        <w:rPr>
          <w:rFonts w:ascii="Times New Roman" w:hAnsi="Times New Roman"/>
          <w:color w:val="000000"/>
          <w:sz w:val="24"/>
          <w:szCs w:val="24"/>
        </w:rPr>
      </w:pPr>
      <w:r w:rsidRPr="00CC52BE">
        <w:rPr>
          <w:rFonts w:ascii="Times New Roman" w:hAnsi="Times New Roman"/>
          <w:color w:val="000000"/>
          <w:sz w:val="24"/>
          <w:szCs w:val="24"/>
        </w:rPr>
        <w:t>Пр</w:t>
      </w:r>
      <w:r w:rsidRPr="00CC52BE">
        <w:rPr>
          <w:rFonts w:ascii="Times New Roman" w:hAnsi="Times New Roman"/>
          <w:color w:val="000000"/>
          <w:spacing w:val="1"/>
          <w:sz w:val="24"/>
          <w:szCs w:val="24"/>
        </w:rPr>
        <w:t>е</w:t>
      </w:r>
      <w:r w:rsidRPr="00CC52BE">
        <w:rPr>
          <w:rFonts w:ascii="Times New Roman" w:hAnsi="Times New Roman"/>
          <w:color w:val="000000"/>
          <w:sz w:val="24"/>
          <w:szCs w:val="24"/>
        </w:rPr>
        <w:t>дметна</w:t>
      </w:r>
      <w:r w:rsidR="0058222E" w:rsidRPr="00CC52BE">
        <w:rPr>
          <w:rFonts w:ascii="Times New Roman" w:hAnsi="Times New Roman"/>
          <w:color w:val="000000"/>
          <w:spacing w:val="22"/>
          <w:sz w:val="24"/>
          <w:szCs w:val="24"/>
        </w:rPr>
        <w:t xml:space="preserve"> </w:t>
      </w:r>
      <w:r w:rsidRPr="00CC52BE">
        <w:rPr>
          <w:rFonts w:ascii="Times New Roman" w:hAnsi="Times New Roman"/>
          <w:color w:val="000000"/>
          <w:spacing w:val="-1"/>
          <w:sz w:val="24"/>
          <w:szCs w:val="24"/>
        </w:rPr>
        <w:t>н</w:t>
      </w:r>
      <w:r w:rsidRPr="00CC52BE">
        <w:rPr>
          <w:rFonts w:ascii="Times New Roman" w:hAnsi="Times New Roman"/>
          <w:color w:val="000000"/>
          <w:sz w:val="24"/>
          <w:szCs w:val="24"/>
        </w:rPr>
        <w:t>абавка</w:t>
      </w:r>
      <w:r w:rsidR="0058222E" w:rsidRPr="00CC52BE">
        <w:rPr>
          <w:rFonts w:ascii="Times New Roman" w:hAnsi="Times New Roman"/>
          <w:color w:val="000000"/>
          <w:spacing w:val="17"/>
          <w:sz w:val="24"/>
          <w:szCs w:val="24"/>
        </w:rPr>
        <w:t xml:space="preserve"> </w:t>
      </w:r>
      <w:r w:rsidRPr="00CC52BE">
        <w:rPr>
          <w:rFonts w:ascii="Times New Roman" w:hAnsi="Times New Roman"/>
          <w:color w:val="000000"/>
          <w:sz w:val="24"/>
          <w:szCs w:val="24"/>
        </w:rPr>
        <w:t>ни</w:t>
      </w:r>
      <w:r w:rsidRPr="00CC52BE">
        <w:rPr>
          <w:rFonts w:ascii="Times New Roman" w:hAnsi="Times New Roman"/>
          <w:color w:val="000000"/>
          <w:spacing w:val="-1"/>
          <w:sz w:val="24"/>
          <w:szCs w:val="24"/>
        </w:rPr>
        <w:t>ј</w:t>
      </w:r>
      <w:r w:rsidRPr="00CC52BE">
        <w:rPr>
          <w:rFonts w:ascii="Times New Roman" w:hAnsi="Times New Roman"/>
          <w:color w:val="000000"/>
          <w:sz w:val="24"/>
          <w:szCs w:val="24"/>
        </w:rPr>
        <w:t>е</w:t>
      </w:r>
      <w:r w:rsidR="0058222E" w:rsidRPr="00CC52BE">
        <w:rPr>
          <w:rFonts w:ascii="Times New Roman" w:hAnsi="Times New Roman"/>
          <w:color w:val="000000"/>
          <w:spacing w:val="10"/>
          <w:sz w:val="24"/>
          <w:szCs w:val="24"/>
        </w:rPr>
        <w:t xml:space="preserve"> </w:t>
      </w:r>
      <w:r w:rsidRPr="00CC52BE">
        <w:rPr>
          <w:rFonts w:ascii="Times New Roman" w:hAnsi="Times New Roman"/>
          <w:color w:val="000000"/>
          <w:w w:val="102"/>
          <w:sz w:val="24"/>
          <w:szCs w:val="24"/>
        </w:rPr>
        <w:t>резервисана</w:t>
      </w:r>
      <w:r w:rsidR="0058222E" w:rsidRPr="00CC52BE">
        <w:rPr>
          <w:rFonts w:ascii="Times New Roman" w:hAnsi="Times New Roman"/>
          <w:color w:val="000000"/>
          <w:w w:val="102"/>
          <w:sz w:val="24"/>
          <w:szCs w:val="24"/>
        </w:rPr>
        <w:t>.</w:t>
      </w:r>
    </w:p>
    <w:p w:rsidR="0058222E" w:rsidRPr="00CC52BE"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CC52BE" w:rsidRDefault="0058222E" w:rsidP="006D4403">
      <w:pPr>
        <w:widowControl w:val="0"/>
        <w:autoSpaceDE w:val="0"/>
        <w:autoSpaceDN w:val="0"/>
        <w:adjustRightInd w:val="0"/>
        <w:spacing w:after="0" w:line="240" w:lineRule="auto"/>
        <w:ind w:left="106"/>
        <w:jc w:val="both"/>
        <w:rPr>
          <w:rFonts w:ascii="Times New Roman" w:hAnsi="Times New Roman"/>
          <w:color w:val="000000"/>
          <w:sz w:val="24"/>
          <w:szCs w:val="24"/>
        </w:rPr>
      </w:pPr>
      <w:r w:rsidRPr="00CC52BE">
        <w:rPr>
          <w:rFonts w:ascii="Times New Roman" w:hAnsi="Times New Roman"/>
          <w:b/>
          <w:bCs/>
          <w:color w:val="000000"/>
          <w:spacing w:val="-1"/>
          <w:sz w:val="24"/>
          <w:szCs w:val="24"/>
        </w:rPr>
        <w:t>5</w:t>
      </w:r>
      <w:r w:rsidRPr="00CC52BE">
        <w:rPr>
          <w:rFonts w:ascii="Times New Roman" w:hAnsi="Times New Roman"/>
          <w:b/>
          <w:bCs/>
          <w:color w:val="000000"/>
          <w:sz w:val="24"/>
          <w:szCs w:val="24"/>
        </w:rPr>
        <w:t>.</w:t>
      </w:r>
      <w:r w:rsidRPr="00CC52BE">
        <w:rPr>
          <w:rFonts w:ascii="Times New Roman" w:hAnsi="Times New Roman"/>
          <w:b/>
          <w:bCs/>
          <w:color w:val="000000"/>
          <w:spacing w:val="6"/>
          <w:sz w:val="24"/>
          <w:szCs w:val="24"/>
        </w:rPr>
        <w:t xml:space="preserve"> </w:t>
      </w:r>
      <w:r w:rsidR="00766841" w:rsidRPr="00CC52BE">
        <w:rPr>
          <w:rFonts w:ascii="Times New Roman" w:hAnsi="Times New Roman"/>
          <w:b/>
          <w:bCs/>
          <w:color w:val="000000"/>
          <w:w w:val="102"/>
          <w:sz w:val="24"/>
          <w:szCs w:val="24"/>
        </w:rPr>
        <w:t>Контакт</w:t>
      </w:r>
    </w:p>
    <w:p w:rsidR="007568EB" w:rsidRPr="00CC52BE" w:rsidRDefault="00AD2A9F" w:rsidP="00B06C0C">
      <w:pPr>
        <w:jc w:val="both"/>
        <w:rPr>
          <w:rFonts w:ascii="Times New Roman" w:hAnsi="Times New Roman"/>
          <w:sz w:val="24"/>
          <w:szCs w:val="24"/>
        </w:rPr>
      </w:pPr>
      <w:r w:rsidRPr="00CC52BE">
        <w:rPr>
          <w:rFonts w:ascii="Times New Roman" w:hAnsi="Times New Roman"/>
          <w:sz w:val="24"/>
          <w:szCs w:val="24"/>
        </w:rPr>
        <w:t>Драган Еленков</w:t>
      </w:r>
      <w:r w:rsidR="00B06C0C" w:rsidRPr="00CC52BE">
        <w:rPr>
          <w:rFonts w:ascii="Times New Roman" w:hAnsi="Times New Roman"/>
          <w:sz w:val="24"/>
          <w:szCs w:val="24"/>
          <w:lang w:val="ru-RU"/>
        </w:rPr>
        <w:t xml:space="preserve">, </w:t>
      </w:r>
      <w:hyperlink r:id="rId9" w:history="1">
        <w:r w:rsidR="00601CE5" w:rsidRPr="0020087D">
          <w:rPr>
            <w:rStyle w:val="Hyperlink"/>
            <w:rFonts w:ascii="Times New Roman" w:hAnsi="Times New Roman"/>
            <w:sz w:val="24"/>
            <w:szCs w:val="24"/>
            <w:u w:val="none"/>
          </w:rPr>
          <w:t>komunalac.komercijala@gmail.com</w:t>
        </w:r>
      </w:hyperlink>
      <w:r w:rsidR="00601CE5" w:rsidRPr="00CC52BE">
        <w:rPr>
          <w:rFonts w:ascii="Times New Roman" w:hAnsi="Times New Roman"/>
          <w:sz w:val="24"/>
          <w:szCs w:val="24"/>
        </w:rPr>
        <w:t xml:space="preserve"> </w:t>
      </w:r>
    </w:p>
    <w:p w:rsidR="0058222E" w:rsidRPr="00F729A5" w:rsidRDefault="00B06C0C" w:rsidP="00B06C0C">
      <w:pPr>
        <w:widowControl w:val="0"/>
        <w:tabs>
          <w:tab w:val="center" w:pos="9214"/>
        </w:tabs>
        <w:autoSpaceDE w:val="0"/>
        <w:autoSpaceDN w:val="0"/>
        <w:adjustRightInd w:val="0"/>
        <w:spacing w:before="71" w:after="0" w:line="240" w:lineRule="auto"/>
        <w:ind w:left="2246" w:right="66"/>
        <w:jc w:val="both"/>
        <w:rPr>
          <w:rFonts w:ascii="Times New Roman" w:hAnsi="Times New Roman"/>
          <w:color w:val="000000"/>
          <w:sz w:val="24"/>
          <w:szCs w:val="24"/>
        </w:rPr>
      </w:pPr>
      <w:r>
        <w:rPr>
          <w:rFonts w:ascii="Times New Roman" w:hAnsi="Times New Roman"/>
          <w:b/>
          <w:bCs/>
          <w:color w:val="000000"/>
          <w:sz w:val="24"/>
          <w:szCs w:val="24"/>
        </w:rPr>
        <w:t>II</w:t>
      </w:r>
      <w:r w:rsidR="0093195F">
        <w:rPr>
          <w:rFonts w:ascii="Times New Roman" w:hAnsi="Times New Roman"/>
          <w:b/>
          <w:bCs/>
          <w:color w:val="000000"/>
          <w:sz w:val="24"/>
          <w:szCs w:val="24"/>
        </w:rPr>
        <w:t xml:space="preserve"> </w:t>
      </w:r>
      <w:r w:rsidR="0091294D">
        <w:rPr>
          <w:rFonts w:ascii="Times New Roman" w:hAnsi="Times New Roman"/>
          <w:b/>
          <w:bCs/>
          <w:color w:val="000000"/>
          <w:sz w:val="24"/>
          <w:szCs w:val="24"/>
        </w:rPr>
        <w:t xml:space="preserve"> </w:t>
      </w:r>
      <w:r w:rsidR="00766841" w:rsidRPr="00F729A5">
        <w:rPr>
          <w:rFonts w:ascii="Times New Roman" w:hAnsi="Times New Roman"/>
          <w:b/>
          <w:bCs/>
          <w:color w:val="000000"/>
          <w:spacing w:val="-2"/>
          <w:sz w:val="24"/>
          <w:szCs w:val="24"/>
        </w:rPr>
        <w:t>П</w:t>
      </w:r>
      <w:r w:rsidR="00766841" w:rsidRPr="00F729A5">
        <w:rPr>
          <w:rFonts w:ascii="Times New Roman" w:hAnsi="Times New Roman"/>
          <w:b/>
          <w:bCs/>
          <w:color w:val="000000"/>
          <w:sz w:val="24"/>
          <w:szCs w:val="24"/>
        </w:rPr>
        <w:t>О</w:t>
      </w:r>
      <w:r w:rsidR="00766841" w:rsidRPr="00F729A5">
        <w:rPr>
          <w:rFonts w:ascii="Times New Roman" w:hAnsi="Times New Roman"/>
          <w:b/>
          <w:bCs/>
          <w:color w:val="000000"/>
          <w:spacing w:val="1"/>
          <w:sz w:val="24"/>
          <w:szCs w:val="24"/>
        </w:rPr>
        <w:t>Д</w:t>
      </w:r>
      <w:r w:rsidR="00766841" w:rsidRPr="00F729A5">
        <w:rPr>
          <w:rFonts w:ascii="Times New Roman" w:hAnsi="Times New Roman"/>
          <w:b/>
          <w:bCs/>
          <w:color w:val="000000"/>
          <w:sz w:val="24"/>
          <w:szCs w:val="24"/>
        </w:rPr>
        <w:t>АЦИ</w:t>
      </w:r>
      <w:r w:rsidR="0058222E" w:rsidRPr="00F729A5">
        <w:rPr>
          <w:rFonts w:ascii="Times New Roman" w:hAnsi="Times New Roman"/>
          <w:b/>
          <w:bCs/>
          <w:color w:val="000000"/>
          <w:spacing w:val="17"/>
          <w:sz w:val="24"/>
          <w:szCs w:val="24"/>
        </w:rPr>
        <w:t xml:space="preserve"> </w:t>
      </w:r>
      <w:r w:rsidR="00766841" w:rsidRPr="00F729A5">
        <w:rPr>
          <w:rFonts w:ascii="Times New Roman" w:hAnsi="Times New Roman"/>
          <w:b/>
          <w:bCs/>
          <w:color w:val="000000"/>
          <w:sz w:val="24"/>
          <w:szCs w:val="24"/>
        </w:rPr>
        <w:t>О</w:t>
      </w:r>
      <w:r w:rsidR="0058222E" w:rsidRPr="00F729A5">
        <w:rPr>
          <w:rFonts w:ascii="Times New Roman" w:hAnsi="Times New Roman"/>
          <w:b/>
          <w:bCs/>
          <w:color w:val="000000"/>
          <w:spacing w:val="5"/>
          <w:sz w:val="24"/>
          <w:szCs w:val="24"/>
        </w:rPr>
        <w:t xml:space="preserve"> </w:t>
      </w:r>
      <w:r w:rsidR="00766841" w:rsidRPr="00F729A5">
        <w:rPr>
          <w:rFonts w:ascii="Times New Roman" w:hAnsi="Times New Roman"/>
          <w:b/>
          <w:bCs/>
          <w:color w:val="000000"/>
          <w:spacing w:val="-2"/>
          <w:sz w:val="24"/>
          <w:szCs w:val="24"/>
        </w:rPr>
        <w:t>П</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z w:val="24"/>
          <w:szCs w:val="24"/>
        </w:rPr>
        <w:t>Е</w:t>
      </w:r>
      <w:r w:rsidR="00766841" w:rsidRPr="00F729A5">
        <w:rPr>
          <w:rFonts w:ascii="Times New Roman" w:hAnsi="Times New Roman"/>
          <w:b/>
          <w:bCs/>
          <w:color w:val="000000"/>
          <w:spacing w:val="-1"/>
          <w:sz w:val="24"/>
          <w:szCs w:val="24"/>
        </w:rPr>
        <w:t>Д</w:t>
      </w:r>
      <w:r w:rsidR="00766841" w:rsidRPr="00F729A5">
        <w:rPr>
          <w:rFonts w:ascii="Times New Roman" w:hAnsi="Times New Roman"/>
          <w:b/>
          <w:bCs/>
          <w:color w:val="000000"/>
          <w:sz w:val="24"/>
          <w:szCs w:val="24"/>
        </w:rPr>
        <w:t>М</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z w:val="24"/>
          <w:szCs w:val="24"/>
        </w:rPr>
        <w:t>ТУ</w:t>
      </w:r>
      <w:r w:rsidR="0058222E" w:rsidRPr="00F729A5">
        <w:rPr>
          <w:rFonts w:ascii="Times New Roman" w:hAnsi="Times New Roman"/>
          <w:b/>
          <w:bCs/>
          <w:color w:val="000000"/>
          <w:spacing w:val="15"/>
          <w:sz w:val="24"/>
          <w:szCs w:val="24"/>
        </w:rPr>
        <w:t xml:space="preserve"> </w:t>
      </w:r>
      <w:r w:rsidR="00766841" w:rsidRPr="00F729A5">
        <w:rPr>
          <w:rFonts w:ascii="Times New Roman" w:hAnsi="Times New Roman"/>
          <w:b/>
          <w:bCs/>
          <w:color w:val="000000"/>
          <w:w w:val="102"/>
          <w:sz w:val="24"/>
          <w:szCs w:val="24"/>
        </w:rPr>
        <w:t>НАБАВКЕ</w:t>
      </w:r>
    </w:p>
    <w:p w:rsidR="0058222E" w:rsidRPr="00F729A5" w:rsidRDefault="0058222E" w:rsidP="00B06C0C">
      <w:pPr>
        <w:widowControl w:val="0"/>
        <w:autoSpaceDE w:val="0"/>
        <w:autoSpaceDN w:val="0"/>
        <w:adjustRightInd w:val="0"/>
        <w:spacing w:after="0" w:line="200" w:lineRule="exact"/>
        <w:jc w:val="center"/>
        <w:rPr>
          <w:rFonts w:ascii="Times New Roman" w:hAnsi="Times New Roman"/>
          <w:color w:val="000000"/>
          <w:sz w:val="24"/>
          <w:szCs w:val="24"/>
        </w:rPr>
      </w:pPr>
    </w:p>
    <w:p w:rsidR="0058222E" w:rsidRPr="00CC52BE"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1</w:t>
      </w:r>
      <w:r w:rsidRPr="00CC52BE">
        <w:rPr>
          <w:rFonts w:ascii="Times New Roman" w:hAnsi="Times New Roman"/>
          <w:b/>
          <w:bCs/>
          <w:color w:val="000000"/>
          <w:sz w:val="24"/>
          <w:szCs w:val="24"/>
        </w:rPr>
        <w:t>.</w:t>
      </w:r>
      <w:r w:rsidRPr="00CC52BE">
        <w:rPr>
          <w:rFonts w:ascii="Times New Roman" w:hAnsi="Times New Roman"/>
          <w:b/>
          <w:bCs/>
          <w:color w:val="000000"/>
          <w:spacing w:val="6"/>
          <w:sz w:val="24"/>
          <w:szCs w:val="24"/>
        </w:rPr>
        <w:t xml:space="preserve"> </w:t>
      </w:r>
      <w:r w:rsidR="00766841" w:rsidRPr="00CC52BE">
        <w:rPr>
          <w:rFonts w:ascii="Times New Roman" w:hAnsi="Times New Roman"/>
          <w:b/>
          <w:bCs/>
          <w:color w:val="000000"/>
          <w:sz w:val="24"/>
          <w:szCs w:val="24"/>
        </w:rPr>
        <w:t>Пре</w:t>
      </w:r>
      <w:r w:rsidR="00766841" w:rsidRPr="00CC52BE">
        <w:rPr>
          <w:rFonts w:ascii="Times New Roman" w:hAnsi="Times New Roman"/>
          <w:b/>
          <w:bCs/>
          <w:color w:val="000000"/>
          <w:spacing w:val="1"/>
          <w:sz w:val="24"/>
          <w:szCs w:val="24"/>
        </w:rPr>
        <w:t>д</w:t>
      </w:r>
      <w:r w:rsidR="00766841" w:rsidRPr="00CC52BE">
        <w:rPr>
          <w:rFonts w:ascii="Times New Roman" w:hAnsi="Times New Roman"/>
          <w:b/>
          <w:bCs/>
          <w:color w:val="000000"/>
          <w:sz w:val="24"/>
          <w:szCs w:val="24"/>
        </w:rPr>
        <w:t>мет</w:t>
      </w:r>
      <w:r w:rsidRPr="00CC52BE">
        <w:rPr>
          <w:rFonts w:ascii="Times New Roman" w:hAnsi="Times New Roman"/>
          <w:b/>
          <w:bCs/>
          <w:color w:val="000000"/>
          <w:spacing w:val="20"/>
          <w:sz w:val="24"/>
          <w:szCs w:val="24"/>
        </w:rPr>
        <w:t xml:space="preserve"> </w:t>
      </w:r>
      <w:r w:rsidR="00766841" w:rsidRPr="00CC52BE">
        <w:rPr>
          <w:rFonts w:ascii="Times New Roman" w:hAnsi="Times New Roman"/>
          <w:b/>
          <w:bCs/>
          <w:color w:val="000000"/>
          <w:w w:val="102"/>
          <w:sz w:val="24"/>
          <w:szCs w:val="24"/>
        </w:rPr>
        <w:t>н</w:t>
      </w:r>
      <w:r w:rsidR="00766841" w:rsidRPr="00CC52BE">
        <w:rPr>
          <w:rFonts w:ascii="Times New Roman" w:hAnsi="Times New Roman"/>
          <w:b/>
          <w:bCs/>
          <w:color w:val="000000"/>
          <w:spacing w:val="-1"/>
          <w:w w:val="102"/>
          <w:sz w:val="24"/>
          <w:szCs w:val="24"/>
        </w:rPr>
        <w:t>а</w:t>
      </w:r>
      <w:r w:rsidR="00766841" w:rsidRPr="00CC52BE">
        <w:rPr>
          <w:rFonts w:ascii="Times New Roman" w:hAnsi="Times New Roman"/>
          <w:b/>
          <w:bCs/>
          <w:color w:val="000000"/>
          <w:w w:val="102"/>
          <w:sz w:val="24"/>
          <w:szCs w:val="24"/>
        </w:rPr>
        <w:t>бавке</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CC52BE">
        <w:rPr>
          <w:rFonts w:ascii="Times New Roman" w:hAnsi="Times New Roman"/>
          <w:color w:val="000000"/>
          <w:sz w:val="24"/>
          <w:szCs w:val="24"/>
        </w:rPr>
        <w:t>Предм</w:t>
      </w:r>
      <w:r w:rsidRPr="00CC52BE">
        <w:rPr>
          <w:rFonts w:ascii="Times New Roman" w:hAnsi="Times New Roman"/>
          <w:color w:val="000000"/>
          <w:spacing w:val="-1"/>
          <w:sz w:val="24"/>
          <w:szCs w:val="24"/>
        </w:rPr>
        <w:t>е</w:t>
      </w:r>
      <w:r w:rsidRPr="00CC52BE">
        <w:rPr>
          <w:rFonts w:ascii="Times New Roman" w:hAnsi="Times New Roman"/>
          <w:color w:val="000000"/>
          <w:sz w:val="24"/>
          <w:szCs w:val="24"/>
        </w:rPr>
        <w:t>т</w:t>
      </w:r>
      <w:r w:rsidR="0058222E" w:rsidRPr="00CC52BE">
        <w:rPr>
          <w:rFonts w:ascii="Times New Roman" w:hAnsi="Times New Roman"/>
          <w:color w:val="000000"/>
          <w:sz w:val="24"/>
          <w:szCs w:val="24"/>
        </w:rPr>
        <w:t xml:space="preserve"> </w:t>
      </w:r>
      <w:r w:rsidRPr="00CC52BE">
        <w:rPr>
          <w:rFonts w:ascii="Times New Roman" w:hAnsi="Times New Roman"/>
          <w:color w:val="000000"/>
          <w:sz w:val="24"/>
          <w:szCs w:val="24"/>
        </w:rPr>
        <w:t>набавке</w:t>
      </w:r>
      <w:r w:rsidR="0058222E" w:rsidRPr="00CC52BE">
        <w:rPr>
          <w:rFonts w:ascii="Times New Roman" w:hAnsi="Times New Roman"/>
          <w:color w:val="000000"/>
          <w:sz w:val="24"/>
          <w:szCs w:val="24"/>
        </w:rPr>
        <w:t xml:space="preserve"> </w:t>
      </w:r>
      <w:r w:rsidRPr="00CC52BE">
        <w:rPr>
          <w:rFonts w:ascii="Times New Roman" w:hAnsi="Times New Roman"/>
          <w:color w:val="000000"/>
          <w:sz w:val="24"/>
          <w:szCs w:val="24"/>
        </w:rPr>
        <w:t>број</w:t>
      </w:r>
      <w:r w:rsidR="0058222E" w:rsidRPr="00CC52BE">
        <w:rPr>
          <w:rFonts w:ascii="Times New Roman" w:hAnsi="Times New Roman"/>
          <w:color w:val="000000"/>
          <w:sz w:val="24"/>
          <w:szCs w:val="24"/>
        </w:rPr>
        <w:t xml:space="preserve"> </w:t>
      </w:r>
      <w:r w:rsidRPr="00CC52BE">
        <w:rPr>
          <w:rFonts w:ascii="Times New Roman" w:hAnsi="Times New Roman"/>
          <w:color w:val="000000"/>
          <w:sz w:val="24"/>
          <w:szCs w:val="24"/>
        </w:rPr>
        <w:t>су</w:t>
      </w:r>
      <w:r w:rsidR="0058222E" w:rsidRPr="00CC52BE">
        <w:rPr>
          <w:rFonts w:ascii="Times New Roman" w:hAnsi="Times New Roman"/>
          <w:color w:val="000000"/>
          <w:sz w:val="24"/>
          <w:szCs w:val="24"/>
        </w:rPr>
        <w:t xml:space="preserve"> </w:t>
      </w:r>
      <w:r w:rsidRPr="00CC52BE">
        <w:rPr>
          <w:rFonts w:ascii="Times New Roman" w:hAnsi="Times New Roman"/>
          <w:color w:val="000000"/>
          <w:sz w:val="24"/>
          <w:szCs w:val="24"/>
        </w:rPr>
        <w:t>добра</w:t>
      </w:r>
      <w:r w:rsidR="0058222E" w:rsidRPr="00CC52BE">
        <w:rPr>
          <w:rFonts w:ascii="Times New Roman" w:hAnsi="Times New Roman"/>
          <w:color w:val="000000"/>
          <w:sz w:val="24"/>
          <w:szCs w:val="24"/>
        </w:rPr>
        <w:t xml:space="preserve"> </w:t>
      </w:r>
      <w:r w:rsidR="0058222E" w:rsidRPr="00CC52BE">
        <w:rPr>
          <w:rFonts w:ascii="Cambria" w:hAnsi="Cambria"/>
          <w:color w:val="000000"/>
          <w:sz w:val="24"/>
          <w:szCs w:val="24"/>
        </w:rPr>
        <w:t>‐</w:t>
      </w:r>
    </w:p>
    <w:p w:rsidR="00D40026" w:rsidRPr="00386451" w:rsidRDefault="00B06C0C" w:rsidP="00D40026">
      <w:pPr>
        <w:numPr>
          <w:ilvl w:val="0"/>
          <w:numId w:val="8"/>
        </w:numPr>
        <w:suppressAutoHyphens/>
        <w:spacing w:after="0" w:line="240" w:lineRule="auto"/>
        <w:rPr>
          <w:rFonts w:ascii="Times New Roman" w:hAnsi="Times New Roman"/>
          <w:b/>
          <w:bCs/>
          <w:color w:val="000000"/>
          <w:sz w:val="24"/>
          <w:szCs w:val="24"/>
          <w:lang w:val="sr-Cyrl-CS"/>
        </w:rPr>
      </w:pPr>
      <w:r w:rsidRPr="00386451">
        <w:rPr>
          <w:rFonts w:ascii="Times New Roman" w:hAnsi="Times New Roman"/>
          <w:color w:val="000000"/>
          <w:sz w:val="24"/>
          <w:szCs w:val="24"/>
        </w:rPr>
        <w:t xml:space="preserve"> </w:t>
      </w:r>
      <w:r w:rsidR="00D40026" w:rsidRPr="00386451">
        <w:rPr>
          <w:rFonts w:ascii="Times New Roman" w:hAnsi="Times New Roman"/>
          <w:b/>
          <w:bCs/>
          <w:sz w:val="24"/>
          <w:szCs w:val="24"/>
          <w:lang w:val="sr-Cyrl-RS"/>
        </w:rPr>
        <w:t>Р</w:t>
      </w:r>
      <w:r w:rsidR="00D40026" w:rsidRPr="00386451">
        <w:rPr>
          <w:rFonts w:ascii="Times New Roman" w:hAnsi="Times New Roman"/>
          <w:b/>
          <w:bCs/>
          <w:sz w:val="24"/>
          <w:szCs w:val="24"/>
        </w:rPr>
        <w:t>езервни делови</w:t>
      </w:r>
      <w:r w:rsidR="00D40026" w:rsidRPr="00386451">
        <w:rPr>
          <w:rFonts w:ascii="Times New Roman" w:hAnsi="Times New Roman"/>
          <w:b/>
          <w:bCs/>
          <w:sz w:val="24"/>
          <w:szCs w:val="24"/>
          <w:lang w:val="sr-Cyrl-RS"/>
        </w:rPr>
        <w:t xml:space="preserve"> и опрема</w:t>
      </w:r>
      <w:r w:rsidR="00D40026" w:rsidRPr="00386451">
        <w:rPr>
          <w:rFonts w:ascii="Times New Roman" w:hAnsi="Times New Roman"/>
          <w:b/>
          <w:bCs/>
          <w:sz w:val="24"/>
          <w:szCs w:val="24"/>
        </w:rPr>
        <w:t xml:space="preserve"> за тримере, косачице</w:t>
      </w:r>
      <w:r w:rsidR="00D40026" w:rsidRPr="00386451">
        <w:rPr>
          <w:rFonts w:ascii="Times New Roman" w:hAnsi="Times New Roman"/>
          <w:b/>
          <w:bCs/>
          <w:sz w:val="24"/>
          <w:szCs w:val="24"/>
          <w:lang w:val="sr-Cyrl-RS"/>
        </w:rPr>
        <w:t xml:space="preserve"> и моторне тестере</w:t>
      </w:r>
      <w:r w:rsidR="00D40026" w:rsidRPr="00386451">
        <w:rPr>
          <w:rFonts w:ascii="Times New Roman" w:hAnsi="Times New Roman"/>
          <w:b/>
          <w:bCs/>
          <w:color w:val="000000"/>
          <w:sz w:val="24"/>
          <w:szCs w:val="24"/>
          <w:lang w:val="sr-Cyrl-CS"/>
        </w:rPr>
        <w:t xml:space="preserve"> </w:t>
      </w:r>
      <w:r w:rsidR="00D40026" w:rsidRPr="00386451">
        <w:rPr>
          <w:rFonts w:ascii="Times New Roman" w:hAnsi="Times New Roman"/>
          <w:sz w:val="24"/>
          <w:szCs w:val="24"/>
          <w:lang w:val="ru-RU"/>
        </w:rPr>
        <w:t xml:space="preserve"> </w:t>
      </w:r>
      <w:r w:rsidR="00D40026" w:rsidRPr="00386451">
        <w:rPr>
          <w:rFonts w:ascii="Times New Roman" w:hAnsi="Times New Roman"/>
          <w:b/>
          <w:sz w:val="24"/>
          <w:szCs w:val="24"/>
          <w:lang w:val="ru-RU"/>
        </w:rPr>
        <w:t>бр.</w:t>
      </w:r>
      <w:r w:rsidR="002149C5" w:rsidRPr="00386451">
        <w:rPr>
          <w:rFonts w:ascii="Times New Roman" w:hAnsi="Times New Roman"/>
          <w:b/>
          <w:sz w:val="24"/>
          <w:szCs w:val="24"/>
          <w:lang w:val="sr-Cyrl-CS"/>
        </w:rPr>
        <w:t xml:space="preserve"> </w:t>
      </w:r>
      <w:r w:rsidR="002E75AC" w:rsidRPr="00386451">
        <w:rPr>
          <w:rFonts w:ascii="Times New Roman" w:hAnsi="Times New Roman"/>
          <w:b/>
          <w:sz w:val="24"/>
          <w:szCs w:val="24"/>
          <w:lang w:val="sr-Cyrl-CS"/>
        </w:rPr>
        <w:t>4Д/24</w:t>
      </w:r>
    </w:p>
    <w:p w:rsidR="00147DF9" w:rsidRPr="00442013" w:rsidRDefault="00442013" w:rsidP="002525A1">
      <w:pPr>
        <w:ind w:firstLine="106"/>
        <w:rPr>
          <w:rFonts w:ascii="Times New Roman" w:hAnsi="Times New Roman"/>
          <w:sz w:val="24"/>
          <w:szCs w:val="24"/>
          <w:lang w:val="sr-Cyrl-RS"/>
        </w:rPr>
      </w:pPr>
      <w:r>
        <w:rPr>
          <w:rFonts w:ascii="Times New Roman" w:hAnsi="Times New Roman"/>
          <w:b/>
          <w:bCs/>
          <w:sz w:val="24"/>
          <w:szCs w:val="24"/>
        </w:rPr>
        <w:t>CPV</w:t>
      </w:r>
      <w:r w:rsidR="00B42105" w:rsidRPr="00CC52BE">
        <w:rPr>
          <w:rFonts w:ascii="Times New Roman" w:hAnsi="Times New Roman"/>
          <w:bCs/>
          <w:spacing w:val="-1"/>
          <w:sz w:val="24"/>
          <w:szCs w:val="24"/>
          <w:lang w:val="sr-Cyrl-CS"/>
        </w:rPr>
        <w:t xml:space="preserve"> </w:t>
      </w:r>
      <w:r>
        <w:rPr>
          <w:rFonts w:ascii="Times New Roman" w:hAnsi="Times New Roman"/>
          <w:bCs/>
          <w:spacing w:val="-1"/>
          <w:sz w:val="24"/>
          <w:szCs w:val="24"/>
          <w:lang w:val="sr-Cyrl-RS"/>
        </w:rPr>
        <w:t>:</w:t>
      </w:r>
      <w:r w:rsidR="002525A1" w:rsidRPr="00CC52BE">
        <w:rPr>
          <w:rFonts w:ascii="Times New Roman" w:hAnsi="Times New Roman"/>
          <w:sz w:val="24"/>
          <w:szCs w:val="24"/>
        </w:rPr>
        <w:t>34913000-разни резервни делови</w:t>
      </w:r>
      <w:r>
        <w:rPr>
          <w:rFonts w:ascii="Times New Roman" w:hAnsi="Times New Roman"/>
          <w:sz w:val="24"/>
          <w:szCs w:val="24"/>
          <w:lang w:val="sr-Cyrl-RS"/>
        </w:rPr>
        <w:t>.</w:t>
      </w:r>
    </w:p>
    <w:p w:rsidR="0058222E" w:rsidRPr="00CC52BE"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CC52BE">
        <w:rPr>
          <w:rFonts w:ascii="Times New Roman" w:hAnsi="Times New Roman"/>
          <w:b/>
          <w:bCs/>
          <w:color w:val="000000"/>
          <w:spacing w:val="-1"/>
          <w:sz w:val="24"/>
          <w:szCs w:val="24"/>
        </w:rPr>
        <w:t>2</w:t>
      </w:r>
      <w:r w:rsidRPr="00CC52BE">
        <w:rPr>
          <w:rFonts w:ascii="Times New Roman" w:hAnsi="Times New Roman"/>
          <w:b/>
          <w:bCs/>
          <w:color w:val="000000"/>
          <w:sz w:val="24"/>
          <w:szCs w:val="24"/>
        </w:rPr>
        <w:t>.</w:t>
      </w:r>
      <w:r w:rsidRPr="00CC52BE">
        <w:rPr>
          <w:rFonts w:ascii="Times New Roman" w:hAnsi="Times New Roman"/>
          <w:b/>
          <w:bCs/>
          <w:color w:val="000000"/>
          <w:spacing w:val="6"/>
          <w:sz w:val="24"/>
          <w:szCs w:val="24"/>
        </w:rPr>
        <w:t xml:space="preserve"> </w:t>
      </w:r>
      <w:r w:rsidR="00766841" w:rsidRPr="00CC52BE">
        <w:rPr>
          <w:rFonts w:ascii="Times New Roman" w:hAnsi="Times New Roman"/>
          <w:b/>
          <w:bCs/>
          <w:color w:val="000000"/>
          <w:spacing w:val="-1"/>
          <w:w w:val="102"/>
          <w:sz w:val="24"/>
          <w:szCs w:val="24"/>
        </w:rPr>
        <w:t>Парт</w:t>
      </w:r>
      <w:r w:rsidR="00766841" w:rsidRPr="00CC52BE">
        <w:rPr>
          <w:rFonts w:ascii="Times New Roman" w:hAnsi="Times New Roman"/>
          <w:b/>
          <w:bCs/>
          <w:color w:val="000000"/>
          <w:spacing w:val="1"/>
          <w:w w:val="102"/>
          <w:sz w:val="24"/>
          <w:szCs w:val="24"/>
        </w:rPr>
        <w:t>и</w:t>
      </w:r>
      <w:r w:rsidR="00766841" w:rsidRPr="00CC52BE">
        <w:rPr>
          <w:rFonts w:ascii="Times New Roman" w:hAnsi="Times New Roman"/>
          <w:b/>
          <w:bCs/>
          <w:color w:val="000000"/>
          <w:w w:val="102"/>
          <w:sz w:val="24"/>
          <w:szCs w:val="24"/>
        </w:rPr>
        <w:t>је</w:t>
      </w:r>
    </w:p>
    <w:p w:rsidR="0058222E" w:rsidRDefault="00766841" w:rsidP="00F729A5">
      <w:pPr>
        <w:widowControl w:val="0"/>
        <w:autoSpaceDE w:val="0"/>
        <w:autoSpaceDN w:val="0"/>
        <w:adjustRightInd w:val="0"/>
        <w:spacing w:before="7" w:after="0" w:line="240" w:lineRule="auto"/>
        <w:ind w:left="106"/>
        <w:jc w:val="both"/>
        <w:rPr>
          <w:rFonts w:ascii="Times New Roman" w:hAnsi="Times New Roman"/>
          <w:color w:val="000000"/>
          <w:w w:val="102"/>
          <w:sz w:val="24"/>
          <w:szCs w:val="24"/>
        </w:rPr>
      </w:pPr>
      <w:r w:rsidRPr="00CC52BE">
        <w:rPr>
          <w:rFonts w:ascii="Times New Roman" w:hAnsi="Times New Roman"/>
          <w:color w:val="000000"/>
          <w:sz w:val="24"/>
          <w:szCs w:val="24"/>
        </w:rPr>
        <w:t>Пр</w:t>
      </w:r>
      <w:r w:rsidRPr="00CC52BE">
        <w:rPr>
          <w:rFonts w:ascii="Times New Roman" w:hAnsi="Times New Roman"/>
          <w:color w:val="000000"/>
          <w:spacing w:val="1"/>
          <w:sz w:val="24"/>
          <w:szCs w:val="24"/>
        </w:rPr>
        <w:t>е</w:t>
      </w:r>
      <w:r w:rsidRPr="00CC52BE">
        <w:rPr>
          <w:rFonts w:ascii="Times New Roman" w:hAnsi="Times New Roman"/>
          <w:color w:val="000000"/>
          <w:sz w:val="24"/>
          <w:szCs w:val="24"/>
        </w:rPr>
        <w:t>дмет</w:t>
      </w:r>
      <w:r w:rsidR="0058222E" w:rsidRPr="00CC52BE">
        <w:rPr>
          <w:rFonts w:ascii="Times New Roman" w:hAnsi="Times New Roman"/>
          <w:color w:val="000000"/>
          <w:spacing w:val="17"/>
          <w:sz w:val="24"/>
          <w:szCs w:val="24"/>
        </w:rPr>
        <w:t xml:space="preserve"> </w:t>
      </w:r>
      <w:r w:rsidRPr="00CC52BE">
        <w:rPr>
          <w:rFonts w:ascii="Times New Roman" w:hAnsi="Times New Roman"/>
          <w:color w:val="000000"/>
          <w:spacing w:val="-1"/>
          <w:sz w:val="24"/>
          <w:szCs w:val="24"/>
        </w:rPr>
        <w:t>н</w:t>
      </w:r>
      <w:r w:rsidRPr="00CC52BE">
        <w:rPr>
          <w:rFonts w:ascii="Times New Roman" w:hAnsi="Times New Roman"/>
          <w:color w:val="000000"/>
          <w:spacing w:val="1"/>
          <w:sz w:val="24"/>
          <w:szCs w:val="24"/>
        </w:rPr>
        <w:t>а</w:t>
      </w:r>
      <w:r w:rsidRPr="00CC52BE">
        <w:rPr>
          <w:rFonts w:ascii="Times New Roman" w:hAnsi="Times New Roman"/>
          <w:color w:val="000000"/>
          <w:spacing w:val="-1"/>
          <w:sz w:val="24"/>
          <w:szCs w:val="24"/>
        </w:rPr>
        <w:t>б</w:t>
      </w:r>
      <w:r w:rsidRPr="00CC52BE">
        <w:rPr>
          <w:rFonts w:ascii="Times New Roman" w:hAnsi="Times New Roman"/>
          <w:color w:val="000000"/>
          <w:sz w:val="24"/>
          <w:szCs w:val="24"/>
        </w:rPr>
        <w:t>авке</w:t>
      </w:r>
      <w:r w:rsidR="0058222E" w:rsidRPr="00CC52BE">
        <w:rPr>
          <w:rFonts w:ascii="Times New Roman" w:hAnsi="Times New Roman"/>
          <w:color w:val="000000"/>
          <w:spacing w:val="17"/>
          <w:sz w:val="24"/>
          <w:szCs w:val="24"/>
        </w:rPr>
        <w:t xml:space="preserve"> </w:t>
      </w:r>
      <w:r w:rsidRPr="00CC52BE">
        <w:rPr>
          <w:rFonts w:ascii="Times New Roman" w:hAnsi="Times New Roman"/>
          <w:color w:val="000000"/>
          <w:sz w:val="24"/>
          <w:szCs w:val="24"/>
        </w:rPr>
        <w:t>није</w:t>
      </w:r>
      <w:r w:rsidR="0058222E" w:rsidRPr="00CC52BE">
        <w:rPr>
          <w:rFonts w:ascii="Times New Roman" w:hAnsi="Times New Roman"/>
          <w:color w:val="000000"/>
          <w:spacing w:val="8"/>
          <w:sz w:val="24"/>
          <w:szCs w:val="24"/>
        </w:rPr>
        <w:t xml:space="preserve"> </w:t>
      </w:r>
      <w:r w:rsidRPr="00CC52BE">
        <w:rPr>
          <w:rFonts w:ascii="Times New Roman" w:hAnsi="Times New Roman"/>
          <w:color w:val="000000"/>
          <w:sz w:val="24"/>
          <w:szCs w:val="24"/>
        </w:rPr>
        <w:t>обл</w:t>
      </w:r>
      <w:r w:rsidRPr="00CC52BE">
        <w:rPr>
          <w:rFonts w:ascii="Times New Roman" w:hAnsi="Times New Roman"/>
          <w:color w:val="000000"/>
          <w:spacing w:val="-2"/>
          <w:sz w:val="24"/>
          <w:szCs w:val="24"/>
        </w:rPr>
        <w:t>и</w:t>
      </w:r>
      <w:r w:rsidRPr="00CC52BE">
        <w:rPr>
          <w:rFonts w:ascii="Times New Roman" w:hAnsi="Times New Roman"/>
          <w:color w:val="000000"/>
          <w:spacing w:val="2"/>
          <w:sz w:val="24"/>
          <w:szCs w:val="24"/>
        </w:rPr>
        <w:t>к</w:t>
      </w:r>
      <w:r w:rsidRPr="00CC52BE">
        <w:rPr>
          <w:rFonts w:ascii="Times New Roman" w:hAnsi="Times New Roman"/>
          <w:color w:val="000000"/>
          <w:sz w:val="24"/>
          <w:szCs w:val="24"/>
        </w:rPr>
        <w:t>ован</w:t>
      </w:r>
      <w:r w:rsidR="0058222E" w:rsidRPr="00CC52BE">
        <w:rPr>
          <w:rFonts w:ascii="Times New Roman" w:hAnsi="Times New Roman"/>
          <w:color w:val="000000"/>
          <w:spacing w:val="20"/>
          <w:sz w:val="24"/>
          <w:szCs w:val="24"/>
        </w:rPr>
        <w:t xml:space="preserve"> </w:t>
      </w:r>
      <w:r w:rsidRPr="00CC52BE">
        <w:rPr>
          <w:rFonts w:ascii="Times New Roman" w:hAnsi="Times New Roman"/>
          <w:color w:val="000000"/>
          <w:sz w:val="24"/>
          <w:szCs w:val="24"/>
        </w:rPr>
        <w:t>по</w:t>
      </w:r>
      <w:r w:rsidR="0058222E" w:rsidRPr="00CC52BE">
        <w:rPr>
          <w:rFonts w:ascii="Times New Roman" w:hAnsi="Times New Roman"/>
          <w:color w:val="000000"/>
          <w:spacing w:val="6"/>
          <w:sz w:val="24"/>
          <w:szCs w:val="24"/>
        </w:rPr>
        <w:t xml:space="preserve"> </w:t>
      </w:r>
      <w:r w:rsidRPr="00CC52BE">
        <w:rPr>
          <w:rFonts w:ascii="Times New Roman" w:hAnsi="Times New Roman"/>
          <w:color w:val="000000"/>
          <w:spacing w:val="2"/>
          <w:w w:val="102"/>
          <w:sz w:val="24"/>
          <w:szCs w:val="24"/>
        </w:rPr>
        <w:t>п</w:t>
      </w:r>
      <w:r w:rsidRPr="00CC52BE">
        <w:rPr>
          <w:rFonts w:ascii="Times New Roman" w:hAnsi="Times New Roman"/>
          <w:color w:val="000000"/>
          <w:spacing w:val="-1"/>
          <w:w w:val="102"/>
          <w:sz w:val="24"/>
          <w:szCs w:val="24"/>
        </w:rPr>
        <w:t>ар</w:t>
      </w:r>
      <w:r w:rsidRPr="00CC52BE">
        <w:rPr>
          <w:rFonts w:ascii="Times New Roman" w:hAnsi="Times New Roman"/>
          <w:color w:val="000000"/>
          <w:w w:val="102"/>
          <w:sz w:val="24"/>
          <w:szCs w:val="24"/>
        </w:rPr>
        <w:t>тијама</w:t>
      </w:r>
      <w:r w:rsidR="0058222E" w:rsidRPr="00CC52BE">
        <w:rPr>
          <w:rFonts w:ascii="Times New Roman" w:hAnsi="Times New Roman"/>
          <w:color w:val="000000"/>
          <w:w w:val="102"/>
          <w:sz w:val="24"/>
          <w:szCs w:val="24"/>
        </w:rPr>
        <w:t>.</w:t>
      </w:r>
    </w:p>
    <w:p w:rsidR="00042C5F" w:rsidRDefault="00042C5F" w:rsidP="00442013">
      <w:pPr>
        <w:widowControl w:val="0"/>
        <w:autoSpaceDE w:val="0"/>
        <w:autoSpaceDN w:val="0"/>
        <w:adjustRightInd w:val="0"/>
        <w:spacing w:before="7" w:after="0" w:line="240" w:lineRule="auto"/>
        <w:jc w:val="both"/>
        <w:rPr>
          <w:rFonts w:ascii="Times New Roman" w:hAnsi="Times New Roman"/>
          <w:color w:val="000000"/>
          <w:w w:val="102"/>
          <w:sz w:val="24"/>
          <w:szCs w:val="24"/>
        </w:rPr>
      </w:pPr>
    </w:p>
    <w:p w:rsidR="00442013" w:rsidRPr="00C87B46" w:rsidRDefault="00442013" w:rsidP="00442013">
      <w:pPr>
        <w:rPr>
          <w:rFonts w:ascii="Times New Roman" w:hAnsi="Times New Roman"/>
          <w:lang w:val="sr-Cyrl-CS"/>
        </w:rPr>
      </w:pPr>
      <w:r w:rsidRPr="00C87B46">
        <w:rPr>
          <w:rFonts w:ascii="Times New Roman" w:hAnsi="Times New Roman"/>
          <w:b/>
          <w:lang w:val="sr-Cyrl-CS"/>
        </w:rPr>
        <w:t xml:space="preserve">Напомена: </w:t>
      </w:r>
      <w:r w:rsidRPr="00C87B46">
        <w:rPr>
          <w:rFonts w:ascii="Times New Roman" w:hAnsi="Times New Roman"/>
        </w:rPr>
        <w:t>У складу са чланом 25. став 3. 4. и 5. Закона о привредним друштвима (Службени гласник Републике Србије, број 36/2011, 99/201, 83/2014, 5/2015, 44/2018 и 95/2018) није обавезна употреба печата</w:t>
      </w:r>
      <w:r w:rsidRPr="00C87B46">
        <w:rPr>
          <w:rFonts w:ascii="Times New Roman" w:hAnsi="Times New Roman"/>
          <w:b/>
        </w:rPr>
        <w:t>.</w:t>
      </w:r>
    </w:p>
    <w:p w:rsidR="002525A1" w:rsidRDefault="002525A1"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87B46" w:rsidRDefault="00C87B46"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87B46" w:rsidRDefault="00C87B46"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87B46" w:rsidRDefault="00C87B46"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29426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311C69" w:rsidRDefault="00C32A7A"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r w:rsidRPr="00294265">
        <w:rPr>
          <w:rFonts w:ascii="Times New Roman" w:hAnsi="Times New Roman"/>
          <w:b/>
          <w:bCs/>
          <w:color w:val="000000"/>
          <w:spacing w:val="-44"/>
          <w:sz w:val="24"/>
          <w:szCs w:val="24"/>
          <w:lang w:val="sr-Cyrl-CS"/>
        </w:rPr>
        <w:t xml:space="preserve">                           </w:t>
      </w:r>
      <w:r w:rsidR="00766841" w:rsidRPr="00294265">
        <w:rPr>
          <w:rFonts w:ascii="Times New Roman" w:hAnsi="Times New Roman"/>
          <w:b/>
          <w:bCs/>
          <w:color w:val="000000"/>
          <w:spacing w:val="-1"/>
          <w:sz w:val="24"/>
          <w:szCs w:val="24"/>
        </w:rPr>
        <w:t>ВР</w:t>
      </w:r>
      <w:r w:rsidR="00766841" w:rsidRPr="00294265">
        <w:rPr>
          <w:rFonts w:ascii="Times New Roman" w:hAnsi="Times New Roman"/>
          <w:b/>
          <w:bCs/>
          <w:color w:val="000000"/>
          <w:spacing w:val="1"/>
          <w:sz w:val="24"/>
          <w:szCs w:val="24"/>
        </w:rPr>
        <w:t>СТ</w:t>
      </w:r>
      <w:r w:rsidR="00766841" w:rsidRPr="00294265">
        <w:rPr>
          <w:rFonts w:ascii="Times New Roman" w:hAnsi="Times New Roman"/>
          <w:b/>
          <w:bCs/>
          <w:color w:val="000000"/>
          <w:sz w:val="24"/>
          <w:szCs w:val="24"/>
        </w:rPr>
        <w:t>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17"/>
          <w:sz w:val="24"/>
          <w:szCs w:val="24"/>
        </w:rPr>
        <w:t xml:space="preserve"> </w:t>
      </w:r>
      <w:r w:rsidR="00766841" w:rsidRPr="00294265">
        <w:rPr>
          <w:rFonts w:ascii="Times New Roman" w:hAnsi="Times New Roman"/>
          <w:b/>
          <w:bCs/>
          <w:color w:val="000000"/>
          <w:spacing w:val="-1"/>
          <w:sz w:val="24"/>
          <w:szCs w:val="24"/>
        </w:rPr>
        <w:t>ТЕ</w:t>
      </w:r>
      <w:r w:rsidR="00766841" w:rsidRPr="00294265">
        <w:rPr>
          <w:rFonts w:ascii="Times New Roman" w:hAnsi="Times New Roman"/>
          <w:b/>
          <w:bCs/>
          <w:color w:val="000000"/>
          <w:spacing w:val="2"/>
          <w:sz w:val="24"/>
          <w:szCs w:val="24"/>
        </w:rPr>
        <w:t>Х</w:t>
      </w:r>
      <w:r w:rsidR="00766841" w:rsidRPr="00294265">
        <w:rPr>
          <w:rFonts w:ascii="Times New Roman" w:hAnsi="Times New Roman"/>
          <w:b/>
          <w:bCs/>
          <w:color w:val="000000"/>
          <w:sz w:val="24"/>
          <w:szCs w:val="24"/>
        </w:rPr>
        <w:t>НИЧКЕ</w:t>
      </w:r>
      <w:r w:rsidR="0058222E" w:rsidRPr="00294265">
        <w:rPr>
          <w:rFonts w:ascii="Times New Roman" w:hAnsi="Times New Roman"/>
          <w:b/>
          <w:bCs/>
          <w:color w:val="000000"/>
          <w:spacing w:val="22"/>
          <w:sz w:val="24"/>
          <w:szCs w:val="24"/>
        </w:rPr>
        <w:t xml:space="preserve"> </w:t>
      </w:r>
      <w:r w:rsidR="00766841" w:rsidRPr="00294265">
        <w:rPr>
          <w:rFonts w:ascii="Times New Roman" w:hAnsi="Times New Roman"/>
          <w:b/>
          <w:bCs/>
          <w:color w:val="000000"/>
          <w:spacing w:val="-1"/>
          <w:sz w:val="24"/>
          <w:szCs w:val="24"/>
        </w:rPr>
        <w:t>К</w:t>
      </w:r>
      <w:r w:rsidR="00766841" w:rsidRPr="00294265">
        <w:rPr>
          <w:rFonts w:ascii="Times New Roman" w:hAnsi="Times New Roman"/>
          <w:b/>
          <w:bCs/>
          <w:color w:val="000000"/>
          <w:sz w:val="24"/>
          <w:szCs w:val="24"/>
        </w:rPr>
        <w:t>АРАКТЕР</w:t>
      </w:r>
      <w:r w:rsidR="00766841" w:rsidRPr="00294265">
        <w:rPr>
          <w:rFonts w:ascii="Times New Roman" w:hAnsi="Times New Roman"/>
          <w:b/>
          <w:bCs/>
          <w:color w:val="000000"/>
          <w:spacing w:val="-1"/>
          <w:sz w:val="24"/>
          <w:szCs w:val="24"/>
        </w:rPr>
        <w:t>ИС</w:t>
      </w:r>
      <w:r w:rsidR="00766841" w:rsidRPr="00294265">
        <w:rPr>
          <w:rFonts w:ascii="Times New Roman" w:hAnsi="Times New Roman"/>
          <w:b/>
          <w:bCs/>
          <w:color w:val="000000"/>
          <w:spacing w:val="1"/>
          <w:sz w:val="24"/>
          <w:szCs w:val="24"/>
        </w:rPr>
        <w:t>Т</w:t>
      </w:r>
      <w:r w:rsidR="00766841" w:rsidRPr="00294265">
        <w:rPr>
          <w:rFonts w:ascii="Times New Roman" w:hAnsi="Times New Roman"/>
          <w:b/>
          <w:bCs/>
          <w:color w:val="000000"/>
          <w:sz w:val="24"/>
          <w:szCs w:val="24"/>
        </w:rPr>
        <w:t>ИКЕ</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38"/>
          <w:sz w:val="24"/>
          <w:szCs w:val="24"/>
        </w:rPr>
        <w:t xml:space="preserve"> </w:t>
      </w:r>
      <w:r w:rsidR="00766841" w:rsidRPr="00294265">
        <w:rPr>
          <w:rFonts w:ascii="Times New Roman" w:hAnsi="Times New Roman"/>
          <w:b/>
          <w:bCs/>
          <w:color w:val="000000"/>
          <w:spacing w:val="-1"/>
          <w:sz w:val="24"/>
          <w:szCs w:val="24"/>
        </w:rPr>
        <w:t>КО</w:t>
      </w:r>
      <w:r w:rsidR="00766841" w:rsidRPr="00294265">
        <w:rPr>
          <w:rFonts w:ascii="Times New Roman" w:hAnsi="Times New Roman"/>
          <w:b/>
          <w:bCs/>
          <w:color w:val="000000"/>
          <w:spacing w:val="2"/>
          <w:sz w:val="24"/>
          <w:szCs w:val="24"/>
        </w:rPr>
        <w:t>Л</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pacing w:val="1"/>
          <w:sz w:val="24"/>
          <w:szCs w:val="24"/>
        </w:rPr>
        <w:t>Ч</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НА</w:t>
      </w:r>
      <w:r w:rsidR="0058222E" w:rsidRPr="00294265">
        <w:rPr>
          <w:rFonts w:ascii="Times New Roman" w:hAnsi="Times New Roman"/>
          <w:b/>
          <w:bCs/>
          <w:color w:val="000000"/>
          <w:spacing w:val="21"/>
          <w:sz w:val="24"/>
          <w:szCs w:val="24"/>
        </w:rPr>
        <w:t xml:space="preserve"> </w:t>
      </w:r>
      <w:r w:rsidR="00766841" w:rsidRPr="00294265">
        <w:rPr>
          <w:rFonts w:ascii="Times New Roman" w:hAnsi="Times New Roman"/>
          <w:b/>
          <w:bCs/>
          <w:color w:val="000000"/>
          <w:sz w:val="24"/>
          <w:szCs w:val="24"/>
        </w:rPr>
        <w:t>И</w:t>
      </w:r>
      <w:r w:rsidR="0058222E" w:rsidRPr="00294265">
        <w:rPr>
          <w:rFonts w:ascii="Times New Roman" w:hAnsi="Times New Roman"/>
          <w:b/>
          <w:bCs/>
          <w:color w:val="000000"/>
          <w:spacing w:val="3"/>
          <w:sz w:val="24"/>
          <w:szCs w:val="24"/>
        </w:rPr>
        <w:t xml:space="preserve"> </w:t>
      </w:r>
      <w:r w:rsidR="00766841" w:rsidRPr="00294265">
        <w:rPr>
          <w:rFonts w:ascii="Times New Roman" w:hAnsi="Times New Roman"/>
          <w:b/>
          <w:bCs/>
          <w:color w:val="000000"/>
          <w:spacing w:val="-1"/>
          <w:sz w:val="24"/>
          <w:szCs w:val="24"/>
        </w:rPr>
        <w:t>ОП</w:t>
      </w:r>
      <w:r w:rsidR="00766841" w:rsidRPr="00294265">
        <w:rPr>
          <w:rFonts w:ascii="Times New Roman" w:hAnsi="Times New Roman"/>
          <w:b/>
          <w:bCs/>
          <w:color w:val="000000"/>
          <w:sz w:val="24"/>
          <w:szCs w:val="24"/>
        </w:rPr>
        <w:t>ИС</w:t>
      </w:r>
      <w:r w:rsidR="0058222E" w:rsidRPr="00294265">
        <w:rPr>
          <w:rFonts w:ascii="Times New Roman" w:hAnsi="Times New Roman"/>
          <w:b/>
          <w:bCs/>
          <w:color w:val="000000"/>
          <w:spacing w:val="11"/>
          <w:sz w:val="24"/>
          <w:szCs w:val="24"/>
        </w:rPr>
        <w:t xml:space="preserve"> </w:t>
      </w:r>
      <w:r w:rsidR="00B06C0C" w:rsidRPr="00294265">
        <w:rPr>
          <w:rFonts w:ascii="Times New Roman" w:hAnsi="Times New Roman"/>
          <w:b/>
          <w:bCs/>
          <w:color w:val="000000"/>
          <w:sz w:val="24"/>
          <w:szCs w:val="24"/>
          <w:lang w:val="sr-Cyrl-CS"/>
        </w:rPr>
        <w:t>ДОБАРА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20"/>
          <w:sz w:val="24"/>
          <w:szCs w:val="24"/>
        </w:rPr>
        <w:t xml:space="preserve"> </w:t>
      </w:r>
      <w:r w:rsidR="00766841" w:rsidRPr="00294265">
        <w:rPr>
          <w:rFonts w:ascii="Times New Roman" w:hAnsi="Times New Roman"/>
          <w:b/>
          <w:bCs/>
          <w:color w:val="000000"/>
          <w:w w:val="102"/>
          <w:sz w:val="24"/>
          <w:szCs w:val="24"/>
        </w:rPr>
        <w:t>КВА</w:t>
      </w:r>
      <w:r w:rsidR="00766841" w:rsidRPr="00294265">
        <w:rPr>
          <w:rFonts w:ascii="Times New Roman" w:hAnsi="Times New Roman"/>
          <w:b/>
          <w:bCs/>
          <w:color w:val="000000"/>
          <w:spacing w:val="2"/>
          <w:w w:val="102"/>
          <w:sz w:val="24"/>
          <w:szCs w:val="24"/>
        </w:rPr>
        <w:t>Л</w:t>
      </w:r>
      <w:r w:rsidR="00766841" w:rsidRPr="00294265">
        <w:rPr>
          <w:rFonts w:ascii="Times New Roman" w:hAnsi="Times New Roman"/>
          <w:b/>
          <w:bCs/>
          <w:color w:val="000000"/>
          <w:w w:val="102"/>
          <w:sz w:val="24"/>
          <w:szCs w:val="24"/>
        </w:rPr>
        <w:t>И</w:t>
      </w:r>
      <w:r w:rsidR="00766841" w:rsidRPr="00294265">
        <w:rPr>
          <w:rFonts w:ascii="Times New Roman" w:hAnsi="Times New Roman"/>
          <w:b/>
          <w:bCs/>
          <w:color w:val="000000"/>
          <w:spacing w:val="-1"/>
          <w:w w:val="102"/>
          <w:sz w:val="24"/>
          <w:szCs w:val="24"/>
        </w:rPr>
        <w:t>Т</w:t>
      </w:r>
      <w:r w:rsidR="00766841" w:rsidRPr="00294265">
        <w:rPr>
          <w:rFonts w:ascii="Times New Roman" w:hAnsi="Times New Roman"/>
          <w:b/>
          <w:bCs/>
          <w:color w:val="000000"/>
          <w:w w:val="102"/>
          <w:sz w:val="24"/>
          <w:szCs w:val="24"/>
        </w:rPr>
        <w:t>Е</w:t>
      </w:r>
      <w:r w:rsidR="00766841" w:rsidRPr="00294265">
        <w:rPr>
          <w:rFonts w:ascii="Times New Roman" w:hAnsi="Times New Roman"/>
          <w:b/>
          <w:bCs/>
          <w:color w:val="000000"/>
          <w:spacing w:val="1"/>
          <w:w w:val="102"/>
          <w:sz w:val="24"/>
          <w:szCs w:val="24"/>
        </w:rPr>
        <w:t>Т</w:t>
      </w:r>
      <w:r w:rsidR="0058222E" w:rsidRPr="00294265">
        <w:rPr>
          <w:rFonts w:ascii="Times New Roman" w:hAnsi="Times New Roman"/>
          <w:b/>
          <w:bCs/>
          <w:color w:val="000000"/>
          <w:w w:val="103"/>
          <w:sz w:val="24"/>
          <w:szCs w:val="24"/>
        </w:rPr>
        <w:t xml:space="preserve">, </w:t>
      </w:r>
      <w:r w:rsidR="00766841" w:rsidRPr="00294265">
        <w:rPr>
          <w:rFonts w:ascii="Times New Roman" w:hAnsi="Times New Roman"/>
          <w:b/>
          <w:bCs/>
          <w:color w:val="000000"/>
          <w:sz w:val="24"/>
          <w:szCs w:val="24"/>
        </w:rPr>
        <w:t>НА</w:t>
      </w:r>
      <w:r w:rsidR="00766841" w:rsidRPr="00294265">
        <w:rPr>
          <w:rFonts w:ascii="Times New Roman" w:hAnsi="Times New Roman"/>
          <w:b/>
          <w:bCs/>
          <w:color w:val="000000"/>
          <w:spacing w:val="1"/>
          <w:sz w:val="24"/>
          <w:szCs w:val="24"/>
        </w:rPr>
        <w:t>Ч</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Н</w:t>
      </w:r>
      <w:r w:rsidR="0058222E" w:rsidRPr="00294265">
        <w:rPr>
          <w:rFonts w:ascii="Times New Roman" w:hAnsi="Times New Roman"/>
          <w:b/>
          <w:bCs/>
          <w:color w:val="000000"/>
          <w:spacing w:val="14"/>
          <w:sz w:val="24"/>
          <w:szCs w:val="24"/>
        </w:rPr>
        <w:t xml:space="preserve"> </w:t>
      </w:r>
      <w:r w:rsidR="00766841" w:rsidRPr="00294265">
        <w:rPr>
          <w:rFonts w:ascii="Times New Roman" w:hAnsi="Times New Roman"/>
          <w:b/>
          <w:bCs/>
          <w:color w:val="000000"/>
          <w:spacing w:val="-1"/>
          <w:sz w:val="24"/>
          <w:szCs w:val="24"/>
        </w:rPr>
        <w:t>СПРОВ</w:t>
      </w:r>
      <w:r w:rsidR="00766841" w:rsidRPr="00294265">
        <w:rPr>
          <w:rFonts w:ascii="Times New Roman" w:hAnsi="Times New Roman"/>
          <w:b/>
          <w:bCs/>
          <w:color w:val="000000"/>
          <w:spacing w:val="2"/>
          <w:sz w:val="24"/>
          <w:szCs w:val="24"/>
        </w:rPr>
        <w:t>О</w:t>
      </w:r>
      <w:r w:rsidR="00766841" w:rsidRPr="00294265">
        <w:rPr>
          <w:rFonts w:ascii="Times New Roman" w:hAnsi="Times New Roman"/>
          <w:b/>
          <w:bCs/>
          <w:color w:val="000000"/>
          <w:spacing w:val="-1"/>
          <w:sz w:val="24"/>
          <w:szCs w:val="24"/>
        </w:rPr>
        <w:t>Ђ</w:t>
      </w:r>
      <w:r w:rsidR="00766841" w:rsidRPr="00294265">
        <w:rPr>
          <w:rFonts w:ascii="Times New Roman" w:hAnsi="Times New Roman"/>
          <w:b/>
          <w:bCs/>
          <w:color w:val="000000"/>
          <w:spacing w:val="2"/>
          <w:sz w:val="24"/>
          <w:szCs w:val="24"/>
        </w:rPr>
        <w:t>Е</w:t>
      </w:r>
      <w:r w:rsidR="00766841" w:rsidRPr="00294265">
        <w:rPr>
          <w:rFonts w:ascii="Times New Roman" w:hAnsi="Times New Roman"/>
          <w:b/>
          <w:bCs/>
          <w:color w:val="000000"/>
          <w:sz w:val="24"/>
          <w:szCs w:val="24"/>
        </w:rPr>
        <w:t>ЊА</w:t>
      </w:r>
      <w:r w:rsidR="0058222E" w:rsidRPr="00294265">
        <w:rPr>
          <w:rFonts w:ascii="Times New Roman" w:hAnsi="Times New Roman"/>
          <w:b/>
          <w:bCs/>
          <w:color w:val="000000"/>
          <w:spacing w:val="31"/>
          <w:sz w:val="24"/>
          <w:szCs w:val="24"/>
        </w:rPr>
        <w:t xml:space="preserve"> </w:t>
      </w:r>
      <w:r w:rsidR="00766841" w:rsidRPr="00294265">
        <w:rPr>
          <w:rFonts w:ascii="Times New Roman" w:hAnsi="Times New Roman"/>
          <w:b/>
          <w:bCs/>
          <w:color w:val="000000"/>
          <w:sz w:val="24"/>
          <w:szCs w:val="24"/>
        </w:rPr>
        <w:t>КОНТРО</w:t>
      </w:r>
      <w:r w:rsidR="00766841" w:rsidRPr="00294265">
        <w:rPr>
          <w:rFonts w:ascii="Times New Roman" w:hAnsi="Times New Roman"/>
          <w:b/>
          <w:bCs/>
          <w:color w:val="000000"/>
          <w:spacing w:val="2"/>
          <w:sz w:val="24"/>
          <w:szCs w:val="24"/>
        </w:rPr>
        <w:t>Л</w:t>
      </w:r>
      <w:r w:rsidR="00766841" w:rsidRPr="00294265">
        <w:rPr>
          <w:rFonts w:ascii="Times New Roman" w:hAnsi="Times New Roman"/>
          <w:b/>
          <w:bCs/>
          <w:color w:val="000000"/>
          <w:sz w:val="24"/>
          <w:szCs w:val="24"/>
        </w:rPr>
        <w:t>Е</w:t>
      </w:r>
      <w:r w:rsidR="0058222E" w:rsidRPr="00294265">
        <w:rPr>
          <w:rFonts w:ascii="Times New Roman" w:hAnsi="Times New Roman"/>
          <w:b/>
          <w:bCs/>
          <w:color w:val="000000"/>
          <w:spacing w:val="24"/>
          <w:sz w:val="24"/>
          <w:szCs w:val="24"/>
        </w:rPr>
        <w:t xml:space="preserve"> </w:t>
      </w:r>
      <w:r w:rsidR="00766841" w:rsidRPr="00294265">
        <w:rPr>
          <w:rFonts w:ascii="Times New Roman" w:hAnsi="Times New Roman"/>
          <w:b/>
          <w:bCs/>
          <w:color w:val="000000"/>
          <w:sz w:val="24"/>
          <w:szCs w:val="24"/>
        </w:rPr>
        <w:t>И</w:t>
      </w:r>
      <w:r w:rsidR="0091294D" w:rsidRPr="00294265">
        <w:rPr>
          <w:rFonts w:ascii="Times New Roman" w:hAnsi="Times New Roman"/>
          <w:b/>
          <w:bCs/>
          <w:color w:val="000000"/>
          <w:spacing w:val="3"/>
          <w:sz w:val="24"/>
          <w:szCs w:val="24"/>
        </w:rPr>
        <w:t xml:space="preserve"> </w:t>
      </w:r>
      <w:r w:rsidR="00766841" w:rsidRPr="00294265">
        <w:rPr>
          <w:rFonts w:ascii="Times New Roman" w:hAnsi="Times New Roman"/>
          <w:b/>
          <w:bCs/>
          <w:color w:val="000000"/>
          <w:sz w:val="24"/>
          <w:szCs w:val="24"/>
        </w:rPr>
        <w:t>ОБЕЗБ</w:t>
      </w:r>
      <w:r w:rsidR="00766841" w:rsidRPr="00294265">
        <w:rPr>
          <w:rFonts w:ascii="Times New Roman" w:hAnsi="Times New Roman"/>
          <w:b/>
          <w:bCs/>
          <w:color w:val="000000"/>
          <w:spacing w:val="1"/>
          <w:sz w:val="24"/>
          <w:szCs w:val="24"/>
        </w:rPr>
        <w:t>Е</w:t>
      </w:r>
      <w:r w:rsidR="00766841" w:rsidRPr="00294265">
        <w:rPr>
          <w:rFonts w:ascii="Times New Roman" w:hAnsi="Times New Roman"/>
          <w:b/>
          <w:bCs/>
          <w:color w:val="000000"/>
          <w:spacing w:val="-1"/>
          <w:sz w:val="24"/>
          <w:szCs w:val="24"/>
        </w:rPr>
        <w:t>Ђ</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В</w:t>
      </w:r>
      <w:r w:rsidR="00766841" w:rsidRPr="00294265">
        <w:rPr>
          <w:rFonts w:ascii="Times New Roman" w:hAnsi="Times New Roman"/>
          <w:b/>
          <w:bCs/>
          <w:color w:val="000000"/>
          <w:spacing w:val="1"/>
          <w:sz w:val="24"/>
          <w:szCs w:val="24"/>
        </w:rPr>
        <w:t>А</w:t>
      </w:r>
      <w:r w:rsidR="00766841" w:rsidRPr="00294265">
        <w:rPr>
          <w:rFonts w:ascii="Times New Roman" w:hAnsi="Times New Roman"/>
          <w:b/>
          <w:bCs/>
          <w:color w:val="000000"/>
          <w:sz w:val="24"/>
          <w:szCs w:val="24"/>
        </w:rPr>
        <w:t>ЊА</w:t>
      </w:r>
      <w:r w:rsidR="00B06C0C" w:rsidRPr="00294265">
        <w:rPr>
          <w:rFonts w:ascii="Times New Roman" w:hAnsi="Times New Roman"/>
          <w:b/>
          <w:bCs/>
          <w:color w:val="000000"/>
          <w:spacing w:val="35"/>
          <w:sz w:val="24"/>
          <w:szCs w:val="24"/>
          <w:lang w:val="sr-Cyrl-CS"/>
        </w:rPr>
        <w:t xml:space="preserve"> </w:t>
      </w:r>
      <w:r w:rsidR="00766841" w:rsidRPr="00294265">
        <w:rPr>
          <w:rFonts w:ascii="Times New Roman" w:hAnsi="Times New Roman"/>
          <w:b/>
          <w:bCs/>
          <w:color w:val="000000"/>
          <w:sz w:val="24"/>
          <w:szCs w:val="24"/>
        </w:rPr>
        <w:t>ГАРАНЦ</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ЈЕ</w:t>
      </w:r>
      <w:r w:rsidR="0058222E" w:rsidRPr="00294265">
        <w:rPr>
          <w:rFonts w:ascii="Times New Roman" w:hAnsi="Times New Roman"/>
          <w:b/>
          <w:bCs/>
          <w:color w:val="000000"/>
          <w:spacing w:val="24"/>
          <w:sz w:val="24"/>
          <w:szCs w:val="24"/>
        </w:rPr>
        <w:t xml:space="preserve"> </w:t>
      </w:r>
      <w:r w:rsidR="00766841" w:rsidRPr="00294265">
        <w:rPr>
          <w:rFonts w:ascii="Times New Roman" w:hAnsi="Times New Roman"/>
          <w:b/>
          <w:bCs/>
          <w:color w:val="000000"/>
          <w:sz w:val="24"/>
          <w:szCs w:val="24"/>
        </w:rPr>
        <w:t>КВАЛИТ</w:t>
      </w:r>
      <w:r w:rsidR="00766841" w:rsidRPr="00294265">
        <w:rPr>
          <w:rFonts w:ascii="Times New Roman" w:hAnsi="Times New Roman"/>
          <w:b/>
          <w:bCs/>
          <w:color w:val="000000"/>
          <w:spacing w:val="2"/>
          <w:sz w:val="24"/>
          <w:szCs w:val="24"/>
        </w:rPr>
        <w:t>Е</w:t>
      </w:r>
      <w:r w:rsidR="00766841" w:rsidRPr="00294265">
        <w:rPr>
          <w:rFonts w:ascii="Times New Roman" w:hAnsi="Times New Roman"/>
          <w:b/>
          <w:bCs/>
          <w:color w:val="000000"/>
          <w:spacing w:val="-2"/>
          <w:sz w:val="24"/>
          <w:szCs w:val="24"/>
        </w:rPr>
        <w:t>Т</w:t>
      </w:r>
      <w:r w:rsidR="00766841" w:rsidRPr="00294265">
        <w:rPr>
          <w:rFonts w:ascii="Times New Roman" w:hAnsi="Times New Roman"/>
          <w:b/>
          <w:bCs/>
          <w:color w:val="000000"/>
          <w:sz w:val="24"/>
          <w:szCs w:val="24"/>
        </w:rPr>
        <w:t>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27"/>
          <w:sz w:val="24"/>
          <w:szCs w:val="24"/>
        </w:rPr>
        <w:t xml:space="preserve"> </w:t>
      </w:r>
      <w:r w:rsidR="00766841" w:rsidRPr="00294265">
        <w:rPr>
          <w:rFonts w:ascii="Times New Roman" w:hAnsi="Times New Roman"/>
          <w:b/>
          <w:bCs/>
          <w:color w:val="000000"/>
          <w:w w:val="102"/>
          <w:sz w:val="24"/>
          <w:szCs w:val="24"/>
        </w:rPr>
        <w:t>РОК</w:t>
      </w:r>
      <w:r w:rsidR="0058222E" w:rsidRPr="00294265">
        <w:rPr>
          <w:rFonts w:ascii="Times New Roman" w:hAnsi="Times New Roman"/>
          <w:b/>
          <w:bCs/>
          <w:color w:val="000000"/>
          <w:w w:val="102"/>
          <w:sz w:val="24"/>
          <w:szCs w:val="24"/>
        </w:rPr>
        <w:t xml:space="preserve"> </w:t>
      </w:r>
      <w:r w:rsidR="00766841" w:rsidRPr="00294265">
        <w:rPr>
          <w:rFonts w:ascii="Times New Roman" w:hAnsi="Times New Roman"/>
          <w:b/>
          <w:bCs/>
          <w:color w:val="000000"/>
          <w:sz w:val="24"/>
          <w:szCs w:val="24"/>
        </w:rPr>
        <w:t>И</w:t>
      </w:r>
      <w:r w:rsidR="00B06C0C" w:rsidRPr="00294265">
        <w:rPr>
          <w:rFonts w:ascii="Times New Roman" w:hAnsi="Times New Roman"/>
          <w:b/>
          <w:bCs/>
          <w:color w:val="000000"/>
          <w:spacing w:val="2"/>
          <w:sz w:val="24"/>
          <w:szCs w:val="24"/>
          <w:lang w:val="sr-Cyrl-CS"/>
        </w:rPr>
        <w:t>СПОРУКЕ</w:t>
      </w:r>
      <w:r w:rsidR="0058222E" w:rsidRPr="00294265">
        <w:rPr>
          <w:rFonts w:ascii="Times New Roman" w:hAnsi="Times New Roman"/>
          <w:b/>
          <w:bCs/>
          <w:color w:val="000000"/>
          <w:spacing w:val="24"/>
          <w:sz w:val="24"/>
          <w:szCs w:val="24"/>
        </w:rPr>
        <w:t xml:space="preserve"> </w:t>
      </w:r>
      <w:r w:rsidR="00B06C0C" w:rsidRPr="00294265">
        <w:rPr>
          <w:rFonts w:ascii="Times New Roman" w:hAnsi="Times New Roman"/>
          <w:b/>
          <w:bCs/>
          <w:color w:val="000000"/>
          <w:sz w:val="24"/>
          <w:szCs w:val="24"/>
          <w:lang w:val="sr-Cyrl-CS"/>
        </w:rPr>
        <w:t>ДОБАРА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20"/>
          <w:sz w:val="24"/>
          <w:szCs w:val="24"/>
        </w:rPr>
        <w:t xml:space="preserve"> </w:t>
      </w:r>
      <w:r w:rsidR="00766841" w:rsidRPr="00294265">
        <w:rPr>
          <w:rFonts w:ascii="Times New Roman" w:hAnsi="Times New Roman"/>
          <w:b/>
          <w:bCs/>
          <w:color w:val="000000"/>
          <w:sz w:val="24"/>
          <w:szCs w:val="24"/>
        </w:rPr>
        <w:t>МЕСТО</w:t>
      </w:r>
      <w:r w:rsidR="0058222E" w:rsidRPr="00294265">
        <w:rPr>
          <w:rFonts w:ascii="Times New Roman" w:hAnsi="Times New Roman"/>
          <w:b/>
          <w:bCs/>
          <w:color w:val="000000"/>
          <w:spacing w:val="15"/>
          <w:sz w:val="24"/>
          <w:szCs w:val="24"/>
        </w:rPr>
        <w:t xml:space="preserve"> </w:t>
      </w:r>
      <w:r w:rsidR="00766841" w:rsidRPr="00294265">
        <w:rPr>
          <w:rFonts w:ascii="Times New Roman" w:hAnsi="Times New Roman"/>
          <w:b/>
          <w:bCs/>
          <w:color w:val="000000"/>
          <w:sz w:val="24"/>
          <w:szCs w:val="24"/>
        </w:rPr>
        <w:t>И</w:t>
      </w:r>
      <w:r w:rsidR="00B06C0C" w:rsidRPr="00294265">
        <w:rPr>
          <w:rFonts w:ascii="Times New Roman" w:hAnsi="Times New Roman"/>
          <w:b/>
          <w:bCs/>
          <w:color w:val="000000"/>
          <w:sz w:val="24"/>
          <w:szCs w:val="24"/>
          <w:lang w:val="sr-Cyrl-CS"/>
        </w:rPr>
        <w:t>СПОРУКЕ</w:t>
      </w:r>
      <w:r w:rsidR="0058222E" w:rsidRPr="00294265">
        <w:rPr>
          <w:rFonts w:ascii="Times New Roman" w:hAnsi="Times New Roman"/>
          <w:b/>
          <w:bCs/>
          <w:color w:val="000000"/>
          <w:spacing w:val="26"/>
          <w:sz w:val="24"/>
          <w:szCs w:val="24"/>
        </w:rPr>
        <w:t xml:space="preserve"> </w:t>
      </w:r>
      <w:r w:rsidR="00B06C0C" w:rsidRPr="00294265">
        <w:rPr>
          <w:rFonts w:ascii="Times New Roman" w:hAnsi="Times New Roman"/>
          <w:b/>
          <w:bCs/>
          <w:color w:val="000000"/>
          <w:w w:val="102"/>
          <w:sz w:val="24"/>
          <w:szCs w:val="24"/>
          <w:lang w:val="sr-Cyrl-CS"/>
        </w:rPr>
        <w:t>ДОБАРА</w:t>
      </w:r>
    </w:p>
    <w:p w:rsidR="00CC52BE" w:rsidRDefault="00CC52BE"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CC52BE" w:rsidRDefault="00CC52BE"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CC52BE" w:rsidRDefault="00CC52BE"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C87B46" w:rsidRDefault="00C87B46"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C87B46" w:rsidRDefault="00C87B46"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CC52BE" w:rsidRDefault="00CC52BE"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tbl>
      <w:tblPr>
        <w:tblW w:w="6964" w:type="dxa"/>
        <w:tblInd w:w="90" w:type="dxa"/>
        <w:tblLayout w:type="fixed"/>
        <w:tblLook w:val="04A0" w:firstRow="1" w:lastRow="0" w:firstColumn="1" w:lastColumn="0" w:noHBand="0" w:noVBand="1"/>
      </w:tblPr>
      <w:tblGrid>
        <w:gridCol w:w="841"/>
        <w:gridCol w:w="3146"/>
        <w:gridCol w:w="1418"/>
        <w:gridCol w:w="1559"/>
      </w:tblGrid>
      <w:tr w:rsidR="00311C69" w:rsidTr="00392A5E">
        <w:trPr>
          <w:gridAfter w:val="2"/>
          <w:wAfter w:w="2977" w:type="dxa"/>
          <w:trHeight w:val="315"/>
        </w:trPr>
        <w:tc>
          <w:tcPr>
            <w:tcW w:w="3987" w:type="dxa"/>
            <w:gridSpan w:val="2"/>
            <w:tcBorders>
              <w:top w:val="nil"/>
              <w:left w:val="nil"/>
              <w:bottom w:val="single" w:sz="4" w:space="0" w:color="auto"/>
            </w:tcBorders>
            <w:hideMark/>
          </w:tcPr>
          <w:p w:rsidR="00311C69" w:rsidRPr="00842CB8" w:rsidRDefault="00311C69" w:rsidP="00311C69">
            <w:pPr>
              <w:spacing w:after="0" w:line="240" w:lineRule="auto"/>
              <w:rPr>
                <w:rFonts w:ascii="Times New Roman" w:hAnsi="Times New Roman"/>
                <w:b/>
                <w:color w:val="000000"/>
                <w:sz w:val="26"/>
                <w:szCs w:val="26"/>
                <w:lang w:eastAsia="sr-Latn-CS"/>
              </w:rPr>
            </w:pPr>
          </w:p>
          <w:p w:rsidR="00311C69" w:rsidRDefault="00311C69" w:rsidP="00311C69">
            <w:pPr>
              <w:widowControl w:val="0"/>
              <w:autoSpaceDE w:val="0"/>
              <w:autoSpaceDN w:val="0"/>
              <w:adjustRightInd w:val="0"/>
              <w:spacing w:after="0" w:line="229" w:lineRule="exact"/>
              <w:rPr>
                <w:rFonts w:ascii="Times New Roman" w:hAnsi="Times New Roman"/>
                <w:b/>
                <w:color w:val="000000"/>
                <w:sz w:val="26"/>
                <w:szCs w:val="26"/>
                <w:lang w:eastAsia="sr-Latn-CS"/>
              </w:rPr>
            </w:pPr>
            <w:r>
              <w:rPr>
                <w:rFonts w:ascii="Times New Roman" w:hAnsi="Times New Roman"/>
                <w:b/>
                <w:bCs/>
                <w:position w:val="-1"/>
                <w:sz w:val="24"/>
                <w:szCs w:val="24"/>
              </w:rPr>
              <w:t xml:space="preserve">1а) </w:t>
            </w:r>
            <w:r>
              <w:rPr>
                <w:rFonts w:ascii="Times New Roman" w:hAnsi="Times New Roman"/>
                <w:b/>
                <w:color w:val="000000"/>
                <w:sz w:val="26"/>
                <w:szCs w:val="26"/>
                <w:lang w:eastAsia="sr-Latn-CS"/>
              </w:rPr>
              <w:t xml:space="preserve">Моторна  тестера  </w:t>
            </w:r>
          </w:p>
          <w:p w:rsidR="00311C69" w:rsidRPr="00617C25" w:rsidRDefault="00311C69" w:rsidP="00311C69">
            <w:pPr>
              <w:widowControl w:val="0"/>
              <w:autoSpaceDE w:val="0"/>
              <w:autoSpaceDN w:val="0"/>
              <w:adjustRightInd w:val="0"/>
              <w:spacing w:after="0" w:line="229" w:lineRule="exact"/>
              <w:rPr>
                <w:rFonts w:ascii="Times New Roman" w:hAnsi="Times New Roman"/>
                <w:b/>
                <w:color w:val="000000"/>
                <w:sz w:val="26"/>
                <w:szCs w:val="26"/>
                <w:lang w:eastAsia="sr-Latn-CS"/>
              </w:rPr>
            </w:pPr>
            <w:r>
              <w:rPr>
                <w:rFonts w:ascii="Times New Roman" w:hAnsi="Times New Roman"/>
                <w:b/>
                <w:color w:val="000000"/>
                <w:sz w:val="26"/>
                <w:szCs w:val="26"/>
                <w:lang w:eastAsia="sr-Latn-CS"/>
              </w:rPr>
              <w:t xml:space="preserve">     MS 230, 260 и 390 (</w:t>
            </w:r>
            <w:r>
              <w:rPr>
                <w:rFonts w:ascii="Times New Roman" w:hAnsi="Times New Roman"/>
                <w:b/>
                <w:color w:val="000000"/>
                <w:sz w:val="24"/>
                <w:szCs w:val="24"/>
              </w:rPr>
              <w:t>STIHL)</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Pr="00617C25" w:rsidRDefault="008E253B" w:rsidP="00311C69">
            <w:pPr>
              <w:spacing w:after="0" w:line="240" w:lineRule="auto"/>
              <w:jc w:val="center"/>
              <w:rPr>
                <w:rFonts w:ascii="Times New Roman" w:hAnsi="Times New Roman"/>
                <w:b/>
                <w:bCs/>
                <w:color w:val="000000"/>
                <w:lang w:val="sr-Cyrl-RS"/>
              </w:rPr>
            </w:pPr>
            <w:r>
              <w:rPr>
                <w:rFonts w:ascii="Times New Roman" w:hAnsi="Times New Roman"/>
                <w:b/>
                <w:bCs/>
                <w:color w:val="000000"/>
              </w:rPr>
              <w:t xml:space="preserve">Назив </w:t>
            </w:r>
            <w:r>
              <w:rPr>
                <w:rFonts w:ascii="Times New Roman" w:hAnsi="Times New Roman"/>
                <w:b/>
                <w:bCs/>
                <w:color w:val="000000"/>
                <w:lang w:val="sr-Cyrl-RS"/>
              </w:rPr>
              <w:t xml:space="preserve"> добра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Брезон мача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Гумица вакума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Декла мача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Декла стартера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Декомпресор</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ауспуха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блока  мотора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карбуратора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комплет</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прирубнице</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11</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цилиндра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p>
        </w:tc>
        <w:tc>
          <w:tcPr>
            <w:tcW w:w="4564" w:type="dxa"/>
            <w:gridSpan w:val="2"/>
            <w:tcBorders>
              <w:top w:val="single" w:sz="4" w:space="0" w:color="auto"/>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Држач ауспуха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center"/>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Лим гашења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center"/>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Држач иглице карбуратора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Зуб ланца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Зупчаник погонски</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Зупчаник уљне пумпе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p>
        </w:tc>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Игла карбуратора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Игличасти лежај велике песнице</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Игличасти лежај ланчаника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21</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Лим мача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22</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Магнет</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23</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Мазалица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24</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Матица магнета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25</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Матица мача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26</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Мач</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27</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Мембрана уљне пумпе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28</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Навлака мача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29</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електронике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30</w:t>
            </w:r>
          </w:p>
        </w:tc>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филтера ваздуха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31</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гашења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32</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капе свећице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33</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квачила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34</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цапе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35</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Пластика полуге гаса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36</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Пластични усмеривач ланца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37</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Повратна опруга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38</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испод осигурача ланчаника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39</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цапе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40</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филтера ваздуха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41</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гаса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42</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сауга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43</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Прирубница карбуратора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44</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Прстен ланчаника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15"/>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45</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Пуж уљне пумпе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46</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Пумпица горива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47</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Радилица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48</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Рукохват</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49</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Ручка стартера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bl>
    <w:p w:rsidR="008E253B" w:rsidRDefault="008E253B" w:rsidP="00311C69">
      <w:pPr>
        <w:widowControl w:val="0"/>
        <w:autoSpaceDE w:val="0"/>
        <w:autoSpaceDN w:val="0"/>
        <w:adjustRightInd w:val="0"/>
        <w:spacing w:after="0" w:line="244" w:lineRule="auto"/>
        <w:ind w:right="181"/>
        <w:rPr>
          <w:rFonts w:ascii="Times New Roman" w:hAnsi="Times New Roman"/>
          <w:b/>
          <w:bCs/>
          <w:spacing w:val="2"/>
          <w:position w:val="-1"/>
          <w:sz w:val="24"/>
          <w:szCs w:val="24"/>
        </w:rPr>
      </w:pPr>
    </w:p>
    <w:p w:rsidR="003C3569" w:rsidRDefault="003C3569" w:rsidP="003C3569">
      <w:pPr>
        <w:widowControl w:val="0"/>
        <w:autoSpaceDE w:val="0"/>
        <w:autoSpaceDN w:val="0"/>
        <w:adjustRightInd w:val="0"/>
        <w:spacing w:after="0" w:line="244" w:lineRule="auto"/>
        <w:ind w:right="181"/>
        <w:rPr>
          <w:rFonts w:ascii="Times New Roman" w:hAnsi="Times New Roman"/>
          <w:b/>
          <w:bCs/>
          <w:spacing w:val="2"/>
          <w:position w:val="-1"/>
          <w:sz w:val="24"/>
          <w:szCs w:val="24"/>
        </w:rPr>
      </w:pPr>
    </w:p>
    <w:p w:rsidR="003C3569" w:rsidRPr="004C3790" w:rsidRDefault="003C3569" w:rsidP="003C3569">
      <w:pPr>
        <w:widowControl w:val="0"/>
        <w:autoSpaceDE w:val="0"/>
        <w:autoSpaceDN w:val="0"/>
        <w:adjustRightInd w:val="0"/>
        <w:spacing w:after="0" w:line="244" w:lineRule="auto"/>
        <w:ind w:right="181"/>
        <w:rPr>
          <w:rFonts w:ascii="Times New Roman" w:hAnsi="Times New Roman"/>
          <w:b/>
          <w:color w:val="000000"/>
          <w:sz w:val="24"/>
          <w:szCs w:val="24"/>
        </w:rPr>
      </w:pPr>
      <w:r>
        <w:rPr>
          <w:rFonts w:ascii="Times New Roman" w:hAnsi="Times New Roman"/>
          <w:b/>
          <w:bCs/>
          <w:spacing w:val="2"/>
          <w:position w:val="-1"/>
          <w:sz w:val="24"/>
          <w:szCs w:val="24"/>
        </w:rPr>
        <w:t>1б).</w:t>
      </w:r>
      <w:r>
        <w:rPr>
          <w:rFonts w:ascii="Times New Roman" w:hAnsi="Times New Roman"/>
          <w:b/>
          <w:color w:val="000000"/>
          <w:sz w:val="24"/>
          <w:szCs w:val="24"/>
          <w:lang w:val="sr-Cyrl-CS"/>
        </w:rPr>
        <w:t xml:space="preserve"> </w:t>
      </w:r>
      <w:r>
        <w:rPr>
          <w:rFonts w:ascii="Times New Roman" w:hAnsi="Times New Roman"/>
          <w:b/>
          <w:color w:val="000000"/>
          <w:sz w:val="24"/>
          <w:szCs w:val="24"/>
        </w:rPr>
        <w:t xml:space="preserve">ТРИМЕР  STIHL FS 120, 350, 450 и </w:t>
      </w:r>
      <w:r>
        <w:rPr>
          <w:rFonts w:ascii="Times New Roman" w:hAnsi="Times New Roman"/>
          <w:b/>
          <w:color w:val="000000"/>
          <w:sz w:val="24"/>
          <w:szCs w:val="24"/>
          <w:lang w:eastAsia="sr-Latn-CS"/>
        </w:rPr>
        <w:t>Husqvarna 343R</w:t>
      </w:r>
      <w:r>
        <w:rPr>
          <w:rFonts w:ascii="Times New Roman" w:hAnsi="Times New Roman"/>
          <w:sz w:val="24"/>
          <w:szCs w:val="24"/>
          <w:lang w:val="sr-Latn-CS"/>
        </w:rPr>
        <w:tab/>
      </w:r>
    </w:p>
    <w:tbl>
      <w:tblPr>
        <w:tblW w:w="6681" w:type="dxa"/>
        <w:tblInd w:w="90" w:type="dxa"/>
        <w:tblLayout w:type="fixed"/>
        <w:tblLook w:val="04A0" w:firstRow="1" w:lastRow="0" w:firstColumn="1" w:lastColumn="0" w:noHBand="0" w:noVBand="1"/>
      </w:tblPr>
      <w:tblGrid>
        <w:gridCol w:w="841"/>
        <w:gridCol w:w="4564"/>
        <w:gridCol w:w="1276"/>
      </w:tblGrid>
      <w:tr w:rsidR="003C3569" w:rsidTr="003B49CB">
        <w:trPr>
          <w:trHeight w:val="777"/>
        </w:trPr>
        <w:tc>
          <w:tcPr>
            <w:tcW w:w="841" w:type="dxa"/>
            <w:tcBorders>
              <w:top w:val="single" w:sz="4" w:space="0" w:color="auto"/>
              <w:left w:val="single" w:sz="4" w:space="0" w:color="auto"/>
              <w:bottom w:val="single" w:sz="4" w:space="0" w:color="auto"/>
              <w:right w:val="single" w:sz="4" w:space="0" w:color="auto"/>
            </w:tcBorders>
            <w:vAlign w:val="center"/>
            <w:hideMark/>
          </w:tcPr>
          <w:p w:rsidR="003C3569" w:rsidRDefault="003C3569" w:rsidP="007A19C3">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4564" w:type="dxa"/>
            <w:tcBorders>
              <w:top w:val="single" w:sz="4" w:space="0" w:color="auto"/>
              <w:left w:val="nil"/>
              <w:bottom w:val="single" w:sz="4" w:space="0" w:color="auto"/>
              <w:right w:val="single" w:sz="4" w:space="0" w:color="auto"/>
            </w:tcBorders>
            <w:vAlign w:val="center"/>
            <w:hideMark/>
          </w:tcPr>
          <w:p w:rsidR="003C3569" w:rsidRPr="00617C25" w:rsidRDefault="003C3569" w:rsidP="007A19C3">
            <w:pPr>
              <w:spacing w:after="0" w:line="240" w:lineRule="auto"/>
              <w:jc w:val="center"/>
              <w:rPr>
                <w:rFonts w:ascii="Times New Roman" w:hAnsi="Times New Roman"/>
                <w:b/>
                <w:bCs/>
                <w:color w:val="000000"/>
                <w:lang w:val="sr-Cyrl-RS"/>
              </w:rPr>
            </w:pPr>
            <w:r>
              <w:rPr>
                <w:rFonts w:ascii="Times New Roman" w:hAnsi="Times New Roman"/>
                <w:b/>
                <w:bCs/>
                <w:color w:val="000000"/>
              </w:rPr>
              <w:t xml:space="preserve">Назив </w:t>
            </w:r>
            <w:r>
              <w:rPr>
                <w:rFonts w:ascii="Times New Roman" w:hAnsi="Times New Roman"/>
                <w:b/>
                <w:bCs/>
                <w:color w:val="000000"/>
                <w:lang w:val="sr-Cyrl-RS"/>
              </w:rPr>
              <w:t>добра</w:t>
            </w:r>
          </w:p>
        </w:tc>
        <w:tc>
          <w:tcPr>
            <w:tcW w:w="1276"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Амови</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Амортизер ручке</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Ауспух</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Аутокут глава   Husqvarna 343R</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Aутокут глава STIHL FS 120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15"/>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Aутокут глава STIHL FS 350 </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Aутокут глава STIHL FS 450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Бомбина Husqvarna R343</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Бомбина Stihl FS 450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Бочни лежај</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11.</w:t>
            </w:r>
          </w:p>
        </w:tc>
        <w:tc>
          <w:tcPr>
            <w:tcW w:w="4564" w:type="dxa"/>
            <w:tcBorders>
              <w:top w:val="single" w:sz="4" w:space="0" w:color="auto"/>
              <w:left w:val="single" w:sz="4" w:space="0" w:color="auto"/>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Визир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Вијак главе косе FS 450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p>
        </w:tc>
        <w:tc>
          <w:tcPr>
            <w:tcW w:w="4564" w:type="dxa"/>
            <w:tcBorders>
              <w:top w:val="single" w:sz="4" w:space="0" w:color="auto"/>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Вијак квачила</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p>
        </w:tc>
        <w:tc>
          <w:tcPr>
            <w:tcW w:w="4564"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Гарнитура дихтунга FS 450</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Гума резервоара горива FS 450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ауспуха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карбуратора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цилиндра FS 450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p>
        </w:tc>
        <w:tc>
          <w:tcPr>
            <w:tcW w:w="4564"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Елекроника</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Заштита резервоара горива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21.</w:t>
            </w:r>
          </w:p>
        </w:tc>
        <w:tc>
          <w:tcPr>
            <w:tcW w:w="4564"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Звртањ ножа леви – краћи</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22.</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Звртањ ножа универзални дужи</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23.</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Кајла магнета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24.</w:t>
            </w:r>
          </w:p>
        </w:tc>
        <w:tc>
          <w:tcPr>
            <w:tcW w:w="4564" w:type="dxa"/>
            <w:tcBorders>
              <w:top w:val="single" w:sz="4" w:space="0" w:color="auto"/>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Канап за старт</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25.</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Husqvarna R343</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26.</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Stihl 450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27.</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Квачило КПЛ</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28.</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Клип </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29.</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Кућиште стартера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30.</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Мембрана са иглицом</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31.</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Мерица за уље</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32.</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Метална споица ручке</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33.</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амортизера ручке</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34.</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електронике</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35.</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ручке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36.</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филтера ваздуха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val="sr-Latn-CS" w:eastAsia="sr-Latn-CS"/>
              </w:rPr>
            </w:pPr>
            <w:r>
              <w:rPr>
                <w:rFonts w:ascii="Times New Roman" w:hAnsi="Times New Roman"/>
                <w:color w:val="000000"/>
                <w:sz w:val="26"/>
                <w:szCs w:val="26"/>
                <w:lang w:val="sr-Latn-CS" w:eastAsia="sr-Latn-CS"/>
              </w:rPr>
              <w:t>37.</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Husqvarna R343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val="sr-Latn-CS" w:eastAsia="sr-Latn-CS"/>
              </w:rPr>
            </w:pPr>
            <w:r>
              <w:rPr>
                <w:rFonts w:ascii="Times New Roman" w:hAnsi="Times New Roman"/>
                <w:color w:val="000000"/>
                <w:sz w:val="26"/>
                <w:szCs w:val="26"/>
                <w:lang w:val="sr-Latn-CS" w:eastAsia="sr-Latn-CS"/>
              </w:rPr>
              <w:t>38.</w:t>
            </w:r>
          </w:p>
        </w:tc>
        <w:tc>
          <w:tcPr>
            <w:tcW w:w="4564" w:type="dxa"/>
            <w:tcBorders>
              <w:top w:val="single" w:sz="4" w:space="0" w:color="auto"/>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Stihl FS 120</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39.</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Stihl FS 350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40.</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ПВЦ – штитник ножа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41.</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ножа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42.</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шоље ножа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43.</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ауспуха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44.</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ножа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45.</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филтера ваздуха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46.</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гаса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47.</w:t>
            </w:r>
          </w:p>
        </w:tc>
        <w:tc>
          <w:tcPr>
            <w:tcW w:w="4564"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сауха</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48.</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Преносна глава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49.</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Радилица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15"/>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50.</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Резервоар горива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51.</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гаса за косачице Husqvarna 343 R</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52.</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гаса за косачице Stihl 450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53.</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за косачице MB 650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54.</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Свећица Bosh </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55.</w:t>
            </w:r>
          </w:p>
        </w:tc>
        <w:tc>
          <w:tcPr>
            <w:tcW w:w="4564" w:type="dxa"/>
            <w:tcBorders>
              <w:top w:val="single" w:sz="4" w:space="0" w:color="auto"/>
              <w:left w:val="single" w:sz="4" w:space="0" w:color="auto"/>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Семенинг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56.</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Стартер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57.</w:t>
            </w:r>
          </w:p>
        </w:tc>
        <w:tc>
          <w:tcPr>
            <w:tcW w:w="4564" w:type="dxa"/>
            <w:tcBorders>
              <w:top w:val="single" w:sz="4" w:space="0" w:color="auto"/>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Стоп прекидач</w:t>
            </w:r>
          </w:p>
        </w:tc>
        <w:tc>
          <w:tcPr>
            <w:tcW w:w="1276" w:type="dxa"/>
            <w:tcBorders>
              <w:top w:val="single" w:sz="4" w:space="0" w:color="auto"/>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58.</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Угаони мењач – Husqvarna 343 R</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59.</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Уље Husqvarna 1/1</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60.</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Уље STIHL (црвено) 1/1</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3C3569" w:rsidRPr="00CA1C54"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61.</w:t>
            </w:r>
          </w:p>
        </w:tc>
        <w:tc>
          <w:tcPr>
            <w:tcW w:w="4564" w:type="dxa"/>
            <w:tcBorders>
              <w:top w:val="single" w:sz="4" w:space="0" w:color="auto"/>
              <w:left w:val="single" w:sz="4" w:space="0" w:color="auto"/>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Уметак кардана и шоље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62.</w:t>
            </w:r>
          </w:p>
        </w:tc>
        <w:tc>
          <w:tcPr>
            <w:tcW w:w="4564"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Филтер за ваздух Husqvarna R343</w:t>
            </w:r>
          </w:p>
        </w:tc>
        <w:tc>
          <w:tcPr>
            <w:tcW w:w="1276" w:type="dxa"/>
            <w:tcBorders>
              <w:top w:val="single" w:sz="4" w:space="0" w:color="auto"/>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63.</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Филтер за ваздух Stihl </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64.</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Филтер за гориво у резервоар </w:t>
            </w:r>
          </w:p>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FS 450</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65.</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Цилиндар са клипом</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66.</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Црево за гориво – право</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67.</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Чеп горива</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68.</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Шајбна аутоката</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69.</w:t>
            </w:r>
          </w:p>
        </w:tc>
        <w:tc>
          <w:tcPr>
            <w:tcW w:w="4564" w:type="dxa"/>
            <w:tcBorders>
              <w:top w:val="single" w:sz="4" w:space="0" w:color="auto"/>
              <w:left w:val="single" w:sz="4" w:space="0" w:color="auto"/>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Шоља квачила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70.</w:t>
            </w:r>
          </w:p>
        </w:tc>
        <w:tc>
          <w:tcPr>
            <w:tcW w:w="4564" w:type="dxa"/>
            <w:tcBorders>
              <w:top w:val="single" w:sz="4" w:space="0" w:color="auto"/>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Шоља ножа</w:t>
            </w:r>
          </w:p>
        </w:tc>
        <w:tc>
          <w:tcPr>
            <w:tcW w:w="1276" w:type="dxa"/>
            <w:tcBorders>
              <w:top w:val="single" w:sz="4" w:space="0" w:color="auto"/>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71.</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Штитник доњи</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72.</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Штитник ножа</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392AC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73.</w:t>
            </w:r>
          </w:p>
        </w:tc>
        <w:tc>
          <w:tcPr>
            <w:tcW w:w="4564" w:type="dxa"/>
            <w:tcBorders>
              <w:top w:val="nil"/>
              <w:left w:val="nil"/>
              <w:bottom w:val="single" w:sz="4" w:space="0" w:color="auto"/>
              <w:right w:val="single" w:sz="4" w:space="0" w:color="auto"/>
            </w:tcBorders>
            <w:vAlign w:val="bottom"/>
            <w:hideMark/>
          </w:tcPr>
          <w:p w:rsidR="003C3569" w:rsidRPr="00392AC7"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Струна  2,7мм</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74.</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Струна  3,0мм</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м</w:t>
            </w:r>
          </w:p>
        </w:tc>
      </w:tr>
    </w:tbl>
    <w:p w:rsidR="008E253B" w:rsidRPr="00687D1B" w:rsidRDefault="008E253B" w:rsidP="003C3569">
      <w:pPr>
        <w:widowControl w:val="0"/>
        <w:autoSpaceDE w:val="0"/>
        <w:autoSpaceDN w:val="0"/>
        <w:adjustRightInd w:val="0"/>
        <w:spacing w:after="0" w:line="244" w:lineRule="auto"/>
        <w:ind w:right="181"/>
        <w:rPr>
          <w:rFonts w:ascii="Times New Roman" w:hAnsi="Times New Roman"/>
          <w:sz w:val="24"/>
          <w:szCs w:val="24"/>
          <w:lang w:val="sr-Latn-RS"/>
        </w:rPr>
      </w:pPr>
    </w:p>
    <w:p w:rsidR="00311C69" w:rsidRPr="00722348" w:rsidRDefault="00311C69" w:rsidP="00311C69">
      <w:pPr>
        <w:widowControl w:val="0"/>
        <w:autoSpaceDE w:val="0"/>
        <w:autoSpaceDN w:val="0"/>
        <w:adjustRightInd w:val="0"/>
        <w:spacing w:after="0" w:line="229" w:lineRule="exact"/>
        <w:jc w:val="both"/>
        <w:rPr>
          <w:rFonts w:ascii="Times New Roman" w:hAnsi="Times New Roman"/>
          <w:sz w:val="24"/>
          <w:szCs w:val="24"/>
        </w:rPr>
      </w:pPr>
      <w:r>
        <w:rPr>
          <w:rFonts w:ascii="Times New Roman" w:hAnsi="Times New Roman"/>
          <w:b/>
          <w:bCs/>
          <w:spacing w:val="2"/>
          <w:position w:val="-1"/>
          <w:sz w:val="24"/>
          <w:szCs w:val="24"/>
        </w:rPr>
        <w:t xml:space="preserve">1ц) </w:t>
      </w:r>
      <w:r>
        <w:rPr>
          <w:rFonts w:ascii="Times New Roman" w:hAnsi="Times New Roman"/>
          <w:b/>
          <w:color w:val="000000"/>
          <w:sz w:val="24"/>
          <w:szCs w:val="24"/>
          <w:lang w:val="sr-Cyrl-CS"/>
        </w:rPr>
        <w:t>Ротофреза</w:t>
      </w:r>
      <w:r>
        <w:rPr>
          <w:rFonts w:ascii="Times New Roman" w:hAnsi="Times New Roman"/>
          <w:color w:val="000000"/>
          <w:sz w:val="24"/>
          <w:szCs w:val="24"/>
          <w:lang w:val="sr-Cyrl-CS" w:eastAsia="sr-Latn-CS"/>
        </w:rPr>
        <w:t xml:space="preserve"> </w:t>
      </w:r>
      <w:r>
        <w:rPr>
          <w:rFonts w:ascii="Times New Roman" w:hAnsi="Times New Roman"/>
          <w:b/>
          <w:color w:val="000000"/>
          <w:sz w:val="24"/>
          <w:szCs w:val="24"/>
          <w:lang w:eastAsia="sr-Latn-CS"/>
        </w:rPr>
        <w:t>IMT 506S</w:t>
      </w:r>
      <w:r>
        <w:rPr>
          <w:rFonts w:ascii="Times New Roman" w:hAnsi="Times New Roman"/>
          <w:b/>
          <w:color w:val="000000"/>
          <w:sz w:val="24"/>
          <w:szCs w:val="24"/>
          <w:lang w:val="sr-Cyrl-CS"/>
        </w:rPr>
        <w:t xml:space="preserve"> </w:t>
      </w:r>
      <w:r>
        <w:rPr>
          <w:rFonts w:ascii="Times New Roman" w:hAnsi="Times New Roman"/>
          <w:sz w:val="24"/>
          <w:szCs w:val="24"/>
          <w:lang w:val="sr-Latn-CS"/>
        </w:rPr>
        <w:tab/>
      </w:r>
    </w:p>
    <w:tbl>
      <w:tblPr>
        <w:tblW w:w="6822" w:type="dxa"/>
        <w:tblInd w:w="90" w:type="dxa"/>
        <w:tblLayout w:type="fixed"/>
        <w:tblLook w:val="04A0" w:firstRow="1" w:lastRow="0" w:firstColumn="1" w:lastColumn="0" w:noHBand="0" w:noVBand="1"/>
      </w:tblPr>
      <w:tblGrid>
        <w:gridCol w:w="842"/>
        <w:gridCol w:w="4563"/>
        <w:gridCol w:w="1417"/>
      </w:tblGrid>
      <w:tr w:rsidR="008E253B" w:rsidTr="00C5533E">
        <w:trPr>
          <w:trHeight w:val="777"/>
        </w:trPr>
        <w:tc>
          <w:tcPr>
            <w:tcW w:w="842" w:type="dxa"/>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4563" w:type="dxa"/>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jc w:val="center"/>
              <w:rPr>
                <w:rFonts w:ascii="Times New Roman" w:hAnsi="Times New Roman"/>
                <w:b/>
                <w:bCs/>
                <w:color w:val="000000"/>
              </w:rPr>
            </w:pPr>
            <w:r>
              <w:rPr>
                <w:rFonts w:ascii="Times New Roman" w:hAnsi="Times New Roman"/>
                <w:b/>
                <w:bCs/>
                <w:color w:val="000000"/>
                <w:lang w:val="sr-Cyrl-RS"/>
              </w:rPr>
              <w:t>Н</w:t>
            </w:r>
            <w:r>
              <w:rPr>
                <w:rFonts w:ascii="Times New Roman" w:hAnsi="Times New Roman"/>
                <w:b/>
                <w:bCs/>
                <w:color w:val="000000"/>
              </w:rPr>
              <w:t>азив</w:t>
            </w:r>
            <w:r>
              <w:rPr>
                <w:rFonts w:ascii="Times New Roman" w:hAnsi="Times New Roman"/>
                <w:b/>
                <w:bCs/>
                <w:color w:val="000000"/>
                <w:lang w:val="sr-Cyrl-RS"/>
              </w:rPr>
              <w:t xml:space="preserve"> добра</w:t>
            </w:r>
            <w:r>
              <w:rPr>
                <w:rFonts w:ascii="Times New Roman" w:hAnsi="Times New Roman"/>
                <w:b/>
                <w:bCs/>
                <w:color w:val="000000"/>
              </w:rPr>
              <w:t xml:space="preserve"> </w:t>
            </w:r>
          </w:p>
        </w:tc>
        <w:tc>
          <w:tcPr>
            <w:tcW w:w="1417" w:type="dxa"/>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r>
      <w:tr w:rsidR="008E253B" w:rsidTr="00C5533E">
        <w:trPr>
          <w:trHeight w:val="300"/>
        </w:trPr>
        <w:tc>
          <w:tcPr>
            <w:tcW w:w="842" w:type="dxa"/>
            <w:tcBorders>
              <w:top w:val="nil"/>
              <w:left w:val="single" w:sz="4" w:space="0" w:color="auto"/>
              <w:bottom w:val="single" w:sz="4" w:space="0" w:color="auto"/>
              <w:right w:val="single" w:sz="4" w:space="0" w:color="auto"/>
            </w:tcBorders>
            <w:noWrap/>
            <w:vAlign w:val="bottom"/>
            <w:hideMark/>
          </w:tcPr>
          <w:p w:rsidR="008E253B"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Вентил за затварање одвода  горива –IMT 506S </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Заштита жлеба –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Издувна цев –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15"/>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Кућиште пужа-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Мотка стругача-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Одбоик-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ремена-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Прекидач он/оф-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Равна подлошка-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11</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p>
        </w:tc>
        <w:tc>
          <w:tcPr>
            <w:tcW w:w="4563" w:type="dxa"/>
            <w:tcBorders>
              <w:top w:val="single" w:sz="4" w:space="0" w:color="auto"/>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 11 х 850- ротофрезе IMT 506S</w:t>
            </w:r>
          </w:p>
        </w:tc>
        <w:tc>
          <w:tcPr>
            <w:tcW w:w="1417"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Ременица-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Ручица за вучни погон- ротофрезе</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Ручица за управљање пужем-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Сигурносни шраф за ротациони погон- ротофрезе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Сигурносни шраф пужа-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Точак -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Управљачки окидач- ротофрезе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21</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Механизам паљења- ротофрезе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bl>
    <w:p w:rsidR="00311C69" w:rsidRPr="0085656D" w:rsidRDefault="00311C69" w:rsidP="00311C69">
      <w:pPr>
        <w:widowControl w:val="0"/>
        <w:autoSpaceDE w:val="0"/>
        <w:autoSpaceDN w:val="0"/>
        <w:adjustRightInd w:val="0"/>
        <w:spacing w:after="0" w:line="229" w:lineRule="exact"/>
        <w:jc w:val="both"/>
        <w:rPr>
          <w:rFonts w:ascii="Times New Roman" w:hAnsi="Times New Roman"/>
          <w:sz w:val="24"/>
          <w:szCs w:val="24"/>
          <w:lang w:val="sr-Latn-RS"/>
        </w:rPr>
      </w:pPr>
    </w:p>
    <w:p w:rsidR="00311C69" w:rsidRDefault="00311C69" w:rsidP="00956B07">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8E7625" w:rsidRDefault="008E7625" w:rsidP="008E253B">
      <w:pPr>
        <w:widowControl w:val="0"/>
        <w:autoSpaceDE w:val="0"/>
        <w:autoSpaceDN w:val="0"/>
        <w:adjustRightInd w:val="0"/>
        <w:spacing w:before="37" w:after="0" w:line="248" w:lineRule="auto"/>
        <w:ind w:right="360"/>
        <w:jc w:val="both"/>
        <w:rPr>
          <w:rFonts w:ascii="Times New Roman" w:hAnsi="Times New Roman"/>
          <w:sz w:val="24"/>
          <w:szCs w:val="24"/>
          <w:lang w:val="sr-Cyrl-CS"/>
        </w:rPr>
      </w:pPr>
    </w:p>
    <w:p w:rsidR="00B42105" w:rsidRPr="00294265" w:rsidRDefault="00B42105" w:rsidP="00BB2FE6">
      <w:pPr>
        <w:widowControl w:val="0"/>
        <w:autoSpaceDE w:val="0"/>
        <w:autoSpaceDN w:val="0"/>
        <w:adjustRightInd w:val="0"/>
        <w:spacing w:before="37" w:after="0" w:line="248" w:lineRule="auto"/>
        <w:ind w:left="106" w:right="360"/>
        <w:rPr>
          <w:rFonts w:ascii="Times New Roman" w:hAnsi="Times New Roman"/>
          <w:sz w:val="24"/>
          <w:szCs w:val="24"/>
        </w:rPr>
      </w:pPr>
      <w:r w:rsidRPr="00294265">
        <w:rPr>
          <w:rFonts w:ascii="Times New Roman" w:hAnsi="Times New Roman"/>
          <w:sz w:val="24"/>
          <w:szCs w:val="24"/>
        </w:rPr>
        <w:lastRenderedPageBreak/>
        <w:t>НА</w:t>
      </w:r>
      <w:r w:rsidRPr="00294265">
        <w:rPr>
          <w:rFonts w:ascii="Times New Roman" w:hAnsi="Times New Roman"/>
          <w:spacing w:val="1"/>
          <w:sz w:val="24"/>
          <w:szCs w:val="24"/>
        </w:rPr>
        <w:t>П</w:t>
      </w:r>
      <w:r w:rsidRPr="00294265">
        <w:rPr>
          <w:rFonts w:ascii="Times New Roman" w:hAnsi="Times New Roman"/>
          <w:spacing w:val="-1"/>
          <w:sz w:val="24"/>
          <w:szCs w:val="24"/>
        </w:rPr>
        <w:t>О</w:t>
      </w:r>
      <w:r w:rsidRPr="00294265">
        <w:rPr>
          <w:rFonts w:ascii="Times New Roman" w:hAnsi="Times New Roman"/>
          <w:sz w:val="24"/>
          <w:szCs w:val="24"/>
        </w:rPr>
        <w:t>М</w:t>
      </w:r>
      <w:r w:rsidRPr="00294265">
        <w:rPr>
          <w:rFonts w:ascii="Times New Roman" w:hAnsi="Times New Roman"/>
          <w:spacing w:val="1"/>
          <w:sz w:val="24"/>
          <w:szCs w:val="24"/>
        </w:rPr>
        <w:t>Е</w:t>
      </w:r>
      <w:r w:rsidRPr="00294265">
        <w:rPr>
          <w:rFonts w:ascii="Times New Roman" w:hAnsi="Times New Roman"/>
          <w:spacing w:val="-1"/>
          <w:sz w:val="24"/>
          <w:szCs w:val="24"/>
        </w:rPr>
        <w:t>Н</w:t>
      </w:r>
      <w:r w:rsidRPr="00294265">
        <w:rPr>
          <w:rFonts w:ascii="Times New Roman" w:hAnsi="Times New Roman"/>
          <w:spacing w:val="1"/>
          <w:sz w:val="24"/>
          <w:szCs w:val="24"/>
        </w:rPr>
        <w:t>А</w:t>
      </w:r>
      <w:r w:rsidR="00FB583F">
        <w:rPr>
          <w:rFonts w:ascii="Times New Roman" w:hAnsi="Times New Roman"/>
          <w:spacing w:val="1"/>
          <w:sz w:val="24"/>
          <w:szCs w:val="24"/>
        </w:rPr>
        <w:t xml:space="preserve">: </w:t>
      </w:r>
      <w:r w:rsidR="00FB583F">
        <w:rPr>
          <w:rFonts w:ascii="Times New Roman" w:hAnsi="Times New Roman"/>
          <w:sz w:val="24"/>
          <w:szCs w:val="24"/>
        </w:rPr>
        <w:t>Добра која се нуде</w:t>
      </w:r>
      <w:r w:rsidRPr="00294265">
        <w:rPr>
          <w:rFonts w:ascii="Times New Roman" w:hAnsi="Times New Roman"/>
          <w:spacing w:val="27"/>
          <w:sz w:val="24"/>
          <w:szCs w:val="24"/>
        </w:rPr>
        <w:t xml:space="preserve"> </w:t>
      </w:r>
      <w:r w:rsidRPr="00294265">
        <w:rPr>
          <w:rFonts w:ascii="Times New Roman" w:hAnsi="Times New Roman"/>
          <w:sz w:val="24"/>
          <w:szCs w:val="24"/>
        </w:rPr>
        <w:t>м</w:t>
      </w:r>
      <w:r w:rsidRPr="00294265">
        <w:rPr>
          <w:rFonts w:ascii="Times New Roman" w:hAnsi="Times New Roman"/>
          <w:spacing w:val="4"/>
          <w:sz w:val="24"/>
          <w:szCs w:val="24"/>
        </w:rPr>
        <w:t>о</w:t>
      </w:r>
      <w:r w:rsidRPr="00294265">
        <w:rPr>
          <w:rFonts w:ascii="Times New Roman" w:hAnsi="Times New Roman"/>
          <w:sz w:val="24"/>
          <w:szCs w:val="24"/>
        </w:rPr>
        <w:t>ра</w:t>
      </w:r>
      <w:r w:rsidR="00FB583F">
        <w:rPr>
          <w:rFonts w:ascii="Times New Roman" w:hAnsi="Times New Roman"/>
          <w:sz w:val="24"/>
          <w:szCs w:val="24"/>
        </w:rPr>
        <w:t>ју</w:t>
      </w:r>
      <w:r w:rsidRPr="00294265">
        <w:rPr>
          <w:rFonts w:ascii="Times New Roman" w:hAnsi="Times New Roman"/>
          <w:spacing w:val="16"/>
          <w:sz w:val="24"/>
          <w:szCs w:val="24"/>
        </w:rPr>
        <w:t xml:space="preserve"> </w:t>
      </w:r>
      <w:r w:rsidRPr="00294265">
        <w:rPr>
          <w:rFonts w:ascii="Times New Roman" w:hAnsi="Times New Roman"/>
          <w:sz w:val="24"/>
          <w:szCs w:val="24"/>
        </w:rPr>
        <w:t>бити</w:t>
      </w:r>
      <w:r w:rsidRPr="00294265">
        <w:rPr>
          <w:rFonts w:ascii="Times New Roman" w:hAnsi="Times New Roman"/>
          <w:spacing w:val="9"/>
          <w:sz w:val="24"/>
          <w:szCs w:val="24"/>
        </w:rPr>
        <w:t xml:space="preserve"> </w:t>
      </w:r>
      <w:r w:rsidR="00D915B9">
        <w:rPr>
          <w:rFonts w:ascii="Times New Roman" w:hAnsi="Times New Roman"/>
          <w:spacing w:val="9"/>
          <w:sz w:val="24"/>
          <w:szCs w:val="24"/>
        </w:rPr>
        <w:t>стандардног квалитета</w:t>
      </w:r>
      <w:r w:rsidR="00153646">
        <w:rPr>
          <w:rFonts w:ascii="Times New Roman" w:hAnsi="Times New Roman"/>
          <w:spacing w:val="9"/>
          <w:sz w:val="24"/>
          <w:szCs w:val="24"/>
        </w:rPr>
        <w:t xml:space="preserve">.Понуђена добра морају одговарати захтевима наручиоца и морају бити </w:t>
      </w:r>
      <w:r w:rsidRPr="00294265">
        <w:rPr>
          <w:rFonts w:ascii="Times New Roman" w:hAnsi="Times New Roman"/>
          <w:sz w:val="24"/>
          <w:szCs w:val="24"/>
        </w:rPr>
        <w:t>у</w:t>
      </w:r>
      <w:r w:rsidRPr="00294265">
        <w:rPr>
          <w:rFonts w:ascii="Times New Roman" w:hAnsi="Times New Roman"/>
          <w:spacing w:val="5"/>
          <w:sz w:val="24"/>
          <w:szCs w:val="24"/>
        </w:rPr>
        <w:t xml:space="preserve"> </w:t>
      </w:r>
      <w:r w:rsidRPr="00294265">
        <w:rPr>
          <w:rFonts w:ascii="Times New Roman" w:hAnsi="Times New Roman"/>
          <w:sz w:val="24"/>
          <w:szCs w:val="24"/>
        </w:rPr>
        <w:t>ск</w:t>
      </w:r>
      <w:r w:rsidRPr="00294265">
        <w:rPr>
          <w:rFonts w:ascii="Times New Roman" w:hAnsi="Times New Roman"/>
          <w:spacing w:val="2"/>
          <w:sz w:val="24"/>
          <w:szCs w:val="24"/>
        </w:rPr>
        <w:t>л</w:t>
      </w:r>
      <w:r w:rsidRPr="00294265">
        <w:rPr>
          <w:rFonts w:ascii="Times New Roman" w:hAnsi="Times New Roman"/>
          <w:sz w:val="24"/>
          <w:szCs w:val="24"/>
        </w:rPr>
        <w:t>аду</w:t>
      </w:r>
      <w:r w:rsidRPr="00294265">
        <w:rPr>
          <w:rFonts w:ascii="Times New Roman" w:hAnsi="Times New Roman"/>
          <w:spacing w:val="20"/>
          <w:sz w:val="24"/>
          <w:szCs w:val="24"/>
        </w:rPr>
        <w:t xml:space="preserve"> </w:t>
      </w:r>
      <w:r w:rsidRPr="00294265">
        <w:rPr>
          <w:rFonts w:ascii="Times New Roman" w:hAnsi="Times New Roman"/>
          <w:sz w:val="24"/>
          <w:szCs w:val="24"/>
        </w:rPr>
        <w:t>са</w:t>
      </w:r>
      <w:r w:rsidRPr="00294265">
        <w:rPr>
          <w:rFonts w:ascii="Times New Roman" w:hAnsi="Times New Roman"/>
          <w:spacing w:val="5"/>
          <w:sz w:val="24"/>
          <w:szCs w:val="24"/>
        </w:rPr>
        <w:t xml:space="preserve"> </w:t>
      </w:r>
      <w:r w:rsidRPr="00294265">
        <w:rPr>
          <w:rFonts w:ascii="Times New Roman" w:hAnsi="Times New Roman"/>
          <w:spacing w:val="1"/>
          <w:sz w:val="24"/>
          <w:szCs w:val="24"/>
        </w:rPr>
        <w:t>в</w:t>
      </w:r>
      <w:r w:rsidRPr="00294265">
        <w:rPr>
          <w:rFonts w:ascii="Times New Roman" w:hAnsi="Times New Roman"/>
          <w:sz w:val="24"/>
          <w:szCs w:val="24"/>
        </w:rPr>
        <w:t>ажећ</w:t>
      </w:r>
      <w:r w:rsidRPr="00294265">
        <w:rPr>
          <w:rFonts w:ascii="Times New Roman" w:hAnsi="Times New Roman"/>
          <w:spacing w:val="1"/>
          <w:sz w:val="24"/>
          <w:szCs w:val="24"/>
        </w:rPr>
        <w:t>и</w:t>
      </w:r>
      <w:r w:rsidRPr="00294265">
        <w:rPr>
          <w:rFonts w:ascii="Times New Roman" w:hAnsi="Times New Roman"/>
          <w:sz w:val="24"/>
          <w:szCs w:val="24"/>
        </w:rPr>
        <w:t>м</w:t>
      </w:r>
      <w:r w:rsidRPr="00294265">
        <w:rPr>
          <w:rFonts w:ascii="Times New Roman" w:hAnsi="Times New Roman"/>
          <w:spacing w:val="21"/>
          <w:sz w:val="24"/>
          <w:szCs w:val="24"/>
        </w:rPr>
        <w:t xml:space="preserve"> </w:t>
      </w:r>
      <w:r w:rsidRPr="00294265">
        <w:rPr>
          <w:rFonts w:ascii="Times New Roman" w:hAnsi="Times New Roman"/>
          <w:spacing w:val="2"/>
          <w:sz w:val="24"/>
          <w:szCs w:val="24"/>
        </w:rPr>
        <w:t>с</w:t>
      </w:r>
      <w:r w:rsidRPr="00294265">
        <w:rPr>
          <w:rFonts w:ascii="Times New Roman" w:hAnsi="Times New Roman"/>
          <w:sz w:val="24"/>
          <w:szCs w:val="24"/>
        </w:rPr>
        <w:t>т</w:t>
      </w:r>
      <w:r w:rsidRPr="00294265">
        <w:rPr>
          <w:rFonts w:ascii="Times New Roman" w:hAnsi="Times New Roman"/>
          <w:spacing w:val="3"/>
          <w:sz w:val="24"/>
          <w:szCs w:val="24"/>
        </w:rPr>
        <w:t>а</w:t>
      </w:r>
      <w:r w:rsidRPr="00294265">
        <w:rPr>
          <w:rFonts w:ascii="Times New Roman" w:hAnsi="Times New Roman"/>
          <w:sz w:val="24"/>
          <w:szCs w:val="24"/>
        </w:rPr>
        <w:t>ндардима</w:t>
      </w:r>
      <w:r w:rsidRPr="00294265">
        <w:rPr>
          <w:rFonts w:ascii="Times New Roman" w:hAnsi="Times New Roman"/>
          <w:spacing w:val="33"/>
          <w:sz w:val="24"/>
          <w:szCs w:val="24"/>
        </w:rPr>
        <w:t xml:space="preserve"> </w:t>
      </w:r>
      <w:r w:rsidRPr="00294265">
        <w:rPr>
          <w:rFonts w:ascii="Times New Roman" w:hAnsi="Times New Roman"/>
          <w:sz w:val="24"/>
          <w:szCs w:val="24"/>
        </w:rPr>
        <w:t>и</w:t>
      </w:r>
      <w:r w:rsidRPr="00294265">
        <w:rPr>
          <w:rFonts w:ascii="Times New Roman" w:hAnsi="Times New Roman"/>
          <w:spacing w:val="5"/>
          <w:sz w:val="24"/>
          <w:szCs w:val="24"/>
        </w:rPr>
        <w:t xml:space="preserve"> </w:t>
      </w:r>
      <w:r w:rsidRPr="00294265">
        <w:rPr>
          <w:rFonts w:ascii="Times New Roman" w:hAnsi="Times New Roman"/>
          <w:sz w:val="24"/>
          <w:szCs w:val="24"/>
        </w:rPr>
        <w:t>техничк</w:t>
      </w:r>
      <w:r w:rsidRPr="00294265">
        <w:rPr>
          <w:rFonts w:ascii="Times New Roman" w:hAnsi="Times New Roman"/>
          <w:spacing w:val="1"/>
          <w:sz w:val="24"/>
          <w:szCs w:val="24"/>
        </w:rPr>
        <w:t>и</w:t>
      </w:r>
      <w:r w:rsidRPr="00294265">
        <w:rPr>
          <w:rFonts w:ascii="Times New Roman" w:hAnsi="Times New Roman"/>
          <w:sz w:val="24"/>
          <w:szCs w:val="24"/>
        </w:rPr>
        <w:t>м</w:t>
      </w:r>
      <w:r w:rsidRPr="00294265">
        <w:rPr>
          <w:rFonts w:ascii="Times New Roman" w:hAnsi="Times New Roman"/>
          <w:spacing w:val="27"/>
          <w:sz w:val="24"/>
          <w:szCs w:val="24"/>
        </w:rPr>
        <w:t xml:space="preserve"> </w:t>
      </w:r>
      <w:r w:rsidRPr="00294265">
        <w:rPr>
          <w:rFonts w:ascii="Times New Roman" w:hAnsi="Times New Roman"/>
          <w:spacing w:val="1"/>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опи</w:t>
      </w:r>
      <w:r w:rsidRPr="00294265">
        <w:rPr>
          <w:rFonts w:ascii="Times New Roman" w:hAnsi="Times New Roman"/>
          <w:spacing w:val="1"/>
          <w:sz w:val="24"/>
          <w:szCs w:val="24"/>
        </w:rPr>
        <w:t>с</w:t>
      </w:r>
      <w:r w:rsidRPr="00294265">
        <w:rPr>
          <w:rFonts w:ascii="Times New Roman" w:hAnsi="Times New Roman"/>
          <w:sz w:val="24"/>
          <w:szCs w:val="24"/>
        </w:rPr>
        <w:t>има</w:t>
      </w:r>
      <w:r w:rsidRPr="00294265">
        <w:rPr>
          <w:rFonts w:ascii="Times New Roman" w:hAnsi="Times New Roman"/>
          <w:spacing w:val="26"/>
          <w:sz w:val="24"/>
          <w:szCs w:val="24"/>
        </w:rPr>
        <w:t xml:space="preserve"> </w:t>
      </w:r>
      <w:r w:rsidRPr="00294265">
        <w:rPr>
          <w:rFonts w:ascii="Times New Roman" w:hAnsi="Times New Roman"/>
          <w:w w:val="103"/>
          <w:sz w:val="24"/>
          <w:szCs w:val="24"/>
        </w:rPr>
        <w:t>у обла</w:t>
      </w:r>
      <w:r w:rsidRPr="00294265">
        <w:rPr>
          <w:rFonts w:ascii="Times New Roman" w:hAnsi="Times New Roman"/>
          <w:spacing w:val="1"/>
          <w:w w:val="103"/>
          <w:sz w:val="24"/>
          <w:szCs w:val="24"/>
        </w:rPr>
        <w:t>с</w:t>
      </w:r>
      <w:r w:rsidRPr="00294265">
        <w:rPr>
          <w:rFonts w:ascii="Times New Roman" w:hAnsi="Times New Roman"/>
          <w:w w:val="103"/>
          <w:sz w:val="24"/>
          <w:szCs w:val="24"/>
        </w:rPr>
        <w:t>ти.</w:t>
      </w:r>
    </w:p>
    <w:p w:rsidR="00B42105" w:rsidRPr="00294265" w:rsidRDefault="00B42105" w:rsidP="00BB2FE6">
      <w:pPr>
        <w:widowControl w:val="0"/>
        <w:autoSpaceDE w:val="0"/>
        <w:autoSpaceDN w:val="0"/>
        <w:adjustRightInd w:val="0"/>
        <w:spacing w:before="2" w:after="0" w:line="240" w:lineRule="exact"/>
        <w:rPr>
          <w:rFonts w:ascii="Times New Roman" w:hAnsi="Times New Roman"/>
          <w:sz w:val="24"/>
          <w:szCs w:val="24"/>
        </w:rPr>
      </w:pPr>
    </w:p>
    <w:p w:rsidR="00B42105" w:rsidRPr="00294265" w:rsidRDefault="00B42105" w:rsidP="00BE614B">
      <w:pPr>
        <w:widowControl w:val="0"/>
        <w:tabs>
          <w:tab w:val="left" w:pos="1120"/>
        </w:tabs>
        <w:autoSpaceDE w:val="0"/>
        <w:autoSpaceDN w:val="0"/>
        <w:adjustRightInd w:val="0"/>
        <w:spacing w:after="0" w:line="248" w:lineRule="auto"/>
        <w:ind w:left="1123" w:right="79" w:hanging="338"/>
        <w:rPr>
          <w:rFonts w:ascii="Times New Roman" w:hAnsi="Times New Roman"/>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Рок и</w:t>
      </w:r>
      <w:r w:rsidRPr="00294265">
        <w:rPr>
          <w:rFonts w:ascii="Times New Roman" w:hAnsi="Times New Roman"/>
          <w:spacing w:val="1"/>
          <w:sz w:val="24"/>
          <w:szCs w:val="24"/>
        </w:rPr>
        <w:t>с</w:t>
      </w:r>
      <w:r w:rsidRPr="00294265">
        <w:rPr>
          <w:rFonts w:ascii="Times New Roman" w:hAnsi="Times New Roman"/>
          <w:sz w:val="24"/>
          <w:szCs w:val="24"/>
        </w:rPr>
        <w:t>пору</w:t>
      </w:r>
      <w:r w:rsidRPr="00294265">
        <w:rPr>
          <w:rFonts w:ascii="Times New Roman" w:hAnsi="Times New Roman"/>
          <w:spacing w:val="2"/>
          <w:sz w:val="24"/>
          <w:szCs w:val="24"/>
        </w:rPr>
        <w:t>к</w:t>
      </w:r>
      <w:r w:rsidRPr="00294265">
        <w:rPr>
          <w:rFonts w:ascii="Times New Roman" w:hAnsi="Times New Roman"/>
          <w:sz w:val="24"/>
          <w:szCs w:val="24"/>
        </w:rPr>
        <w:t xml:space="preserve">е </w:t>
      </w:r>
      <w:r w:rsidRPr="00294265">
        <w:rPr>
          <w:rFonts w:ascii="Times New Roman" w:hAnsi="Times New Roman"/>
          <w:spacing w:val="1"/>
          <w:sz w:val="24"/>
          <w:szCs w:val="24"/>
        </w:rPr>
        <w:t>м</w:t>
      </w:r>
      <w:r w:rsidRPr="00294265">
        <w:rPr>
          <w:rFonts w:ascii="Times New Roman" w:hAnsi="Times New Roman"/>
          <w:sz w:val="24"/>
          <w:szCs w:val="24"/>
        </w:rPr>
        <w:t>ат</w:t>
      </w:r>
      <w:r w:rsidRPr="00294265">
        <w:rPr>
          <w:rFonts w:ascii="Times New Roman" w:hAnsi="Times New Roman"/>
          <w:spacing w:val="1"/>
          <w:sz w:val="24"/>
          <w:szCs w:val="24"/>
        </w:rPr>
        <w:t>е</w:t>
      </w:r>
      <w:r w:rsidRPr="00294265">
        <w:rPr>
          <w:rFonts w:ascii="Times New Roman" w:hAnsi="Times New Roman"/>
          <w:spacing w:val="-1"/>
          <w:sz w:val="24"/>
          <w:szCs w:val="24"/>
        </w:rPr>
        <w:t>р</w:t>
      </w:r>
      <w:r w:rsidRPr="00294265">
        <w:rPr>
          <w:rFonts w:ascii="Times New Roman" w:hAnsi="Times New Roman"/>
          <w:sz w:val="24"/>
          <w:szCs w:val="24"/>
        </w:rPr>
        <w:t>ија</w:t>
      </w:r>
      <w:r w:rsidRPr="00294265">
        <w:rPr>
          <w:rFonts w:ascii="Times New Roman" w:hAnsi="Times New Roman"/>
          <w:spacing w:val="2"/>
          <w:sz w:val="24"/>
          <w:szCs w:val="24"/>
        </w:rPr>
        <w:t>л</w:t>
      </w:r>
      <w:r w:rsidRPr="00294265">
        <w:rPr>
          <w:rFonts w:ascii="Times New Roman" w:hAnsi="Times New Roman"/>
          <w:sz w:val="24"/>
          <w:szCs w:val="24"/>
        </w:rPr>
        <w:t>а</w:t>
      </w:r>
      <w:r w:rsidRPr="00294265">
        <w:rPr>
          <w:rFonts w:ascii="Times New Roman" w:hAnsi="Times New Roman"/>
          <w:spacing w:val="41"/>
          <w:sz w:val="24"/>
          <w:szCs w:val="24"/>
        </w:rPr>
        <w:t xml:space="preserve"> </w:t>
      </w:r>
      <w:r w:rsidRPr="00294265">
        <w:rPr>
          <w:rFonts w:ascii="Times New Roman" w:hAnsi="Times New Roman"/>
          <w:spacing w:val="-1"/>
          <w:sz w:val="24"/>
          <w:szCs w:val="24"/>
        </w:rPr>
        <w:t>н</w:t>
      </w:r>
      <w:r w:rsidRPr="00294265">
        <w:rPr>
          <w:rFonts w:ascii="Times New Roman" w:hAnsi="Times New Roman"/>
          <w:sz w:val="24"/>
          <w:szCs w:val="24"/>
        </w:rPr>
        <w:t>е мо</w:t>
      </w:r>
      <w:r w:rsidRPr="00294265">
        <w:rPr>
          <w:rFonts w:ascii="Times New Roman" w:hAnsi="Times New Roman"/>
          <w:spacing w:val="1"/>
          <w:sz w:val="24"/>
          <w:szCs w:val="24"/>
        </w:rPr>
        <w:t>ж</w:t>
      </w:r>
      <w:r w:rsidRPr="00294265">
        <w:rPr>
          <w:rFonts w:ascii="Times New Roman" w:hAnsi="Times New Roman"/>
          <w:sz w:val="24"/>
          <w:szCs w:val="24"/>
        </w:rPr>
        <w:t xml:space="preserve">е </w:t>
      </w:r>
      <w:r w:rsidRPr="00294265">
        <w:rPr>
          <w:rFonts w:ascii="Times New Roman" w:hAnsi="Times New Roman"/>
          <w:spacing w:val="2"/>
          <w:sz w:val="24"/>
          <w:szCs w:val="24"/>
        </w:rPr>
        <w:t>б</w:t>
      </w:r>
      <w:r w:rsidRPr="00294265">
        <w:rPr>
          <w:rFonts w:ascii="Times New Roman" w:hAnsi="Times New Roman"/>
          <w:sz w:val="24"/>
          <w:szCs w:val="24"/>
        </w:rPr>
        <w:t xml:space="preserve">ити </w:t>
      </w:r>
      <w:r w:rsidRPr="00294265">
        <w:rPr>
          <w:rFonts w:ascii="Times New Roman" w:hAnsi="Times New Roman"/>
          <w:spacing w:val="1"/>
          <w:sz w:val="24"/>
          <w:szCs w:val="24"/>
        </w:rPr>
        <w:t>д</w:t>
      </w:r>
      <w:r w:rsidRPr="00294265">
        <w:rPr>
          <w:rFonts w:ascii="Times New Roman" w:hAnsi="Times New Roman"/>
          <w:sz w:val="24"/>
          <w:szCs w:val="24"/>
        </w:rPr>
        <w:t xml:space="preserve">ужи </w:t>
      </w:r>
      <w:r w:rsidRPr="00294265">
        <w:rPr>
          <w:rFonts w:ascii="Times New Roman" w:hAnsi="Times New Roman"/>
          <w:spacing w:val="1"/>
          <w:sz w:val="24"/>
          <w:szCs w:val="24"/>
        </w:rPr>
        <w:t>о</w:t>
      </w:r>
      <w:r w:rsidRPr="00294265">
        <w:rPr>
          <w:rFonts w:ascii="Times New Roman" w:hAnsi="Times New Roman"/>
          <w:sz w:val="24"/>
          <w:szCs w:val="24"/>
        </w:rPr>
        <w:t xml:space="preserve">д </w:t>
      </w:r>
      <w:r w:rsidR="001E1102">
        <w:rPr>
          <w:rFonts w:ascii="Times New Roman" w:hAnsi="Times New Roman"/>
          <w:sz w:val="24"/>
          <w:szCs w:val="24"/>
        </w:rPr>
        <w:t>3</w:t>
      </w:r>
      <w:r w:rsidRPr="00840D6F">
        <w:rPr>
          <w:rFonts w:ascii="Times New Roman" w:hAnsi="Times New Roman"/>
          <w:spacing w:val="17"/>
          <w:sz w:val="24"/>
          <w:szCs w:val="24"/>
        </w:rPr>
        <w:t xml:space="preserve"> </w:t>
      </w:r>
      <w:r w:rsidRPr="00840D6F">
        <w:rPr>
          <w:rFonts w:ascii="Times New Roman" w:hAnsi="Times New Roman"/>
          <w:sz w:val="24"/>
          <w:szCs w:val="24"/>
        </w:rPr>
        <w:t>(</w:t>
      </w:r>
      <w:r w:rsidR="001E1102">
        <w:rPr>
          <w:rFonts w:ascii="Times New Roman" w:hAnsi="Times New Roman"/>
          <w:sz w:val="24"/>
          <w:szCs w:val="24"/>
        </w:rPr>
        <w:t>три</w:t>
      </w:r>
      <w:r w:rsidRPr="00840D6F">
        <w:rPr>
          <w:rFonts w:ascii="Times New Roman" w:hAnsi="Times New Roman"/>
          <w:sz w:val="24"/>
          <w:szCs w:val="24"/>
        </w:rPr>
        <w:t>)</w:t>
      </w:r>
      <w:r w:rsidRPr="00294265">
        <w:rPr>
          <w:rFonts w:ascii="Times New Roman" w:hAnsi="Times New Roman"/>
          <w:sz w:val="24"/>
          <w:szCs w:val="24"/>
        </w:rPr>
        <w:t xml:space="preserve"> кале</w:t>
      </w:r>
      <w:r w:rsidRPr="00294265">
        <w:rPr>
          <w:rFonts w:ascii="Times New Roman" w:hAnsi="Times New Roman"/>
          <w:spacing w:val="1"/>
          <w:sz w:val="24"/>
          <w:szCs w:val="24"/>
        </w:rPr>
        <w:t>н</w:t>
      </w:r>
      <w:r w:rsidRPr="00294265">
        <w:rPr>
          <w:rFonts w:ascii="Times New Roman" w:hAnsi="Times New Roman"/>
          <w:spacing w:val="-1"/>
          <w:sz w:val="24"/>
          <w:szCs w:val="24"/>
        </w:rPr>
        <w:t>д</w:t>
      </w:r>
      <w:r w:rsidRPr="00294265">
        <w:rPr>
          <w:rFonts w:ascii="Times New Roman" w:hAnsi="Times New Roman"/>
          <w:sz w:val="24"/>
          <w:szCs w:val="24"/>
        </w:rPr>
        <w:t>а</w:t>
      </w:r>
      <w:r w:rsidRPr="00294265">
        <w:rPr>
          <w:rFonts w:ascii="Times New Roman" w:hAnsi="Times New Roman"/>
          <w:spacing w:val="6"/>
          <w:sz w:val="24"/>
          <w:szCs w:val="24"/>
        </w:rPr>
        <w:t>р</w:t>
      </w:r>
      <w:r w:rsidR="001E1102">
        <w:rPr>
          <w:rFonts w:ascii="Times New Roman" w:hAnsi="Times New Roman"/>
          <w:sz w:val="24"/>
          <w:szCs w:val="24"/>
        </w:rPr>
        <w:t>ска</w:t>
      </w:r>
      <w:r w:rsidRPr="00294265">
        <w:rPr>
          <w:rFonts w:ascii="Times New Roman" w:hAnsi="Times New Roman"/>
          <w:sz w:val="24"/>
          <w:szCs w:val="24"/>
          <w:lang w:val="sr-Cyrl-CS"/>
        </w:rPr>
        <w:t xml:space="preserve"> </w:t>
      </w:r>
      <w:r w:rsidRPr="00294265">
        <w:rPr>
          <w:rFonts w:ascii="Times New Roman" w:hAnsi="Times New Roman"/>
          <w:spacing w:val="-1"/>
          <w:sz w:val="24"/>
          <w:szCs w:val="24"/>
        </w:rPr>
        <w:t>д</w:t>
      </w:r>
      <w:r w:rsidRPr="00294265">
        <w:rPr>
          <w:rFonts w:ascii="Times New Roman" w:hAnsi="Times New Roman"/>
          <w:spacing w:val="1"/>
          <w:sz w:val="24"/>
          <w:szCs w:val="24"/>
        </w:rPr>
        <w:t>а</w:t>
      </w:r>
      <w:r w:rsidRPr="00294265">
        <w:rPr>
          <w:rFonts w:ascii="Times New Roman" w:hAnsi="Times New Roman"/>
          <w:sz w:val="24"/>
          <w:szCs w:val="24"/>
        </w:rPr>
        <w:t xml:space="preserve">на од </w:t>
      </w:r>
      <w:r w:rsidRPr="00294265">
        <w:rPr>
          <w:rFonts w:ascii="Times New Roman" w:hAnsi="Times New Roman"/>
          <w:spacing w:val="1"/>
          <w:w w:val="103"/>
          <w:sz w:val="24"/>
          <w:szCs w:val="24"/>
        </w:rPr>
        <w:t>д</w:t>
      </w:r>
      <w:r w:rsidRPr="00294265">
        <w:rPr>
          <w:rFonts w:ascii="Times New Roman" w:hAnsi="Times New Roman"/>
          <w:w w:val="103"/>
          <w:sz w:val="24"/>
          <w:szCs w:val="24"/>
        </w:rPr>
        <w:t>ана нар</w:t>
      </w:r>
      <w:r w:rsidRPr="00294265">
        <w:rPr>
          <w:rFonts w:ascii="Times New Roman" w:hAnsi="Times New Roman"/>
          <w:spacing w:val="1"/>
          <w:w w:val="103"/>
          <w:sz w:val="24"/>
          <w:szCs w:val="24"/>
        </w:rPr>
        <w:t>у</w:t>
      </w:r>
      <w:r w:rsidRPr="00294265">
        <w:rPr>
          <w:rFonts w:ascii="Times New Roman" w:hAnsi="Times New Roman"/>
          <w:w w:val="103"/>
          <w:sz w:val="24"/>
          <w:szCs w:val="24"/>
        </w:rPr>
        <w:t>џб</w:t>
      </w:r>
      <w:r w:rsidRPr="00294265">
        <w:rPr>
          <w:rFonts w:ascii="Times New Roman" w:hAnsi="Times New Roman"/>
          <w:w w:val="103"/>
          <w:sz w:val="24"/>
          <w:szCs w:val="24"/>
          <w:lang w:val="sr-Cyrl-CS"/>
        </w:rPr>
        <w:t>ине</w:t>
      </w:r>
      <w:r w:rsidRPr="00294265">
        <w:rPr>
          <w:rFonts w:ascii="Times New Roman" w:hAnsi="Times New Roman"/>
          <w:w w:val="103"/>
          <w:sz w:val="24"/>
          <w:szCs w:val="24"/>
        </w:rPr>
        <w:t>.</w:t>
      </w:r>
    </w:p>
    <w:p w:rsidR="00B42105" w:rsidRPr="00294265" w:rsidRDefault="00B42105" w:rsidP="00BE614B">
      <w:pPr>
        <w:widowControl w:val="0"/>
        <w:tabs>
          <w:tab w:val="left" w:pos="1120"/>
        </w:tabs>
        <w:autoSpaceDE w:val="0"/>
        <w:autoSpaceDN w:val="0"/>
        <w:adjustRightInd w:val="0"/>
        <w:spacing w:after="0" w:line="249" w:lineRule="auto"/>
        <w:ind w:left="1123" w:right="82" w:hanging="338"/>
        <w:rPr>
          <w:rFonts w:ascii="Times New Roman" w:hAnsi="Times New Roman"/>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Гарантни рок</w:t>
      </w:r>
      <w:r w:rsidRPr="00294265">
        <w:rPr>
          <w:rFonts w:ascii="Times New Roman" w:hAnsi="Times New Roman"/>
          <w:spacing w:val="42"/>
          <w:sz w:val="24"/>
          <w:szCs w:val="24"/>
        </w:rPr>
        <w:t xml:space="preserve"> </w:t>
      </w:r>
      <w:r w:rsidRPr="00294265">
        <w:rPr>
          <w:rFonts w:ascii="Times New Roman" w:hAnsi="Times New Roman"/>
          <w:sz w:val="24"/>
          <w:szCs w:val="24"/>
        </w:rPr>
        <w:t>за</w:t>
      </w:r>
      <w:r w:rsidRPr="00294265">
        <w:rPr>
          <w:rFonts w:ascii="Times New Roman" w:hAnsi="Times New Roman"/>
          <w:spacing w:val="36"/>
          <w:sz w:val="24"/>
          <w:szCs w:val="24"/>
        </w:rPr>
        <w:t xml:space="preserve"> </w:t>
      </w:r>
      <w:r w:rsidRPr="00294265">
        <w:rPr>
          <w:rFonts w:ascii="Times New Roman" w:hAnsi="Times New Roman"/>
          <w:sz w:val="24"/>
          <w:szCs w:val="24"/>
        </w:rPr>
        <w:t>и</w:t>
      </w:r>
      <w:r w:rsidRPr="00294265">
        <w:rPr>
          <w:rFonts w:ascii="Times New Roman" w:hAnsi="Times New Roman"/>
          <w:spacing w:val="1"/>
          <w:sz w:val="24"/>
          <w:szCs w:val="24"/>
        </w:rPr>
        <w:t>с</w:t>
      </w:r>
      <w:r w:rsidRPr="00294265">
        <w:rPr>
          <w:rFonts w:ascii="Times New Roman" w:hAnsi="Times New Roman"/>
          <w:sz w:val="24"/>
          <w:szCs w:val="24"/>
        </w:rPr>
        <w:t>по</w:t>
      </w:r>
      <w:r w:rsidRPr="00294265">
        <w:rPr>
          <w:rFonts w:ascii="Times New Roman" w:hAnsi="Times New Roman"/>
          <w:spacing w:val="-1"/>
          <w:sz w:val="24"/>
          <w:szCs w:val="24"/>
        </w:rPr>
        <w:t>р</w:t>
      </w:r>
      <w:r w:rsidRPr="00294265">
        <w:rPr>
          <w:rFonts w:ascii="Times New Roman" w:hAnsi="Times New Roman"/>
          <w:spacing w:val="1"/>
          <w:sz w:val="24"/>
          <w:szCs w:val="24"/>
        </w:rPr>
        <w:t>у</w:t>
      </w:r>
      <w:r w:rsidR="007A19C3">
        <w:rPr>
          <w:rFonts w:ascii="Times New Roman" w:hAnsi="Times New Roman"/>
          <w:sz w:val="24"/>
          <w:szCs w:val="24"/>
        </w:rPr>
        <w:t>ченa</w:t>
      </w:r>
      <w:r w:rsidRPr="00294265">
        <w:rPr>
          <w:rFonts w:ascii="Times New Roman" w:hAnsi="Times New Roman"/>
          <w:sz w:val="24"/>
          <w:szCs w:val="24"/>
        </w:rPr>
        <w:t xml:space="preserve"> </w:t>
      </w:r>
      <w:r w:rsidR="007A19C3">
        <w:rPr>
          <w:rFonts w:ascii="Times New Roman" w:hAnsi="Times New Roman"/>
          <w:sz w:val="24"/>
          <w:szCs w:val="24"/>
          <w:lang w:val="sr-Cyrl-RS"/>
        </w:rPr>
        <w:t>добра</w:t>
      </w:r>
      <w:r w:rsidRPr="00294265">
        <w:rPr>
          <w:rFonts w:ascii="Times New Roman" w:hAnsi="Times New Roman"/>
          <w:sz w:val="24"/>
          <w:szCs w:val="24"/>
        </w:rPr>
        <w:t xml:space="preserve">: </w:t>
      </w:r>
      <w:r w:rsidR="007A19C3">
        <w:rPr>
          <w:rFonts w:ascii="Times New Roman" w:hAnsi="Times New Roman"/>
          <w:sz w:val="24"/>
          <w:szCs w:val="24"/>
          <w:lang w:val="sr-Cyrl-RS"/>
        </w:rPr>
        <w:t xml:space="preserve"> минимум 12 месеци</w:t>
      </w:r>
      <w:r w:rsidRPr="00294265">
        <w:rPr>
          <w:rFonts w:ascii="Times New Roman" w:hAnsi="Times New Roman"/>
          <w:sz w:val="24"/>
          <w:szCs w:val="24"/>
        </w:rPr>
        <w:t xml:space="preserve">, </w:t>
      </w:r>
      <w:r w:rsidRPr="00294265">
        <w:rPr>
          <w:rFonts w:ascii="Times New Roman" w:hAnsi="Times New Roman"/>
          <w:spacing w:val="1"/>
          <w:sz w:val="24"/>
          <w:szCs w:val="24"/>
        </w:rPr>
        <w:t>од</w:t>
      </w:r>
      <w:r w:rsidRPr="00294265">
        <w:rPr>
          <w:rFonts w:ascii="Times New Roman" w:hAnsi="Times New Roman"/>
          <w:spacing w:val="-1"/>
          <w:sz w:val="24"/>
          <w:szCs w:val="24"/>
        </w:rPr>
        <w:t>н</w:t>
      </w:r>
      <w:r w:rsidRPr="00294265">
        <w:rPr>
          <w:rFonts w:ascii="Times New Roman" w:hAnsi="Times New Roman"/>
          <w:spacing w:val="1"/>
          <w:sz w:val="24"/>
          <w:szCs w:val="24"/>
        </w:rPr>
        <w:t>ос</w:t>
      </w:r>
      <w:r w:rsidRPr="00294265">
        <w:rPr>
          <w:rFonts w:ascii="Times New Roman" w:hAnsi="Times New Roman"/>
          <w:sz w:val="24"/>
          <w:szCs w:val="24"/>
        </w:rPr>
        <w:t>но не</w:t>
      </w:r>
      <w:r w:rsidRPr="00294265">
        <w:rPr>
          <w:rFonts w:ascii="Times New Roman" w:hAnsi="Times New Roman"/>
          <w:spacing w:val="38"/>
          <w:sz w:val="24"/>
          <w:szCs w:val="24"/>
        </w:rPr>
        <w:t xml:space="preserve"> </w:t>
      </w:r>
      <w:r w:rsidRPr="00294265">
        <w:rPr>
          <w:rFonts w:ascii="Times New Roman" w:hAnsi="Times New Roman"/>
          <w:spacing w:val="1"/>
          <w:sz w:val="24"/>
          <w:szCs w:val="24"/>
        </w:rPr>
        <w:t>м</w:t>
      </w:r>
      <w:r w:rsidRPr="00294265">
        <w:rPr>
          <w:rFonts w:ascii="Times New Roman" w:hAnsi="Times New Roman"/>
          <w:sz w:val="24"/>
          <w:szCs w:val="24"/>
        </w:rPr>
        <w:t xml:space="preserve">оже </w:t>
      </w:r>
      <w:r w:rsidRPr="00294265">
        <w:rPr>
          <w:rFonts w:ascii="Times New Roman" w:hAnsi="Times New Roman"/>
          <w:w w:val="103"/>
          <w:sz w:val="24"/>
          <w:szCs w:val="24"/>
        </w:rPr>
        <w:t xml:space="preserve">бити </w:t>
      </w:r>
      <w:r w:rsidRPr="00294265">
        <w:rPr>
          <w:rFonts w:ascii="Times New Roman" w:hAnsi="Times New Roman"/>
          <w:sz w:val="24"/>
          <w:szCs w:val="24"/>
        </w:rPr>
        <w:t>кр</w:t>
      </w:r>
      <w:r w:rsidRPr="00294265">
        <w:rPr>
          <w:rFonts w:ascii="Times New Roman" w:hAnsi="Times New Roman"/>
          <w:spacing w:val="-1"/>
          <w:sz w:val="24"/>
          <w:szCs w:val="24"/>
        </w:rPr>
        <w:t>а</w:t>
      </w:r>
      <w:r w:rsidRPr="00294265">
        <w:rPr>
          <w:rFonts w:ascii="Times New Roman" w:hAnsi="Times New Roman"/>
          <w:spacing w:val="1"/>
          <w:sz w:val="24"/>
          <w:szCs w:val="24"/>
        </w:rPr>
        <w:t>ћ</w:t>
      </w:r>
      <w:r w:rsidRPr="00294265">
        <w:rPr>
          <w:rFonts w:ascii="Times New Roman" w:hAnsi="Times New Roman"/>
          <w:sz w:val="24"/>
          <w:szCs w:val="24"/>
        </w:rPr>
        <w:t>и</w:t>
      </w:r>
      <w:r w:rsidRPr="00294265">
        <w:rPr>
          <w:rFonts w:ascii="Times New Roman" w:hAnsi="Times New Roman"/>
          <w:spacing w:val="15"/>
          <w:sz w:val="24"/>
          <w:szCs w:val="24"/>
        </w:rPr>
        <w:t xml:space="preserve"> </w:t>
      </w:r>
      <w:r w:rsidRPr="00294265">
        <w:rPr>
          <w:rFonts w:ascii="Times New Roman" w:hAnsi="Times New Roman"/>
          <w:sz w:val="24"/>
          <w:szCs w:val="24"/>
        </w:rPr>
        <w:t>од</w:t>
      </w:r>
      <w:r w:rsidRPr="00294265">
        <w:rPr>
          <w:rFonts w:ascii="Times New Roman" w:hAnsi="Times New Roman"/>
          <w:spacing w:val="9"/>
          <w:sz w:val="24"/>
          <w:szCs w:val="24"/>
        </w:rPr>
        <w:t xml:space="preserve"> </w:t>
      </w:r>
      <w:r w:rsidRPr="00294265">
        <w:rPr>
          <w:rFonts w:ascii="Times New Roman" w:hAnsi="Times New Roman"/>
          <w:sz w:val="24"/>
          <w:szCs w:val="24"/>
        </w:rPr>
        <w:t>гар</w:t>
      </w:r>
      <w:r w:rsidRPr="00294265">
        <w:rPr>
          <w:rFonts w:ascii="Times New Roman" w:hAnsi="Times New Roman"/>
          <w:spacing w:val="1"/>
          <w:sz w:val="24"/>
          <w:szCs w:val="24"/>
        </w:rPr>
        <w:t>а</w:t>
      </w:r>
      <w:r w:rsidRPr="00294265">
        <w:rPr>
          <w:rFonts w:ascii="Times New Roman" w:hAnsi="Times New Roman"/>
          <w:sz w:val="24"/>
          <w:szCs w:val="24"/>
        </w:rPr>
        <w:t>нтног</w:t>
      </w:r>
      <w:r w:rsidRPr="00294265">
        <w:rPr>
          <w:rFonts w:ascii="Times New Roman" w:hAnsi="Times New Roman"/>
          <w:spacing w:val="27"/>
          <w:sz w:val="24"/>
          <w:szCs w:val="24"/>
        </w:rPr>
        <w:t xml:space="preserve"> </w:t>
      </w:r>
      <w:r w:rsidRPr="00294265">
        <w:rPr>
          <w:rFonts w:ascii="Times New Roman" w:hAnsi="Times New Roman"/>
          <w:sz w:val="24"/>
          <w:szCs w:val="24"/>
        </w:rPr>
        <w:t>рока</w:t>
      </w:r>
      <w:r w:rsidRPr="00294265">
        <w:rPr>
          <w:rFonts w:ascii="Times New Roman" w:hAnsi="Times New Roman"/>
          <w:spacing w:val="13"/>
          <w:sz w:val="24"/>
          <w:szCs w:val="24"/>
        </w:rPr>
        <w:t xml:space="preserve"> </w:t>
      </w:r>
      <w:r w:rsidRPr="00294265">
        <w:rPr>
          <w:rFonts w:ascii="Times New Roman" w:hAnsi="Times New Roman"/>
          <w:spacing w:val="1"/>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оизвођа</w:t>
      </w:r>
      <w:r w:rsidRPr="00294265">
        <w:rPr>
          <w:rFonts w:ascii="Times New Roman" w:hAnsi="Times New Roman"/>
          <w:spacing w:val="1"/>
          <w:sz w:val="24"/>
          <w:szCs w:val="24"/>
        </w:rPr>
        <w:t>ч</w:t>
      </w:r>
      <w:r w:rsidRPr="00294265">
        <w:rPr>
          <w:rFonts w:ascii="Times New Roman" w:hAnsi="Times New Roman"/>
          <w:sz w:val="24"/>
          <w:szCs w:val="24"/>
        </w:rPr>
        <w:t>а</w:t>
      </w:r>
      <w:r w:rsidRPr="00294265">
        <w:rPr>
          <w:rFonts w:ascii="Times New Roman" w:hAnsi="Times New Roman"/>
          <w:spacing w:val="32"/>
          <w:sz w:val="24"/>
          <w:szCs w:val="24"/>
        </w:rPr>
        <w:t xml:space="preserve"> </w:t>
      </w:r>
      <w:r w:rsidRPr="00294265">
        <w:rPr>
          <w:rFonts w:ascii="Times New Roman" w:hAnsi="Times New Roman"/>
          <w:sz w:val="24"/>
          <w:szCs w:val="24"/>
        </w:rPr>
        <w:t>у</w:t>
      </w:r>
      <w:r w:rsidRPr="00294265">
        <w:rPr>
          <w:rFonts w:ascii="Times New Roman" w:hAnsi="Times New Roman"/>
          <w:spacing w:val="4"/>
          <w:sz w:val="24"/>
          <w:szCs w:val="24"/>
        </w:rPr>
        <w:t xml:space="preserve"> </w:t>
      </w:r>
      <w:r w:rsidRPr="00294265">
        <w:rPr>
          <w:rFonts w:ascii="Times New Roman" w:hAnsi="Times New Roman"/>
          <w:sz w:val="24"/>
          <w:szCs w:val="24"/>
        </w:rPr>
        <w:t>з</w:t>
      </w:r>
      <w:r w:rsidRPr="00294265">
        <w:rPr>
          <w:rFonts w:ascii="Times New Roman" w:hAnsi="Times New Roman"/>
          <w:spacing w:val="1"/>
          <w:sz w:val="24"/>
          <w:szCs w:val="24"/>
        </w:rPr>
        <w:t>а</w:t>
      </w:r>
      <w:r w:rsidRPr="00294265">
        <w:rPr>
          <w:rFonts w:ascii="Times New Roman" w:hAnsi="Times New Roman"/>
          <w:sz w:val="24"/>
          <w:szCs w:val="24"/>
        </w:rPr>
        <w:t>ви</w:t>
      </w:r>
      <w:r w:rsidRPr="00294265">
        <w:rPr>
          <w:rFonts w:ascii="Times New Roman" w:hAnsi="Times New Roman"/>
          <w:spacing w:val="1"/>
          <w:sz w:val="24"/>
          <w:szCs w:val="24"/>
        </w:rPr>
        <w:t>с</w:t>
      </w:r>
      <w:r w:rsidRPr="00294265">
        <w:rPr>
          <w:rFonts w:ascii="Times New Roman" w:hAnsi="Times New Roman"/>
          <w:sz w:val="24"/>
          <w:szCs w:val="24"/>
        </w:rPr>
        <w:t>ности</w:t>
      </w:r>
      <w:r w:rsidRPr="00294265">
        <w:rPr>
          <w:rFonts w:ascii="Times New Roman" w:hAnsi="Times New Roman"/>
          <w:spacing w:val="27"/>
          <w:sz w:val="24"/>
          <w:szCs w:val="24"/>
        </w:rPr>
        <w:t xml:space="preserve"> </w:t>
      </w:r>
      <w:r w:rsidRPr="00294265">
        <w:rPr>
          <w:rFonts w:ascii="Times New Roman" w:hAnsi="Times New Roman"/>
          <w:spacing w:val="2"/>
          <w:sz w:val="24"/>
          <w:szCs w:val="24"/>
        </w:rPr>
        <w:t>о</w:t>
      </w:r>
      <w:r w:rsidRPr="00294265">
        <w:rPr>
          <w:rFonts w:ascii="Times New Roman" w:hAnsi="Times New Roman"/>
          <w:sz w:val="24"/>
          <w:szCs w:val="24"/>
        </w:rPr>
        <w:t>д</w:t>
      </w:r>
      <w:r w:rsidRPr="00294265">
        <w:rPr>
          <w:rFonts w:ascii="Times New Roman" w:hAnsi="Times New Roman"/>
          <w:spacing w:val="8"/>
          <w:sz w:val="24"/>
          <w:szCs w:val="24"/>
        </w:rPr>
        <w:t xml:space="preserve"> </w:t>
      </w:r>
      <w:r w:rsidRPr="00294265">
        <w:rPr>
          <w:rFonts w:ascii="Times New Roman" w:hAnsi="Times New Roman"/>
          <w:spacing w:val="1"/>
          <w:sz w:val="24"/>
          <w:szCs w:val="24"/>
        </w:rPr>
        <w:t>в</w:t>
      </w:r>
      <w:r w:rsidRPr="00294265">
        <w:rPr>
          <w:rFonts w:ascii="Times New Roman" w:hAnsi="Times New Roman"/>
          <w:spacing w:val="-1"/>
          <w:sz w:val="24"/>
          <w:szCs w:val="24"/>
        </w:rPr>
        <w:t>р</w:t>
      </w:r>
      <w:r w:rsidRPr="00294265">
        <w:rPr>
          <w:rFonts w:ascii="Times New Roman" w:hAnsi="Times New Roman"/>
          <w:spacing w:val="1"/>
          <w:sz w:val="24"/>
          <w:szCs w:val="24"/>
        </w:rPr>
        <w:t>с</w:t>
      </w:r>
      <w:r w:rsidRPr="00294265">
        <w:rPr>
          <w:rFonts w:ascii="Times New Roman" w:hAnsi="Times New Roman"/>
          <w:sz w:val="24"/>
          <w:szCs w:val="24"/>
        </w:rPr>
        <w:t>те</w:t>
      </w:r>
      <w:r w:rsidRPr="00294265">
        <w:rPr>
          <w:rFonts w:ascii="Times New Roman" w:hAnsi="Times New Roman"/>
          <w:spacing w:val="15"/>
          <w:sz w:val="24"/>
          <w:szCs w:val="24"/>
        </w:rPr>
        <w:t xml:space="preserve"> </w:t>
      </w:r>
      <w:r w:rsidRPr="00294265">
        <w:rPr>
          <w:rFonts w:ascii="Times New Roman" w:hAnsi="Times New Roman"/>
          <w:w w:val="103"/>
          <w:sz w:val="24"/>
          <w:szCs w:val="24"/>
        </w:rPr>
        <w:t>мат</w:t>
      </w:r>
      <w:r w:rsidRPr="00294265">
        <w:rPr>
          <w:rFonts w:ascii="Times New Roman" w:hAnsi="Times New Roman"/>
          <w:spacing w:val="1"/>
          <w:w w:val="103"/>
          <w:sz w:val="24"/>
          <w:szCs w:val="24"/>
        </w:rPr>
        <w:t>е</w:t>
      </w:r>
      <w:r w:rsidRPr="00294265">
        <w:rPr>
          <w:rFonts w:ascii="Times New Roman" w:hAnsi="Times New Roman"/>
          <w:spacing w:val="6"/>
          <w:w w:val="103"/>
          <w:sz w:val="24"/>
          <w:szCs w:val="24"/>
        </w:rPr>
        <w:t>р</w:t>
      </w:r>
      <w:r w:rsidRPr="00294265">
        <w:rPr>
          <w:rFonts w:ascii="Times New Roman" w:hAnsi="Times New Roman"/>
          <w:spacing w:val="1"/>
          <w:w w:val="103"/>
          <w:sz w:val="24"/>
          <w:szCs w:val="24"/>
        </w:rPr>
        <w:t>иј</w:t>
      </w:r>
      <w:r w:rsidRPr="00294265">
        <w:rPr>
          <w:rFonts w:ascii="Times New Roman" w:hAnsi="Times New Roman"/>
          <w:spacing w:val="-1"/>
          <w:w w:val="103"/>
          <w:sz w:val="24"/>
          <w:szCs w:val="24"/>
        </w:rPr>
        <w:t>а</w:t>
      </w:r>
      <w:r w:rsidRPr="00294265">
        <w:rPr>
          <w:rFonts w:ascii="Times New Roman" w:hAnsi="Times New Roman"/>
          <w:w w:val="103"/>
          <w:sz w:val="24"/>
          <w:szCs w:val="24"/>
        </w:rPr>
        <w:t>л</w:t>
      </w:r>
      <w:r w:rsidRPr="00294265">
        <w:rPr>
          <w:rFonts w:ascii="Times New Roman" w:hAnsi="Times New Roman"/>
          <w:spacing w:val="1"/>
          <w:w w:val="103"/>
          <w:sz w:val="24"/>
          <w:szCs w:val="24"/>
        </w:rPr>
        <w:t>а.</w:t>
      </w:r>
    </w:p>
    <w:p w:rsidR="00B42105" w:rsidRPr="00294265" w:rsidRDefault="00B42105" w:rsidP="00BE614B">
      <w:pPr>
        <w:widowControl w:val="0"/>
        <w:autoSpaceDE w:val="0"/>
        <w:autoSpaceDN w:val="0"/>
        <w:adjustRightInd w:val="0"/>
        <w:spacing w:after="0" w:line="233" w:lineRule="exact"/>
        <w:ind w:left="1134" w:hanging="567"/>
        <w:rPr>
          <w:rFonts w:ascii="Times New Roman" w:hAnsi="Times New Roman"/>
          <w:sz w:val="24"/>
          <w:szCs w:val="24"/>
          <w:lang w:val="sr-Cyrl-CS"/>
        </w:rPr>
      </w:pPr>
      <w:r w:rsidRPr="00294265">
        <w:rPr>
          <w:rFonts w:ascii="Times New Roman" w:hAnsi="Times New Roman"/>
          <w:sz w:val="24"/>
          <w:szCs w:val="24"/>
          <w:lang w:val="sr-Cyrl-CS"/>
        </w:rPr>
        <w:t xml:space="preserve"> </w:t>
      </w:r>
      <w:r w:rsidRPr="00294265">
        <w:rPr>
          <w:rFonts w:ascii="Times New Roman" w:hAnsi="Times New Roman"/>
          <w:sz w:val="24"/>
          <w:szCs w:val="24"/>
        </w:rPr>
        <w:t>-</w:t>
      </w:r>
      <w:r w:rsidRPr="00294265">
        <w:rPr>
          <w:rFonts w:ascii="Times New Roman" w:hAnsi="Times New Roman"/>
          <w:sz w:val="24"/>
          <w:szCs w:val="24"/>
          <w:lang w:val="sr-Cyrl-CS"/>
        </w:rPr>
        <w:tab/>
      </w:r>
      <w:r w:rsidRPr="00294265">
        <w:rPr>
          <w:rFonts w:ascii="Times New Roman" w:hAnsi="Times New Roman"/>
          <w:sz w:val="24"/>
          <w:szCs w:val="24"/>
        </w:rPr>
        <w:t xml:space="preserve"> Место</w:t>
      </w:r>
      <w:r w:rsidRPr="00294265">
        <w:rPr>
          <w:rFonts w:ascii="Times New Roman" w:hAnsi="Times New Roman"/>
          <w:spacing w:val="22"/>
          <w:sz w:val="24"/>
          <w:szCs w:val="24"/>
        </w:rPr>
        <w:t xml:space="preserve"> </w:t>
      </w:r>
      <w:r w:rsidRPr="00294265">
        <w:rPr>
          <w:rFonts w:ascii="Times New Roman" w:hAnsi="Times New Roman"/>
          <w:sz w:val="24"/>
          <w:szCs w:val="24"/>
        </w:rPr>
        <w:t>исп</w:t>
      </w:r>
      <w:r w:rsidRPr="00294265">
        <w:rPr>
          <w:rFonts w:ascii="Times New Roman" w:hAnsi="Times New Roman"/>
          <w:spacing w:val="2"/>
          <w:sz w:val="24"/>
          <w:szCs w:val="24"/>
        </w:rPr>
        <w:t>о</w:t>
      </w:r>
      <w:r w:rsidRPr="00294265">
        <w:rPr>
          <w:rFonts w:ascii="Times New Roman" w:hAnsi="Times New Roman"/>
          <w:sz w:val="24"/>
          <w:szCs w:val="24"/>
        </w:rPr>
        <w:t>руке</w:t>
      </w:r>
      <w:r w:rsidRPr="00294265">
        <w:rPr>
          <w:rFonts w:ascii="Times New Roman" w:hAnsi="Times New Roman"/>
          <w:spacing w:val="29"/>
          <w:sz w:val="24"/>
          <w:szCs w:val="24"/>
        </w:rPr>
        <w:t xml:space="preserve"> </w:t>
      </w:r>
      <w:r w:rsidRPr="00294265">
        <w:rPr>
          <w:rFonts w:ascii="Times New Roman" w:hAnsi="Times New Roman"/>
          <w:spacing w:val="-1"/>
          <w:sz w:val="24"/>
          <w:szCs w:val="24"/>
        </w:rPr>
        <w:t>д</w:t>
      </w:r>
      <w:r w:rsidRPr="00294265">
        <w:rPr>
          <w:rFonts w:ascii="Times New Roman" w:hAnsi="Times New Roman"/>
          <w:sz w:val="24"/>
          <w:szCs w:val="24"/>
        </w:rPr>
        <w:t>обра</w:t>
      </w:r>
      <w:r w:rsidRPr="00294265">
        <w:rPr>
          <w:rFonts w:ascii="Times New Roman" w:hAnsi="Times New Roman"/>
          <w:spacing w:val="21"/>
          <w:sz w:val="24"/>
          <w:szCs w:val="24"/>
        </w:rPr>
        <w:t xml:space="preserve"> </w:t>
      </w:r>
      <w:r w:rsidRPr="00294265">
        <w:rPr>
          <w:rFonts w:ascii="Times New Roman" w:hAnsi="Times New Roman"/>
          <w:spacing w:val="1"/>
          <w:sz w:val="24"/>
          <w:szCs w:val="24"/>
        </w:rPr>
        <w:t>ј</w:t>
      </w:r>
      <w:r w:rsidRPr="00294265">
        <w:rPr>
          <w:rFonts w:ascii="Times New Roman" w:hAnsi="Times New Roman"/>
          <w:sz w:val="24"/>
          <w:szCs w:val="24"/>
        </w:rPr>
        <w:t>е</w:t>
      </w:r>
      <w:r w:rsidRPr="00294265">
        <w:rPr>
          <w:rFonts w:ascii="Times New Roman" w:hAnsi="Times New Roman"/>
          <w:spacing w:val="11"/>
          <w:sz w:val="24"/>
          <w:szCs w:val="24"/>
        </w:rPr>
        <w:t xml:space="preserve"> </w:t>
      </w:r>
      <w:r w:rsidRPr="00294265">
        <w:rPr>
          <w:rFonts w:ascii="Times New Roman" w:hAnsi="Times New Roman"/>
          <w:sz w:val="24"/>
          <w:szCs w:val="24"/>
        </w:rPr>
        <w:t>објекат</w:t>
      </w:r>
      <w:r w:rsidRPr="00294265">
        <w:rPr>
          <w:rFonts w:ascii="Times New Roman" w:hAnsi="Times New Roman"/>
          <w:spacing w:val="25"/>
          <w:sz w:val="24"/>
          <w:szCs w:val="24"/>
        </w:rPr>
        <w:t xml:space="preserve"> </w:t>
      </w:r>
      <w:r w:rsidRPr="00294265">
        <w:rPr>
          <w:rFonts w:ascii="Times New Roman" w:hAnsi="Times New Roman"/>
          <w:sz w:val="24"/>
          <w:szCs w:val="24"/>
        </w:rPr>
        <w:t>се</w:t>
      </w:r>
      <w:r w:rsidRPr="00294265">
        <w:rPr>
          <w:rFonts w:ascii="Times New Roman" w:hAnsi="Times New Roman"/>
          <w:spacing w:val="-1"/>
          <w:sz w:val="24"/>
          <w:szCs w:val="24"/>
        </w:rPr>
        <w:t>д</w:t>
      </w:r>
      <w:r w:rsidRPr="00294265">
        <w:rPr>
          <w:rFonts w:ascii="Times New Roman" w:hAnsi="Times New Roman"/>
          <w:sz w:val="24"/>
          <w:szCs w:val="24"/>
        </w:rPr>
        <w:t>ишта</w:t>
      </w:r>
      <w:r w:rsidRPr="00294265">
        <w:rPr>
          <w:rFonts w:ascii="Times New Roman" w:hAnsi="Times New Roman"/>
          <w:spacing w:val="24"/>
          <w:sz w:val="24"/>
          <w:szCs w:val="24"/>
        </w:rPr>
        <w:t xml:space="preserve"> </w:t>
      </w:r>
      <w:r w:rsidRPr="00294265">
        <w:rPr>
          <w:rFonts w:ascii="Times New Roman" w:hAnsi="Times New Roman"/>
          <w:sz w:val="24"/>
          <w:szCs w:val="24"/>
        </w:rPr>
        <w:t>На</w:t>
      </w:r>
      <w:r w:rsidRPr="00294265">
        <w:rPr>
          <w:rFonts w:ascii="Times New Roman" w:hAnsi="Times New Roman"/>
          <w:spacing w:val="-1"/>
          <w:sz w:val="24"/>
          <w:szCs w:val="24"/>
        </w:rPr>
        <w:t>р</w:t>
      </w:r>
      <w:r w:rsidRPr="00294265">
        <w:rPr>
          <w:rFonts w:ascii="Times New Roman" w:hAnsi="Times New Roman"/>
          <w:sz w:val="24"/>
          <w:szCs w:val="24"/>
        </w:rPr>
        <w:t>учиоца</w:t>
      </w:r>
      <w:r w:rsidR="00042C5F">
        <w:rPr>
          <w:rFonts w:ascii="Times New Roman" w:hAnsi="Times New Roman"/>
          <w:sz w:val="24"/>
          <w:szCs w:val="24"/>
        </w:rPr>
        <w:t xml:space="preserve"> магацин </w:t>
      </w:r>
      <w:r w:rsidRPr="00294265">
        <w:rPr>
          <w:rFonts w:ascii="Times New Roman" w:hAnsi="Times New Roman"/>
          <w:spacing w:val="31"/>
          <w:sz w:val="24"/>
          <w:szCs w:val="24"/>
        </w:rPr>
        <w:t xml:space="preserve"> </w:t>
      </w:r>
      <w:r w:rsidRPr="00294265">
        <w:rPr>
          <w:rFonts w:ascii="Times New Roman" w:hAnsi="Times New Roman"/>
          <w:sz w:val="24"/>
          <w:szCs w:val="24"/>
        </w:rPr>
        <w:t>у</w:t>
      </w:r>
      <w:r w:rsidRPr="00294265">
        <w:rPr>
          <w:rFonts w:ascii="Times New Roman" w:hAnsi="Times New Roman"/>
          <w:spacing w:val="10"/>
          <w:sz w:val="24"/>
          <w:szCs w:val="24"/>
        </w:rPr>
        <w:t xml:space="preserve"> </w:t>
      </w:r>
      <w:r w:rsidR="00042C5F">
        <w:rPr>
          <w:rFonts w:ascii="Times New Roman" w:hAnsi="Times New Roman"/>
          <w:sz w:val="24"/>
          <w:szCs w:val="24"/>
          <w:lang w:val="sr-Cyrl-CS"/>
        </w:rPr>
        <w:t>Димитровграду</w:t>
      </w:r>
      <w:r w:rsidRPr="00294265">
        <w:rPr>
          <w:rFonts w:ascii="Times New Roman" w:hAnsi="Times New Roman"/>
          <w:sz w:val="24"/>
          <w:szCs w:val="24"/>
        </w:rPr>
        <w:t>,</w:t>
      </w:r>
      <w:r w:rsidRPr="00294265">
        <w:rPr>
          <w:rFonts w:ascii="Times New Roman" w:hAnsi="Times New Roman"/>
          <w:spacing w:val="26"/>
          <w:sz w:val="24"/>
          <w:szCs w:val="24"/>
        </w:rPr>
        <w:t xml:space="preserve"> </w:t>
      </w:r>
      <w:r w:rsidRPr="00294265">
        <w:rPr>
          <w:rFonts w:ascii="Times New Roman" w:hAnsi="Times New Roman"/>
          <w:sz w:val="24"/>
          <w:szCs w:val="24"/>
          <w:lang w:val="sr-Cyrl-CS"/>
        </w:rPr>
        <w:t>С</w:t>
      </w:r>
      <w:r w:rsidR="00042C5F">
        <w:rPr>
          <w:rFonts w:ascii="Times New Roman" w:hAnsi="Times New Roman"/>
          <w:sz w:val="24"/>
          <w:szCs w:val="24"/>
          <w:lang w:val="sr-Cyrl-CS"/>
        </w:rPr>
        <w:t>офијска бб</w:t>
      </w:r>
      <w:r w:rsidR="00AE08F1">
        <w:rPr>
          <w:rFonts w:ascii="Times New Roman" w:hAnsi="Times New Roman"/>
          <w:sz w:val="24"/>
          <w:szCs w:val="24"/>
          <w:lang w:val="sr-Cyrl-CS"/>
        </w:rPr>
        <w:t xml:space="preserve"> .</w:t>
      </w:r>
    </w:p>
    <w:p w:rsidR="00B42105" w:rsidRDefault="00B42105" w:rsidP="00BE614B">
      <w:pPr>
        <w:widowControl w:val="0"/>
        <w:tabs>
          <w:tab w:val="left" w:pos="1120"/>
        </w:tabs>
        <w:autoSpaceDE w:val="0"/>
        <w:autoSpaceDN w:val="0"/>
        <w:adjustRightInd w:val="0"/>
        <w:spacing w:before="8" w:after="0" w:line="249" w:lineRule="auto"/>
        <w:ind w:left="1123" w:right="81" w:hanging="338"/>
        <w:rPr>
          <w:rFonts w:ascii="Times New Roman" w:hAnsi="Times New Roman"/>
          <w:w w:val="103"/>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Пл</w:t>
      </w:r>
      <w:r w:rsidRPr="00294265">
        <w:rPr>
          <w:rFonts w:ascii="Times New Roman" w:hAnsi="Times New Roman"/>
          <w:spacing w:val="-1"/>
          <w:sz w:val="24"/>
          <w:szCs w:val="24"/>
        </w:rPr>
        <w:t>а</w:t>
      </w:r>
      <w:r w:rsidRPr="00294265">
        <w:rPr>
          <w:rFonts w:ascii="Times New Roman" w:hAnsi="Times New Roman"/>
          <w:spacing w:val="1"/>
          <w:sz w:val="24"/>
          <w:szCs w:val="24"/>
        </w:rPr>
        <w:t>ћ</w:t>
      </w:r>
      <w:r w:rsidRPr="00294265">
        <w:rPr>
          <w:rFonts w:ascii="Times New Roman" w:hAnsi="Times New Roman"/>
          <w:spacing w:val="-1"/>
          <w:sz w:val="24"/>
          <w:szCs w:val="24"/>
        </w:rPr>
        <w:t>а</w:t>
      </w:r>
      <w:r w:rsidRPr="00294265">
        <w:rPr>
          <w:rFonts w:ascii="Times New Roman" w:hAnsi="Times New Roman"/>
          <w:sz w:val="24"/>
          <w:szCs w:val="24"/>
        </w:rPr>
        <w:t>ње</w:t>
      </w:r>
      <w:r w:rsidRPr="00294265">
        <w:rPr>
          <w:rFonts w:ascii="Times New Roman" w:hAnsi="Times New Roman"/>
          <w:spacing w:val="13"/>
          <w:sz w:val="24"/>
          <w:szCs w:val="24"/>
        </w:rPr>
        <w:t xml:space="preserve"> </w:t>
      </w:r>
      <w:r w:rsidRPr="00294265">
        <w:rPr>
          <w:rFonts w:ascii="Times New Roman" w:hAnsi="Times New Roman"/>
          <w:sz w:val="24"/>
          <w:szCs w:val="24"/>
        </w:rPr>
        <w:t>–</w:t>
      </w:r>
      <w:r w:rsidRPr="00294265">
        <w:rPr>
          <w:rFonts w:ascii="Times New Roman" w:hAnsi="Times New Roman"/>
          <w:spacing w:val="38"/>
          <w:sz w:val="24"/>
          <w:szCs w:val="24"/>
        </w:rPr>
        <w:t xml:space="preserve"> </w:t>
      </w:r>
      <w:r w:rsidRPr="00294265">
        <w:rPr>
          <w:rFonts w:ascii="Times New Roman" w:hAnsi="Times New Roman"/>
          <w:sz w:val="24"/>
          <w:szCs w:val="24"/>
        </w:rPr>
        <w:t>вир</w:t>
      </w:r>
      <w:r w:rsidRPr="00294265">
        <w:rPr>
          <w:rFonts w:ascii="Times New Roman" w:hAnsi="Times New Roman"/>
          <w:spacing w:val="1"/>
          <w:sz w:val="24"/>
          <w:szCs w:val="24"/>
        </w:rPr>
        <w:t>м</w:t>
      </w:r>
      <w:r w:rsidRPr="00294265">
        <w:rPr>
          <w:rFonts w:ascii="Times New Roman" w:hAnsi="Times New Roman"/>
          <w:spacing w:val="-1"/>
          <w:sz w:val="24"/>
          <w:szCs w:val="24"/>
        </w:rPr>
        <w:t>а</w:t>
      </w:r>
      <w:r w:rsidRPr="00294265">
        <w:rPr>
          <w:rFonts w:ascii="Times New Roman" w:hAnsi="Times New Roman"/>
          <w:sz w:val="24"/>
          <w:szCs w:val="24"/>
        </w:rPr>
        <w:t>н</w:t>
      </w:r>
      <w:r w:rsidRPr="00294265">
        <w:rPr>
          <w:rFonts w:ascii="Times New Roman" w:hAnsi="Times New Roman"/>
          <w:spacing w:val="1"/>
          <w:sz w:val="24"/>
          <w:szCs w:val="24"/>
        </w:rPr>
        <w:t>с</w:t>
      </w:r>
      <w:r w:rsidRPr="00294265">
        <w:rPr>
          <w:rFonts w:ascii="Times New Roman" w:hAnsi="Times New Roman"/>
          <w:spacing w:val="-1"/>
          <w:sz w:val="24"/>
          <w:szCs w:val="24"/>
        </w:rPr>
        <w:t>к</w:t>
      </w:r>
      <w:r w:rsidRPr="00294265">
        <w:rPr>
          <w:rFonts w:ascii="Times New Roman" w:hAnsi="Times New Roman"/>
          <w:sz w:val="24"/>
          <w:szCs w:val="24"/>
        </w:rPr>
        <w:t>и на</w:t>
      </w:r>
      <w:r w:rsidRPr="00294265">
        <w:rPr>
          <w:rFonts w:ascii="Times New Roman" w:hAnsi="Times New Roman"/>
          <w:spacing w:val="41"/>
          <w:sz w:val="24"/>
          <w:szCs w:val="24"/>
        </w:rPr>
        <w:t xml:space="preserve"> </w:t>
      </w:r>
      <w:r w:rsidRPr="00294265">
        <w:rPr>
          <w:rFonts w:ascii="Times New Roman" w:hAnsi="Times New Roman"/>
          <w:spacing w:val="-1"/>
          <w:sz w:val="24"/>
          <w:szCs w:val="24"/>
        </w:rPr>
        <w:t>р</w:t>
      </w:r>
      <w:r w:rsidRPr="00294265">
        <w:rPr>
          <w:rFonts w:ascii="Times New Roman" w:hAnsi="Times New Roman"/>
          <w:sz w:val="24"/>
          <w:szCs w:val="24"/>
        </w:rPr>
        <w:t>ачун по</w:t>
      </w:r>
      <w:r w:rsidRPr="00294265">
        <w:rPr>
          <w:rFonts w:ascii="Times New Roman" w:hAnsi="Times New Roman"/>
          <w:spacing w:val="1"/>
          <w:sz w:val="24"/>
          <w:szCs w:val="24"/>
        </w:rPr>
        <w:t>ну</w:t>
      </w:r>
      <w:r w:rsidRPr="00294265">
        <w:rPr>
          <w:rFonts w:ascii="Times New Roman" w:hAnsi="Times New Roman"/>
          <w:spacing w:val="-1"/>
          <w:sz w:val="24"/>
          <w:szCs w:val="24"/>
        </w:rPr>
        <w:t>ђа</w:t>
      </w:r>
      <w:r w:rsidRPr="00294265">
        <w:rPr>
          <w:rFonts w:ascii="Times New Roman" w:hAnsi="Times New Roman"/>
          <w:spacing w:val="2"/>
          <w:sz w:val="24"/>
          <w:szCs w:val="24"/>
        </w:rPr>
        <w:t>ч</w:t>
      </w:r>
      <w:r w:rsidRPr="00294265">
        <w:rPr>
          <w:rFonts w:ascii="Times New Roman" w:hAnsi="Times New Roman"/>
          <w:spacing w:val="-1"/>
          <w:sz w:val="24"/>
          <w:szCs w:val="24"/>
        </w:rPr>
        <w:t>а</w:t>
      </w:r>
      <w:r w:rsidRPr="00294265">
        <w:rPr>
          <w:rFonts w:ascii="Times New Roman" w:hAnsi="Times New Roman"/>
          <w:sz w:val="24"/>
          <w:szCs w:val="24"/>
        </w:rPr>
        <w:t>, по</w:t>
      </w:r>
      <w:r w:rsidRPr="00294265">
        <w:rPr>
          <w:rFonts w:ascii="Times New Roman" w:hAnsi="Times New Roman"/>
          <w:spacing w:val="41"/>
          <w:sz w:val="24"/>
          <w:szCs w:val="24"/>
        </w:rPr>
        <w:t xml:space="preserve"> </w:t>
      </w:r>
      <w:r w:rsidRPr="00294265">
        <w:rPr>
          <w:rFonts w:ascii="Times New Roman" w:hAnsi="Times New Roman"/>
          <w:sz w:val="24"/>
          <w:szCs w:val="24"/>
        </w:rPr>
        <w:t>исп</w:t>
      </w:r>
      <w:r w:rsidRPr="00294265">
        <w:rPr>
          <w:rFonts w:ascii="Times New Roman" w:hAnsi="Times New Roman"/>
          <w:spacing w:val="1"/>
          <w:sz w:val="24"/>
          <w:szCs w:val="24"/>
        </w:rPr>
        <w:t>о</w:t>
      </w:r>
      <w:r w:rsidRPr="00294265">
        <w:rPr>
          <w:rFonts w:ascii="Times New Roman" w:hAnsi="Times New Roman"/>
          <w:spacing w:val="-1"/>
          <w:sz w:val="24"/>
          <w:szCs w:val="24"/>
        </w:rPr>
        <w:t>р</w:t>
      </w:r>
      <w:r w:rsidRPr="00294265">
        <w:rPr>
          <w:rFonts w:ascii="Times New Roman" w:hAnsi="Times New Roman"/>
          <w:sz w:val="24"/>
          <w:szCs w:val="24"/>
        </w:rPr>
        <w:t>уц</w:t>
      </w:r>
      <w:r w:rsidRPr="00294265">
        <w:rPr>
          <w:rFonts w:ascii="Times New Roman" w:hAnsi="Times New Roman"/>
          <w:spacing w:val="1"/>
          <w:sz w:val="24"/>
          <w:szCs w:val="24"/>
        </w:rPr>
        <w:t>и</w:t>
      </w:r>
      <w:r w:rsidRPr="00294265">
        <w:rPr>
          <w:rFonts w:ascii="Times New Roman" w:hAnsi="Times New Roman"/>
          <w:sz w:val="24"/>
          <w:szCs w:val="24"/>
        </w:rPr>
        <w:t>, у</w:t>
      </w:r>
      <w:r w:rsidRPr="00294265">
        <w:rPr>
          <w:rFonts w:ascii="Times New Roman" w:hAnsi="Times New Roman"/>
          <w:spacing w:val="38"/>
          <w:sz w:val="24"/>
          <w:szCs w:val="24"/>
        </w:rPr>
        <w:t xml:space="preserve"> </w:t>
      </w:r>
      <w:r w:rsidRPr="00294265">
        <w:rPr>
          <w:rFonts w:ascii="Times New Roman" w:hAnsi="Times New Roman"/>
          <w:spacing w:val="-1"/>
          <w:sz w:val="24"/>
          <w:szCs w:val="24"/>
        </w:rPr>
        <w:t>р</w:t>
      </w:r>
      <w:r w:rsidRPr="00294265">
        <w:rPr>
          <w:rFonts w:ascii="Times New Roman" w:hAnsi="Times New Roman"/>
          <w:spacing w:val="1"/>
          <w:sz w:val="24"/>
          <w:szCs w:val="24"/>
        </w:rPr>
        <w:t>ок</w:t>
      </w:r>
      <w:r w:rsidRPr="00294265">
        <w:rPr>
          <w:rFonts w:ascii="Times New Roman" w:hAnsi="Times New Roman"/>
          <w:sz w:val="24"/>
          <w:szCs w:val="24"/>
        </w:rPr>
        <w:t>у</w:t>
      </w:r>
      <w:r w:rsidRPr="00294265">
        <w:rPr>
          <w:rFonts w:ascii="Times New Roman" w:hAnsi="Times New Roman"/>
          <w:spacing w:val="3"/>
          <w:sz w:val="24"/>
          <w:szCs w:val="24"/>
        </w:rPr>
        <w:t xml:space="preserve"> </w:t>
      </w:r>
      <w:r w:rsidRPr="00294265">
        <w:rPr>
          <w:rFonts w:ascii="Times New Roman" w:hAnsi="Times New Roman"/>
          <w:sz w:val="24"/>
          <w:szCs w:val="24"/>
        </w:rPr>
        <w:t>од</w:t>
      </w:r>
      <w:r w:rsidRPr="00294265">
        <w:rPr>
          <w:rFonts w:ascii="Times New Roman" w:hAnsi="Times New Roman"/>
          <w:spacing w:val="3"/>
          <w:sz w:val="24"/>
          <w:szCs w:val="24"/>
        </w:rPr>
        <w:t xml:space="preserve"> </w:t>
      </w:r>
      <w:r w:rsidR="007E3339" w:rsidRPr="00294265">
        <w:rPr>
          <w:rFonts w:ascii="Times New Roman" w:hAnsi="Times New Roman"/>
          <w:sz w:val="24"/>
          <w:szCs w:val="24"/>
          <w:lang w:val="sr-Cyrl-CS"/>
        </w:rPr>
        <w:t xml:space="preserve">не дуже од </w:t>
      </w:r>
      <w:r w:rsidRPr="00294265">
        <w:rPr>
          <w:rFonts w:ascii="Times New Roman" w:hAnsi="Times New Roman"/>
          <w:sz w:val="24"/>
          <w:szCs w:val="24"/>
        </w:rPr>
        <w:t>45</w:t>
      </w:r>
      <w:r w:rsidRPr="00294265">
        <w:rPr>
          <w:rFonts w:ascii="Times New Roman" w:hAnsi="Times New Roman"/>
          <w:spacing w:val="42"/>
          <w:sz w:val="24"/>
          <w:szCs w:val="24"/>
        </w:rPr>
        <w:t xml:space="preserve"> </w:t>
      </w:r>
      <w:r w:rsidRPr="00294265">
        <w:rPr>
          <w:rFonts w:ascii="Times New Roman" w:hAnsi="Times New Roman"/>
          <w:w w:val="103"/>
          <w:sz w:val="24"/>
          <w:szCs w:val="24"/>
        </w:rPr>
        <w:t>кал</w:t>
      </w:r>
      <w:r w:rsidRPr="00294265">
        <w:rPr>
          <w:rFonts w:ascii="Times New Roman" w:hAnsi="Times New Roman"/>
          <w:spacing w:val="1"/>
          <w:w w:val="103"/>
          <w:sz w:val="24"/>
          <w:szCs w:val="24"/>
        </w:rPr>
        <w:t>е</w:t>
      </w:r>
      <w:r w:rsidRPr="00294265">
        <w:rPr>
          <w:rFonts w:ascii="Times New Roman" w:hAnsi="Times New Roman"/>
          <w:w w:val="103"/>
          <w:sz w:val="24"/>
          <w:szCs w:val="24"/>
        </w:rPr>
        <w:t>нда</w:t>
      </w:r>
      <w:r w:rsidRPr="00294265">
        <w:rPr>
          <w:rFonts w:ascii="Times New Roman" w:hAnsi="Times New Roman"/>
          <w:spacing w:val="1"/>
          <w:w w:val="103"/>
          <w:sz w:val="24"/>
          <w:szCs w:val="24"/>
        </w:rPr>
        <w:t>р</w:t>
      </w:r>
      <w:r w:rsidRPr="00294265">
        <w:rPr>
          <w:rFonts w:ascii="Times New Roman" w:hAnsi="Times New Roman"/>
          <w:w w:val="103"/>
          <w:sz w:val="24"/>
          <w:szCs w:val="24"/>
        </w:rPr>
        <w:t xml:space="preserve">ских </w:t>
      </w:r>
      <w:r w:rsidRPr="00294265">
        <w:rPr>
          <w:rFonts w:ascii="Times New Roman" w:hAnsi="Times New Roman"/>
          <w:spacing w:val="-1"/>
          <w:sz w:val="24"/>
          <w:szCs w:val="24"/>
        </w:rPr>
        <w:t>д</w:t>
      </w:r>
      <w:r w:rsidRPr="00294265">
        <w:rPr>
          <w:rFonts w:ascii="Times New Roman" w:hAnsi="Times New Roman"/>
          <w:spacing w:val="1"/>
          <w:sz w:val="24"/>
          <w:szCs w:val="24"/>
        </w:rPr>
        <w:t>а</w:t>
      </w:r>
      <w:r w:rsidRPr="00294265">
        <w:rPr>
          <w:rFonts w:ascii="Times New Roman" w:hAnsi="Times New Roman"/>
          <w:sz w:val="24"/>
          <w:szCs w:val="24"/>
        </w:rPr>
        <w:t>на</w:t>
      </w:r>
      <w:r w:rsidRPr="00294265">
        <w:rPr>
          <w:rFonts w:ascii="Times New Roman" w:hAnsi="Times New Roman"/>
          <w:spacing w:val="14"/>
          <w:sz w:val="24"/>
          <w:szCs w:val="24"/>
        </w:rPr>
        <w:t xml:space="preserve"> </w:t>
      </w:r>
      <w:r w:rsidRPr="00294265">
        <w:rPr>
          <w:rFonts w:ascii="Times New Roman" w:hAnsi="Times New Roman"/>
          <w:sz w:val="24"/>
          <w:szCs w:val="24"/>
        </w:rPr>
        <w:t>од</w:t>
      </w:r>
      <w:r w:rsidRPr="00294265">
        <w:rPr>
          <w:rFonts w:ascii="Times New Roman" w:hAnsi="Times New Roman"/>
          <w:spacing w:val="8"/>
          <w:sz w:val="24"/>
          <w:szCs w:val="24"/>
        </w:rPr>
        <w:t xml:space="preserve"> </w:t>
      </w:r>
      <w:r w:rsidRPr="00294265">
        <w:rPr>
          <w:rFonts w:ascii="Times New Roman" w:hAnsi="Times New Roman"/>
          <w:sz w:val="24"/>
          <w:szCs w:val="24"/>
        </w:rPr>
        <w:t>д</w:t>
      </w:r>
      <w:r w:rsidRPr="00294265">
        <w:rPr>
          <w:rFonts w:ascii="Times New Roman" w:hAnsi="Times New Roman"/>
          <w:spacing w:val="-1"/>
          <w:sz w:val="24"/>
          <w:szCs w:val="24"/>
        </w:rPr>
        <w:t>а</w:t>
      </w:r>
      <w:r w:rsidRPr="00294265">
        <w:rPr>
          <w:rFonts w:ascii="Times New Roman" w:hAnsi="Times New Roman"/>
          <w:sz w:val="24"/>
          <w:szCs w:val="24"/>
        </w:rPr>
        <w:t>на</w:t>
      </w:r>
      <w:r w:rsidRPr="00294265">
        <w:rPr>
          <w:rFonts w:ascii="Times New Roman" w:hAnsi="Times New Roman"/>
          <w:spacing w:val="15"/>
          <w:sz w:val="24"/>
          <w:szCs w:val="24"/>
        </w:rPr>
        <w:t xml:space="preserve"> </w:t>
      </w:r>
      <w:r w:rsidRPr="00294265">
        <w:rPr>
          <w:rFonts w:ascii="Times New Roman" w:hAnsi="Times New Roman"/>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ијема</w:t>
      </w:r>
      <w:r w:rsidRPr="00294265">
        <w:rPr>
          <w:rFonts w:ascii="Times New Roman" w:hAnsi="Times New Roman"/>
          <w:spacing w:val="22"/>
          <w:sz w:val="24"/>
          <w:szCs w:val="24"/>
        </w:rPr>
        <w:t xml:space="preserve"> </w:t>
      </w:r>
      <w:r w:rsidRPr="00294265">
        <w:rPr>
          <w:rFonts w:ascii="Times New Roman" w:hAnsi="Times New Roman"/>
          <w:w w:val="103"/>
          <w:sz w:val="24"/>
          <w:szCs w:val="24"/>
        </w:rPr>
        <w:t>фактуре.</w:t>
      </w:r>
    </w:p>
    <w:p w:rsidR="00B42105" w:rsidRPr="001E7CBB" w:rsidRDefault="00B42105" w:rsidP="00B42105">
      <w:pPr>
        <w:widowControl w:val="0"/>
        <w:autoSpaceDE w:val="0"/>
        <w:autoSpaceDN w:val="0"/>
        <w:adjustRightInd w:val="0"/>
        <w:spacing w:before="1" w:after="0" w:line="240" w:lineRule="exact"/>
        <w:jc w:val="both"/>
        <w:rPr>
          <w:rFonts w:ascii="Times New Roman" w:hAnsi="Times New Roman"/>
          <w:sz w:val="24"/>
          <w:szCs w:val="24"/>
        </w:rPr>
      </w:pPr>
    </w:p>
    <w:p w:rsidR="00B42105" w:rsidRPr="00294265" w:rsidRDefault="00B42105" w:rsidP="00BA7FE9">
      <w:pPr>
        <w:widowControl w:val="0"/>
        <w:autoSpaceDE w:val="0"/>
        <w:autoSpaceDN w:val="0"/>
        <w:adjustRightInd w:val="0"/>
        <w:spacing w:after="0" w:line="248" w:lineRule="auto"/>
        <w:ind w:left="106" w:right="71"/>
        <w:rPr>
          <w:rFonts w:ascii="Times New Roman" w:hAnsi="Times New Roman"/>
          <w:b/>
          <w:bCs/>
          <w:w w:val="103"/>
          <w:sz w:val="24"/>
          <w:szCs w:val="24"/>
          <w:lang w:val="sr-Cyrl-CS"/>
        </w:rPr>
      </w:pPr>
      <w:r w:rsidRPr="00294265">
        <w:rPr>
          <w:rFonts w:ascii="Times New Roman" w:hAnsi="Times New Roman"/>
          <w:b/>
          <w:bCs/>
          <w:sz w:val="24"/>
          <w:szCs w:val="24"/>
        </w:rPr>
        <w:t>Пре</w:t>
      </w:r>
      <w:r w:rsidRPr="00294265">
        <w:rPr>
          <w:rFonts w:ascii="Times New Roman" w:hAnsi="Times New Roman"/>
          <w:b/>
          <w:bCs/>
          <w:spacing w:val="-1"/>
          <w:sz w:val="24"/>
          <w:szCs w:val="24"/>
        </w:rPr>
        <w:t>д</w:t>
      </w:r>
      <w:r w:rsidRPr="00294265">
        <w:rPr>
          <w:rFonts w:ascii="Times New Roman" w:hAnsi="Times New Roman"/>
          <w:b/>
          <w:bCs/>
          <w:sz w:val="24"/>
          <w:szCs w:val="24"/>
        </w:rPr>
        <w:t>мет на</w:t>
      </w:r>
      <w:r w:rsidRPr="00294265">
        <w:rPr>
          <w:rFonts w:ascii="Times New Roman" w:hAnsi="Times New Roman"/>
          <w:b/>
          <w:bCs/>
          <w:spacing w:val="-1"/>
          <w:sz w:val="24"/>
          <w:szCs w:val="24"/>
        </w:rPr>
        <w:t>б</w:t>
      </w:r>
      <w:r w:rsidRPr="00294265">
        <w:rPr>
          <w:rFonts w:ascii="Times New Roman" w:hAnsi="Times New Roman"/>
          <w:b/>
          <w:bCs/>
          <w:sz w:val="24"/>
          <w:szCs w:val="24"/>
        </w:rPr>
        <w:t>авке</w:t>
      </w:r>
      <w:r w:rsidRPr="00294265">
        <w:rPr>
          <w:rFonts w:ascii="Times New Roman" w:hAnsi="Times New Roman"/>
          <w:b/>
          <w:bCs/>
          <w:spacing w:val="43"/>
          <w:sz w:val="24"/>
          <w:szCs w:val="24"/>
        </w:rPr>
        <w:t xml:space="preserve"> </w:t>
      </w:r>
      <w:r w:rsidRPr="00294265">
        <w:rPr>
          <w:rFonts w:ascii="Times New Roman" w:hAnsi="Times New Roman"/>
          <w:b/>
          <w:bCs/>
          <w:sz w:val="24"/>
          <w:szCs w:val="24"/>
        </w:rPr>
        <w:t>је</w:t>
      </w:r>
      <w:r w:rsidRPr="00294265">
        <w:rPr>
          <w:rFonts w:ascii="Times New Roman" w:hAnsi="Times New Roman"/>
          <w:b/>
          <w:bCs/>
          <w:spacing w:val="26"/>
          <w:sz w:val="24"/>
          <w:szCs w:val="24"/>
        </w:rPr>
        <w:t xml:space="preserve"> </w:t>
      </w:r>
      <w:r w:rsidRPr="00294265">
        <w:rPr>
          <w:rFonts w:ascii="Times New Roman" w:hAnsi="Times New Roman"/>
          <w:b/>
          <w:bCs/>
          <w:spacing w:val="-1"/>
          <w:sz w:val="24"/>
          <w:szCs w:val="24"/>
        </w:rPr>
        <w:t>и</w:t>
      </w:r>
      <w:r w:rsidRPr="00294265">
        <w:rPr>
          <w:rFonts w:ascii="Times New Roman" w:hAnsi="Times New Roman"/>
          <w:b/>
          <w:bCs/>
          <w:sz w:val="24"/>
          <w:szCs w:val="24"/>
        </w:rPr>
        <w:t>ск</w:t>
      </w:r>
      <w:r w:rsidRPr="00294265">
        <w:rPr>
          <w:rFonts w:ascii="Times New Roman" w:hAnsi="Times New Roman"/>
          <w:b/>
          <w:bCs/>
          <w:spacing w:val="1"/>
          <w:sz w:val="24"/>
          <w:szCs w:val="24"/>
        </w:rPr>
        <w:t>а</w:t>
      </w:r>
      <w:r w:rsidRPr="00294265">
        <w:rPr>
          <w:rFonts w:ascii="Times New Roman" w:hAnsi="Times New Roman"/>
          <w:b/>
          <w:bCs/>
          <w:spacing w:val="-1"/>
          <w:sz w:val="24"/>
          <w:szCs w:val="24"/>
        </w:rPr>
        <w:t>з</w:t>
      </w:r>
      <w:r w:rsidRPr="00294265">
        <w:rPr>
          <w:rFonts w:ascii="Times New Roman" w:hAnsi="Times New Roman"/>
          <w:b/>
          <w:bCs/>
          <w:sz w:val="24"/>
          <w:szCs w:val="24"/>
        </w:rPr>
        <w:t>ан</w:t>
      </w:r>
      <w:r w:rsidRPr="00294265">
        <w:rPr>
          <w:rFonts w:ascii="Times New Roman" w:hAnsi="Times New Roman"/>
          <w:b/>
          <w:bCs/>
          <w:spacing w:val="43"/>
          <w:sz w:val="24"/>
          <w:szCs w:val="24"/>
        </w:rPr>
        <w:t xml:space="preserve"> </w:t>
      </w:r>
      <w:r w:rsidRPr="00294265">
        <w:rPr>
          <w:rFonts w:ascii="Times New Roman" w:hAnsi="Times New Roman"/>
          <w:b/>
          <w:bCs/>
          <w:sz w:val="24"/>
          <w:szCs w:val="24"/>
        </w:rPr>
        <w:t>ин</w:t>
      </w:r>
      <w:r w:rsidRPr="00294265">
        <w:rPr>
          <w:rFonts w:ascii="Times New Roman" w:hAnsi="Times New Roman"/>
          <w:b/>
          <w:bCs/>
          <w:spacing w:val="1"/>
          <w:sz w:val="24"/>
          <w:szCs w:val="24"/>
        </w:rPr>
        <w:t>ф</w:t>
      </w:r>
      <w:r w:rsidRPr="00294265">
        <w:rPr>
          <w:rFonts w:ascii="Times New Roman" w:hAnsi="Times New Roman"/>
          <w:b/>
          <w:bCs/>
          <w:sz w:val="24"/>
          <w:szCs w:val="24"/>
        </w:rPr>
        <w:t>орма</w:t>
      </w:r>
      <w:r w:rsidRPr="00294265">
        <w:rPr>
          <w:rFonts w:ascii="Times New Roman" w:hAnsi="Times New Roman"/>
          <w:b/>
          <w:bCs/>
          <w:spacing w:val="1"/>
          <w:sz w:val="24"/>
          <w:szCs w:val="24"/>
        </w:rPr>
        <w:t>т</w:t>
      </w:r>
      <w:r w:rsidRPr="00294265">
        <w:rPr>
          <w:rFonts w:ascii="Times New Roman" w:hAnsi="Times New Roman"/>
          <w:b/>
          <w:bCs/>
          <w:sz w:val="24"/>
          <w:szCs w:val="24"/>
        </w:rPr>
        <w:t xml:space="preserve">ивно </w:t>
      </w:r>
      <w:r w:rsidRPr="00294265">
        <w:rPr>
          <w:rFonts w:ascii="Times New Roman" w:hAnsi="Times New Roman"/>
          <w:b/>
          <w:bCs/>
          <w:spacing w:val="-1"/>
          <w:sz w:val="24"/>
          <w:szCs w:val="24"/>
        </w:rPr>
        <w:t>п</w:t>
      </w:r>
      <w:r w:rsidRPr="00294265">
        <w:rPr>
          <w:rFonts w:ascii="Times New Roman" w:hAnsi="Times New Roman"/>
          <w:b/>
          <w:bCs/>
          <w:sz w:val="24"/>
          <w:szCs w:val="24"/>
        </w:rPr>
        <w:t>о</w:t>
      </w:r>
      <w:r w:rsidRPr="00294265">
        <w:rPr>
          <w:rFonts w:ascii="Times New Roman" w:hAnsi="Times New Roman"/>
          <w:b/>
          <w:bCs/>
          <w:spacing w:val="27"/>
          <w:sz w:val="24"/>
          <w:szCs w:val="24"/>
        </w:rPr>
        <w:t xml:space="preserve"> </w:t>
      </w:r>
      <w:r w:rsidRPr="00294265">
        <w:rPr>
          <w:rFonts w:ascii="Times New Roman" w:hAnsi="Times New Roman"/>
          <w:b/>
          <w:bCs/>
          <w:spacing w:val="1"/>
          <w:sz w:val="24"/>
          <w:szCs w:val="24"/>
        </w:rPr>
        <w:t>кома</w:t>
      </w:r>
      <w:r w:rsidRPr="00294265">
        <w:rPr>
          <w:rFonts w:ascii="Times New Roman" w:hAnsi="Times New Roman"/>
          <w:b/>
          <w:bCs/>
          <w:spacing w:val="-1"/>
          <w:sz w:val="24"/>
          <w:szCs w:val="24"/>
        </w:rPr>
        <w:t>д</w:t>
      </w:r>
      <w:r w:rsidRPr="00294265">
        <w:rPr>
          <w:rFonts w:ascii="Times New Roman" w:hAnsi="Times New Roman"/>
          <w:b/>
          <w:bCs/>
          <w:sz w:val="24"/>
          <w:szCs w:val="24"/>
        </w:rPr>
        <w:t>у, а</w:t>
      </w:r>
      <w:r w:rsidRPr="00294265">
        <w:rPr>
          <w:rFonts w:ascii="Times New Roman" w:hAnsi="Times New Roman"/>
          <w:b/>
          <w:bCs/>
          <w:spacing w:val="24"/>
          <w:sz w:val="24"/>
          <w:szCs w:val="24"/>
        </w:rPr>
        <w:t xml:space="preserve"> </w:t>
      </w:r>
      <w:r w:rsidRPr="00294265">
        <w:rPr>
          <w:rFonts w:ascii="Times New Roman" w:hAnsi="Times New Roman"/>
          <w:b/>
          <w:bCs/>
          <w:sz w:val="24"/>
          <w:szCs w:val="24"/>
        </w:rPr>
        <w:t>ко</w:t>
      </w:r>
      <w:r w:rsidRPr="00294265">
        <w:rPr>
          <w:rFonts w:ascii="Times New Roman" w:hAnsi="Times New Roman"/>
          <w:b/>
          <w:bCs/>
          <w:spacing w:val="1"/>
          <w:sz w:val="24"/>
          <w:szCs w:val="24"/>
        </w:rPr>
        <w:t>н</w:t>
      </w:r>
      <w:r w:rsidRPr="00294265">
        <w:rPr>
          <w:rFonts w:ascii="Times New Roman" w:hAnsi="Times New Roman"/>
          <w:b/>
          <w:bCs/>
          <w:spacing w:val="-1"/>
          <w:sz w:val="24"/>
          <w:szCs w:val="24"/>
        </w:rPr>
        <w:t>к</w:t>
      </w:r>
      <w:r w:rsidRPr="00294265">
        <w:rPr>
          <w:rFonts w:ascii="Times New Roman" w:hAnsi="Times New Roman"/>
          <w:b/>
          <w:bCs/>
          <w:sz w:val="24"/>
          <w:szCs w:val="24"/>
        </w:rPr>
        <w:t>рет</w:t>
      </w:r>
      <w:r w:rsidRPr="00294265">
        <w:rPr>
          <w:rFonts w:ascii="Times New Roman" w:hAnsi="Times New Roman"/>
          <w:b/>
          <w:bCs/>
          <w:spacing w:val="1"/>
          <w:sz w:val="24"/>
          <w:szCs w:val="24"/>
        </w:rPr>
        <w:t>н</w:t>
      </w:r>
      <w:r w:rsidRPr="00294265">
        <w:rPr>
          <w:rFonts w:ascii="Times New Roman" w:hAnsi="Times New Roman"/>
          <w:b/>
          <w:bCs/>
          <w:sz w:val="24"/>
          <w:szCs w:val="24"/>
        </w:rPr>
        <w:t xml:space="preserve">а набавка </w:t>
      </w:r>
      <w:r w:rsidRPr="00294265">
        <w:rPr>
          <w:rFonts w:ascii="Times New Roman" w:hAnsi="Times New Roman"/>
          <w:b/>
          <w:bCs/>
          <w:spacing w:val="1"/>
          <w:sz w:val="24"/>
          <w:szCs w:val="24"/>
        </w:rPr>
        <w:t>ћ</w:t>
      </w:r>
      <w:r w:rsidRPr="00294265">
        <w:rPr>
          <w:rFonts w:ascii="Times New Roman" w:hAnsi="Times New Roman"/>
          <w:b/>
          <w:bCs/>
          <w:sz w:val="24"/>
          <w:szCs w:val="24"/>
        </w:rPr>
        <w:t>е</w:t>
      </w:r>
      <w:r w:rsidRPr="00294265">
        <w:rPr>
          <w:rFonts w:ascii="Times New Roman" w:hAnsi="Times New Roman"/>
          <w:b/>
          <w:bCs/>
          <w:spacing w:val="25"/>
          <w:sz w:val="24"/>
          <w:szCs w:val="24"/>
        </w:rPr>
        <w:t xml:space="preserve"> </w:t>
      </w:r>
      <w:r w:rsidRPr="00294265">
        <w:rPr>
          <w:rFonts w:ascii="Times New Roman" w:hAnsi="Times New Roman"/>
          <w:b/>
          <w:bCs/>
          <w:sz w:val="24"/>
          <w:szCs w:val="24"/>
        </w:rPr>
        <w:t>се</w:t>
      </w:r>
      <w:r w:rsidRPr="00294265">
        <w:rPr>
          <w:rFonts w:ascii="Times New Roman" w:hAnsi="Times New Roman"/>
          <w:b/>
          <w:bCs/>
          <w:spacing w:val="25"/>
          <w:sz w:val="24"/>
          <w:szCs w:val="24"/>
        </w:rPr>
        <w:t xml:space="preserve"> </w:t>
      </w:r>
      <w:r w:rsidRPr="00294265">
        <w:rPr>
          <w:rFonts w:ascii="Times New Roman" w:hAnsi="Times New Roman"/>
          <w:b/>
          <w:bCs/>
          <w:spacing w:val="1"/>
          <w:w w:val="103"/>
          <w:sz w:val="24"/>
          <w:szCs w:val="24"/>
        </w:rPr>
        <w:t>в</w:t>
      </w:r>
      <w:r w:rsidRPr="00294265">
        <w:rPr>
          <w:rFonts w:ascii="Times New Roman" w:hAnsi="Times New Roman"/>
          <w:b/>
          <w:bCs/>
          <w:spacing w:val="-1"/>
          <w:w w:val="103"/>
          <w:sz w:val="24"/>
          <w:szCs w:val="24"/>
        </w:rPr>
        <w:t>р</w:t>
      </w:r>
      <w:r w:rsidRPr="00294265">
        <w:rPr>
          <w:rFonts w:ascii="Times New Roman" w:hAnsi="Times New Roman"/>
          <w:b/>
          <w:bCs/>
          <w:spacing w:val="1"/>
          <w:w w:val="103"/>
          <w:sz w:val="24"/>
          <w:szCs w:val="24"/>
        </w:rPr>
        <w:t>ш</w:t>
      </w:r>
      <w:r w:rsidRPr="00294265">
        <w:rPr>
          <w:rFonts w:ascii="Times New Roman" w:hAnsi="Times New Roman"/>
          <w:b/>
          <w:bCs/>
          <w:spacing w:val="-1"/>
          <w:w w:val="103"/>
          <w:sz w:val="24"/>
          <w:szCs w:val="24"/>
        </w:rPr>
        <w:t>и</w:t>
      </w:r>
      <w:r w:rsidRPr="00294265">
        <w:rPr>
          <w:rFonts w:ascii="Times New Roman" w:hAnsi="Times New Roman"/>
          <w:b/>
          <w:bCs/>
          <w:spacing w:val="1"/>
          <w:w w:val="103"/>
          <w:sz w:val="24"/>
          <w:szCs w:val="24"/>
        </w:rPr>
        <w:t xml:space="preserve">ти </w:t>
      </w:r>
      <w:r w:rsidRPr="00294265">
        <w:rPr>
          <w:rFonts w:ascii="Times New Roman" w:hAnsi="Times New Roman"/>
          <w:b/>
          <w:bCs/>
          <w:sz w:val="24"/>
          <w:szCs w:val="24"/>
        </w:rPr>
        <w:t>су</w:t>
      </w:r>
      <w:r w:rsidRPr="00294265">
        <w:rPr>
          <w:rFonts w:ascii="Times New Roman" w:hAnsi="Times New Roman"/>
          <w:b/>
          <w:bCs/>
          <w:spacing w:val="-1"/>
          <w:sz w:val="24"/>
          <w:szCs w:val="24"/>
        </w:rPr>
        <w:t>к</w:t>
      </w:r>
      <w:r w:rsidRPr="00294265">
        <w:rPr>
          <w:rFonts w:ascii="Times New Roman" w:hAnsi="Times New Roman"/>
          <w:b/>
          <w:bCs/>
          <w:sz w:val="24"/>
          <w:szCs w:val="24"/>
        </w:rPr>
        <w:t>це</w:t>
      </w:r>
      <w:r w:rsidRPr="00294265">
        <w:rPr>
          <w:rFonts w:ascii="Times New Roman" w:hAnsi="Times New Roman"/>
          <w:b/>
          <w:bCs/>
          <w:spacing w:val="1"/>
          <w:sz w:val="24"/>
          <w:szCs w:val="24"/>
        </w:rPr>
        <w:t>с</w:t>
      </w:r>
      <w:r w:rsidRPr="00294265">
        <w:rPr>
          <w:rFonts w:ascii="Times New Roman" w:hAnsi="Times New Roman"/>
          <w:b/>
          <w:bCs/>
          <w:sz w:val="24"/>
          <w:szCs w:val="24"/>
        </w:rPr>
        <w:t>ив</w:t>
      </w:r>
      <w:r w:rsidRPr="00294265">
        <w:rPr>
          <w:rFonts w:ascii="Times New Roman" w:hAnsi="Times New Roman"/>
          <w:b/>
          <w:bCs/>
          <w:spacing w:val="1"/>
          <w:sz w:val="24"/>
          <w:szCs w:val="24"/>
        </w:rPr>
        <w:t>н</w:t>
      </w:r>
      <w:r w:rsidRPr="00294265">
        <w:rPr>
          <w:rFonts w:ascii="Times New Roman" w:hAnsi="Times New Roman"/>
          <w:b/>
          <w:bCs/>
          <w:sz w:val="24"/>
          <w:szCs w:val="24"/>
        </w:rPr>
        <w:t>о,</w:t>
      </w:r>
      <w:r w:rsidRPr="00294265">
        <w:rPr>
          <w:rFonts w:ascii="Times New Roman" w:hAnsi="Times New Roman"/>
          <w:b/>
          <w:bCs/>
          <w:spacing w:val="31"/>
          <w:sz w:val="24"/>
          <w:szCs w:val="24"/>
        </w:rPr>
        <w:t xml:space="preserve"> </w:t>
      </w:r>
      <w:r w:rsidRPr="00294265">
        <w:rPr>
          <w:rFonts w:ascii="Times New Roman" w:hAnsi="Times New Roman"/>
          <w:b/>
          <w:bCs/>
          <w:sz w:val="24"/>
          <w:szCs w:val="24"/>
        </w:rPr>
        <w:t>у</w:t>
      </w:r>
      <w:r w:rsidRPr="00294265">
        <w:rPr>
          <w:rFonts w:ascii="Times New Roman" w:hAnsi="Times New Roman"/>
          <w:b/>
          <w:bCs/>
          <w:spacing w:val="2"/>
          <w:sz w:val="24"/>
          <w:szCs w:val="24"/>
        </w:rPr>
        <w:t xml:space="preserve"> </w:t>
      </w:r>
      <w:r w:rsidRPr="00294265">
        <w:rPr>
          <w:rFonts w:ascii="Times New Roman" w:hAnsi="Times New Roman"/>
          <w:b/>
          <w:bCs/>
          <w:spacing w:val="1"/>
          <w:sz w:val="24"/>
          <w:szCs w:val="24"/>
        </w:rPr>
        <w:t>кол</w:t>
      </w:r>
      <w:r w:rsidRPr="00294265">
        <w:rPr>
          <w:rFonts w:ascii="Times New Roman" w:hAnsi="Times New Roman"/>
          <w:b/>
          <w:bCs/>
          <w:spacing w:val="-2"/>
          <w:sz w:val="24"/>
          <w:szCs w:val="24"/>
        </w:rPr>
        <w:t>и</w:t>
      </w:r>
      <w:r w:rsidRPr="00294265">
        <w:rPr>
          <w:rFonts w:ascii="Times New Roman" w:hAnsi="Times New Roman"/>
          <w:b/>
          <w:bCs/>
          <w:spacing w:val="2"/>
          <w:sz w:val="24"/>
          <w:szCs w:val="24"/>
        </w:rPr>
        <w:t>ч</w:t>
      </w:r>
      <w:r w:rsidRPr="00294265">
        <w:rPr>
          <w:rFonts w:ascii="Times New Roman" w:hAnsi="Times New Roman"/>
          <w:b/>
          <w:bCs/>
          <w:sz w:val="24"/>
          <w:szCs w:val="24"/>
        </w:rPr>
        <w:t>ина</w:t>
      </w:r>
      <w:r w:rsidRPr="00294265">
        <w:rPr>
          <w:rFonts w:ascii="Times New Roman" w:hAnsi="Times New Roman"/>
          <w:b/>
          <w:bCs/>
          <w:spacing w:val="1"/>
          <w:sz w:val="24"/>
          <w:szCs w:val="24"/>
        </w:rPr>
        <w:t>м</w:t>
      </w:r>
      <w:r w:rsidRPr="00294265">
        <w:rPr>
          <w:rFonts w:ascii="Times New Roman" w:hAnsi="Times New Roman"/>
          <w:b/>
          <w:bCs/>
          <w:sz w:val="24"/>
          <w:szCs w:val="24"/>
        </w:rPr>
        <w:t>а</w:t>
      </w:r>
      <w:r w:rsidRPr="00294265">
        <w:rPr>
          <w:rFonts w:ascii="Times New Roman" w:hAnsi="Times New Roman"/>
          <w:b/>
          <w:bCs/>
          <w:spacing w:val="29"/>
          <w:sz w:val="24"/>
          <w:szCs w:val="24"/>
        </w:rPr>
        <w:t xml:space="preserve"> </w:t>
      </w:r>
      <w:r w:rsidRPr="00294265">
        <w:rPr>
          <w:rFonts w:ascii="Times New Roman" w:hAnsi="Times New Roman"/>
          <w:b/>
          <w:bCs/>
          <w:spacing w:val="-1"/>
          <w:sz w:val="24"/>
          <w:szCs w:val="24"/>
        </w:rPr>
        <w:t>к</w:t>
      </w:r>
      <w:r w:rsidRPr="00294265">
        <w:rPr>
          <w:rFonts w:ascii="Times New Roman" w:hAnsi="Times New Roman"/>
          <w:b/>
          <w:bCs/>
          <w:spacing w:val="1"/>
          <w:sz w:val="24"/>
          <w:szCs w:val="24"/>
        </w:rPr>
        <w:t>о</w:t>
      </w:r>
      <w:r w:rsidRPr="00294265">
        <w:rPr>
          <w:rFonts w:ascii="Times New Roman" w:hAnsi="Times New Roman"/>
          <w:b/>
          <w:bCs/>
          <w:spacing w:val="-1"/>
          <w:sz w:val="24"/>
          <w:szCs w:val="24"/>
        </w:rPr>
        <w:t>ј</w:t>
      </w:r>
      <w:r w:rsidRPr="00294265">
        <w:rPr>
          <w:rFonts w:ascii="Times New Roman" w:hAnsi="Times New Roman"/>
          <w:b/>
          <w:bCs/>
          <w:sz w:val="24"/>
          <w:szCs w:val="24"/>
        </w:rPr>
        <w:t>е</w:t>
      </w:r>
      <w:r w:rsidRPr="00294265">
        <w:rPr>
          <w:rFonts w:ascii="Times New Roman" w:hAnsi="Times New Roman"/>
          <w:b/>
          <w:bCs/>
          <w:spacing w:val="10"/>
          <w:sz w:val="24"/>
          <w:szCs w:val="24"/>
        </w:rPr>
        <w:t xml:space="preserve"> </w:t>
      </w:r>
      <w:r w:rsidRPr="00294265">
        <w:rPr>
          <w:rFonts w:ascii="Times New Roman" w:hAnsi="Times New Roman"/>
          <w:b/>
          <w:bCs/>
          <w:spacing w:val="2"/>
          <w:sz w:val="24"/>
          <w:szCs w:val="24"/>
        </w:rPr>
        <w:t>ћ</w:t>
      </w:r>
      <w:r w:rsidRPr="00294265">
        <w:rPr>
          <w:rFonts w:ascii="Times New Roman" w:hAnsi="Times New Roman"/>
          <w:b/>
          <w:bCs/>
          <w:sz w:val="24"/>
          <w:szCs w:val="24"/>
        </w:rPr>
        <w:t>е</w:t>
      </w:r>
      <w:r w:rsidRPr="00294265">
        <w:rPr>
          <w:rFonts w:ascii="Times New Roman" w:hAnsi="Times New Roman"/>
          <w:b/>
          <w:bCs/>
          <w:spacing w:val="5"/>
          <w:sz w:val="24"/>
          <w:szCs w:val="24"/>
        </w:rPr>
        <w:t xml:space="preserve"> </w:t>
      </w:r>
      <w:r w:rsidRPr="00294265">
        <w:rPr>
          <w:rFonts w:ascii="Times New Roman" w:hAnsi="Times New Roman"/>
          <w:b/>
          <w:bCs/>
          <w:sz w:val="24"/>
          <w:szCs w:val="24"/>
        </w:rPr>
        <w:t>б</w:t>
      </w:r>
      <w:r w:rsidRPr="00294265">
        <w:rPr>
          <w:rFonts w:ascii="Times New Roman" w:hAnsi="Times New Roman"/>
          <w:b/>
          <w:bCs/>
          <w:spacing w:val="-2"/>
          <w:sz w:val="24"/>
          <w:szCs w:val="24"/>
        </w:rPr>
        <w:t>и</w:t>
      </w:r>
      <w:r w:rsidRPr="00294265">
        <w:rPr>
          <w:rFonts w:ascii="Times New Roman" w:hAnsi="Times New Roman"/>
          <w:b/>
          <w:bCs/>
          <w:spacing w:val="1"/>
          <w:sz w:val="24"/>
          <w:szCs w:val="24"/>
        </w:rPr>
        <w:t>т</w:t>
      </w:r>
      <w:r w:rsidRPr="00294265">
        <w:rPr>
          <w:rFonts w:ascii="Times New Roman" w:hAnsi="Times New Roman"/>
          <w:b/>
          <w:bCs/>
          <w:sz w:val="24"/>
          <w:szCs w:val="24"/>
        </w:rPr>
        <w:t>и</w:t>
      </w:r>
      <w:r w:rsidRPr="00294265">
        <w:rPr>
          <w:rFonts w:ascii="Times New Roman" w:hAnsi="Times New Roman"/>
          <w:b/>
          <w:bCs/>
          <w:spacing w:val="9"/>
          <w:sz w:val="24"/>
          <w:szCs w:val="24"/>
        </w:rPr>
        <w:t xml:space="preserve"> </w:t>
      </w:r>
      <w:r w:rsidRPr="00294265">
        <w:rPr>
          <w:rFonts w:ascii="Times New Roman" w:hAnsi="Times New Roman"/>
          <w:b/>
          <w:bCs/>
          <w:sz w:val="24"/>
          <w:szCs w:val="24"/>
        </w:rPr>
        <w:t>у</w:t>
      </w:r>
      <w:r w:rsidRPr="00294265">
        <w:rPr>
          <w:rFonts w:ascii="Times New Roman" w:hAnsi="Times New Roman"/>
          <w:b/>
          <w:bCs/>
          <w:spacing w:val="1"/>
          <w:sz w:val="24"/>
          <w:szCs w:val="24"/>
        </w:rPr>
        <w:t xml:space="preserve"> с</w:t>
      </w:r>
      <w:r w:rsidRPr="00294265">
        <w:rPr>
          <w:rFonts w:ascii="Times New Roman" w:hAnsi="Times New Roman"/>
          <w:b/>
          <w:bCs/>
          <w:sz w:val="24"/>
          <w:szCs w:val="24"/>
        </w:rPr>
        <w:t>кл</w:t>
      </w:r>
      <w:r w:rsidRPr="00294265">
        <w:rPr>
          <w:rFonts w:ascii="Times New Roman" w:hAnsi="Times New Roman"/>
          <w:b/>
          <w:bCs/>
          <w:spacing w:val="1"/>
          <w:sz w:val="24"/>
          <w:szCs w:val="24"/>
        </w:rPr>
        <w:t>а</w:t>
      </w:r>
      <w:r w:rsidRPr="00294265">
        <w:rPr>
          <w:rFonts w:ascii="Times New Roman" w:hAnsi="Times New Roman"/>
          <w:b/>
          <w:bCs/>
          <w:spacing w:val="-1"/>
          <w:sz w:val="24"/>
          <w:szCs w:val="24"/>
        </w:rPr>
        <w:t>д</w:t>
      </w:r>
      <w:r w:rsidRPr="00294265">
        <w:rPr>
          <w:rFonts w:ascii="Times New Roman" w:hAnsi="Times New Roman"/>
          <w:b/>
          <w:bCs/>
          <w:sz w:val="24"/>
          <w:szCs w:val="24"/>
        </w:rPr>
        <w:t>у</w:t>
      </w:r>
      <w:r w:rsidRPr="00294265">
        <w:rPr>
          <w:rFonts w:ascii="Times New Roman" w:hAnsi="Times New Roman"/>
          <w:b/>
          <w:bCs/>
          <w:spacing w:val="17"/>
          <w:sz w:val="24"/>
          <w:szCs w:val="24"/>
        </w:rPr>
        <w:t xml:space="preserve"> </w:t>
      </w:r>
      <w:r w:rsidRPr="00294265">
        <w:rPr>
          <w:rFonts w:ascii="Times New Roman" w:hAnsi="Times New Roman"/>
          <w:b/>
          <w:bCs/>
          <w:spacing w:val="1"/>
          <w:sz w:val="24"/>
          <w:szCs w:val="24"/>
        </w:rPr>
        <w:t>с</w:t>
      </w:r>
      <w:r w:rsidRPr="00294265">
        <w:rPr>
          <w:rFonts w:ascii="Times New Roman" w:hAnsi="Times New Roman"/>
          <w:b/>
          <w:bCs/>
          <w:sz w:val="24"/>
          <w:szCs w:val="24"/>
        </w:rPr>
        <w:t>а</w:t>
      </w:r>
      <w:r w:rsidRPr="00294265">
        <w:rPr>
          <w:rFonts w:ascii="Times New Roman" w:hAnsi="Times New Roman"/>
          <w:b/>
          <w:bCs/>
          <w:spacing w:val="4"/>
          <w:sz w:val="24"/>
          <w:szCs w:val="24"/>
        </w:rPr>
        <w:t xml:space="preserve"> </w:t>
      </w:r>
      <w:r w:rsidRPr="00294265">
        <w:rPr>
          <w:rFonts w:ascii="Times New Roman" w:hAnsi="Times New Roman"/>
          <w:b/>
          <w:bCs/>
          <w:spacing w:val="1"/>
          <w:sz w:val="24"/>
          <w:szCs w:val="24"/>
        </w:rPr>
        <w:t>п</w:t>
      </w:r>
      <w:r w:rsidRPr="00294265">
        <w:rPr>
          <w:rFonts w:ascii="Times New Roman" w:hAnsi="Times New Roman"/>
          <w:b/>
          <w:bCs/>
          <w:spacing w:val="-1"/>
          <w:sz w:val="24"/>
          <w:szCs w:val="24"/>
        </w:rPr>
        <w:t>о</w:t>
      </w:r>
      <w:r w:rsidRPr="00294265">
        <w:rPr>
          <w:rFonts w:ascii="Times New Roman" w:hAnsi="Times New Roman"/>
          <w:b/>
          <w:bCs/>
          <w:sz w:val="24"/>
          <w:szCs w:val="24"/>
        </w:rPr>
        <w:t>т</w:t>
      </w:r>
      <w:r w:rsidRPr="00294265">
        <w:rPr>
          <w:rFonts w:ascii="Times New Roman" w:hAnsi="Times New Roman"/>
          <w:b/>
          <w:bCs/>
          <w:spacing w:val="1"/>
          <w:sz w:val="24"/>
          <w:szCs w:val="24"/>
        </w:rPr>
        <w:t>ре</w:t>
      </w:r>
      <w:r w:rsidRPr="00294265">
        <w:rPr>
          <w:rFonts w:ascii="Times New Roman" w:hAnsi="Times New Roman"/>
          <w:b/>
          <w:bCs/>
          <w:spacing w:val="-1"/>
          <w:sz w:val="24"/>
          <w:szCs w:val="24"/>
        </w:rPr>
        <w:t>б</w:t>
      </w:r>
      <w:r w:rsidRPr="00294265">
        <w:rPr>
          <w:rFonts w:ascii="Times New Roman" w:hAnsi="Times New Roman"/>
          <w:b/>
          <w:bCs/>
          <w:spacing w:val="1"/>
          <w:sz w:val="24"/>
          <w:szCs w:val="24"/>
        </w:rPr>
        <w:t>а</w:t>
      </w:r>
      <w:r w:rsidRPr="00294265">
        <w:rPr>
          <w:rFonts w:ascii="Times New Roman" w:hAnsi="Times New Roman"/>
          <w:b/>
          <w:bCs/>
          <w:sz w:val="24"/>
          <w:szCs w:val="24"/>
        </w:rPr>
        <w:t>ма</w:t>
      </w:r>
      <w:r w:rsidRPr="00294265">
        <w:rPr>
          <w:rFonts w:ascii="Times New Roman" w:hAnsi="Times New Roman"/>
          <w:b/>
          <w:bCs/>
          <w:spacing w:val="30"/>
          <w:sz w:val="24"/>
          <w:szCs w:val="24"/>
        </w:rPr>
        <w:t xml:space="preserve"> </w:t>
      </w:r>
      <w:r w:rsidRPr="00294265">
        <w:rPr>
          <w:rFonts w:ascii="Times New Roman" w:hAnsi="Times New Roman"/>
          <w:b/>
          <w:bCs/>
          <w:sz w:val="24"/>
          <w:szCs w:val="24"/>
        </w:rPr>
        <w:t xml:space="preserve">и </w:t>
      </w:r>
      <w:r w:rsidRPr="00294265">
        <w:rPr>
          <w:rFonts w:ascii="Times New Roman" w:hAnsi="Times New Roman"/>
          <w:b/>
          <w:bCs/>
          <w:spacing w:val="1"/>
          <w:sz w:val="24"/>
          <w:szCs w:val="24"/>
        </w:rPr>
        <w:t>ф</w:t>
      </w:r>
      <w:r w:rsidRPr="00294265">
        <w:rPr>
          <w:rFonts w:ascii="Times New Roman" w:hAnsi="Times New Roman"/>
          <w:b/>
          <w:bCs/>
          <w:sz w:val="24"/>
          <w:szCs w:val="24"/>
        </w:rPr>
        <w:t>ина</w:t>
      </w:r>
      <w:r w:rsidRPr="00294265">
        <w:rPr>
          <w:rFonts w:ascii="Times New Roman" w:hAnsi="Times New Roman"/>
          <w:b/>
          <w:bCs/>
          <w:spacing w:val="1"/>
          <w:sz w:val="24"/>
          <w:szCs w:val="24"/>
        </w:rPr>
        <w:t>н</w:t>
      </w:r>
      <w:r w:rsidRPr="00294265">
        <w:rPr>
          <w:rFonts w:ascii="Times New Roman" w:hAnsi="Times New Roman"/>
          <w:b/>
          <w:bCs/>
          <w:sz w:val="24"/>
          <w:szCs w:val="24"/>
        </w:rPr>
        <w:t>с</w:t>
      </w:r>
      <w:r w:rsidRPr="00294265">
        <w:rPr>
          <w:rFonts w:ascii="Times New Roman" w:hAnsi="Times New Roman"/>
          <w:b/>
          <w:bCs/>
          <w:spacing w:val="-1"/>
          <w:sz w:val="24"/>
          <w:szCs w:val="24"/>
        </w:rPr>
        <w:t>и</w:t>
      </w:r>
      <w:r w:rsidRPr="00294265">
        <w:rPr>
          <w:rFonts w:ascii="Times New Roman" w:hAnsi="Times New Roman"/>
          <w:b/>
          <w:bCs/>
          <w:sz w:val="24"/>
          <w:szCs w:val="24"/>
        </w:rPr>
        <w:t>ј</w:t>
      </w:r>
      <w:r w:rsidRPr="00294265">
        <w:rPr>
          <w:rFonts w:ascii="Times New Roman" w:hAnsi="Times New Roman"/>
          <w:b/>
          <w:bCs/>
          <w:spacing w:val="1"/>
          <w:sz w:val="24"/>
          <w:szCs w:val="24"/>
        </w:rPr>
        <w:t>с</w:t>
      </w:r>
      <w:r w:rsidRPr="00294265">
        <w:rPr>
          <w:rFonts w:ascii="Times New Roman" w:hAnsi="Times New Roman"/>
          <w:b/>
          <w:bCs/>
          <w:sz w:val="24"/>
          <w:szCs w:val="24"/>
        </w:rPr>
        <w:t>к</w:t>
      </w:r>
      <w:r w:rsidRPr="00294265">
        <w:rPr>
          <w:rFonts w:ascii="Times New Roman" w:hAnsi="Times New Roman"/>
          <w:b/>
          <w:bCs/>
          <w:spacing w:val="-1"/>
          <w:sz w:val="24"/>
          <w:szCs w:val="24"/>
        </w:rPr>
        <w:t>и</w:t>
      </w:r>
      <w:r w:rsidRPr="00294265">
        <w:rPr>
          <w:rFonts w:ascii="Times New Roman" w:hAnsi="Times New Roman"/>
          <w:b/>
          <w:bCs/>
          <w:sz w:val="24"/>
          <w:szCs w:val="24"/>
        </w:rPr>
        <w:t>м</w:t>
      </w:r>
      <w:r w:rsidRPr="00294265">
        <w:rPr>
          <w:rFonts w:ascii="Times New Roman" w:hAnsi="Times New Roman"/>
          <w:b/>
          <w:bCs/>
          <w:spacing w:val="35"/>
          <w:sz w:val="24"/>
          <w:szCs w:val="24"/>
        </w:rPr>
        <w:t xml:space="preserve"> </w:t>
      </w:r>
      <w:r w:rsidRPr="00294265">
        <w:rPr>
          <w:rFonts w:ascii="Times New Roman" w:hAnsi="Times New Roman"/>
          <w:b/>
          <w:bCs/>
          <w:w w:val="103"/>
          <w:sz w:val="24"/>
          <w:szCs w:val="24"/>
        </w:rPr>
        <w:t>могу</w:t>
      </w:r>
      <w:r w:rsidRPr="00294265">
        <w:rPr>
          <w:rFonts w:ascii="Times New Roman" w:hAnsi="Times New Roman"/>
          <w:b/>
          <w:bCs/>
          <w:spacing w:val="1"/>
          <w:w w:val="103"/>
          <w:sz w:val="24"/>
          <w:szCs w:val="24"/>
        </w:rPr>
        <w:t>ћ</w:t>
      </w:r>
      <w:r w:rsidRPr="00294265">
        <w:rPr>
          <w:rFonts w:ascii="Times New Roman" w:hAnsi="Times New Roman"/>
          <w:b/>
          <w:bCs/>
          <w:w w:val="103"/>
          <w:sz w:val="24"/>
          <w:szCs w:val="24"/>
        </w:rPr>
        <w:t>ностима Нар</w:t>
      </w:r>
      <w:r w:rsidRPr="00294265">
        <w:rPr>
          <w:rFonts w:ascii="Times New Roman" w:hAnsi="Times New Roman"/>
          <w:b/>
          <w:bCs/>
          <w:spacing w:val="-1"/>
          <w:w w:val="103"/>
          <w:sz w:val="24"/>
          <w:szCs w:val="24"/>
        </w:rPr>
        <w:t>у</w:t>
      </w:r>
      <w:r w:rsidRPr="00294265">
        <w:rPr>
          <w:rFonts w:ascii="Times New Roman" w:hAnsi="Times New Roman"/>
          <w:b/>
          <w:bCs/>
          <w:spacing w:val="1"/>
          <w:w w:val="103"/>
          <w:sz w:val="24"/>
          <w:szCs w:val="24"/>
        </w:rPr>
        <w:t>чи</w:t>
      </w:r>
      <w:r w:rsidRPr="00294265">
        <w:rPr>
          <w:rFonts w:ascii="Times New Roman" w:hAnsi="Times New Roman"/>
          <w:b/>
          <w:bCs/>
          <w:w w:val="103"/>
          <w:sz w:val="24"/>
          <w:szCs w:val="24"/>
        </w:rPr>
        <w:t>о</w:t>
      </w:r>
      <w:r w:rsidRPr="00294265">
        <w:rPr>
          <w:rFonts w:ascii="Times New Roman" w:hAnsi="Times New Roman"/>
          <w:b/>
          <w:bCs/>
          <w:spacing w:val="1"/>
          <w:w w:val="103"/>
          <w:sz w:val="24"/>
          <w:szCs w:val="24"/>
        </w:rPr>
        <w:t>ц</w:t>
      </w:r>
      <w:r w:rsidRPr="00294265">
        <w:rPr>
          <w:rFonts w:ascii="Times New Roman" w:hAnsi="Times New Roman"/>
          <w:b/>
          <w:bCs/>
          <w:w w:val="103"/>
          <w:sz w:val="24"/>
          <w:szCs w:val="24"/>
        </w:rPr>
        <w:t>а.</w:t>
      </w:r>
    </w:p>
    <w:p w:rsidR="00041F17" w:rsidRDefault="00041F17" w:rsidP="00CC52BE">
      <w:pPr>
        <w:widowControl w:val="0"/>
        <w:tabs>
          <w:tab w:val="left" w:pos="1300"/>
        </w:tabs>
        <w:autoSpaceDE w:val="0"/>
        <w:autoSpaceDN w:val="0"/>
        <w:adjustRightInd w:val="0"/>
        <w:spacing w:before="72" w:after="0" w:line="248" w:lineRule="auto"/>
        <w:ind w:right="548"/>
        <w:rPr>
          <w:rFonts w:ascii="Times New Roman" w:hAnsi="Times New Roman"/>
          <w:b/>
          <w:bCs/>
          <w:sz w:val="24"/>
          <w:szCs w:val="24"/>
        </w:rPr>
      </w:pPr>
    </w:p>
    <w:p w:rsidR="00041F17" w:rsidRPr="008E253B" w:rsidRDefault="00041F17" w:rsidP="00041F17">
      <w:pPr>
        <w:jc w:val="center"/>
        <w:rPr>
          <w:rFonts w:ascii="Times New Roman" w:hAnsi="Times New Roman"/>
          <w:sz w:val="24"/>
          <w:szCs w:val="24"/>
          <w:lang w:val="sr-Cyrl-CS"/>
        </w:rPr>
      </w:pPr>
      <w:r w:rsidRPr="008E253B">
        <w:rPr>
          <w:rFonts w:ascii="Times New Roman" w:hAnsi="Times New Roman"/>
          <w:b/>
          <w:sz w:val="24"/>
          <w:szCs w:val="24"/>
        </w:rPr>
        <w:t xml:space="preserve">ИСПУЊЕНОСТ </w:t>
      </w:r>
      <w:r w:rsidRPr="008E253B">
        <w:rPr>
          <w:rFonts w:ascii="Times New Roman" w:hAnsi="Times New Roman"/>
          <w:b/>
          <w:sz w:val="24"/>
          <w:szCs w:val="24"/>
          <w:lang w:val="sr-Cyrl-RS"/>
        </w:rPr>
        <w:t xml:space="preserve"> КРИТЕРИЈУМА ЗА КВАЛИТАТИВНИ ИЗБОР ПРИВРЕДНОГ СУБЈЕКТА </w:t>
      </w:r>
    </w:p>
    <w:p w:rsidR="00041F17" w:rsidRPr="008E253B" w:rsidRDefault="00041F17" w:rsidP="00041F17">
      <w:pPr>
        <w:numPr>
          <w:ilvl w:val="0"/>
          <w:numId w:val="9"/>
        </w:numPr>
        <w:suppressAutoHyphens/>
        <w:spacing w:after="0" w:line="240" w:lineRule="auto"/>
        <w:rPr>
          <w:rFonts w:ascii="Times New Roman" w:hAnsi="Times New Roman"/>
          <w:sz w:val="24"/>
          <w:szCs w:val="24"/>
          <w:lang w:val="ru-RU"/>
        </w:rPr>
      </w:pPr>
      <w:r w:rsidRPr="008E253B">
        <w:rPr>
          <w:rFonts w:ascii="Times New Roman" w:hAnsi="Times New Roman"/>
          <w:sz w:val="24"/>
          <w:szCs w:val="24"/>
          <w:lang w:val="ru-RU"/>
        </w:rPr>
        <w:t>је регистрован код надлежног органа, односно уписан у одговарајући регистар;</w:t>
      </w:r>
    </w:p>
    <w:p w:rsidR="00041F17" w:rsidRPr="008E253B" w:rsidRDefault="00041F17" w:rsidP="00041F17">
      <w:pPr>
        <w:pStyle w:val="Pasussalistom"/>
        <w:spacing w:line="100" w:lineRule="atLeast"/>
        <w:ind w:left="1080"/>
        <w:jc w:val="both"/>
        <w:rPr>
          <w:highlight w:val="yellow"/>
          <w:lang w:val="sr-Cyrl-RS"/>
        </w:rPr>
      </w:pPr>
      <w:r w:rsidRPr="008E253B">
        <w:rPr>
          <w:b/>
          <w:i/>
          <w:lang w:val="sr-Cyrl-CS"/>
        </w:rPr>
        <w:t>Доказ:</w:t>
      </w:r>
      <w:r w:rsidRPr="008E253B">
        <w:rPr>
          <w:lang w:val="sr-Cyrl-RS"/>
        </w:rPr>
        <w:t>Попуњен и потписан ОБРАЗАЦ ИЗЈАВЕ – (</w:t>
      </w:r>
      <w:r w:rsidR="00C5533E">
        <w:rPr>
          <w:i/>
          <w:lang w:val="sr-Cyrl-RS"/>
        </w:rPr>
        <w:t>Образац 8</w:t>
      </w:r>
      <w:r w:rsidRPr="008E253B">
        <w:rPr>
          <w:i/>
          <w:lang w:val="sr-Cyrl-RS"/>
        </w:rPr>
        <w:t xml:space="preserve"> изјаве,</w:t>
      </w:r>
      <w:r w:rsidRPr="008E253B">
        <w:rPr>
          <w:lang w:val="sr-Cyrl-RS"/>
        </w:rPr>
        <w:t>)</w:t>
      </w:r>
    </w:p>
    <w:p w:rsidR="00041F17" w:rsidRPr="008E253B" w:rsidRDefault="00041F17" w:rsidP="00041F17">
      <w:pPr>
        <w:numPr>
          <w:ilvl w:val="0"/>
          <w:numId w:val="9"/>
        </w:numPr>
        <w:suppressAutoHyphens/>
        <w:spacing w:after="0" w:line="240" w:lineRule="auto"/>
        <w:rPr>
          <w:rFonts w:ascii="Times New Roman" w:hAnsi="Times New Roman"/>
          <w:sz w:val="24"/>
          <w:szCs w:val="24"/>
          <w:lang w:val="ru-RU"/>
        </w:rPr>
      </w:pPr>
      <w:r w:rsidRPr="008E253B">
        <w:rPr>
          <w:rFonts w:ascii="Times New Roman" w:hAnsi="Times New Roman"/>
          <w:sz w:val="24"/>
          <w:szCs w:val="24"/>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41F17" w:rsidRPr="008E253B" w:rsidRDefault="00041F17" w:rsidP="00041F17">
      <w:pPr>
        <w:pStyle w:val="Pasussalistom"/>
        <w:spacing w:line="100" w:lineRule="atLeast"/>
        <w:ind w:left="1080"/>
        <w:jc w:val="both"/>
        <w:rPr>
          <w:lang w:val="sr-Cyrl-RS"/>
        </w:rPr>
      </w:pPr>
      <w:r w:rsidRPr="008E253B">
        <w:rPr>
          <w:b/>
          <w:i/>
          <w:lang w:val="sr-Cyrl-CS"/>
        </w:rPr>
        <w:t>Доказ:</w:t>
      </w:r>
      <w:r w:rsidRPr="008E253B">
        <w:rPr>
          <w:lang w:val="sr-Cyrl-RS"/>
        </w:rPr>
        <w:t xml:space="preserve">Попуњен и потписан ОБРАЗАЦ ИЗЈАВЕ – </w:t>
      </w:r>
      <w:r w:rsidR="00C5533E" w:rsidRPr="008E253B">
        <w:rPr>
          <w:lang w:val="sr-Cyrl-RS"/>
        </w:rPr>
        <w:t>(</w:t>
      </w:r>
      <w:r w:rsidR="00C5533E">
        <w:rPr>
          <w:i/>
          <w:lang w:val="sr-Cyrl-RS"/>
        </w:rPr>
        <w:t>Образац 8</w:t>
      </w:r>
      <w:r w:rsidR="00C5533E" w:rsidRPr="008E253B">
        <w:rPr>
          <w:i/>
          <w:lang w:val="sr-Cyrl-RS"/>
        </w:rPr>
        <w:t xml:space="preserve"> изјаве,</w:t>
      </w:r>
      <w:r w:rsidR="00C5533E" w:rsidRPr="008E253B">
        <w:rPr>
          <w:lang w:val="sr-Cyrl-RS"/>
        </w:rPr>
        <w:t>)</w:t>
      </w:r>
    </w:p>
    <w:p w:rsidR="00041F17" w:rsidRPr="008E253B" w:rsidRDefault="00041F17" w:rsidP="00041F17">
      <w:pPr>
        <w:numPr>
          <w:ilvl w:val="0"/>
          <w:numId w:val="9"/>
        </w:numPr>
        <w:suppressAutoHyphens/>
        <w:spacing w:after="0" w:line="240" w:lineRule="auto"/>
        <w:rPr>
          <w:rFonts w:ascii="Times New Roman" w:hAnsi="Times New Roman"/>
          <w:sz w:val="24"/>
          <w:szCs w:val="24"/>
          <w:lang w:val="ru-RU"/>
        </w:rPr>
      </w:pPr>
      <w:r w:rsidRPr="008E253B">
        <w:rPr>
          <w:rFonts w:ascii="Times New Roman" w:hAnsi="Times New Roman"/>
          <w:sz w:val="24"/>
          <w:szCs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41F17" w:rsidRPr="008E253B" w:rsidRDefault="00041F17" w:rsidP="00041F17">
      <w:pPr>
        <w:pStyle w:val="Pasussalistom"/>
        <w:spacing w:line="100" w:lineRule="atLeast"/>
        <w:ind w:left="1080"/>
        <w:jc w:val="both"/>
        <w:rPr>
          <w:highlight w:val="yellow"/>
          <w:lang w:val="sr-Cyrl-RS"/>
        </w:rPr>
      </w:pPr>
      <w:r w:rsidRPr="008E253B">
        <w:rPr>
          <w:b/>
          <w:i/>
          <w:lang w:val="sr-Cyrl-CS"/>
        </w:rPr>
        <w:t>Доказ:</w:t>
      </w:r>
      <w:r w:rsidRPr="008E253B">
        <w:rPr>
          <w:lang w:val="sr-Cyrl-RS"/>
        </w:rPr>
        <w:t xml:space="preserve">Попуњен и потписан ОБРАЗАЦ ИЗЈАВЕ – </w:t>
      </w:r>
      <w:r w:rsidR="00C5533E" w:rsidRPr="008E253B">
        <w:rPr>
          <w:lang w:val="sr-Cyrl-RS"/>
        </w:rPr>
        <w:t>(</w:t>
      </w:r>
      <w:r w:rsidR="00C5533E">
        <w:rPr>
          <w:i/>
          <w:lang w:val="sr-Cyrl-RS"/>
        </w:rPr>
        <w:t>Образац 8</w:t>
      </w:r>
      <w:r w:rsidR="00C5533E" w:rsidRPr="008E253B">
        <w:rPr>
          <w:i/>
          <w:lang w:val="sr-Cyrl-RS"/>
        </w:rPr>
        <w:t xml:space="preserve"> изјаве,</w:t>
      </w:r>
      <w:r w:rsidR="00C5533E" w:rsidRPr="008E253B">
        <w:rPr>
          <w:lang w:val="sr-Cyrl-RS"/>
        </w:rPr>
        <w:t>)</w:t>
      </w:r>
    </w:p>
    <w:p w:rsidR="00041F17" w:rsidRPr="008E253B" w:rsidRDefault="00041F17" w:rsidP="00041F17">
      <w:pPr>
        <w:numPr>
          <w:ilvl w:val="0"/>
          <w:numId w:val="9"/>
        </w:numPr>
        <w:suppressAutoHyphens/>
        <w:spacing w:after="0" w:line="240" w:lineRule="auto"/>
        <w:rPr>
          <w:rFonts w:ascii="Times New Roman" w:hAnsi="Times New Roman"/>
          <w:sz w:val="24"/>
          <w:szCs w:val="24"/>
        </w:rPr>
      </w:pPr>
      <w:r w:rsidRPr="008E253B">
        <w:rPr>
          <w:rFonts w:ascii="Times New Roman" w:hAnsi="Times New Roman"/>
          <w:sz w:val="24"/>
          <w:szCs w:val="24"/>
        </w:rPr>
        <w:t>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041F17" w:rsidRPr="008E253B" w:rsidRDefault="00041F17" w:rsidP="00041F17">
      <w:pPr>
        <w:pStyle w:val="Pasussalistom"/>
        <w:spacing w:line="100" w:lineRule="atLeast"/>
        <w:ind w:left="1080"/>
        <w:jc w:val="both"/>
        <w:rPr>
          <w:highlight w:val="yellow"/>
          <w:lang w:val="sr-Cyrl-RS"/>
        </w:rPr>
      </w:pPr>
      <w:r w:rsidRPr="008E253B">
        <w:rPr>
          <w:b/>
          <w:i/>
          <w:lang w:val="sr-Cyrl-CS"/>
        </w:rPr>
        <w:t>Доказ:</w:t>
      </w:r>
      <w:r w:rsidRPr="008E253B">
        <w:rPr>
          <w:lang w:val="sr-Cyrl-RS"/>
        </w:rPr>
        <w:t>Попуњен и потписан ОБРАЗАЦ ИЗЈАВЕ – (</w:t>
      </w:r>
      <w:r w:rsidR="00C5533E">
        <w:rPr>
          <w:i/>
          <w:lang w:val="sr-Cyrl-RS"/>
        </w:rPr>
        <w:t>Образац 8</w:t>
      </w:r>
      <w:r w:rsidR="00C5533E" w:rsidRPr="008E253B">
        <w:rPr>
          <w:i/>
          <w:lang w:val="sr-Cyrl-RS"/>
        </w:rPr>
        <w:t xml:space="preserve"> изјаве,</w:t>
      </w:r>
      <w:r w:rsidR="00C5533E" w:rsidRPr="008E253B">
        <w:rPr>
          <w:lang w:val="sr-Cyrl-RS"/>
        </w:rPr>
        <w:t>)</w:t>
      </w:r>
    </w:p>
    <w:p w:rsidR="00CC52BE" w:rsidRPr="009F2835" w:rsidRDefault="00041F17" w:rsidP="009F2835">
      <w:pPr>
        <w:pStyle w:val="Pasussalistom"/>
        <w:pBdr>
          <w:bottom w:val="single" w:sz="4" w:space="1" w:color="000000"/>
        </w:pBdr>
        <w:spacing w:line="100" w:lineRule="atLeast"/>
        <w:ind w:left="0" w:firstLine="720"/>
        <w:rPr>
          <w:bCs/>
          <w:iCs/>
          <w:color w:val="FF0000"/>
          <w:lang w:val="sr-Cyrl-CS"/>
        </w:rPr>
      </w:pPr>
      <w:r w:rsidRPr="008E253B">
        <w:rPr>
          <w:b/>
          <w:bCs/>
          <w:iCs/>
          <w:u w:val="single"/>
          <w:lang w:val="sr-Cyrl-CS"/>
        </w:rPr>
        <w:t>Уколико понуду подноси група понуђача</w:t>
      </w:r>
      <w:r w:rsidRPr="008E253B">
        <w:rPr>
          <w:bCs/>
          <w:iCs/>
          <w:lang w:val="sr-Cyrl-CS"/>
        </w:rPr>
        <w:t>,</w:t>
      </w:r>
      <w:r w:rsidRPr="008E253B">
        <w:rPr>
          <w:bCs/>
          <w:iCs/>
          <w:lang w:val="sr-Cyrl-RS"/>
        </w:rPr>
        <w:t xml:space="preserve"> Изјава мора бити потписана од стране овлашћеног лица </w:t>
      </w:r>
      <w:r w:rsidRPr="008E253B">
        <w:rPr>
          <w:bCs/>
          <w:iCs/>
          <w:lang w:val="sr-Cyrl-CS"/>
        </w:rPr>
        <w:t>свак</w:t>
      </w:r>
      <w:r w:rsidRPr="008E253B">
        <w:rPr>
          <w:bCs/>
          <w:iCs/>
          <w:lang w:val="sr-Cyrl-RS"/>
        </w:rPr>
        <w:t>ог</w:t>
      </w:r>
      <w:r w:rsidRPr="008E253B">
        <w:rPr>
          <w:bCs/>
          <w:iCs/>
          <w:lang w:val="sr-Cyrl-CS"/>
        </w:rPr>
        <w:t xml:space="preserve"> понуђач</w:t>
      </w:r>
      <w:r w:rsidRPr="008E253B">
        <w:rPr>
          <w:bCs/>
          <w:iCs/>
          <w:lang w:val="sr-Cyrl-RS"/>
        </w:rPr>
        <w:t>а</w:t>
      </w:r>
      <w:r w:rsidRPr="008E253B">
        <w:rPr>
          <w:bCs/>
          <w:iCs/>
          <w:lang w:val="sr-Cyrl-CS"/>
        </w:rPr>
        <w:t xml:space="preserve"> из групе понуђача</w:t>
      </w:r>
      <w:r w:rsidRPr="008E253B">
        <w:rPr>
          <w:bCs/>
          <w:iCs/>
          <w:lang w:val="sr-Cyrl-RS"/>
        </w:rPr>
        <w:t xml:space="preserve"> и оверена печатом.</w:t>
      </w:r>
      <w:r w:rsidRPr="008E253B">
        <w:rPr>
          <w:bCs/>
          <w:iCs/>
          <w:color w:val="FF0000"/>
          <w:lang w:val="sr-Cyrl-CS"/>
        </w:rPr>
        <w:t xml:space="preserve"> </w:t>
      </w:r>
    </w:p>
    <w:p w:rsidR="00392A5E" w:rsidRDefault="00755A9C" w:rsidP="00392A5E">
      <w:pPr>
        <w:jc w:val="center"/>
        <w:rPr>
          <w:rFonts w:ascii="Times New Roman" w:hAnsi="Times New Roman"/>
          <w:sz w:val="24"/>
          <w:szCs w:val="24"/>
          <w:lang w:val="sr-Cyrl-CS"/>
        </w:rPr>
      </w:pPr>
      <w:r>
        <w:rPr>
          <w:rFonts w:ascii="Times New Roman" w:hAnsi="Times New Roman"/>
          <w:b/>
          <w:sz w:val="24"/>
          <w:szCs w:val="24"/>
          <w:lang w:val="sr-Cyrl-RS"/>
        </w:rPr>
        <w:t xml:space="preserve">НАЧИН ДОКАЗИВАЊА </w:t>
      </w:r>
      <w:r w:rsidR="00392A5E" w:rsidRPr="008E253B">
        <w:rPr>
          <w:rFonts w:ascii="Times New Roman" w:hAnsi="Times New Roman"/>
          <w:b/>
          <w:sz w:val="24"/>
          <w:szCs w:val="24"/>
        </w:rPr>
        <w:t xml:space="preserve">ИСПУЊЕНОСТ </w:t>
      </w:r>
      <w:r w:rsidR="00424468">
        <w:rPr>
          <w:rFonts w:ascii="Times New Roman" w:hAnsi="Times New Roman"/>
          <w:b/>
          <w:sz w:val="24"/>
          <w:szCs w:val="24"/>
          <w:lang w:val="sr-Cyrl-RS"/>
        </w:rPr>
        <w:t xml:space="preserve"> КРИТЕРИЈУМА ЗА КВАЛИТАТИВНИ </w:t>
      </w:r>
      <w:r w:rsidR="00392A5E" w:rsidRPr="008E253B">
        <w:rPr>
          <w:rFonts w:ascii="Times New Roman" w:hAnsi="Times New Roman"/>
          <w:b/>
          <w:sz w:val="24"/>
          <w:szCs w:val="24"/>
          <w:lang w:val="sr-Cyrl-RS"/>
        </w:rPr>
        <w:t xml:space="preserve">ИЗБОР ПРИВРЕДНОГ СУБЈЕКТА </w:t>
      </w:r>
    </w:p>
    <w:p w:rsidR="009E3F62" w:rsidRPr="00936B4C" w:rsidRDefault="00D35FDA" w:rsidP="00CC52BE">
      <w:pPr>
        <w:ind w:firstLine="720"/>
        <w:rPr>
          <w:rFonts w:ascii="Times New Roman" w:eastAsia="Calibri" w:hAnsi="Times New Roman"/>
          <w:b/>
          <w:bCs/>
          <w:color w:val="000000"/>
          <w:sz w:val="24"/>
          <w:szCs w:val="24"/>
          <w:lang w:val="sr-Latn-RS"/>
        </w:rPr>
      </w:pPr>
      <w:r w:rsidRPr="00936B4C">
        <w:rPr>
          <w:rFonts w:ascii="Times New Roman" w:eastAsia="Calibri" w:hAnsi="Times New Roman"/>
          <w:b/>
          <w:bCs/>
          <w:color w:val="000000"/>
          <w:sz w:val="24"/>
          <w:szCs w:val="24"/>
          <w:lang w:val="sr-Cyrl-RS"/>
        </w:rPr>
        <w:t>Понуђач</w:t>
      </w:r>
      <w:r w:rsidR="00424468" w:rsidRPr="00936B4C">
        <w:rPr>
          <w:rFonts w:ascii="Times New Roman" w:eastAsia="Calibri" w:hAnsi="Times New Roman"/>
          <w:b/>
          <w:bCs/>
          <w:color w:val="000000"/>
          <w:sz w:val="24"/>
          <w:szCs w:val="24"/>
          <w:lang w:val="sr-Cyrl-RS"/>
        </w:rPr>
        <w:t xml:space="preserve"> </w:t>
      </w:r>
      <w:r w:rsidR="00424468" w:rsidRPr="00936B4C">
        <w:rPr>
          <w:rFonts w:ascii="Times New Roman" w:hAnsi="Times New Roman"/>
          <w:b/>
          <w:color w:val="000000"/>
          <w:kern w:val="2"/>
          <w:sz w:val="24"/>
          <w:szCs w:val="24"/>
          <w:lang w:val="sr-Cyrl-RS"/>
        </w:rPr>
        <w:t xml:space="preserve">за учествовање у поступку набавке </w:t>
      </w:r>
      <w:r w:rsidR="00424468" w:rsidRPr="00936B4C">
        <w:rPr>
          <w:rFonts w:ascii="Times New Roman" w:hAnsi="Times New Roman"/>
          <w:b/>
          <w:color w:val="000000"/>
          <w:kern w:val="2"/>
          <w:sz w:val="24"/>
          <w:szCs w:val="24"/>
        </w:rPr>
        <w:t xml:space="preserve"> </w:t>
      </w:r>
      <w:r w:rsidR="00424468" w:rsidRPr="00936B4C">
        <w:rPr>
          <w:rFonts w:ascii="Times New Roman" w:hAnsi="Times New Roman"/>
          <w:b/>
          <w:color w:val="000000"/>
          <w:kern w:val="2"/>
          <w:sz w:val="24"/>
          <w:szCs w:val="24"/>
          <w:lang w:val="sr-Cyrl-RS"/>
        </w:rPr>
        <w:t xml:space="preserve">Понуђач </w:t>
      </w:r>
      <w:r w:rsidR="00424468" w:rsidRPr="00936B4C">
        <w:rPr>
          <w:rFonts w:ascii="Times New Roman" w:eastAsia="Calibri" w:hAnsi="Times New Roman"/>
          <w:b/>
          <w:bCs/>
          <w:color w:val="000000"/>
          <w:sz w:val="24"/>
          <w:szCs w:val="24"/>
          <w:lang w:val="sr-Cyrl-RS"/>
        </w:rPr>
        <w:t>доказује</w:t>
      </w:r>
      <w:r w:rsidR="00424468" w:rsidRPr="00936B4C">
        <w:rPr>
          <w:rFonts w:ascii="Times New Roman" w:eastAsia="Calibri" w:hAnsi="Times New Roman"/>
          <w:b/>
          <w:bCs/>
          <w:color w:val="000000"/>
          <w:sz w:val="24"/>
          <w:szCs w:val="24"/>
          <w:lang w:val="sr-Latn-RS"/>
        </w:rPr>
        <w:t xml:space="preserve"> </w:t>
      </w:r>
    </w:p>
    <w:p w:rsidR="00424468" w:rsidRPr="00936B4C" w:rsidRDefault="00424468" w:rsidP="00424468">
      <w:pPr>
        <w:tabs>
          <w:tab w:val="left" w:pos="-360"/>
        </w:tabs>
        <w:rPr>
          <w:rFonts w:ascii="Times New Roman" w:eastAsia="Arial" w:hAnsi="Times New Roman"/>
          <w:kern w:val="2"/>
          <w:sz w:val="24"/>
          <w:szCs w:val="24"/>
          <w:lang w:val="sr-Cyrl-RS"/>
        </w:rPr>
      </w:pPr>
      <w:r w:rsidRPr="00936B4C">
        <w:rPr>
          <w:rFonts w:ascii="Times New Roman" w:hAnsi="Times New Roman"/>
          <w:b/>
          <w:bCs/>
          <w:color w:val="000000"/>
          <w:kern w:val="2"/>
          <w:sz w:val="24"/>
          <w:szCs w:val="24"/>
          <w:lang w:val="sr-Cyrl-RS"/>
        </w:rPr>
        <w:t>изјавом</w:t>
      </w:r>
      <w:r w:rsidRPr="00424468">
        <w:rPr>
          <w:rFonts w:ascii="Times New Roman" w:hAnsi="Times New Roman"/>
          <w:b/>
          <w:bCs/>
          <w:color w:val="000000"/>
          <w:kern w:val="2"/>
          <w:sz w:val="24"/>
          <w:szCs w:val="24"/>
          <w:lang w:val="sr-Cyrl-RS"/>
        </w:rPr>
        <w:t xml:space="preserve"> </w:t>
      </w:r>
      <w:r w:rsidRPr="00936B4C">
        <w:rPr>
          <w:rFonts w:ascii="Times New Roman" w:eastAsia="Arial" w:hAnsi="Times New Roman"/>
          <w:kern w:val="2"/>
          <w:sz w:val="24"/>
          <w:szCs w:val="24"/>
          <w:lang w:val="sr-Cyrl-RS"/>
        </w:rPr>
        <w:t>која је достављена уз позив за подношење понуда.</w:t>
      </w:r>
    </w:p>
    <w:p w:rsidR="00041F17" w:rsidRPr="00424468" w:rsidRDefault="00424468" w:rsidP="00424468">
      <w:pPr>
        <w:ind w:firstLine="720"/>
        <w:rPr>
          <w:rFonts w:ascii="Times New Roman" w:eastAsia="Calibri" w:hAnsi="Times New Roman"/>
          <w:b/>
          <w:bCs/>
          <w:color w:val="000000"/>
          <w:sz w:val="24"/>
          <w:szCs w:val="24"/>
          <w:lang w:val="sr-Cyrl-RS"/>
        </w:rPr>
      </w:pPr>
      <w:r w:rsidRPr="00424468">
        <w:rPr>
          <w:rFonts w:ascii="Times New Roman" w:eastAsia="Calibri" w:hAnsi="Times New Roman"/>
          <w:b/>
          <w:bCs/>
          <w:color w:val="000000"/>
          <w:sz w:val="24"/>
          <w:szCs w:val="24"/>
          <w:u w:val="single"/>
          <w:lang w:val="sr-Cyrl-RS"/>
        </w:rPr>
        <w:t>Доказ:</w:t>
      </w:r>
      <w:r w:rsidR="00D2046D">
        <w:rPr>
          <w:rFonts w:ascii="Times New Roman" w:eastAsia="Calibri" w:hAnsi="Times New Roman"/>
          <w:b/>
          <w:bCs/>
          <w:color w:val="000000"/>
          <w:sz w:val="24"/>
          <w:szCs w:val="24"/>
          <w:lang w:val="sr-Cyrl-RS"/>
        </w:rPr>
        <w:t>П</w:t>
      </w:r>
      <w:r w:rsidR="00936B4C">
        <w:rPr>
          <w:rFonts w:ascii="Times New Roman" w:eastAsia="Calibri" w:hAnsi="Times New Roman"/>
          <w:b/>
          <w:bCs/>
          <w:color w:val="000000"/>
          <w:sz w:val="24"/>
          <w:szCs w:val="24"/>
          <w:lang w:val="sr-Cyrl-RS"/>
        </w:rPr>
        <w:t>опуњ</w:t>
      </w:r>
      <w:r w:rsidR="00D2046D">
        <w:rPr>
          <w:rFonts w:ascii="Times New Roman" w:eastAsia="Calibri" w:hAnsi="Times New Roman"/>
          <w:b/>
          <w:bCs/>
          <w:color w:val="000000"/>
          <w:sz w:val="24"/>
          <w:szCs w:val="24"/>
          <w:lang w:val="sr-Cyrl-RS"/>
        </w:rPr>
        <w:t>ен</w:t>
      </w:r>
      <w:r>
        <w:rPr>
          <w:rFonts w:ascii="Times New Roman" w:eastAsia="Calibri" w:hAnsi="Times New Roman"/>
          <w:b/>
          <w:bCs/>
          <w:color w:val="000000"/>
          <w:sz w:val="24"/>
          <w:szCs w:val="24"/>
          <w:lang w:val="sr-Cyrl-RS"/>
        </w:rPr>
        <w:t>а</w:t>
      </w:r>
      <w:r w:rsidR="00D2046D">
        <w:rPr>
          <w:rFonts w:ascii="Times New Roman" w:eastAsia="Calibri" w:hAnsi="Times New Roman"/>
          <w:b/>
          <w:bCs/>
          <w:color w:val="000000"/>
          <w:sz w:val="24"/>
          <w:szCs w:val="24"/>
          <w:lang w:val="sr-Cyrl-RS"/>
        </w:rPr>
        <w:t xml:space="preserve"> и потписан</w:t>
      </w:r>
      <w:r>
        <w:rPr>
          <w:rFonts w:ascii="Times New Roman" w:eastAsia="Calibri" w:hAnsi="Times New Roman"/>
          <w:b/>
          <w:bCs/>
          <w:color w:val="000000"/>
          <w:sz w:val="24"/>
          <w:szCs w:val="24"/>
          <w:lang w:val="sr-Latn-RS"/>
        </w:rPr>
        <w:t>a</w:t>
      </w:r>
      <w:r w:rsidRPr="00424468">
        <w:rPr>
          <w:rFonts w:eastAsia="Calibri"/>
          <w:b/>
          <w:bCs/>
          <w:color w:val="000000"/>
        </w:rPr>
        <w:t xml:space="preserve"> </w:t>
      </w:r>
      <w:r w:rsidRPr="00424468">
        <w:rPr>
          <w:rFonts w:ascii="Times New Roman" w:eastAsia="Calibri" w:hAnsi="Times New Roman"/>
          <w:b/>
          <w:bCs/>
          <w:color w:val="000000"/>
          <w:sz w:val="24"/>
          <w:szCs w:val="24"/>
        </w:rPr>
        <w:t>Изјава о испуњености критеријума за квалитативни избор привредног субјекта</w:t>
      </w:r>
      <w:r w:rsidR="00D2046D" w:rsidRPr="00424468">
        <w:rPr>
          <w:rFonts w:ascii="Times New Roman" w:eastAsia="Calibri" w:hAnsi="Times New Roman"/>
          <w:b/>
          <w:bCs/>
          <w:color w:val="000000"/>
          <w:sz w:val="24"/>
          <w:szCs w:val="24"/>
          <w:lang w:val="sr-Cyrl-RS"/>
        </w:rPr>
        <w:t xml:space="preserve"> </w:t>
      </w:r>
      <w:r w:rsidR="00041F17" w:rsidRPr="008E253B">
        <w:rPr>
          <w:rFonts w:ascii="Times New Roman" w:eastAsia="Calibri" w:hAnsi="Times New Roman"/>
          <w:b/>
          <w:bCs/>
          <w:color w:val="000000"/>
          <w:sz w:val="24"/>
          <w:szCs w:val="24"/>
          <w:lang w:val="sr-Cyrl-RS"/>
        </w:rPr>
        <w:t xml:space="preserve">Образац </w:t>
      </w:r>
      <w:r w:rsidR="00041F17" w:rsidRPr="008E253B">
        <w:rPr>
          <w:rFonts w:ascii="Times New Roman" w:eastAsia="Calibri" w:hAnsi="Times New Roman"/>
          <w:b/>
          <w:bCs/>
          <w:color w:val="000000"/>
          <w:sz w:val="24"/>
          <w:szCs w:val="24"/>
        </w:rPr>
        <w:t>XI</w:t>
      </w:r>
      <w:r w:rsidR="00041F17" w:rsidRPr="008E253B">
        <w:rPr>
          <w:rFonts w:ascii="Times New Roman" w:hAnsi="Times New Roman"/>
          <w:b/>
          <w:sz w:val="24"/>
          <w:szCs w:val="24"/>
        </w:rPr>
        <w:t xml:space="preserve"> .Под пуном моралном, материјалном и кривичном одговорношћу,</w:t>
      </w:r>
      <w:r>
        <w:rPr>
          <w:rFonts w:ascii="Times New Roman" w:eastAsia="Calibri" w:hAnsi="Times New Roman"/>
          <w:b/>
          <w:bCs/>
          <w:color w:val="000000"/>
          <w:sz w:val="24"/>
          <w:szCs w:val="24"/>
          <w:lang w:val="sr-Cyrl-RS"/>
        </w:rPr>
        <w:t xml:space="preserve">) </w:t>
      </w:r>
      <w:r w:rsidR="00041F17" w:rsidRPr="008E253B">
        <w:rPr>
          <w:rFonts w:ascii="Times New Roman" w:eastAsia="Calibri" w:hAnsi="Times New Roman"/>
          <w:b/>
          <w:bCs/>
          <w:color w:val="000000"/>
          <w:sz w:val="24"/>
          <w:szCs w:val="24"/>
          <w:lang w:val="sr-Cyrl-RS"/>
        </w:rPr>
        <w:t xml:space="preserve"> </w:t>
      </w:r>
      <w:r w:rsidR="00041F17" w:rsidRPr="008E253B">
        <w:rPr>
          <w:rFonts w:ascii="Times New Roman" w:hAnsi="Times New Roman"/>
          <w:b/>
          <w:sz w:val="24"/>
          <w:szCs w:val="24"/>
          <w:lang w:val="sr-Cyrl-RS"/>
        </w:rPr>
        <w:t xml:space="preserve">Уколико понуду подноси група понуђача, Изјава мора бити потписана од стране овлашћеног лица сваког понуђача </w:t>
      </w:r>
      <w:r w:rsidR="00041F17" w:rsidRPr="008E253B">
        <w:rPr>
          <w:rFonts w:ascii="Times New Roman" w:hAnsi="Times New Roman"/>
          <w:b/>
          <w:sz w:val="24"/>
          <w:szCs w:val="24"/>
          <w:lang w:val="sr-Cyrl-RS"/>
        </w:rPr>
        <w:lastRenderedPageBreak/>
        <w:t xml:space="preserve">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263575" w:rsidRDefault="00F1098C" w:rsidP="00553396">
      <w:pPr>
        <w:widowControl w:val="0"/>
        <w:autoSpaceDE w:val="0"/>
        <w:autoSpaceDN w:val="0"/>
        <w:adjustRightInd w:val="0"/>
        <w:spacing w:before="74" w:after="0" w:line="248" w:lineRule="auto"/>
        <w:ind w:right="71"/>
        <w:rPr>
          <w:rFonts w:ascii="Times New Roman" w:hAnsi="Times New Roman"/>
          <w:b/>
          <w:sz w:val="24"/>
          <w:szCs w:val="24"/>
          <w:u w:val="single"/>
          <w:lang w:val="sr-Cyrl-CS"/>
        </w:rPr>
      </w:pPr>
      <w:r w:rsidRPr="00553396">
        <w:rPr>
          <w:rFonts w:ascii="Times New Roman" w:hAnsi="Times New Roman"/>
          <w:b/>
          <w:sz w:val="24"/>
          <w:szCs w:val="24"/>
          <w:u w:val="single"/>
          <w:lang w:val="sr-Cyrl-CS"/>
        </w:rPr>
        <w:t>Обављање професионалне делатности</w:t>
      </w:r>
      <w:r w:rsidR="00263575" w:rsidRPr="00553396">
        <w:rPr>
          <w:rFonts w:ascii="Times New Roman" w:hAnsi="Times New Roman"/>
          <w:b/>
          <w:sz w:val="24"/>
          <w:szCs w:val="24"/>
          <w:u w:val="single"/>
          <w:lang w:val="sr-Cyrl-CS"/>
        </w:rPr>
        <w:t>:</w:t>
      </w:r>
    </w:p>
    <w:p w:rsidR="0058222E" w:rsidRPr="00FB0C7C" w:rsidRDefault="00FB0C7C" w:rsidP="00FB0C7C">
      <w:pPr>
        <w:widowControl w:val="0"/>
        <w:autoSpaceDE w:val="0"/>
        <w:autoSpaceDN w:val="0"/>
        <w:adjustRightInd w:val="0"/>
        <w:spacing w:before="74" w:after="0" w:line="248" w:lineRule="auto"/>
        <w:ind w:right="71"/>
        <w:rPr>
          <w:rFonts w:ascii="Times New Roman" w:hAnsi="Times New Roman"/>
          <w:b/>
          <w:sz w:val="24"/>
          <w:szCs w:val="24"/>
          <w:u w:val="single"/>
          <w:lang w:val="sr-Cyrl-CS"/>
        </w:rPr>
      </w:pPr>
      <w:r>
        <w:rPr>
          <w:rFonts w:ascii="Times New Roman" w:hAnsi="Times New Roman"/>
          <w:b/>
          <w:sz w:val="24"/>
          <w:szCs w:val="24"/>
          <w:u w:val="single"/>
          <w:lang w:val="sr-Cyrl-CS"/>
        </w:rPr>
        <w:t xml:space="preserve">Услов: </w:t>
      </w:r>
      <w:r w:rsidR="009746F4" w:rsidRPr="009746F4">
        <w:rPr>
          <w:rFonts w:ascii="Times New Roman" w:eastAsia="Tahoma" w:hAnsi="Times New Roman"/>
          <w:color w:val="000000"/>
          <w:sz w:val="24"/>
          <w:szCs w:val="24"/>
        </w:rPr>
        <w:t>Понуђач мора да поседује</w:t>
      </w:r>
      <w:r w:rsidR="00F1098C">
        <w:rPr>
          <w:rFonts w:ascii="Times New Roman" w:eastAsia="Tahoma" w:hAnsi="Times New Roman"/>
          <w:color w:val="000000"/>
          <w:sz w:val="24"/>
          <w:szCs w:val="24"/>
          <w:lang w:val="sr-Cyrl-RS"/>
        </w:rPr>
        <w:t xml:space="preserve"> одређено овлашћење, односно дозволу за обављање делатности</w:t>
      </w:r>
      <w:r w:rsidR="009746F4" w:rsidRPr="009746F4">
        <w:rPr>
          <w:rFonts w:ascii="Times New Roman" w:eastAsia="Tahoma" w:hAnsi="Times New Roman"/>
          <w:color w:val="000000"/>
          <w:sz w:val="24"/>
          <w:szCs w:val="24"/>
        </w:rPr>
        <w:t xml:space="preserve"> </w:t>
      </w:r>
      <w:r w:rsidR="00CC52BE">
        <w:rPr>
          <w:rFonts w:ascii="Times New Roman" w:eastAsia="Tahoma" w:hAnsi="Times New Roman"/>
          <w:color w:val="000000"/>
          <w:sz w:val="24"/>
          <w:szCs w:val="24"/>
          <w:lang w:val="sr-Cyrl-RS"/>
        </w:rPr>
        <w:t>(</w:t>
      </w:r>
      <w:r w:rsidR="009746F4" w:rsidRPr="007E4F09">
        <w:rPr>
          <w:rFonts w:ascii="Times New Roman" w:eastAsia="Tahoma" w:hAnsi="Times New Roman"/>
          <w:color w:val="000000"/>
          <w:sz w:val="24"/>
          <w:szCs w:val="24"/>
        </w:rPr>
        <w:t>сертифик</w:t>
      </w:r>
      <w:r w:rsidR="00D915B9">
        <w:rPr>
          <w:rFonts w:ascii="Times New Roman" w:eastAsia="Tahoma" w:hAnsi="Times New Roman"/>
          <w:color w:val="000000"/>
          <w:sz w:val="24"/>
          <w:szCs w:val="24"/>
        </w:rPr>
        <w:t>ат</w:t>
      </w:r>
      <w:r w:rsidR="00CC52BE">
        <w:rPr>
          <w:rFonts w:ascii="Times New Roman" w:eastAsia="Tahoma" w:hAnsi="Times New Roman"/>
          <w:color w:val="000000"/>
          <w:sz w:val="24"/>
          <w:szCs w:val="24"/>
          <w:lang w:val="sr-Cyrl-RS"/>
        </w:rPr>
        <w:t>)</w:t>
      </w:r>
      <w:r w:rsidR="00263575">
        <w:rPr>
          <w:rFonts w:ascii="Times New Roman" w:eastAsia="Tahoma" w:hAnsi="Times New Roman"/>
          <w:color w:val="000000"/>
          <w:sz w:val="24"/>
          <w:szCs w:val="24"/>
        </w:rPr>
        <w:t xml:space="preserve"> уговор </w:t>
      </w:r>
      <w:r w:rsidR="00D915B9">
        <w:rPr>
          <w:rFonts w:ascii="Times New Roman" w:eastAsia="Tahoma" w:hAnsi="Times New Roman"/>
          <w:color w:val="000000"/>
          <w:sz w:val="24"/>
          <w:szCs w:val="24"/>
        </w:rPr>
        <w:t xml:space="preserve"> за специјализованог продавца, </w:t>
      </w:r>
      <w:r w:rsidR="009746F4" w:rsidRPr="007E4F09">
        <w:rPr>
          <w:rFonts w:ascii="Times New Roman" w:eastAsia="Tahoma" w:hAnsi="Times New Roman"/>
          <w:color w:val="000000"/>
          <w:sz w:val="24"/>
          <w:szCs w:val="24"/>
        </w:rPr>
        <w:t>Stihl  и Viking производа.</w:t>
      </w:r>
      <w:r w:rsidR="009746F4" w:rsidRPr="007E4F09">
        <w:rPr>
          <w:rFonts w:ascii="Times New Roman" w:hAnsi="Times New Roman"/>
          <w:sz w:val="24"/>
          <w:szCs w:val="24"/>
          <w:lang w:val="sr-Cyrl-CS"/>
        </w:rPr>
        <w:tab/>
      </w:r>
    </w:p>
    <w:p w:rsidR="00FA43A1" w:rsidRPr="007E4F09" w:rsidRDefault="000556EF" w:rsidP="001F223E">
      <w:pPr>
        <w:rPr>
          <w:rFonts w:ascii="Times New Roman" w:hAnsi="Times New Roman"/>
          <w:sz w:val="24"/>
          <w:szCs w:val="24"/>
          <w:lang w:val="ru-RU"/>
        </w:rPr>
      </w:pPr>
      <w:r>
        <w:rPr>
          <w:rFonts w:ascii="Times New Roman" w:hAnsi="Times New Roman"/>
          <w:b/>
          <w:bCs/>
          <w:sz w:val="24"/>
          <w:szCs w:val="24"/>
          <w:u w:val="single"/>
          <w:lang w:val="sr-Cyrl-CS"/>
        </w:rPr>
        <w:t>Доказ</w:t>
      </w:r>
      <w:r w:rsidRPr="007E4F09">
        <w:rPr>
          <w:rFonts w:ascii="Times New Roman" w:hAnsi="Times New Roman"/>
          <w:sz w:val="24"/>
          <w:szCs w:val="24"/>
          <w:lang w:val="ru-RU"/>
        </w:rPr>
        <w:t xml:space="preserve"> </w:t>
      </w:r>
      <w:r>
        <w:rPr>
          <w:rFonts w:ascii="Times New Roman" w:hAnsi="Times New Roman"/>
          <w:sz w:val="24"/>
          <w:szCs w:val="24"/>
          <w:lang w:val="ru-RU"/>
        </w:rPr>
        <w:t>:</w:t>
      </w:r>
      <w:r w:rsidR="001F223E">
        <w:rPr>
          <w:rFonts w:ascii="Times New Roman" w:hAnsi="Times New Roman"/>
          <w:sz w:val="24"/>
          <w:szCs w:val="24"/>
          <w:lang w:val="ru-RU"/>
        </w:rPr>
        <w:t xml:space="preserve">Копија </w:t>
      </w:r>
      <w:r>
        <w:rPr>
          <w:rFonts w:ascii="Times New Roman" w:hAnsi="Times New Roman"/>
          <w:sz w:val="24"/>
          <w:szCs w:val="24"/>
          <w:lang w:val="ru-RU"/>
        </w:rPr>
        <w:t>Сертификат</w:t>
      </w:r>
      <w:r w:rsidR="001F223E">
        <w:rPr>
          <w:rFonts w:ascii="Times New Roman" w:hAnsi="Times New Roman"/>
          <w:sz w:val="24"/>
          <w:szCs w:val="24"/>
          <w:lang w:val="ru-RU"/>
        </w:rPr>
        <w:t>а</w:t>
      </w:r>
      <w:r>
        <w:rPr>
          <w:rFonts w:ascii="Times New Roman" w:hAnsi="Times New Roman"/>
          <w:sz w:val="24"/>
          <w:szCs w:val="24"/>
          <w:lang w:val="ru-RU"/>
        </w:rPr>
        <w:t xml:space="preserve"> (уговор</w:t>
      </w:r>
      <w:r w:rsidR="00CC1D12">
        <w:rPr>
          <w:rFonts w:ascii="Times New Roman" w:hAnsi="Times New Roman"/>
          <w:sz w:val="24"/>
          <w:szCs w:val="24"/>
          <w:lang w:val="ru-RU"/>
        </w:rPr>
        <w:t>а</w:t>
      </w:r>
      <w:r>
        <w:rPr>
          <w:rFonts w:ascii="Times New Roman" w:hAnsi="Times New Roman"/>
          <w:sz w:val="24"/>
          <w:szCs w:val="24"/>
          <w:lang w:val="ru-RU"/>
        </w:rPr>
        <w:t>)</w:t>
      </w:r>
      <w:r w:rsidR="00434E30">
        <w:rPr>
          <w:rFonts w:ascii="Times New Roman" w:hAnsi="Times New Roman"/>
          <w:sz w:val="24"/>
          <w:szCs w:val="24"/>
          <w:lang w:val="ru-RU"/>
        </w:rPr>
        <w:t xml:space="preserve"> </w:t>
      </w:r>
      <w:r w:rsidR="00D915B9">
        <w:rPr>
          <w:rFonts w:ascii="Times New Roman" w:hAnsi="Times New Roman"/>
          <w:sz w:val="24"/>
          <w:szCs w:val="24"/>
          <w:lang w:val="ru-RU"/>
        </w:rPr>
        <w:t xml:space="preserve"> издатог од произвођача да је понуђач овлашћени </w:t>
      </w:r>
      <w:r w:rsidR="00D23E6F" w:rsidRPr="007E4F09">
        <w:rPr>
          <w:rFonts w:ascii="Times New Roman" w:hAnsi="Times New Roman"/>
          <w:sz w:val="24"/>
          <w:szCs w:val="24"/>
          <w:lang w:val="ru-RU"/>
        </w:rPr>
        <w:t xml:space="preserve"> продав</w:t>
      </w:r>
      <w:r w:rsidR="00434E30">
        <w:rPr>
          <w:rFonts w:ascii="Times New Roman" w:hAnsi="Times New Roman"/>
          <w:sz w:val="24"/>
          <w:szCs w:val="24"/>
          <w:lang w:val="ru-RU"/>
        </w:rPr>
        <w:t>ац</w:t>
      </w:r>
      <w:r w:rsidR="00BA613C">
        <w:rPr>
          <w:rFonts w:ascii="Times New Roman" w:hAnsi="Times New Roman"/>
          <w:sz w:val="24"/>
          <w:szCs w:val="24"/>
          <w:lang w:val="ru-RU"/>
        </w:rPr>
        <w:t>,</w:t>
      </w:r>
      <w:r w:rsidR="00EB4530">
        <w:rPr>
          <w:rFonts w:ascii="Times New Roman" w:hAnsi="Times New Roman"/>
          <w:sz w:val="24"/>
          <w:szCs w:val="24"/>
          <w:lang w:val="ru-RU"/>
        </w:rPr>
        <w:t xml:space="preserve"> дистрибутер</w:t>
      </w:r>
      <w:r w:rsidR="00434E30">
        <w:rPr>
          <w:rFonts w:ascii="Times New Roman" w:hAnsi="Times New Roman"/>
          <w:sz w:val="24"/>
          <w:szCs w:val="24"/>
          <w:lang w:val="ru-RU"/>
        </w:rPr>
        <w:t xml:space="preserve"> производа</w:t>
      </w:r>
      <w:r w:rsidR="00D23E6F" w:rsidRPr="007E4F09">
        <w:rPr>
          <w:rFonts w:ascii="Times New Roman" w:hAnsi="Times New Roman"/>
          <w:sz w:val="24"/>
          <w:szCs w:val="24"/>
          <w:lang w:val="ru-RU"/>
        </w:rPr>
        <w:t xml:space="preserve"> </w:t>
      </w:r>
      <w:r w:rsidR="001A11CD" w:rsidRPr="007E4F09">
        <w:rPr>
          <w:rFonts w:ascii="Times New Roman" w:eastAsia="Tahoma" w:hAnsi="Times New Roman"/>
          <w:color w:val="000000"/>
          <w:sz w:val="24"/>
          <w:szCs w:val="24"/>
        </w:rPr>
        <w:t>Stihl</w:t>
      </w:r>
      <w:r w:rsidR="00CC1D12">
        <w:rPr>
          <w:rFonts w:ascii="Times New Roman" w:eastAsia="Tahoma" w:hAnsi="Times New Roman"/>
          <w:color w:val="000000"/>
          <w:sz w:val="24"/>
          <w:szCs w:val="24"/>
        </w:rPr>
        <w:t xml:space="preserve"> и Viking-</w:t>
      </w:r>
      <w:r w:rsidR="001A11CD" w:rsidRPr="007E4F09">
        <w:rPr>
          <w:rFonts w:ascii="Times New Roman" w:eastAsia="Tahoma" w:hAnsi="Times New Roman"/>
          <w:color w:val="000000"/>
          <w:sz w:val="24"/>
          <w:szCs w:val="24"/>
        </w:rPr>
        <w:t>а</w:t>
      </w:r>
      <w:r w:rsidR="00336484">
        <w:rPr>
          <w:rFonts w:ascii="Times New Roman" w:eastAsia="Tahoma" w:hAnsi="Times New Roman"/>
          <w:color w:val="000000"/>
          <w:sz w:val="24"/>
          <w:szCs w:val="24"/>
        </w:rPr>
        <w:t>.</w:t>
      </w:r>
    </w:p>
    <w:p w:rsidR="0058222E" w:rsidRPr="00F729A5" w:rsidRDefault="00766841" w:rsidP="001A11CD">
      <w:pPr>
        <w:widowControl w:val="0"/>
        <w:autoSpaceDE w:val="0"/>
        <w:autoSpaceDN w:val="0"/>
        <w:adjustRightInd w:val="0"/>
        <w:spacing w:after="0" w:line="240" w:lineRule="auto"/>
        <w:ind w:left="106" w:right="73" w:firstLine="299"/>
        <w:rPr>
          <w:rFonts w:ascii="Times New Roman" w:hAnsi="Times New Roman"/>
          <w:sz w:val="24"/>
          <w:szCs w:val="24"/>
        </w:rPr>
      </w:pPr>
      <w:r w:rsidRPr="00F729A5">
        <w:rPr>
          <w:rFonts w:ascii="Times New Roman" w:hAnsi="Times New Roman"/>
          <w:b/>
          <w:bCs/>
          <w:spacing w:val="-1"/>
          <w:sz w:val="24"/>
          <w:szCs w:val="24"/>
        </w:rPr>
        <w:t>Уко</w:t>
      </w:r>
      <w:r w:rsidRPr="00F729A5">
        <w:rPr>
          <w:rFonts w:ascii="Times New Roman" w:hAnsi="Times New Roman"/>
          <w:b/>
          <w:bCs/>
          <w:spacing w:val="1"/>
          <w:sz w:val="24"/>
          <w:szCs w:val="24"/>
        </w:rPr>
        <w:t>л</w:t>
      </w:r>
      <w:r w:rsidRPr="00F729A5">
        <w:rPr>
          <w:rFonts w:ascii="Times New Roman" w:hAnsi="Times New Roman"/>
          <w:b/>
          <w:bCs/>
          <w:spacing w:val="-1"/>
          <w:sz w:val="24"/>
          <w:szCs w:val="24"/>
        </w:rPr>
        <w:t>и</w:t>
      </w:r>
      <w:r w:rsidRPr="00F729A5">
        <w:rPr>
          <w:rFonts w:ascii="Times New Roman" w:hAnsi="Times New Roman"/>
          <w:b/>
          <w:bCs/>
          <w:spacing w:val="1"/>
          <w:sz w:val="24"/>
          <w:szCs w:val="24"/>
        </w:rPr>
        <w:t>к</w:t>
      </w:r>
      <w:r w:rsidRPr="00F729A5">
        <w:rPr>
          <w:rFonts w:ascii="Times New Roman" w:hAnsi="Times New Roman"/>
          <w:b/>
          <w:bCs/>
          <w:sz w:val="24"/>
          <w:szCs w:val="24"/>
        </w:rPr>
        <w:t>о</w:t>
      </w:r>
      <w:r w:rsidR="0058222E" w:rsidRPr="00F729A5">
        <w:rPr>
          <w:rFonts w:ascii="Times New Roman" w:hAnsi="Times New Roman"/>
          <w:b/>
          <w:bCs/>
          <w:sz w:val="24"/>
          <w:szCs w:val="24"/>
        </w:rPr>
        <w:t xml:space="preserve"> </w:t>
      </w:r>
      <w:r w:rsidRPr="00F729A5">
        <w:rPr>
          <w:rFonts w:ascii="Times New Roman" w:hAnsi="Times New Roman"/>
          <w:b/>
          <w:bCs/>
          <w:spacing w:val="-1"/>
          <w:sz w:val="24"/>
          <w:szCs w:val="24"/>
        </w:rPr>
        <w:t>п</w:t>
      </w:r>
      <w:r w:rsidRPr="00F729A5">
        <w:rPr>
          <w:rFonts w:ascii="Times New Roman" w:hAnsi="Times New Roman"/>
          <w:b/>
          <w:bCs/>
          <w:spacing w:val="1"/>
          <w:sz w:val="24"/>
          <w:szCs w:val="24"/>
        </w:rPr>
        <w:t>о</w:t>
      </w:r>
      <w:r w:rsidRPr="00F729A5">
        <w:rPr>
          <w:rFonts w:ascii="Times New Roman" w:hAnsi="Times New Roman"/>
          <w:b/>
          <w:bCs/>
          <w:sz w:val="24"/>
          <w:szCs w:val="24"/>
        </w:rPr>
        <w:t>нуђач</w:t>
      </w:r>
      <w:r w:rsidR="0058222E" w:rsidRPr="00F729A5">
        <w:rPr>
          <w:rFonts w:ascii="Times New Roman" w:hAnsi="Times New Roman"/>
          <w:b/>
          <w:bCs/>
          <w:sz w:val="24"/>
          <w:szCs w:val="24"/>
        </w:rPr>
        <w:t xml:space="preserve"> </w:t>
      </w:r>
      <w:r w:rsidRPr="00F729A5">
        <w:rPr>
          <w:rFonts w:ascii="Times New Roman" w:hAnsi="Times New Roman"/>
          <w:b/>
          <w:bCs/>
          <w:spacing w:val="1"/>
          <w:sz w:val="24"/>
          <w:szCs w:val="24"/>
        </w:rPr>
        <w:t>п</w:t>
      </w:r>
      <w:r w:rsidRPr="00F729A5">
        <w:rPr>
          <w:rFonts w:ascii="Times New Roman" w:hAnsi="Times New Roman"/>
          <w:b/>
          <w:bCs/>
          <w:sz w:val="24"/>
          <w:szCs w:val="24"/>
        </w:rPr>
        <w:t>од</w:t>
      </w:r>
      <w:r w:rsidRPr="00F729A5">
        <w:rPr>
          <w:rFonts w:ascii="Times New Roman" w:hAnsi="Times New Roman"/>
          <w:b/>
          <w:bCs/>
          <w:spacing w:val="1"/>
          <w:sz w:val="24"/>
          <w:szCs w:val="24"/>
        </w:rPr>
        <w:t>н</w:t>
      </w:r>
      <w:r w:rsidRPr="00F729A5">
        <w:rPr>
          <w:rFonts w:ascii="Times New Roman" w:hAnsi="Times New Roman"/>
          <w:b/>
          <w:bCs/>
          <w:sz w:val="24"/>
          <w:szCs w:val="24"/>
        </w:rPr>
        <w:t>оси</w:t>
      </w:r>
      <w:r w:rsidR="0058222E" w:rsidRPr="00F729A5">
        <w:rPr>
          <w:rFonts w:ascii="Times New Roman" w:hAnsi="Times New Roman"/>
          <w:b/>
          <w:bCs/>
          <w:sz w:val="24"/>
          <w:szCs w:val="24"/>
        </w:rPr>
        <w:t xml:space="preserve"> </w:t>
      </w:r>
      <w:r w:rsidRPr="00F729A5">
        <w:rPr>
          <w:rFonts w:ascii="Times New Roman" w:hAnsi="Times New Roman"/>
          <w:b/>
          <w:bCs/>
          <w:sz w:val="24"/>
          <w:szCs w:val="24"/>
        </w:rPr>
        <w:t>п</w:t>
      </w:r>
      <w:r w:rsidRPr="00F729A5">
        <w:rPr>
          <w:rFonts w:ascii="Times New Roman" w:hAnsi="Times New Roman"/>
          <w:b/>
          <w:bCs/>
          <w:spacing w:val="-1"/>
          <w:sz w:val="24"/>
          <w:szCs w:val="24"/>
        </w:rPr>
        <w:t>о</w:t>
      </w:r>
      <w:r w:rsidRPr="00F729A5">
        <w:rPr>
          <w:rFonts w:ascii="Times New Roman" w:hAnsi="Times New Roman"/>
          <w:b/>
          <w:bCs/>
          <w:spacing w:val="1"/>
          <w:sz w:val="24"/>
          <w:szCs w:val="24"/>
        </w:rPr>
        <w:t>н</w:t>
      </w:r>
      <w:r w:rsidRPr="00F729A5">
        <w:rPr>
          <w:rFonts w:ascii="Times New Roman" w:hAnsi="Times New Roman"/>
          <w:b/>
          <w:bCs/>
          <w:sz w:val="24"/>
          <w:szCs w:val="24"/>
        </w:rPr>
        <w:t>у</w:t>
      </w:r>
      <w:r w:rsidRPr="00F729A5">
        <w:rPr>
          <w:rFonts w:ascii="Times New Roman" w:hAnsi="Times New Roman"/>
          <w:b/>
          <w:bCs/>
          <w:spacing w:val="1"/>
          <w:sz w:val="24"/>
          <w:szCs w:val="24"/>
        </w:rPr>
        <w:t>д</w:t>
      </w:r>
      <w:r w:rsidRPr="00F729A5">
        <w:rPr>
          <w:rFonts w:ascii="Times New Roman" w:hAnsi="Times New Roman"/>
          <w:b/>
          <w:bCs/>
          <w:sz w:val="24"/>
          <w:szCs w:val="24"/>
        </w:rPr>
        <w:t>у</w:t>
      </w:r>
      <w:r w:rsidR="0058222E" w:rsidRPr="00F729A5">
        <w:rPr>
          <w:rFonts w:ascii="Times New Roman" w:hAnsi="Times New Roman"/>
          <w:b/>
          <w:bCs/>
          <w:sz w:val="24"/>
          <w:szCs w:val="24"/>
        </w:rPr>
        <w:t xml:space="preserve"> </w:t>
      </w:r>
      <w:r w:rsidRPr="00F729A5">
        <w:rPr>
          <w:rFonts w:ascii="Times New Roman" w:hAnsi="Times New Roman"/>
          <w:b/>
          <w:bCs/>
          <w:sz w:val="24"/>
          <w:szCs w:val="24"/>
        </w:rPr>
        <w:t>са</w:t>
      </w:r>
      <w:r w:rsidR="0058222E" w:rsidRPr="00F729A5">
        <w:rPr>
          <w:rFonts w:ascii="Times New Roman" w:hAnsi="Times New Roman"/>
          <w:b/>
          <w:bCs/>
          <w:sz w:val="24"/>
          <w:szCs w:val="24"/>
        </w:rPr>
        <w:t xml:space="preserve"> </w:t>
      </w:r>
      <w:r w:rsidRPr="00F729A5">
        <w:rPr>
          <w:rFonts w:ascii="Times New Roman" w:hAnsi="Times New Roman"/>
          <w:b/>
          <w:bCs/>
          <w:sz w:val="24"/>
          <w:szCs w:val="24"/>
        </w:rPr>
        <w:t>по</w:t>
      </w:r>
      <w:r w:rsidRPr="00F729A5">
        <w:rPr>
          <w:rFonts w:ascii="Times New Roman" w:hAnsi="Times New Roman"/>
          <w:b/>
          <w:bCs/>
          <w:spacing w:val="-1"/>
          <w:sz w:val="24"/>
          <w:szCs w:val="24"/>
        </w:rPr>
        <w:t>д</w:t>
      </w:r>
      <w:r w:rsidRPr="00F729A5">
        <w:rPr>
          <w:rFonts w:ascii="Times New Roman" w:hAnsi="Times New Roman"/>
          <w:b/>
          <w:bCs/>
          <w:spacing w:val="1"/>
          <w:sz w:val="24"/>
          <w:szCs w:val="24"/>
        </w:rPr>
        <w:t>и</w:t>
      </w:r>
      <w:r w:rsidRPr="00F729A5">
        <w:rPr>
          <w:rFonts w:ascii="Times New Roman" w:hAnsi="Times New Roman"/>
          <w:b/>
          <w:bCs/>
          <w:sz w:val="24"/>
          <w:szCs w:val="24"/>
        </w:rPr>
        <w:t>зво</w:t>
      </w:r>
      <w:r w:rsidRPr="00F729A5">
        <w:rPr>
          <w:rFonts w:ascii="Times New Roman" w:hAnsi="Times New Roman"/>
          <w:b/>
          <w:bCs/>
          <w:spacing w:val="-1"/>
          <w:sz w:val="24"/>
          <w:szCs w:val="24"/>
        </w:rPr>
        <w:t>ђ</w:t>
      </w:r>
      <w:r w:rsidRPr="00F729A5">
        <w:rPr>
          <w:rFonts w:ascii="Times New Roman" w:hAnsi="Times New Roman"/>
          <w:b/>
          <w:bCs/>
          <w:sz w:val="24"/>
          <w:szCs w:val="24"/>
        </w:rPr>
        <w:t>а</w:t>
      </w:r>
      <w:r w:rsidRPr="00F729A5">
        <w:rPr>
          <w:rFonts w:ascii="Times New Roman" w:hAnsi="Times New Roman"/>
          <w:b/>
          <w:bCs/>
          <w:spacing w:val="1"/>
          <w:sz w:val="24"/>
          <w:szCs w:val="24"/>
        </w:rPr>
        <w:t>чем</w:t>
      </w:r>
      <w:r w:rsidR="00725370">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w:t>
      </w:r>
      <w:r w:rsidRPr="00F729A5">
        <w:rPr>
          <w:rFonts w:ascii="Times New Roman" w:hAnsi="Times New Roman"/>
          <w:spacing w:val="-1"/>
          <w:sz w:val="24"/>
          <w:szCs w:val="24"/>
        </w:rPr>
        <w:t>а</w:t>
      </w:r>
      <w:r w:rsidRPr="00F729A5">
        <w:rPr>
          <w:rFonts w:ascii="Times New Roman" w:hAnsi="Times New Roman"/>
          <w:sz w:val="24"/>
          <w:szCs w:val="24"/>
        </w:rPr>
        <w:t>ч</w:t>
      </w:r>
      <w:r w:rsidR="0058222E" w:rsidRPr="00F729A5">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ужан</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z w:val="24"/>
          <w:szCs w:val="24"/>
        </w:rPr>
        <w:t>до</w:t>
      </w:r>
      <w:r w:rsidRPr="00F729A5">
        <w:rPr>
          <w:rFonts w:ascii="Times New Roman" w:hAnsi="Times New Roman"/>
          <w:spacing w:val="1"/>
          <w:sz w:val="24"/>
          <w:szCs w:val="24"/>
        </w:rPr>
        <w:t>с</w:t>
      </w:r>
      <w:r w:rsidRPr="00F729A5">
        <w:rPr>
          <w:rFonts w:ascii="Times New Roman" w:hAnsi="Times New Roman"/>
          <w:sz w:val="24"/>
          <w:szCs w:val="24"/>
        </w:rPr>
        <w:t>тави</w:t>
      </w:r>
      <w:r w:rsidR="0058222E" w:rsidRPr="00F729A5">
        <w:rPr>
          <w:rFonts w:ascii="Times New Roman" w:hAnsi="Times New Roman"/>
          <w:sz w:val="24"/>
          <w:szCs w:val="24"/>
        </w:rPr>
        <w:t xml:space="preserve"> </w:t>
      </w:r>
      <w:r w:rsidRPr="00F729A5">
        <w:rPr>
          <w:rFonts w:ascii="Times New Roman" w:hAnsi="Times New Roman"/>
          <w:spacing w:val="1"/>
          <w:w w:val="103"/>
          <w:sz w:val="24"/>
          <w:szCs w:val="24"/>
        </w:rPr>
        <w:t>И</w:t>
      </w:r>
      <w:r w:rsidRPr="00F729A5">
        <w:rPr>
          <w:rFonts w:ascii="Times New Roman" w:hAnsi="Times New Roman"/>
          <w:w w:val="103"/>
          <w:sz w:val="24"/>
          <w:szCs w:val="24"/>
        </w:rPr>
        <w:t>зја</w:t>
      </w:r>
      <w:r w:rsidRPr="00F729A5">
        <w:rPr>
          <w:rFonts w:ascii="Times New Roman" w:hAnsi="Times New Roman"/>
          <w:spacing w:val="1"/>
          <w:w w:val="103"/>
          <w:sz w:val="24"/>
          <w:szCs w:val="24"/>
        </w:rPr>
        <w:t>в</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подизвођача</w:t>
      </w:r>
      <w:r w:rsidR="0058222E" w:rsidRPr="00F729A5">
        <w:rPr>
          <w:rFonts w:ascii="Times New Roman" w:hAnsi="Times New Roman"/>
          <w:spacing w:val="33"/>
          <w:sz w:val="24"/>
          <w:szCs w:val="24"/>
        </w:rPr>
        <w:t xml:space="preserve"> </w:t>
      </w:r>
      <w:r w:rsidRPr="00F729A5">
        <w:rPr>
          <w:rFonts w:ascii="Times New Roman" w:hAnsi="Times New Roman"/>
          <w:spacing w:val="2"/>
          <w:sz w:val="24"/>
          <w:szCs w:val="24"/>
        </w:rPr>
        <w:t>п</w:t>
      </w:r>
      <w:r w:rsidRPr="00F729A5">
        <w:rPr>
          <w:rFonts w:ascii="Times New Roman" w:hAnsi="Times New Roman"/>
          <w:sz w:val="24"/>
          <w:szCs w:val="24"/>
        </w:rPr>
        <w:t>отписану</w:t>
      </w:r>
      <w:r w:rsidR="0058222E" w:rsidRPr="00F729A5">
        <w:rPr>
          <w:rFonts w:ascii="Times New Roman" w:hAnsi="Times New Roman"/>
          <w:spacing w:val="29"/>
          <w:sz w:val="24"/>
          <w:szCs w:val="24"/>
        </w:rPr>
        <w:t xml:space="preserve"> </w:t>
      </w:r>
      <w:r w:rsidRPr="00F729A5">
        <w:rPr>
          <w:rFonts w:ascii="Times New Roman" w:hAnsi="Times New Roman"/>
          <w:sz w:val="24"/>
          <w:szCs w:val="24"/>
        </w:rPr>
        <w:t>од</w:t>
      </w:r>
      <w:r w:rsidR="0058222E" w:rsidRPr="00F729A5">
        <w:rPr>
          <w:rFonts w:ascii="Times New Roman" w:hAnsi="Times New Roman"/>
          <w:spacing w:val="8"/>
          <w:sz w:val="24"/>
          <w:szCs w:val="24"/>
        </w:rPr>
        <w:t xml:space="preserve"> </w:t>
      </w:r>
      <w:r w:rsidRPr="00F729A5">
        <w:rPr>
          <w:rFonts w:ascii="Times New Roman" w:hAnsi="Times New Roman"/>
          <w:sz w:val="24"/>
          <w:szCs w:val="24"/>
        </w:rPr>
        <w:t>ст</w:t>
      </w:r>
      <w:r w:rsidRPr="00F729A5">
        <w:rPr>
          <w:rFonts w:ascii="Times New Roman" w:hAnsi="Times New Roman"/>
          <w:spacing w:val="1"/>
          <w:sz w:val="24"/>
          <w:szCs w:val="24"/>
        </w:rPr>
        <w:t>р</w:t>
      </w:r>
      <w:r w:rsidRPr="00F729A5">
        <w:rPr>
          <w:rFonts w:ascii="Times New Roman" w:hAnsi="Times New Roman"/>
          <w:sz w:val="24"/>
          <w:szCs w:val="24"/>
        </w:rPr>
        <w:t>ане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ов</w:t>
      </w:r>
      <w:r w:rsidRPr="00F729A5">
        <w:rPr>
          <w:rFonts w:ascii="Times New Roman" w:hAnsi="Times New Roman"/>
          <w:spacing w:val="2"/>
          <w:sz w:val="24"/>
          <w:szCs w:val="24"/>
        </w:rPr>
        <w:t>л</w:t>
      </w:r>
      <w:r w:rsidRPr="00F729A5">
        <w:rPr>
          <w:rFonts w:ascii="Times New Roman" w:hAnsi="Times New Roman"/>
          <w:spacing w:val="-1"/>
          <w:sz w:val="24"/>
          <w:szCs w:val="24"/>
        </w:rPr>
        <w:t>а</w:t>
      </w:r>
      <w:r w:rsidRPr="00F729A5">
        <w:rPr>
          <w:rFonts w:ascii="Times New Roman" w:hAnsi="Times New Roman"/>
          <w:spacing w:val="1"/>
          <w:sz w:val="24"/>
          <w:szCs w:val="24"/>
        </w:rPr>
        <w:t>ш</w:t>
      </w:r>
      <w:r w:rsidRPr="00F729A5">
        <w:rPr>
          <w:rFonts w:ascii="Times New Roman" w:hAnsi="Times New Roman"/>
          <w:sz w:val="24"/>
          <w:szCs w:val="24"/>
        </w:rPr>
        <w:t>ћен</w:t>
      </w:r>
      <w:r w:rsidRPr="00F729A5">
        <w:rPr>
          <w:rFonts w:ascii="Times New Roman" w:hAnsi="Times New Roman"/>
          <w:spacing w:val="1"/>
          <w:sz w:val="24"/>
          <w:szCs w:val="24"/>
        </w:rPr>
        <w:t>о</w:t>
      </w:r>
      <w:r w:rsidRPr="00F729A5">
        <w:rPr>
          <w:rFonts w:ascii="Times New Roman" w:hAnsi="Times New Roman"/>
          <w:sz w:val="24"/>
          <w:szCs w:val="24"/>
        </w:rPr>
        <w:t>г</w:t>
      </w:r>
      <w:r w:rsidR="0058222E" w:rsidRPr="00F729A5">
        <w:rPr>
          <w:rFonts w:ascii="Times New Roman" w:hAnsi="Times New Roman"/>
          <w:spacing w:val="29"/>
          <w:sz w:val="24"/>
          <w:szCs w:val="24"/>
        </w:rPr>
        <w:t xml:space="preserve"> </w:t>
      </w:r>
      <w:r w:rsidRPr="00F729A5">
        <w:rPr>
          <w:rFonts w:ascii="Times New Roman" w:hAnsi="Times New Roman"/>
          <w:spacing w:val="4"/>
          <w:sz w:val="24"/>
          <w:szCs w:val="24"/>
        </w:rPr>
        <w:t>л</w:t>
      </w:r>
      <w:r w:rsidRPr="00F729A5">
        <w:rPr>
          <w:rFonts w:ascii="Times New Roman" w:hAnsi="Times New Roman"/>
          <w:sz w:val="24"/>
          <w:szCs w:val="24"/>
        </w:rPr>
        <w:t>ица</w:t>
      </w:r>
      <w:r w:rsidR="0058222E" w:rsidRPr="00F729A5">
        <w:rPr>
          <w:rFonts w:ascii="Times New Roman" w:hAnsi="Times New Roman"/>
          <w:spacing w:val="11"/>
          <w:sz w:val="24"/>
          <w:szCs w:val="24"/>
        </w:rPr>
        <w:t xml:space="preserve"> </w:t>
      </w:r>
      <w:r w:rsidRPr="00F729A5">
        <w:rPr>
          <w:rFonts w:ascii="Times New Roman" w:hAnsi="Times New Roman"/>
          <w:sz w:val="24"/>
          <w:szCs w:val="24"/>
        </w:rPr>
        <w:t>подизв</w:t>
      </w:r>
      <w:r w:rsidRPr="00F729A5">
        <w:rPr>
          <w:rFonts w:ascii="Times New Roman" w:hAnsi="Times New Roman"/>
          <w:spacing w:val="2"/>
          <w:sz w:val="24"/>
          <w:szCs w:val="24"/>
        </w:rPr>
        <w:t>о</w:t>
      </w:r>
      <w:r w:rsidRPr="00F729A5">
        <w:rPr>
          <w:rFonts w:ascii="Times New Roman" w:hAnsi="Times New Roman"/>
          <w:spacing w:val="-1"/>
          <w:sz w:val="24"/>
          <w:szCs w:val="24"/>
        </w:rPr>
        <w:t>ђа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34"/>
          <w:sz w:val="24"/>
          <w:szCs w:val="24"/>
        </w:rPr>
        <w:t xml:space="preserve"> </w:t>
      </w:r>
      <w:r w:rsidRPr="00F729A5">
        <w:rPr>
          <w:rFonts w:ascii="Times New Roman" w:hAnsi="Times New Roman"/>
          <w:sz w:val="24"/>
          <w:szCs w:val="24"/>
        </w:rPr>
        <w:t>и</w:t>
      </w:r>
      <w:r w:rsidR="0058222E" w:rsidRPr="00F729A5">
        <w:rPr>
          <w:rFonts w:ascii="Times New Roman" w:hAnsi="Times New Roman"/>
          <w:spacing w:val="4"/>
          <w:sz w:val="24"/>
          <w:szCs w:val="24"/>
        </w:rPr>
        <w:t xml:space="preserve"> </w:t>
      </w:r>
      <w:r w:rsidRPr="00F729A5">
        <w:rPr>
          <w:rFonts w:ascii="Times New Roman" w:hAnsi="Times New Roman"/>
          <w:sz w:val="24"/>
          <w:szCs w:val="24"/>
        </w:rPr>
        <w:t>ов</w:t>
      </w:r>
      <w:r w:rsidRPr="00F729A5">
        <w:rPr>
          <w:rFonts w:ascii="Times New Roman" w:hAnsi="Times New Roman"/>
          <w:spacing w:val="1"/>
          <w:sz w:val="24"/>
          <w:szCs w:val="24"/>
        </w:rPr>
        <w:t>е</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ну</w:t>
      </w:r>
      <w:r w:rsidR="0058222E" w:rsidRPr="00F729A5">
        <w:rPr>
          <w:rFonts w:ascii="Times New Roman" w:hAnsi="Times New Roman"/>
          <w:spacing w:val="23"/>
          <w:sz w:val="24"/>
          <w:szCs w:val="24"/>
        </w:rPr>
        <w:t xml:space="preserve"> </w:t>
      </w:r>
      <w:r w:rsidRPr="00F729A5">
        <w:rPr>
          <w:rFonts w:ascii="Times New Roman" w:hAnsi="Times New Roman"/>
          <w:w w:val="103"/>
          <w:sz w:val="24"/>
          <w:szCs w:val="24"/>
        </w:rPr>
        <w:t>п</w:t>
      </w:r>
      <w:r w:rsidRPr="00F729A5">
        <w:rPr>
          <w:rFonts w:ascii="Times New Roman" w:hAnsi="Times New Roman"/>
          <w:spacing w:val="-1"/>
          <w:w w:val="103"/>
          <w:sz w:val="24"/>
          <w:szCs w:val="24"/>
        </w:rPr>
        <w:t>е</w:t>
      </w:r>
      <w:r w:rsidRPr="00F729A5">
        <w:rPr>
          <w:rFonts w:ascii="Times New Roman" w:hAnsi="Times New Roman"/>
          <w:spacing w:val="2"/>
          <w:w w:val="103"/>
          <w:sz w:val="24"/>
          <w:szCs w:val="24"/>
        </w:rPr>
        <w:t>ч</w:t>
      </w:r>
      <w:r w:rsidRPr="00F729A5">
        <w:rPr>
          <w:rFonts w:ascii="Times New Roman" w:hAnsi="Times New Roman"/>
          <w:spacing w:val="-1"/>
          <w:w w:val="103"/>
          <w:sz w:val="24"/>
          <w:szCs w:val="24"/>
        </w:rPr>
        <w:t>а</w:t>
      </w:r>
      <w:r w:rsidRPr="00F729A5">
        <w:rPr>
          <w:rFonts w:ascii="Times New Roman" w:hAnsi="Times New Roman"/>
          <w:w w:val="103"/>
          <w:sz w:val="24"/>
          <w:szCs w:val="24"/>
        </w:rPr>
        <w:t>том</w:t>
      </w:r>
      <w:r w:rsidR="0058222E" w:rsidRPr="00F729A5">
        <w:rPr>
          <w:rFonts w:ascii="Times New Roman" w:hAnsi="Times New Roman"/>
          <w:w w:val="103"/>
          <w:sz w:val="24"/>
          <w:szCs w:val="24"/>
        </w:rPr>
        <w:t>.</w:t>
      </w:r>
    </w:p>
    <w:p w:rsidR="0058222E" w:rsidRPr="00097E04" w:rsidRDefault="00766841" w:rsidP="00EC4C64">
      <w:pPr>
        <w:widowControl w:val="0"/>
        <w:autoSpaceDE w:val="0"/>
        <w:autoSpaceDN w:val="0"/>
        <w:adjustRightInd w:val="0"/>
        <w:spacing w:before="72" w:after="0" w:line="240" w:lineRule="auto"/>
        <w:ind w:left="106" w:right="75"/>
        <w:jc w:val="both"/>
        <w:rPr>
          <w:rFonts w:ascii="Times New Roman" w:hAnsi="Times New Roman"/>
          <w:spacing w:val="25"/>
          <w:sz w:val="24"/>
          <w:szCs w:val="24"/>
        </w:rPr>
      </w:pPr>
      <w:r w:rsidRPr="00F729A5">
        <w:rPr>
          <w:rFonts w:ascii="Times New Roman" w:hAnsi="Times New Roman"/>
          <w:b/>
          <w:bCs/>
          <w:spacing w:val="-1"/>
          <w:sz w:val="24"/>
          <w:szCs w:val="24"/>
        </w:rPr>
        <w:t>Уко</w:t>
      </w:r>
      <w:r w:rsidRPr="00F729A5">
        <w:rPr>
          <w:rFonts w:ascii="Times New Roman" w:hAnsi="Times New Roman"/>
          <w:b/>
          <w:bCs/>
          <w:spacing w:val="1"/>
          <w:sz w:val="24"/>
          <w:szCs w:val="24"/>
        </w:rPr>
        <w:t>л</w:t>
      </w:r>
      <w:r w:rsidRPr="00F729A5">
        <w:rPr>
          <w:rFonts w:ascii="Times New Roman" w:hAnsi="Times New Roman"/>
          <w:b/>
          <w:bCs/>
          <w:spacing w:val="-1"/>
          <w:sz w:val="24"/>
          <w:szCs w:val="24"/>
        </w:rPr>
        <w:t>и</w:t>
      </w:r>
      <w:r w:rsidRPr="00F729A5">
        <w:rPr>
          <w:rFonts w:ascii="Times New Roman" w:hAnsi="Times New Roman"/>
          <w:b/>
          <w:bCs/>
          <w:spacing w:val="1"/>
          <w:sz w:val="24"/>
          <w:szCs w:val="24"/>
        </w:rPr>
        <w:t>к</w:t>
      </w:r>
      <w:r w:rsidRPr="00F729A5">
        <w:rPr>
          <w:rFonts w:ascii="Times New Roman" w:hAnsi="Times New Roman"/>
          <w:b/>
          <w:bCs/>
          <w:sz w:val="24"/>
          <w:szCs w:val="24"/>
        </w:rPr>
        <w:t>о</w:t>
      </w:r>
      <w:r w:rsidR="00725370">
        <w:rPr>
          <w:rFonts w:ascii="Times New Roman" w:hAnsi="Times New Roman"/>
          <w:b/>
          <w:bCs/>
          <w:sz w:val="24"/>
          <w:szCs w:val="24"/>
          <w:lang w:val="sr-Cyrl-CS"/>
        </w:rPr>
        <w:t xml:space="preserve"> </w:t>
      </w:r>
      <w:r w:rsidRPr="00F729A5">
        <w:rPr>
          <w:rFonts w:ascii="Times New Roman" w:hAnsi="Times New Roman"/>
          <w:b/>
          <w:bCs/>
          <w:sz w:val="24"/>
          <w:szCs w:val="24"/>
        </w:rPr>
        <w:t>по</w:t>
      </w:r>
      <w:r w:rsidRPr="00F729A5">
        <w:rPr>
          <w:rFonts w:ascii="Times New Roman" w:hAnsi="Times New Roman"/>
          <w:b/>
          <w:bCs/>
          <w:spacing w:val="1"/>
          <w:sz w:val="24"/>
          <w:szCs w:val="24"/>
        </w:rPr>
        <w:t>н</w:t>
      </w:r>
      <w:r w:rsidRPr="00F729A5">
        <w:rPr>
          <w:rFonts w:ascii="Times New Roman" w:hAnsi="Times New Roman"/>
          <w:b/>
          <w:bCs/>
          <w:spacing w:val="-1"/>
          <w:sz w:val="24"/>
          <w:szCs w:val="24"/>
        </w:rPr>
        <w:t>у</w:t>
      </w:r>
      <w:r w:rsidRPr="00F729A5">
        <w:rPr>
          <w:rFonts w:ascii="Times New Roman" w:hAnsi="Times New Roman"/>
          <w:b/>
          <w:bCs/>
          <w:sz w:val="24"/>
          <w:szCs w:val="24"/>
        </w:rPr>
        <w:t>ду</w:t>
      </w:r>
      <w:r w:rsidR="0058222E" w:rsidRPr="00F729A5">
        <w:rPr>
          <w:rFonts w:ascii="Times New Roman" w:hAnsi="Times New Roman"/>
          <w:b/>
          <w:bCs/>
          <w:sz w:val="24"/>
          <w:szCs w:val="24"/>
        </w:rPr>
        <w:t xml:space="preserve"> </w:t>
      </w:r>
      <w:r w:rsidRPr="00F729A5">
        <w:rPr>
          <w:rFonts w:ascii="Times New Roman" w:hAnsi="Times New Roman"/>
          <w:b/>
          <w:bCs/>
          <w:spacing w:val="1"/>
          <w:sz w:val="24"/>
          <w:szCs w:val="24"/>
        </w:rPr>
        <w:t>п</w:t>
      </w:r>
      <w:r w:rsidRPr="00F729A5">
        <w:rPr>
          <w:rFonts w:ascii="Times New Roman" w:hAnsi="Times New Roman"/>
          <w:b/>
          <w:bCs/>
          <w:sz w:val="24"/>
          <w:szCs w:val="24"/>
        </w:rPr>
        <w:t>о</w:t>
      </w:r>
      <w:r w:rsidRPr="00F729A5">
        <w:rPr>
          <w:rFonts w:ascii="Times New Roman" w:hAnsi="Times New Roman"/>
          <w:b/>
          <w:bCs/>
          <w:spacing w:val="-1"/>
          <w:sz w:val="24"/>
          <w:szCs w:val="24"/>
        </w:rPr>
        <w:t>д</w:t>
      </w:r>
      <w:r w:rsidRPr="00F729A5">
        <w:rPr>
          <w:rFonts w:ascii="Times New Roman" w:hAnsi="Times New Roman"/>
          <w:b/>
          <w:bCs/>
          <w:spacing w:val="3"/>
          <w:sz w:val="24"/>
          <w:szCs w:val="24"/>
        </w:rPr>
        <w:t>н</w:t>
      </w:r>
      <w:r w:rsidRPr="00F729A5">
        <w:rPr>
          <w:rFonts w:ascii="Times New Roman" w:hAnsi="Times New Roman"/>
          <w:b/>
          <w:bCs/>
          <w:spacing w:val="-1"/>
          <w:sz w:val="24"/>
          <w:szCs w:val="24"/>
        </w:rPr>
        <w:t>о</w:t>
      </w:r>
      <w:r w:rsidRPr="00F729A5">
        <w:rPr>
          <w:rFonts w:ascii="Times New Roman" w:hAnsi="Times New Roman"/>
          <w:b/>
          <w:bCs/>
          <w:sz w:val="24"/>
          <w:szCs w:val="24"/>
        </w:rPr>
        <w:t>си</w:t>
      </w:r>
      <w:r w:rsidR="0058222E" w:rsidRPr="00F729A5">
        <w:rPr>
          <w:rFonts w:ascii="Times New Roman" w:hAnsi="Times New Roman"/>
          <w:b/>
          <w:bCs/>
          <w:sz w:val="24"/>
          <w:szCs w:val="24"/>
        </w:rPr>
        <w:t xml:space="preserve"> </w:t>
      </w:r>
      <w:r w:rsidRPr="00F729A5">
        <w:rPr>
          <w:rFonts w:ascii="Times New Roman" w:hAnsi="Times New Roman"/>
          <w:b/>
          <w:bCs/>
          <w:spacing w:val="1"/>
          <w:sz w:val="24"/>
          <w:szCs w:val="24"/>
        </w:rPr>
        <w:t>г</w:t>
      </w:r>
      <w:r w:rsidRPr="00F729A5">
        <w:rPr>
          <w:rFonts w:ascii="Times New Roman" w:hAnsi="Times New Roman"/>
          <w:b/>
          <w:bCs/>
          <w:spacing w:val="-1"/>
          <w:sz w:val="24"/>
          <w:szCs w:val="24"/>
        </w:rPr>
        <w:t>р</w:t>
      </w:r>
      <w:r w:rsidRPr="00F729A5">
        <w:rPr>
          <w:rFonts w:ascii="Times New Roman" w:hAnsi="Times New Roman"/>
          <w:b/>
          <w:bCs/>
          <w:spacing w:val="1"/>
          <w:sz w:val="24"/>
          <w:szCs w:val="24"/>
        </w:rPr>
        <w:t>у</w:t>
      </w:r>
      <w:r w:rsidRPr="00F729A5">
        <w:rPr>
          <w:rFonts w:ascii="Times New Roman" w:hAnsi="Times New Roman"/>
          <w:b/>
          <w:bCs/>
          <w:spacing w:val="-1"/>
          <w:sz w:val="24"/>
          <w:szCs w:val="24"/>
        </w:rPr>
        <w:t>п</w:t>
      </w:r>
      <w:r w:rsidRPr="00F729A5">
        <w:rPr>
          <w:rFonts w:ascii="Times New Roman" w:hAnsi="Times New Roman"/>
          <w:b/>
          <w:bCs/>
          <w:sz w:val="24"/>
          <w:szCs w:val="24"/>
        </w:rPr>
        <w:t>а</w:t>
      </w:r>
      <w:r w:rsidR="0058222E" w:rsidRPr="00F729A5">
        <w:rPr>
          <w:rFonts w:ascii="Times New Roman" w:hAnsi="Times New Roman"/>
          <w:b/>
          <w:bCs/>
          <w:sz w:val="24"/>
          <w:szCs w:val="24"/>
        </w:rPr>
        <w:t xml:space="preserve"> </w:t>
      </w:r>
      <w:r w:rsidRPr="00F729A5">
        <w:rPr>
          <w:rFonts w:ascii="Times New Roman" w:hAnsi="Times New Roman"/>
          <w:b/>
          <w:bCs/>
          <w:sz w:val="24"/>
          <w:szCs w:val="24"/>
        </w:rPr>
        <w:t>понуђа</w:t>
      </w:r>
      <w:r w:rsidRPr="00F729A5">
        <w:rPr>
          <w:rFonts w:ascii="Times New Roman" w:hAnsi="Times New Roman"/>
          <w:b/>
          <w:bCs/>
          <w:spacing w:val="1"/>
          <w:sz w:val="24"/>
          <w:szCs w:val="24"/>
        </w:rPr>
        <w:t>ча</w:t>
      </w:r>
      <w:r w:rsidR="00EC4C64">
        <w:rPr>
          <w:rFonts w:ascii="Times New Roman" w:hAnsi="Times New Roman"/>
          <w:sz w:val="24"/>
          <w:szCs w:val="24"/>
          <w:lang w:val="sr-Cyrl-CS"/>
        </w:rPr>
        <w:t xml:space="preserve">, </w:t>
      </w:r>
      <w:r w:rsidRPr="00F729A5">
        <w:rPr>
          <w:rFonts w:ascii="Times New Roman" w:hAnsi="Times New Roman"/>
          <w:sz w:val="24"/>
          <w:szCs w:val="24"/>
        </w:rPr>
        <w:t>Изјава</w:t>
      </w:r>
      <w:r w:rsidR="00725370">
        <w:rPr>
          <w:rFonts w:ascii="Times New Roman" w:hAnsi="Times New Roman"/>
          <w:sz w:val="24"/>
          <w:szCs w:val="24"/>
        </w:rPr>
        <w:t xml:space="preserve"> </w:t>
      </w:r>
      <w:r w:rsidRPr="00F729A5">
        <w:rPr>
          <w:rFonts w:ascii="Times New Roman" w:hAnsi="Times New Roman"/>
          <w:sz w:val="24"/>
          <w:szCs w:val="24"/>
        </w:rPr>
        <w:t>мора</w:t>
      </w:r>
      <w:r w:rsidR="0058222E" w:rsidRPr="00F729A5">
        <w:rPr>
          <w:rFonts w:ascii="Times New Roman" w:hAnsi="Times New Roman"/>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и</w:t>
      </w:r>
      <w:r w:rsidRPr="00F729A5">
        <w:rPr>
          <w:rFonts w:ascii="Times New Roman" w:hAnsi="Times New Roman"/>
          <w:sz w:val="24"/>
          <w:szCs w:val="24"/>
        </w:rPr>
        <w:t>ти</w:t>
      </w:r>
      <w:r w:rsidR="0058222E" w:rsidRPr="00F729A5">
        <w:rPr>
          <w:rFonts w:ascii="Times New Roman" w:hAnsi="Times New Roman"/>
          <w:sz w:val="24"/>
          <w:szCs w:val="24"/>
        </w:rPr>
        <w:t xml:space="preserve"> </w:t>
      </w:r>
      <w:r w:rsidRPr="00F729A5">
        <w:rPr>
          <w:rFonts w:ascii="Times New Roman" w:hAnsi="Times New Roman"/>
          <w:sz w:val="24"/>
          <w:szCs w:val="24"/>
        </w:rPr>
        <w:t>потписана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од</w:t>
      </w:r>
      <w:r w:rsidR="0058222E" w:rsidRPr="00F729A5">
        <w:rPr>
          <w:rFonts w:ascii="Times New Roman" w:hAnsi="Times New Roman"/>
          <w:sz w:val="24"/>
          <w:szCs w:val="24"/>
        </w:rPr>
        <w:t xml:space="preserve"> </w:t>
      </w:r>
      <w:r w:rsidRPr="00F729A5">
        <w:rPr>
          <w:rFonts w:ascii="Times New Roman" w:hAnsi="Times New Roman"/>
          <w:sz w:val="24"/>
          <w:szCs w:val="24"/>
        </w:rPr>
        <w:t>стране</w:t>
      </w:r>
      <w:r w:rsidR="0058222E" w:rsidRPr="00F729A5">
        <w:rPr>
          <w:rFonts w:ascii="Times New Roman" w:hAnsi="Times New Roman"/>
          <w:sz w:val="24"/>
          <w:szCs w:val="24"/>
        </w:rPr>
        <w:t xml:space="preserve"> </w:t>
      </w:r>
      <w:r w:rsidRPr="00F729A5">
        <w:rPr>
          <w:rFonts w:ascii="Times New Roman" w:hAnsi="Times New Roman"/>
          <w:sz w:val="24"/>
          <w:szCs w:val="24"/>
        </w:rPr>
        <w:t>овлашће</w:t>
      </w:r>
      <w:r w:rsidRPr="00F729A5">
        <w:rPr>
          <w:rFonts w:ascii="Times New Roman" w:hAnsi="Times New Roman"/>
          <w:spacing w:val="1"/>
          <w:sz w:val="24"/>
          <w:szCs w:val="24"/>
        </w:rPr>
        <w:t>н</w:t>
      </w:r>
      <w:r w:rsidRPr="00F729A5">
        <w:rPr>
          <w:rFonts w:ascii="Times New Roman" w:hAnsi="Times New Roman"/>
          <w:sz w:val="24"/>
          <w:szCs w:val="24"/>
        </w:rPr>
        <w:t>ог</w:t>
      </w:r>
      <w:r w:rsidR="0058222E" w:rsidRPr="00F729A5">
        <w:rPr>
          <w:rFonts w:ascii="Times New Roman" w:hAnsi="Times New Roman"/>
          <w:spacing w:val="29"/>
          <w:sz w:val="24"/>
          <w:szCs w:val="24"/>
        </w:rPr>
        <w:t xml:space="preserve"> </w:t>
      </w:r>
      <w:r w:rsidRPr="00F729A5">
        <w:rPr>
          <w:rFonts w:ascii="Times New Roman" w:hAnsi="Times New Roman"/>
          <w:spacing w:val="2"/>
          <w:w w:val="103"/>
          <w:sz w:val="24"/>
          <w:szCs w:val="24"/>
        </w:rPr>
        <w:t>л</w:t>
      </w:r>
      <w:r w:rsidRPr="00F729A5">
        <w:rPr>
          <w:rFonts w:ascii="Times New Roman" w:hAnsi="Times New Roman"/>
          <w:w w:val="103"/>
          <w:sz w:val="24"/>
          <w:szCs w:val="24"/>
        </w:rPr>
        <w:t>ица</w:t>
      </w:r>
      <w:r w:rsidR="0058222E" w:rsidRPr="00F729A5">
        <w:rPr>
          <w:rFonts w:ascii="Times New Roman" w:hAnsi="Times New Roman"/>
          <w:w w:val="103"/>
          <w:sz w:val="24"/>
          <w:szCs w:val="24"/>
        </w:rPr>
        <w:t xml:space="preserve"> </w:t>
      </w:r>
      <w:r w:rsidRPr="00F729A5">
        <w:rPr>
          <w:rFonts w:ascii="Times New Roman" w:hAnsi="Times New Roman"/>
          <w:sz w:val="24"/>
          <w:szCs w:val="24"/>
        </w:rPr>
        <w:t>сваког</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понуђ</w:t>
      </w:r>
      <w:r w:rsidRPr="00F729A5">
        <w:rPr>
          <w:rFonts w:ascii="Times New Roman" w:hAnsi="Times New Roman"/>
          <w:spacing w:val="-1"/>
          <w:sz w:val="24"/>
          <w:szCs w:val="24"/>
        </w:rPr>
        <w:t>а</w:t>
      </w:r>
      <w:r w:rsidRPr="00F729A5">
        <w:rPr>
          <w:rFonts w:ascii="Times New Roman" w:hAnsi="Times New Roman"/>
          <w:spacing w:val="2"/>
          <w:sz w:val="24"/>
          <w:szCs w:val="24"/>
        </w:rPr>
        <w:t>ч</w:t>
      </w:r>
      <w:r w:rsidRPr="00F729A5">
        <w:rPr>
          <w:rFonts w:ascii="Times New Roman" w:hAnsi="Times New Roman"/>
          <w:sz w:val="24"/>
          <w:szCs w:val="24"/>
        </w:rPr>
        <w:t>а</w:t>
      </w:r>
      <w:r w:rsidR="0058222E" w:rsidRPr="00F729A5">
        <w:rPr>
          <w:rFonts w:ascii="Times New Roman" w:hAnsi="Times New Roman"/>
          <w:spacing w:val="25"/>
          <w:sz w:val="24"/>
          <w:szCs w:val="24"/>
        </w:rPr>
        <w:t xml:space="preserve"> </w:t>
      </w:r>
      <w:r w:rsidRPr="00F729A5">
        <w:rPr>
          <w:rFonts w:ascii="Times New Roman" w:hAnsi="Times New Roman"/>
          <w:sz w:val="24"/>
          <w:szCs w:val="24"/>
        </w:rPr>
        <w:t>из</w:t>
      </w:r>
      <w:r w:rsidR="0058222E" w:rsidRPr="00F729A5">
        <w:rPr>
          <w:rFonts w:ascii="Times New Roman" w:hAnsi="Times New Roman"/>
          <w:spacing w:val="6"/>
          <w:sz w:val="24"/>
          <w:szCs w:val="24"/>
        </w:rPr>
        <w:t xml:space="preserve"> </w:t>
      </w:r>
      <w:r w:rsidRPr="00F729A5">
        <w:rPr>
          <w:rFonts w:ascii="Times New Roman" w:hAnsi="Times New Roman"/>
          <w:sz w:val="24"/>
          <w:szCs w:val="24"/>
        </w:rPr>
        <w:t>гру</w:t>
      </w:r>
      <w:r w:rsidRPr="00F729A5">
        <w:rPr>
          <w:rFonts w:ascii="Times New Roman" w:hAnsi="Times New Roman"/>
          <w:spacing w:val="1"/>
          <w:sz w:val="24"/>
          <w:szCs w:val="24"/>
        </w:rPr>
        <w:t>п</w:t>
      </w:r>
      <w:r w:rsidRPr="00F729A5">
        <w:rPr>
          <w:rFonts w:ascii="Times New Roman" w:hAnsi="Times New Roman"/>
          <w:sz w:val="24"/>
          <w:szCs w:val="24"/>
        </w:rPr>
        <w:t>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понуђа</w:t>
      </w:r>
      <w:r w:rsidRPr="00F729A5">
        <w:rPr>
          <w:rFonts w:ascii="Times New Roman" w:hAnsi="Times New Roman"/>
          <w:spacing w:val="3"/>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z w:val="24"/>
          <w:szCs w:val="24"/>
        </w:rPr>
        <w:t>ов</w:t>
      </w:r>
      <w:r w:rsidRPr="00F729A5">
        <w:rPr>
          <w:rFonts w:ascii="Times New Roman" w:hAnsi="Times New Roman"/>
          <w:spacing w:val="1"/>
          <w:sz w:val="24"/>
          <w:szCs w:val="24"/>
        </w:rPr>
        <w:t>е</w:t>
      </w:r>
      <w:r w:rsidRPr="00F729A5">
        <w:rPr>
          <w:rFonts w:ascii="Times New Roman" w:hAnsi="Times New Roman"/>
          <w:sz w:val="24"/>
          <w:szCs w:val="24"/>
        </w:rPr>
        <w:t>ре</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е</w:t>
      </w:r>
      <w:r w:rsidRPr="00F729A5">
        <w:rPr>
          <w:rFonts w:ascii="Times New Roman" w:hAnsi="Times New Roman"/>
          <w:spacing w:val="1"/>
          <w:sz w:val="24"/>
          <w:szCs w:val="24"/>
        </w:rPr>
        <w:t>ч</w:t>
      </w:r>
      <w:r w:rsidRPr="00F729A5">
        <w:rPr>
          <w:rFonts w:ascii="Times New Roman" w:hAnsi="Times New Roman"/>
          <w:sz w:val="24"/>
          <w:szCs w:val="24"/>
        </w:rPr>
        <w:t>атом</w:t>
      </w:r>
      <w:r w:rsidR="0058222E" w:rsidRPr="00F729A5">
        <w:rPr>
          <w:rFonts w:ascii="Times New Roman" w:hAnsi="Times New Roman"/>
          <w:spacing w:val="25"/>
          <w:sz w:val="24"/>
          <w:szCs w:val="24"/>
        </w:rPr>
        <w:t xml:space="preserve"> </w:t>
      </w:r>
    </w:p>
    <w:p w:rsidR="0058222E" w:rsidRPr="00F729A5" w:rsidRDefault="00766841" w:rsidP="00F32723">
      <w:pPr>
        <w:widowControl w:val="0"/>
        <w:autoSpaceDE w:val="0"/>
        <w:autoSpaceDN w:val="0"/>
        <w:adjustRightInd w:val="0"/>
        <w:spacing w:after="0" w:line="240" w:lineRule="auto"/>
        <w:ind w:left="106" w:right="73"/>
        <w:rPr>
          <w:rFonts w:ascii="Times New Roman" w:hAnsi="Times New Roman"/>
          <w:sz w:val="24"/>
          <w:szCs w:val="24"/>
        </w:rPr>
      </w:pPr>
      <w:r w:rsidRPr="00F729A5">
        <w:rPr>
          <w:rFonts w:ascii="Times New Roman" w:hAnsi="Times New Roman"/>
          <w:sz w:val="24"/>
          <w:szCs w:val="24"/>
        </w:rPr>
        <w:t>Наручилац</w:t>
      </w:r>
      <w:r w:rsidR="0058222E" w:rsidRPr="00F729A5">
        <w:rPr>
          <w:rFonts w:ascii="Times New Roman" w:hAnsi="Times New Roman"/>
          <w:spacing w:val="39"/>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оже</w:t>
      </w:r>
      <w:r w:rsidR="0058222E" w:rsidRPr="00F729A5">
        <w:rPr>
          <w:rFonts w:ascii="Times New Roman" w:hAnsi="Times New Roman"/>
          <w:spacing w:val="28"/>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Pr="00F729A5">
        <w:rPr>
          <w:rFonts w:ascii="Times New Roman" w:hAnsi="Times New Roman"/>
          <w:spacing w:val="1"/>
          <w:sz w:val="24"/>
          <w:szCs w:val="24"/>
        </w:rPr>
        <w:t>но</w:t>
      </w:r>
      <w:r w:rsidRPr="00F729A5">
        <w:rPr>
          <w:rFonts w:ascii="Times New Roman" w:hAnsi="Times New Roman"/>
          <w:sz w:val="24"/>
          <w:szCs w:val="24"/>
        </w:rPr>
        <w:t>шења</w:t>
      </w:r>
      <w:r w:rsidR="0058222E" w:rsidRPr="00F729A5">
        <w:rPr>
          <w:rFonts w:ascii="Times New Roman" w:hAnsi="Times New Roman"/>
          <w:spacing w:val="39"/>
          <w:sz w:val="24"/>
          <w:szCs w:val="24"/>
        </w:rPr>
        <w:t xml:space="preserve"> </w:t>
      </w:r>
      <w:r w:rsidRPr="00F729A5">
        <w:rPr>
          <w:rFonts w:ascii="Times New Roman" w:hAnsi="Times New Roman"/>
          <w:spacing w:val="1"/>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лу</w:t>
      </w:r>
      <w:r w:rsidRPr="00F729A5">
        <w:rPr>
          <w:rFonts w:ascii="Times New Roman" w:hAnsi="Times New Roman"/>
          <w:spacing w:val="1"/>
          <w:sz w:val="24"/>
          <w:szCs w:val="24"/>
        </w:rPr>
        <w:t>к</w:t>
      </w:r>
      <w:r w:rsidRPr="00F729A5">
        <w:rPr>
          <w:rFonts w:ascii="Times New Roman" w:hAnsi="Times New Roman"/>
          <w:sz w:val="24"/>
          <w:szCs w:val="24"/>
        </w:rPr>
        <w:t>е</w:t>
      </w:r>
      <w:r w:rsidR="0058222E" w:rsidRPr="00F729A5">
        <w:rPr>
          <w:rFonts w:ascii="Times New Roman" w:hAnsi="Times New Roman"/>
          <w:spacing w:val="31"/>
          <w:sz w:val="24"/>
          <w:szCs w:val="24"/>
        </w:rPr>
        <w:t xml:space="preserve"> </w:t>
      </w:r>
      <w:r w:rsidRPr="00F729A5">
        <w:rPr>
          <w:rFonts w:ascii="Times New Roman" w:hAnsi="Times New Roman"/>
          <w:sz w:val="24"/>
          <w:szCs w:val="24"/>
        </w:rPr>
        <w:t>о</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ели</w:t>
      </w:r>
      <w:r w:rsidR="0058222E" w:rsidRPr="00F729A5">
        <w:rPr>
          <w:rFonts w:ascii="Times New Roman" w:hAnsi="Times New Roman"/>
          <w:spacing w:val="30"/>
          <w:sz w:val="24"/>
          <w:szCs w:val="24"/>
        </w:rPr>
        <w:t xml:space="preserve"> </w:t>
      </w:r>
      <w:r w:rsidRPr="00F729A5">
        <w:rPr>
          <w:rFonts w:ascii="Times New Roman" w:hAnsi="Times New Roman"/>
          <w:spacing w:val="1"/>
          <w:sz w:val="24"/>
          <w:szCs w:val="24"/>
        </w:rPr>
        <w:t>уг</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pacing w:val="2"/>
          <w:sz w:val="24"/>
          <w:szCs w:val="24"/>
        </w:rPr>
        <w:t>о</w:t>
      </w:r>
      <w:r w:rsidRPr="00F729A5">
        <w:rPr>
          <w:rFonts w:ascii="Times New Roman" w:hAnsi="Times New Roman"/>
          <w:spacing w:val="-1"/>
          <w:sz w:val="24"/>
          <w:szCs w:val="24"/>
        </w:rPr>
        <w:t>р</w:t>
      </w:r>
      <w:r w:rsidRPr="00F729A5">
        <w:rPr>
          <w:rFonts w:ascii="Times New Roman" w:hAnsi="Times New Roman"/>
          <w:sz w:val="24"/>
          <w:szCs w:val="24"/>
        </w:rPr>
        <w:t>а</w:t>
      </w:r>
      <w:r w:rsidR="0058222E" w:rsidRPr="00F729A5">
        <w:rPr>
          <w:rFonts w:ascii="Times New Roman" w:hAnsi="Times New Roman"/>
          <w:spacing w:val="36"/>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18"/>
          <w:sz w:val="24"/>
          <w:szCs w:val="24"/>
        </w:rPr>
        <w:t xml:space="preserve"> </w:t>
      </w:r>
      <w:r w:rsidRPr="00F729A5">
        <w:rPr>
          <w:rFonts w:ascii="Times New Roman" w:hAnsi="Times New Roman"/>
          <w:spacing w:val="2"/>
          <w:sz w:val="24"/>
          <w:szCs w:val="24"/>
        </w:rPr>
        <w:t>т</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жи</w:t>
      </w:r>
      <w:r w:rsidR="0058222E" w:rsidRPr="00F729A5">
        <w:rPr>
          <w:rFonts w:ascii="Times New Roman" w:hAnsi="Times New Roman"/>
          <w:spacing w:val="26"/>
          <w:sz w:val="24"/>
          <w:szCs w:val="24"/>
        </w:rPr>
        <w:t xml:space="preserve"> </w:t>
      </w:r>
      <w:r w:rsidRPr="00F729A5">
        <w:rPr>
          <w:rFonts w:ascii="Times New Roman" w:hAnsi="Times New Roman"/>
          <w:spacing w:val="6"/>
          <w:sz w:val="24"/>
          <w:szCs w:val="24"/>
        </w:rPr>
        <w:t>о</w:t>
      </w:r>
      <w:r w:rsidRPr="00F729A5">
        <w:rPr>
          <w:rFonts w:ascii="Times New Roman" w:hAnsi="Times New Roman"/>
          <w:sz w:val="24"/>
          <w:szCs w:val="24"/>
        </w:rPr>
        <w:t>д</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понуђача</w:t>
      </w:r>
      <w:r w:rsidR="0058222E" w:rsidRPr="00F729A5">
        <w:rPr>
          <w:rFonts w:ascii="Times New Roman" w:hAnsi="Times New Roman"/>
          <w:sz w:val="24"/>
          <w:szCs w:val="24"/>
        </w:rPr>
        <w:t>,</w:t>
      </w:r>
      <w:r w:rsidR="0058222E" w:rsidRPr="00F729A5">
        <w:rPr>
          <w:rFonts w:ascii="Times New Roman" w:hAnsi="Times New Roman"/>
          <w:spacing w:val="40"/>
          <w:sz w:val="24"/>
          <w:szCs w:val="24"/>
        </w:rPr>
        <w:t xml:space="preserve"> </w:t>
      </w:r>
      <w:r w:rsidRPr="00F729A5">
        <w:rPr>
          <w:rFonts w:ascii="Times New Roman" w:hAnsi="Times New Roman"/>
          <w:sz w:val="24"/>
          <w:szCs w:val="24"/>
        </w:rPr>
        <w:t>чија</w:t>
      </w:r>
      <w:r w:rsidR="0058222E" w:rsidRPr="00F729A5">
        <w:rPr>
          <w:rFonts w:ascii="Times New Roman" w:hAnsi="Times New Roman"/>
          <w:spacing w:val="23"/>
          <w:sz w:val="24"/>
          <w:szCs w:val="24"/>
        </w:rPr>
        <w:t xml:space="preserve"> </w:t>
      </w:r>
      <w:r w:rsidRPr="00F729A5">
        <w:rPr>
          <w:rFonts w:ascii="Times New Roman" w:hAnsi="Times New Roman"/>
          <w:sz w:val="24"/>
          <w:szCs w:val="24"/>
        </w:rPr>
        <w:t>је</w:t>
      </w:r>
      <w:r w:rsidR="0058222E" w:rsidRPr="00F729A5">
        <w:rPr>
          <w:rFonts w:ascii="Times New Roman" w:hAnsi="Times New Roman"/>
          <w:spacing w:val="18"/>
          <w:sz w:val="24"/>
          <w:szCs w:val="24"/>
        </w:rPr>
        <w:t xml:space="preserve"> </w:t>
      </w:r>
      <w:r w:rsidRPr="00F729A5">
        <w:rPr>
          <w:rFonts w:ascii="Times New Roman" w:hAnsi="Times New Roman"/>
          <w:sz w:val="24"/>
          <w:szCs w:val="24"/>
        </w:rPr>
        <w:t>понуда</w:t>
      </w:r>
      <w:r w:rsidR="0058222E" w:rsidRPr="00F729A5">
        <w:rPr>
          <w:rFonts w:ascii="Times New Roman" w:hAnsi="Times New Roman"/>
          <w:spacing w:val="32"/>
          <w:sz w:val="24"/>
          <w:szCs w:val="24"/>
        </w:rPr>
        <w:t xml:space="preserve"> </w:t>
      </w:r>
      <w:r w:rsidRPr="00F729A5">
        <w:rPr>
          <w:rFonts w:ascii="Times New Roman" w:hAnsi="Times New Roman"/>
          <w:spacing w:val="1"/>
          <w:w w:val="103"/>
          <w:sz w:val="24"/>
          <w:szCs w:val="24"/>
        </w:rPr>
        <w:t>о</w:t>
      </w:r>
      <w:r w:rsidRPr="00F729A5">
        <w:rPr>
          <w:rFonts w:ascii="Times New Roman" w:hAnsi="Times New Roman"/>
          <w:w w:val="103"/>
          <w:sz w:val="24"/>
          <w:szCs w:val="24"/>
        </w:rPr>
        <w:t>цењ</w:t>
      </w:r>
      <w:r w:rsidRPr="00F729A5">
        <w:rPr>
          <w:rFonts w:ascii="Times New Roman" w:hAnsi="Times New Roman"/>
          <w:spacing w:val="-1"/>
          <w:w w:val="103"/>
          <w:sz w:val="24"/>
          <w:szCs w:val="24"/>
        </w:rPr>
        <w:t>е</w:t>
      </w:r>
      <w:r w:rsidRPr="00F729A5">
        <w:rPr>
          <w:rFonts w:ascii="Times New Roman" w:hAnsi="Times New Roman"/>
          <w:w w:val="103"/>
          <w:sz w:val="24"/>
          <w:szCs w:val="24"/>
        </w:rPr>
        <w:t>на</w:t>
      </w:r>
      <w:r w:rsidR="0058222E" w:rsidRPr="00F729A5">
        <w:rPr>
          <w:rFonts w:ascii="Times New Roman" w:hAnsi="Times New Roman"/>
          <w:w w:val="103"/>
          <w:sz w:val="24"/>
          <w:szCs w:val="24"/>
        </w:rPr>
        <w:t xml:space="preserve"> </w:t>
      </w:r>
      <w:r w:rsidRPr="00F729A5">
        <w:rPr>
          <w:rFonts w:ascii="Times New Roman" w:hAnsi="Times New Roman"/>
          <w:sz w:val="24"/>
          <w:szCs w:val="24"/>
        </w:rPr>
        <w:t>као</w:t>
      </w:r>
      <w:r w:rsidR="0058222E" w:rsidRPr="00F729A5">
        <w:rPr>
          <w:rFonts w:ascii="Times New Roman" w:hAnsi="Times New Roman"/>
          <w:spacing w:val="6"/>
          <w:sz w:val="24"/>
          <w:szCs w:val="24"/>
        </w:rPr>
        <w:t xml:space="preserve"> </w:t>
      </w:r>
      <w:r w:rsidRPr="00F729A5">
        <w:rPr>
          <w:rFonts w:ascii="Times New Roman" w:hAnsi="Times New Roman"/>
          <w:sz w:val="24"/>
          <w:szCs w:val="24"/>
        </w:rPr>
        <w:t>најповољнија</w:t>
      </w:r>
      <w:r w:rsidR="0058222E" w:rsidRPr="00F729A5">
        <w:rPr>
          <w:rFonts w:ascii="Times New Roman" w:hAnsi="Times New Roman"/>
          <w:sz w:val="24"/>
          <w:szCs w:val="24"/>
        </w:rPr>
        <w:t>,</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
          <w:sz w:val="24"/>
          <w:szCs w:val="24"/>
        </w:rPr>
        <w:t xml:space="preserve"> </w:t>
      </w:r>
      <w:r w:rsidRPr="00F729A5">
        <w:rPr>
          <w:rFonts w:ascii="Times New Roman" w:hAnsi="Times New Roman"/>
          <w:sz w:val="24"/>
          <w:szCs w:val="24"/>
        </w:rPr>
        <w:t>дост</w:t>
      </w:r>
      <w:r w:rsidRPr="00F729A5">
        <w:rPr>
          <w:rFonts w:ascii="Times New Roman" w:hAnsi="Times New Roman"/>
          <w:spacing w:val="-1"/>
          <w:sz w:val="24"/>
          <w:szCs w:val="24"/>
        </w:rPr>
        <w:t>а</w:t>
      </w:r>
      <w:r w:rsidRPr="00F729A5">
        <w:rPr>
          <w:rFonts w:ascii="Times New Roman" w:hAnsi="Times New Roman"/>
          <w:sz w:val="24"/>
          <w:szCs w:val="24"/>
        </w:rPr>
        <w:t>ви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на</w:t>
      </w:r>
      <w:r w:rsidR="0058222E" w:rsidRPr="00F729A5">
        <w:rPr>
          <w:rFonts w:ascii="Times New Roman" w:hAnsi="Times New Roman"/>
          <w:spacing w:val="3"/>
          <w:sz w:val="24"/>
          <w:szCs w:val="24"/>
        </w:rPr>
        <w:t xml:space="preserve"> </w:t>
      </w:r>
      <w:r w:rsidRPr="00F729A5">
        <w:rPr>
          <w:rFonts w:ascii="Times New Roman" w:hAnsi="Times New Roman"/>
          <w:spacing w:val="1"/>
          <w:sz w:val="24"/>
          <w:szCs w:val="24"/>
        </w:rPr>
        <w:t>у</w:t>
      </w:r>
      <w:r w:rsidRPr="00F729A5">
        <w:rPr>
          <w:rFonts w:ascii="Times New Roman" w:hAnsi="Times New Roman"/>
          <w:spacing w:val="-1"/>
          <w:sz w:val="24"/>
          <w:szCs w:val="24"/>
        </w:rPr>
        <w:t>в</w:t>
      </w:r>
      <w:r w:rsidRPr="00F729A5">
        <w:rPr>
          <w:rFonts w:ascii="Times New Roman" w:hAnsi="Times New Roman"/>
          <w:sz w:val="24"/>
          <w:szCs w:val="24"/>
        </w:rPr>
        <w:t>ид</w:t>
      </w:r>
      <w:r w:rsidR="0058222E" w:rsidRPr="00F729A5">
        <w:rPr>
          <w:rFonts w:ascii="Times New Roman" w:hAnsi="Times New Roman"/>
          <w:spacing w:val="8"/>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р</w:t>
      </w:r>
      <w:r w:rsidRPr="00F729A5">
        <w:rPr>
          <w:rFonts w:ascii="Times New Roman" w:hAnsi="Times New Roman"/>
          <w:sz w:val="24"/>
          <w:szCs w:val="24"/>
        </w:rPr>
        <w:t>иг</w:t>
      </w:r>
      <w:r w:rsidRPr="00F729A5">
        <w:rPr>
          <w:rFonts w:ascii="Times New Roman" w:hAnsi="Times New Roman"/>
          <w:spacing w:val="1"/>
          <w:sz w:val="24"/>
          <w:szCs w:val="24"/>
        </w:rPr>
        <w:t>и</w:t>
      </w:r>
      <w:r w:rsidRPr="00F729A5">
        <w:rPr>
          <w:rFonts w:ascii="Times New Roman" w:hAnsi="Times New Roman"/>
          <w:sz w:val="24"/>
          <w:szCs w:val="24"/>
        </w:rPr>
        <w:t>нал</w:t>
      </w:r>
      <w:r w:rsidR="0058222E" w:rsidRPr="00F729A5">
        <w:rPr>
          <w:rFonts w:ascii="Times New Roman" w:hAnsi="Times New Roman"/>
          <w:spacing w:val="16"/>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верену</w:t>
      </w:r>
      <w:r w:rsidR="0058222E" w:rsidRPr="00F729A5">
        <w:rPr>
          <w:rFonts w:ascii="Times New Roman" w:hAnsi="Times New Roman"/>
          <w:spacing w:val="19"/>
          <w:sz w:val="24"/>
          <w:szCs w:val="24"/>
        </w:rPr>
        <w:t xml:space="preserve"> </w:t>
      </w:r>
      <w:r w:rsidRPr="00F729A5">
        <w:rPr>
          <w:rFonts w:ascii="Times New Roman" w:hAnsi="Times New Roman"/>
          <w:sz w:val="24"/>
          <w:szCs w:val="24"/>
        </w:rPr>
        <w:t>коп</w:t>
      </w:r>
      <w:r w:rsidRPr="00F729A5">
        <w:rPr>
          <w:rFonts w:ascii="Times New Roman" w:hAnsi="Times New Roman"/>
          <w:spacing w:val="6"/>
          <w:sz w:val="24"/>
          <w:szCs w:val="24"/>
        </w:rPr>
        <w:t>и</w:t>
      </w:r>
      <w:r w:rsidRPr="00F729A5">
        <w:rPr>
          <w:rFonts w:ascii="Times New Roman" w:hAnsi="Times New Roman"/>
          <w:sz w:val="24"/>
          <w:szCs w:val="24"/>
        </w:rPr>
        <w:t>ју</w:t>
      </w:r>
      <w:r w:rsidR="0058222E" w:rsidRPr="00F729A5">
        <w:rPr>
          <w:rFonts w:ascii="Times New Roman" w:hAnsi="Times New Roman"/>
          <w:spacing w:val="14"/>
          <w:sz w:val="24"/>
          <w:szCs w:val="24"/>
        </w:rPr>
        <w:t xml:space="preserve"> </w:t>
      </w:r>
      <w:r w:rsidRPr="00F729A5">
        <w:rPr>
          <w:rFonts w:ascii="Times New Roman" w:hAnsi="Times New Roman"/>
          <w:sz w:val="24"/>
          <w:szCs w:val="24"/>
        </w:rPr>
        <w:t>свих</w:t>
      </w:r>
      <w:r w:rsidR="0058222E" w:rsidRPr="00F729A5">
        <w:rPr>
          <w:rFonts w:ascii="Times New Roman" w:hAnsi="Times New Roman"/>
          <w:spacing w:val="6"/>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1"/>
          <w:sz w:val="24"/>
          <w:szCs w:val="24"/>
        </w:rPr>
        <w:t xml:space="preserve"> </w:t>
      </w:r>
      <w:r w:rsidRPr="00F729A5">
        <w:rPr>
          <w:rFonts w:ascii="Times New Roman" w:hAnsi="Times New Roman"/>
          <w:sz w:val="24"/>
          <w:szCs w:val="24"/>
        </w:rPr>
        <w:t>појединих</w:t>
      </w:r>
      <w:r w:rsidR="0058222E" w:rsidRPr="00F729A5">
        <w:rPr>
          <w:rFonts w:ascii="Times New Roman" w:hAnsi="Times New Roman"/>
          <w:spacing w:val="23"/>
          <w:sz w:val="24"/>
          <w:szCs w:val="24"/>
        </w:rPr>
        <w:t xml:space="preserve"> </w:t>
      </w:r>
      <w:r w:rsidRPr="00F729A5">
        <w:rPr>
          <w:rFonts w:ascii="Times New Roman" w:hAnsi="Times New Roman"/>
          <w:sz w:val="24"/>
          <w:szCs w:val="24"/>
        </w:rPr>
        <w:t>доказа</w:t>
      </w:r>
      <w:r w:rsidR="0058222E" w:rsidRPr="00F729A5">
        <w:rPr>
          <w:rFonts w:ascii="Times New Roman" w:hAnsi="Times New Roman"/>
          <w:spacing w:val="15"/>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w w:val="103"/>
          <w:sz w:val="24"/>
          <w:szCs w:val="24"/>
        </w:rPr>
        <w:t>испуње</w:t>
      </w:r>
      <w:r w:rsidRPr="00F729A5">
        <w:rPr>
          <w:rFonts w:ascii="Times New Roman" w:hAnsi="Times New Roman"/>
          <w:spacing w:val="1"/>
          <w:w w:val="103"/>
          <w:sz w:val="24"/>
          <w:szCs w:val="24"/>
        </w:rPr>
        <w:t>н</w:t>
      </w:r>
      <w:r w:rsidRPr="00F729A5">
        <w:rPr>
          <w:rFonts w:ascii="Times New Roman" w:hAnsi="Times New Roman"/>
          <w:w w:val="103"/>
          <w:sz w:val="24"/>
          <w:szCs w:val="24"/>
        </w:rPr>
        <w:t>о</w:t>
      </w:r>
      <w:r w:rsidRPr="00F729A5">
        <w:rPr>
          <w:rFonts w:ascii="Times New Roman" w:hAnsi="Times New Roman"/>
          <w:spacing w:val="1"/>
          <w:w w:val="103"/>
          <w:sz w:val="24"/>
          <w:szCs w:val="24"/>
        </w:rPr>
        <w:t>с</w:t>
      </w:r>
      <w:r w:rsidRPr="00F729A5">
        <w:rPr>
          <w:rFonts w:ascii="Times New Roman" w:hAnsi="Times New Roman"/>
          <w:w w:val="103"/>
          <w:sz w:val="24"/>
          <w:szCs w:val="24"/>
        </w:rPr>
        <w:t>ти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услов</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725370" w:rsidRDefault="00766841" w:rsidP="00F32723">
      <w:pPr>
        <w:widowControl w:val="0"/>
        <w:autoSpaceDE w:val="0"/>
        <w:autoSpaceDN w:val="0"/>
        <w:adjustRightInd w:val="0"/>
        <w:spacing w:after="0" w:line="240" w:lineRule="auto"/>
        <w:ind w:left="106" w:right="79"/>
        <w:rPr>
          <w:rFonts w:ascii="Times New Roman" w:hAnsi="Times New Roman"/>
          <w:sz w:val="24"/>
          <w:szCs w:val="24"/>
          <w:lang w:val="sr-Cyrl-CS"/>
        </w:rPr>
      </w:pPr>
      <w:r w:rsidRPr="00F729A5">
        <w:rPr>
          <w:rFonts w:ascii="Times New Roman" w:hAnsi="Times New Roman"/>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о</w:t>
      </w:r>
      <w:r w:rsidR="0058222E" w:rsidRPr="00F729A5">
        <w:rPr>
          <w:rFonts w:ascii="Times New Roman" w:hAnsi="Times New Roman"/>
          <w:spacing w:val="29"/>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58222E" w:rsidRPr="00F729A5">
        <w:rPr>
          <w:rFonts w:ascii="Times New Roman" w:hAnsi="Times New Roman"/>
          <w:spacing w:val="42"/>
          <w:sz w:val="24"/>
          <w:szCs w:val="24"/>
        </w:rPr>
        <w:t xml:space="preserve"> </w:t>
      </w:r>
      <w:r w:rsidRPr="00F729A5">
        <w:rPr>
          <w:rFonts w:ascii="Times New Roman" w:hAnsi="Times New Roman"/>
          <w:sz w:val="24"/>
          <w:szCs w:val="24"/>
        </w:rPr>
        <w:t>у</w:t>
      </w:r>
      <w:r w:rsidR="0058222E" w:rsidRPr="00F729A5">
        <w:rPr>
          <w:rFonts w:ascii="Times New Roman" w:hAnsi="Times New Roman"/>
          <w:spacing w:val="22"/>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вље</w:t>
      </w:r>
      <w:r w:rsidRPr="00F729A5">
        <w:rPr>
          <w:rFonts w:ascii="Times New Roman" w:hAnsi="Times New Roman"/>
          <w:spacing w:val="1"/>
          <w:sz w:val="24"/>
          <w:szCs w:val="24"/>
        </w:rPr>
        <w:t>н</w:t>
      </w:r>
      <w:r w:rsidRPr="00F729A5">
        <w:rPr>
          <w:rFonts w:ascii="Times New Roman" w:hAnsi="Times New Roman"/>
          <w:sz w:val="24"/>
          <w:szCs w:val="24"/>
        </w:rPr>
        <w:t>ом</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1"/>
          <w:sz w:val="24"/>
          <w:szCs w:val="24"/>
        </w:rPr>
        <w:t>ме</w:t>
      </w:r>
      <w:r w:rsidRPr="00F729A5">
        <w:rPr>
          <w:rFonts w:ascii="Times New Roman" w:hAnsi="Times New Roman"/>
          <w:sz w:val="24"/>
          <w:szCs w:val="24"/>
        </w:rPr>
        <w:t>реном</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ок</w:t>
      </w:r>
      <w:r w:rsidRPr="00F729A5">
        <w:rPr>
          <w:rFonts w:ascii="Times New Roman" w:hAnsi="Times New Roman"/>
          <w:spacing w:val="1"/>
          <w:sz w:val="24"/>
          <w:szCs w:val="24"/>
        </w:rPr>
        <w:t>у</w:t>
      </w:r>
      <w:r w:rsidR="0058222E" w:rsidRPr="00F729A5">
        <w:rPr>
          <w:rFonts w:ascii="Times New Roman" w:hAnsi="Times New Roman"/>
          <w:sz w:val="24"/>
          <w:szCs w:val="24"/>
        </w:rPr>
        <w:t>,</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58222E" w:rsidRPr="00F729A5">
        <w:rPr>
          <w:rFonts w:ascii="Times New Roman" w:hAnsi="Times New Roman"/>
          <w:spacing w:val="29"/>
          <w:sz w:val="24"/>
          <w:szCs w:val="24"/>
        </w:rPr>
        <w:t xml:space="preserve"> </w:t>
      </w:r>
      <w:r w:rsidRPr="00F729A5">
        <w:rPr>
          <w:rFonts w:ascii="Times New Roman" w:hAnsi="Times New Roman"/>
          <w:sz w:val="24"/>
          <w:szCs w:val="24"/>
        </w:rPr>
        <w:t>не</w:t>
      </w:r>
      <w:r w:rsidR="0058222E" w:rsidRPr="00F729A5">
        <w:rPr>
          <w:rFonts w:ascii="Times New Roman" w:hAnsi="Times New Roman"/>
          <w:spacing w:val="25"/>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ож</w:t>
      </w:r>
      <w:r w:rsidRPr="00F729A5">
        <w:rPr>
          <w:rFonts w:ascii="Times New Roman" w:hAnsi="Times New Roman"/>
          <w:sz w:val="24"/>
          <w:szCs w:val="24"/>
        </w:rPr>
        <w:t>е</w:t>
      </w:r>
      <w:r w:rsidR="0058222E" w:rsidRPr="00F729A5">
        <w:rPr>
          <w:rFonts w:ascii="Times New Roman" w:hAnsi="Times New Roman"/>
          <w:spacing w:val="35"/>
          <w:sz w:val="24"/>
          <w:szCs w:val="24"/>
        </w:rPr>
        <w:t xml:space="preserve"> </w:t>
      </w:r>
      <w:r w:rsidRPr="00F729A5">
        <w:rPr>
          <w:rFonts w:ascii="Times New Roman" w:hAnsi="Times New Roman"/>
          <w:sz w:val="24"/>
          <w:szCs w:val="24"/>
        </w:rPr>
        <w:t>бити</w:t>
      </w:r>
      <w:r w:rsidR="0058222E" w:rsidRPr="00F729A5">
        <w:rPr>
          <w:rFonts w:ascii="Times New Roman" w:hAnsi="Times New Roman"/>
          <w:spacing w:val="28"/>
          <w:sz w:val="24"/>
          <w:szCs w:val="24"/>
        </w:rPr>
        <w:t xml:space="preserve"> </w:t>
      </w:r>
      <w:r w:rsidRPr="00F729A5">
        <w:rPr>
          <w:rFonts w:ascii="Times New Roman" w:hAnsi="Times New Roman"/>
          <w:sz w:val="24"/>
          <w:szCs w:val="24"/>
        </w:rPr>
        <w:t>к</w:t>
      </w:r>
      <w:r w:rsidRPr="00F729A5">
        <w:rPr>
          <w:rFonts w:ascii="Times New Roman" w:hAnsi="Times New Roman"/>
          <w:spacing w:val="7"/>
          <w:sz w:val="24"/>
          <w:szCs w:val="24"/>
        </w:rPr>
        <w:t>р</w:t>
      </w:r>
      <w:r w:rsidRPr="00F729A5">
        <w:rPr>
          <w:rFonts w:ascii="Times New Roman" w:hAnsi="Times New Roman"/>
          <w:sz w:val="24"/>
          <w:szCs w:val="24"/>
        </w:rPr>
        <w:t>аћи</w:t>
      </w:r>
      <w:r w:rsidR="0058222E" w:rsidRPr="00F729A5">
        <w:rPr>
          <w:rFonts w:ascii="Times New Roman" w:hAnsi="Times New Roman"/>
          <w:spacing w:val="31"/>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д</w:t>
      </w:r>
      <w:r w:rsidR="0058222E" w:rsidRPr="00F729A5">
        <w:rPr>
          <w:rFonts w:ascii="Times New Roman" w:hAnsi="Times New Roman"/>
          <w:spacing w:val="25"/>
          <w:sz w:val="24"/>
          <w:szCs w:val="24"/>
        </w:rPr>
        <w:t xml:space="preserve"> </w:t>
      </w:r>
      <w:r w:rsidR="0058222E" w:rsidRPr="00F729A5">
        <w:rPr>
          <w:rFonts w:ascii="Times New Roman" w:hAnsi="Times New Roman"/>
          <w:sz w:val="24"/>
          <w:szCs w:val="24"/>
        </w:rPr>
        <w:t>5</w:t>
      </w:r>
      <w:r w:rsidR="0058222E" w:rsidRPr="00F729A5">
        <w:rPr>
          <w:rFonts w:ascii="Times New Roman" w:hAnsi="Times New Roman"/>
          <w:spacing w:val="22"/>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пет</w:t>
      </w:r>
      <w:r w:rsidR="0058222E" w:rsidRPr="00F729A5">
        <w:rPr>
          <w:rFonts w:ascii="Times New Roman" w:hAnsi="Times New Roman"/>
          <w:sz w:val="24"/>
          <w:szCs w:val="24"/>
        </w:rPr>
        <w:t>)</w:t>
      </w:r>
      <w:r w:rsidR="0058222E" w:rsidRPr="00F729A5">
        <w:rPr>
          <w:rFonts w:ascii="Times New Roman" w:hAnsi="Times New Roman"/>
          <w:spacing w:val="33"/>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z w:val="24"/>
          <w:szCs w:val="24"/>
        </w:rPr>
        <w:t>,</w:t>
      </w:r>
      <w:r w:rsidR="0058222E" w:rsidRPr="00F729A5">
        <w:rPr>
          <w:rFonts w:ascii="Times New Roman" w:hAnsi="Times New Roman"/>
          <w:spacing w:val="33"/>
          <w:sz w:val="24"/>
          <w:szCs w:val="24"/>
        </w:rPr>
        <w:t xml:space="preserve"> </w:t>
      </w:r>
      <w:r w:rsidRPr="00F729A5">
        <w:rPr>
          <w:rFonts w:ascii="Times New Roman" w:hAnsi="Times New Roman"/>
          <w:sz w:val="24"/>
          <w:szCs w:val="24"/>
        </w:rPr>
        <w:t>не</w:t>
      </w:r>
      <w:r w:rsidR="0058222E" w:rsidRPr="00F729A5">
        <w:rPr>
          <w:rFonts w:ascii="Times New Roman" w:hAnsi="Times New Roman"/>
          <w:spacing w:val="26"/>
          <w:sz w:val="24"/>
          <w:szCs w:val="24"/>
        </w:rPr>
        <w:t xml:space="preserve"> </w:t>
      </w:r>
      <w:r w:rsidRPr="00F729A5">
        <w:rPr>
          <w:rFonts w:ascii="Times New Roman" w:hAnsi="Times New Roman"/>
          <w:sz w:val="24"/>
          <w:szCs w:val="24"/>
        </w:rPr>
        <w:t>достави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н</w:t>
      </w:r>
      <w:r w:rsidR="00725370">
        <w:rPr>
          <w:rFonts w:ascii="Times New Roman" w:hAnsi="Times New Roman"/>
          <w:w w:val="103"/>
          <w:sz w:val="24"/>
          <w:szCs w:val="24"/>
          <w:lang w:val="sr-Cyrl-CS"/>
        </w:rPr>
        <w:t>а</w:t>
      </w:r>
      <w:r w:rsidR="00725370">
        <w:rPr>
          <w:rFonts w:ascii="Times New Roman" w:hAnsi="Times New Roman"/>
          <w:sz w:val="24"/>
          <w:szCs w:val="24"/>
          <w:lang w:val="sr-Cyrl-CS"/>
        </w:rPr>
        <w:t xml:space="preserve"> </w:t>
      </w:r>
      <w:r w:rsidRPr="00F729A5">
        <w:rPr>
          <w:rFonts w:ascii="Times New Roman" w:hAnsi="Times New Roman"/>
          <w:sz w:val="24"/>
          <w:szCs w:val="24"/>
        </w:rPr>
        <w:t>увид</w:t>
      </w:r>
      <w:r w:rsidR="0058222E" w:rsidRPr="00F729A5">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pacing w:val="-1"/>
          <w:sz w:val="24"/>
          <w:szCs w:val="24"/>
        </w:rPr>
        <w:t>р</w:t>
      </w:r>
      <w:r w:rsidRPr="00F729A5">
        <w:rPr>
          <w:rFonts w:ascii="Times New Roman" w:hAnsi="Times New Roman"/>
          <w:spacing w:val="1"/>
          <w:sz w:val="24"/>
          <w:szCs w:val="24"/>
        </w:rPr>
        <w:t>и</w:t>
      </w:r>
      <w:r w:rsidRPr="00F729A5">
        <w:rPr>
          <w:rFonts w:ascii="Times New Roman" w:hAnsi="Times New Roman"/>
          <w:sz w:val="24"/>
          <w:szCs w:val="24"/>
        </w:rPr>
        <w:t>ги</w:t>
      </w:r>
      <w:r w:rsidRPr="00F729A5">
        <w:rPr>
          <w:rFonts w:ascii="Times New Roman" w:hAnsi="Times New Roman"/>
          <w:spacing w:val="1"/>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л</w:t>
      </w:r>
      <w:r w:rsidR="0058222E" w:rsidRPr="00F729A5">
        <w:rPr>
          <w:rFonts w:ascii="Times New Roman" w:hAnsi="Times New Roman"/>
          <w:sz w:val="24"/>
          <w:szCs w:val="24"/>
        </w:rPr>
        <w:t xml:space="preserve"> </w:t>
      </w:r>
      <w:r w:rsidRPr="00F729A5">
        <w:rPr>
          <w:rFonts w:ascii="Times New Roman" w:hAnsi="Times New Roman"/>
          <w:sz w:val="24"/>
          <w:szCs w:val="24"/>
        </w:rPr>
        <w:t>или</w:t>
      </w:r>
      <w:r w:rsidR="0058222E" w:rsidRPr="00F729A5">
        <w:rPr>
          <w:rFonts w:ascii="Times New Roman" w:hAnsi="Times New Roman"/>
          <w:sz w:val="24"/>
          <w:szCs w:val="24"/>
        </w:rPr>
        <w:t xml:space="preserve"> </w:t>
      </w:r>
      <w:r w:rsidRPr="00F729A5">
        <w:rPr>
          <w:rFonts w:ascii="Times New Roman" w:hAnsi="Times New Roman"/>
          <w:sz w:val="24"/>
          <w:szCs w:val="24"/>
        </w:rPr>
        <w:t>ов</w:t>
      </w:r>
      <w:r w:rsidRPr="00F729A5">
        <w:rPr>
          <w:rFonts w:ascii="Times New Roman" w:hAnsi="Times New Roman"/>
          <w:spacing w:val="1"/>
          <w:sz w:val="24"/>
          <w:szCs w:val="24"/>
        </w:rPr>
        <w:t>е</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ну</w:t>
      </w:r>
      <w:r w:rsidR="0058222E" w:rsidRPr="00F729A5">
        <w:rPr>
          <w:rFonts w:ascii="Times New Roman" w:hAnsi="Times New Roman"/>
          <w:sz w:val="24"/>
          <w:szCs w:val="24"/>
        </w:rPr>
        <w:t xml:space="preserve"> </w:t>
      </w:r>
      <w:r w:rsidRPr="00F729A5">
        <w:rPr>
          <w:rFonts w:ascii="Times New Roman" w:hAnsi="Times New Roman"/>
          <w:sz w:val="24"/>
          <w:szCs w:val="24"/>
        </w:rPr>
        <w:t>копију</w:t>
      </w:r>
      <w:r w:rsidR="0058222E" w:rsidRPr="00F729A5">
        <w:rPr>
          <w:rFonts w:ascii="Times New Roman" w:hAnsi="Times New Roman"/>
          <w:sz w:val="24"/>
          <w:szCs w:val="24"/>
        </w:rPr>
        <w:t xml:space="preserve"> </w:t>
      </w:r>
      <w:r w:rsidRPr="00F729A5">
        <w:rPr>
          <w:rFonts w:ascii="Times New Roman" w:hAnsi="Times New Roman"/>
          <w:sz w:val="24"/>
          <w:szCs w:val="24"/>
        </w:rPr>
        <w:t>траж</w:t>
      </w:r>
      <w:r w:rsidRPr="00F729A5">
        <w:rPr>
          <w:rFonts w:ascii="Times New Roman" w:hAnsi="Times New Roman"/>
          <w:spacing w:val="-1"/>
          <w:sz w:val="24"/>
          <w:szCs w:val="24"/>
        </w:rPr>
        <w:t>е</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х</w:t>
      </w:r>
      <w:r w:rsidR="0058222E" w:rsidRPr="00F729A5">
        <w:rPr>
          <w:rFonts w:ascii="Times New Roman" w:hAnsi="Times New Roman"/>
          <w:sz w:val="24"/>
          <w:szCs w:val="24"/>
        </w:rPr>
        <w:t xml:space="preserve"> </w:t>
      </w:r>
      <w:r w:rsidRPr="00F729A5">
        <w:rPr>
          <w:rFonts w:ascii="Times New Roman" w:hAnsi="Times New Roman"/>
          <w:sz w:val="24"/>
          <w:szCs w:val="24"/>
        </w:rPr>
        <w:t>доказа</w:t>
      </w:r>
      <w:r w:rsidR="00725370">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w:t>
      </w:r>
      <w:r w:rsidRPr="00F729A5">
        <w:rPr>
          <w:rFonts w:ascii="Times New Roman" w:hAnsi="Times New Roman"/>
          <w:spacing w:val="1"/>
          <w:sz w:val="24"/>
          <w:szCs w:val="24"/>
        </w:rPr>
        <w:t>ч</w:t>
      </w:r>
      <w:r w:rsidRPr="00F729A5">
        <w:rPr>
          <w:rFonts w:ascii="Times New Roman" w:hAnsi="Times New Roman"/>
          <w:sz w:val="24"/>
          <w:szCs w:val="24"/>
        </w:rPr>
        <w:t>илац</w:t>
      </w:r>
      <w:r w:rsidR="0058222E" w:rsidRPr="00F729A5">
        <w:rPr>
          <w:rFonts w:ascii="Times New Roman" w:hAnsi="Times New Roman"/>
          <w:sz w:val="24"/>
          <w:szCs w:val="24"/>
        </w:rPr>
        <w:t xml:space="preserve"> </w:t>
      </w:r>
      <w:r w:rsidRPr="00F729A5">
        <w:rPr>
          <w:rFonts w:ascii="Times New Roman" w:hAnsi="Times New Roman"/>
          <w:sz w:val="24"/>
          <w:szCs w:val="24"/>
        </w:rPr>
        <w:t>ће</w:t>
      </w:r>
      <w:r w:rsidR="0058222E" w:rsidRPr="00F729A5">
        <w:rPr>
          <w:rFonts w:ascii="Times New Roman" w:hAnsi="Times New Roman"/>
          <w:sz w:val="24"/>
          <w:szCs w:val="24"/>
        </w:rPr>
        <w:t xml:space="preserve"> </w:t>
      </w:r>
      <w:r w:rsidRPr="00F729A5">
        <w:rPr>
          <w:rFonts w:ascii="Times New Roman" w:hAnsi="Times New Roman"/>
          <w:sz w:val="24"/>
          <w:szCs w:val="24"/>
        </w:rPr>
        <w:t>њ</w:t>
      </w:r>
      <w:r w:rsidRPr="00F729A5">
        <w:rPr>
          <w:rFonts w:ascii="Times New Roman" w:hAnsi="Times New Roman"/>
          <w:spacing w:val="1"/>
          <w:sz w:val="24"/>
          <w:szCs w:val="24"/>
        </w:rPr>
        <w:t>е</w:t>
      </w:r>
      <w:r w:rsidRPr="00F729A5">
        <w:rPr>
          <w:rFonts w:ascii="Times New Roman" w:hAnsi="Times New Roman"/>
          <w:sz w:val="24"/>
          <w:szCs w:val="24"/>
        </w:rPr>
        <w:t>го</w:t>
      </w:r>
      <w:r w:rsidRPr="00F729A5">
        <w:rPr>
          <w:rFonts w:ascii="Times New Roman" w:hAnsi="Times New Roman"/>
          <w:spacing w:val="1"/>
          <w:sz w:val="24"/>
          <w:szCs w:val="24"/>
        </w:rPr>
        <w:t>в</w:t>
      </w:r>
      <w:r w:rsidRPr="00F729A5">
        <w:rPr>
          <w:rFonts w:ascii="Times New Roman" w:hAnsi="Times New Roman"/>
          <w:sz w:val="24"/>
          <w:szCs w:val="24"/>
        </w:rPr>
        <w:t>у</w:t>
      </w:r>
      <w:r w:rsidR="00725370">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pacing w:val="1"/>
          <w:sz w:val="24"/>
          <w:szCs w:val="24"/>
        </w:rPr>
        <w:t>у</w:t>
      </w:r>
      <w:r w:rsidRPr="00F729A5">
        <w:rPr>
          <w:rFonts w:ascii="Times New Roman" w:hAnsi="Times New Roman"/>
          <w:sz w:val="24"/>
          <w:szCs w:val="24"/>
        </w:rPr>
        <w:t>ду</w:t>
      </w:r>
      <w:r w:rsidR="0058222E" w:rsidRPr="00F729A5">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дбити</w:t>
      </w:r>
      <w:r w:rsidR="0058222E" w:rsidRPr="00F729A5">
        <w:rPr>
          <w:rFonts w:ascii="Times New Roman" w:hAnsi="Times New Roman"/>
          <w:sz w:val="24"/>
          <w:szCs w:val="24"/>
        </w:rPr>
        <w:t xml:space="preserve"> </w:t>
      </w:r>
      <w:r w:rsidRPr="00F729A5">
        <w:rPr>
          <w:rFonts w:ascii="Times New Roman" w:hAnsi="Times New Roman"/>
          <w:w w:val="103"/>
          <w:sz w:val="24"/>
          <w:szCs w:val="24"/>
        </w:rPr>
        <w:t>као</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не</w:t>
      </w:r>
      <w:r w:rsidRPr="00F729A5">
        <w:rPr>
          <w:rFonts w:ascii="Times New Roman" w:hAnsi="Times New Roman"/>
          <w:spacing w:val="1"/>
          <w:w w:val="103"/>
          <w:sz w:val="24"/>
          <w:szCs w:val="24"/>
        </w:rPr>
        <w:t>п</w:t>
      </w:r>
      <w:r w:rsidRPr="00F729A5">
        <w:rPr>
          <w:rFonts w:ascii="Times New Roman" w:hAnsi="Times New Roman"/>
          <w:spacing w:val="-1"/>
          <w:w w:val="103"/>
          <w:sz w:val="24"/>
          <w:szCs w:val="24"/>
        </w:rPr>
        <w:t>р</w:t>
      </w:r>
      <w:r w:rsidRPr="00F729A5">
        <w:rPr>
          <w:rFonts w:ascii="Times New Roman" w:hAnsi="Times New Roman"/>
          <w:w w:val="103"/>
          <w:sz w:val="24"/>
          <w:szCs w:val="24"/>
        </w:rPr>
        <w:t>ихватљиву</w:t>
      </w:r>
      <w:r w:rsidR="0058222E" w:rsidRPr="00F729A5">
        <w:rPr>
          <w:rFonts w:ascii="Times New Roman" w:hAnsi="Times New Roman"/>
          <w:w w:val="103"/>
          <w:sz w:val="24"/>
          <w:szCs w:val="24"/>
        </w:rPr>
        <w:t>.</w:t>
      </w:r>
    </w:p>
    <w:p w:rsidR="0058222E" w:rsidRPr="00F729A5" w:rsidRDefault="00766841" w:rsidP="00F32723">
      <w:pPr>
        <w:widowControl w:val="0"/>
        <w:autoSpaceDE w:val="0"/>
        <w:autoSpaceDN w:val="0"/>
        <w:adjustRightInd w:val="0"/>
        <w:spacing w:after="0" w:line="240" w:lineRule="auto"/>
        <w:ind w:left="106" w:right="78"/>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58222E" w:rsidRPr="00F729A5">
        <w:rPr>
          <w:rFonts w:ascii="Times New Roman" w:hAnsi="Times New Roman"/>
          <w:spacing w:val="40"/>
          <w:sz w:val="24"/>
          <w:szCs w:val="24"/>
        </w:rPr>
        <w:t xml:space="preserve"> </w:t>
      </w:r>
      <w:r w:rsidRPr="00F729A5">
        <w:rPr>
          <w:rFonts w:ascii="Times New Roman" w:hAnsi="Times New Roman"/>
          <w:sz w:val="24"/>
          <w:szCs w:val="24"/>
        </w:rPr>
        <w:t>није</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уж</w:t>
      </w:r>
      <w:r w:rsidRPr="00F729A5">
        <w:rPr>
          <w:rFonts w:ascii="Times New Roman" w:hAnsi="Times New Roman"/>
          <w:spacing w:val="1"/>
          <w:sz w:val="24"/>
          <w:szCs w:val="24"/>
        </w:rPr>
        <w:t>а</w:t>
      </w:r>
      <w:r w:rsidRPr="00F729A5">
        <w:rPr>
          <w:rFonts w:ascii="Times New Roman" w:hAnsi="Times New Roman"/>
          <w:sz w:val="24"/>
          <w:szCs w:val="24"/>
        </w:rPr>
        <w:t>н</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22"/>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о</w:t>
      </w:r>
      <w:r w:rsidRPr="00F729A5">
        <w:rPr>
          <w:rFonts w:ascii="Times New Roman" w:hAnsi="Times New Roman"/>
          <w:sz w:val="24"/>
          <w:szCs w:val="24"/>
        </w:rPr>
        <w:t>с</w:t>
      </w:r>
      <w:r w:rsidRPr="00F729A5">
        <w:rPr>
          <w:rFonts w:ascii="Times New Roman" w:hAnsi="Times New Roman"/>
          <w:spacing w:val="1"/>
          <w:sz w:val="24"/>
          <w:szCs w:val="24"/>
        </w:rPr>
        <w:t>т</w:t>
      </w:r>
      <w:r w:rsidRPr="00F729A5">
        <w:rPr>
          <w:rFonts w:ascii="Times New Roman" w:hAnsi="Times New Roman"/>
          <w:sz w:val="24"/>
          <w:szCs w:val="24"/>
        </w:rPr>
        <w:t>авља</w:t>
      </w:r>
      <w:r w:rsidR="0058222E" w:rsidRPr="00F729A5">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z w:val="24"/>
          <w:szCs w:val="24"/>
        </w:rPr>
        <w:t>ув</w:t>
      </w:r>
      <w:r w:rsidRPr="00F729A5">
        <w:rPr>
          <w:rFonts w:ascii="Times New Roman" w:hAnsi="Times New Roman"/>
          <w:spacing w:val="1"/>
          <w:sz w:val="24"/>
          <w:szCs w:val="24"/>
        </w:rPr>
        <w:t>и</w:t>
      </w:r>
      <w:r w:rsidRPr="00F729A5">
        <w:rPr>
          <w:rFonts w:ascii="Times New Roman" w:hAnsi="Times New Roman"/>
          <w:sz w:val="24"/>
          <w:szCs w:val="24"/>
        </w:rPr>
        <w:t>д</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Pr="00F729A5">
        <w:rPr>
          <w:rFonts w:ascii="Times New Roman" w:hAnsi="Times New Roman"/>
          <w:spacing w:val="2"/>
          <w:sz w:val="24"/>
          <w:szCs w:val="24"/>
        </w:rPr>
        <w:t>к</w:t>
      </w:r>
      <w:r w:rsidRPr="00F729A5">
        <w:rPr>
          <w:rFonts w:ascii="Times New Roman" w:hAnsi="Times New Roman"/>
          <w:sz w:val="24"/>
          <w:szCs w:val="24"/>
        </w:rPr>
        <w:t>азе</w:t>
      </w:r>
      <w:r w:rsidR="0058222E" w:rsidRPr="00F729A5">
        <w:rPr>
          <w:rFonts w:ascii="Times New Roman" w:hAnsi="Times New Roman"/>
          <w:sz w:val="24"/>
          <w:szCs w:val="24"/>
        </w:rPr>
        <w:t xml:space="preserve"> </w:t>
      </w:r>
      <w:r w:rsidRPr="00F729A5">
        <w:rPr>
          <w:rFonts w:ascii="Times New Roman" w:hAnsi="Times New Roman"/>
          <w:sz w:val="24"/>
          <w:szCs w:val="24"/>
        </w:rPr>
        <w:t>који</w:t>
      </w:r>
      <w:r w:rsidR="0058222E" w:rsidRPr="00F729A5">
        <w:rPr>
          <w:rFonts w:ascii="Times New Roman" w:hAnsi="Times New Roman"/>
          <w:sz w:val="24"/>
          <w:szCs w:val="24"/>
        </w:rPr>
        <w:t xml:space="preserve"> </w:t>
      </w:r>
      <w:r w:rsidRPr="00F729A5">
        <w:rPr>
          <w:rFonts w:ascii="Times New Roman" w:hAnsi="Times New Roman"/>
          <w:sz w:val="24"/>
          <w:szCs w:val="24"/>
        </w:rPr>
        <w:t>су</w:t>
      </w:r>
      <w:r w:rsidR="0058222E" w:rsidRPr="00F729A5">
        <w:rPr>
          <w:rFonts w:ascii="Times New Roman" w:hAnsi="Times New Roman"/>
          <w:sz w:val="24"/>
          <w:szCs w:val="24"/>
        </w:rPr>
        <w:t xml:space="preserve"> </w:t>
      </w:r>
      <w:r w:rsidRPr="00F729A5">
        <w:rPr>
          <w:rFonts w:ascii="Times New Roman" w:hAnsi="Times New Roman"/>
          <w:sz w:val="24"/>
          <w:szCs w:val="24"/>
        </w:rPr>
        <w:t>ја</w:t>
      </w:r>
      <w:r w:rsidRPr="00F729A5">
        <w:rPr>
          <w:rFonts w:ascii="Times New Roman" w:hAnsi="Times New Roman"/>
          <w:spacing w:val="-1"/>
          <w:sz w:val="24"/>
          <w:szCs w:val="24"/>
        </w:rPr>
        <w:t>в</w:t>
      </w:r>
      <w:r w:rsidRPr="00F729A5">
        <w:rPr>
          <w:rFonts w:ascii="Times New Roman" w:hAnsi="Times New Roman"/>
          <w:spacing w:val="1"/>
          <w:sz w:val="24"/>
          <w:szCs w:val="24"/>
        </w:rPr>
        <w:t>н</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pacing w:val="5"/>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ту</w:t>
      </w:r>
      <w:r w:rsidRPr="00F729A5">
        <w:rPr>
          <w:rFonts w:ascii="Times New Roman" w:hAnsi="Times New Roman"/>
          <w:spacing w:val="1"/>
          <w:sz w:val="24"/>
          <w:szCs w:val="24"/>
        </w:rPr>
        <w:t>п</w:t>
      </w:r>
      <w:r w:rsidRPr="00F729A5">
        <w:rPr>
          <w:rFonts w:ascii="Times New Roman" w:hAnsi="Times New Roman"/>
          <w:sz w:val="24"/>
          <w:szCs w:val="24"/>
        </w:rPr>
        <w:t>ни</w:t>
      </w:r>
      <w:r w:rsidR="0058222E" w:rsidRPr="00F729A5">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z w:val="24"/>
          <w:szCs w:val="24"/>
        </w:rPr>
        <w:t xml:space="preserve"> </w:t>
      </w:r>
      <w:r w:rsidRPr="00F729A5">
        <w:rPr>
          <w:rFonts w:ascii="Times New Roman" w:hAnsi="Times New Roman"/>
          <w:sz w:val="24"/>
          <w:szCs w:val="24"/>
        </w:rPr>
        <w:t>интер</w:t>
      </w:r>
      <w:r w:rsidRPr="00F729A5">
        <w:rPr>
          <w:rFonts w:ascii="Times New Roman" w:hAnsi="Times New Roman"/>
          <w:spacing w:val="1"/>
          <w:sz w:val="24"/>
          <w:szCs w:val="24"/>
        </w:rPr>
        <w:t>н</w:t>
      </w:r>
      <w:r w:rsidRPr="00F729A5">
        <w:rPr>
          <w:rFonts w:ascii="Times New Roman" w:hAnsi="Times New Roman"/>
          <w:sz w:val="24"/>
          <w:szCs w:val="24"/>
        </w:rPr>
        <w:t>ет</w:t>
      </w:r>
      <w:r w:rsidR="0058222E" w:rsidRPr="00F729A5">
        <w:rPr>
          <w:rFonts w:ascii="Times New Roman" w:hAnsi="Times New Roman"/>
          <w:sz w:val="24"/>
          <w:szCs w:val="24"/>
        </w:rPr>
        <w:t xml:space="preserve"> </w:t>
      </w:r>
      <w:r w:rsidRPr="00F729A5">
        <w:rPr>
          <w:rFonts w:ascii="Times New Roman" w:hAnsi="Times New Roman"/>
          <w:w w:val="103"/>
          <w:sz w:val="24"/>
          <w:szCs w:val="24"/>
        </w:rPr>
        <w:t>ст</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а</w:t>
      </w:r>
      <w:r w:rsidRPr="00F729A5">
        <w:rPr>
          <w:rFonts w:ascii="Times New Roman" w:hAnsi="Times New Roman"/>
          <w:w w:val="103"/>
          <w:sz w:val="24"/>
          <w:szCs w:val="24"/>
        </w:rPr>
        <w:t>ни</w:t>
      </w:r>
      <w:r w:rsidRPr="00F729A5">
        <w:rPr>
          <w:rFonts w:ascii="Times New Roman" w:hAnsi="Times New Roman"/>
          <w:spacing w:val="1"/>
          <w:w w:val="103"/>
          <w:sz w:val="24"/>
          <w:szCs w:val="24"/>
        </w:rPr>
        <w:t>ц</w:t>
      </w:r>
      <w:r w:rsidRPr="00F729A5">
        <w:rPr>
          <w:rFonts w:ascii="Times New Roman" w:hAnsi="Times New Roman"/>
          <w:w w:val="103"/>
          <w:sz w:val="24"/>
          <w:szCs w:val="24"/>
        </w:rPr>
        <w:t>ама</w:t>
      </w:r>
      <w:r w:rsidR="00725370">
        <w:rPr>
          <w:rFonts w:ascii="Times New Roman" w:hAnsi="Times New Roman"/>
          <w:sz w:val="24"/>
          <w:szCs w:val="24"/>
          <w:lang w:val="sr-Cyrl-CS"/>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длежних</w:t>
      </w:r>
      <w:r w:rsidR="0058222E" w:rsidRPr="00F729A5">
        <w:rPr>
          <w:rFonts w:ascii="Times New Roman" w:hAnsi="Times New Roman"/>
          <w:spacing w:val="27"/>
          <w:sz w:val="24"/>
          <w:szCs w:val="24"/>
        </w:rPr>
        <w:t xml:space="preserve"> </w:t>
      </w:r>
      <w:r w:rsidRPr="00F729A5">
        <w:rPr>
          <w:rFonts w:ascii="Times New Roman" w:hAnsi="Times New Roman"/>
          <w:w w:val="103"/>
          <w:sz w:val="24"/>
          <w:szCs w:val="24"/>
        </w:rPr>
        <w:t>о</w:t>
      </w:r>
      <w:r w:rsidRPr="00F729A5">
        <w:rPr>
          <w:rFonts w:ascii="Times New Roman" w:hAnsi="Times New Roman"/>
          <w:spacing w:val="1"/>
          <w:w w:val="103"/>
          <w:sz w:val="24"/>
          <w:szCs w:val="24"/>
        </w:rPr>
        <w:t>р</w:t>
      </w:r>
      <w:r w:rsidRPr="00F729A5">
        <w:rPr>
          <w:rFonts w:ascii="Times New Roman" w:hAnsi="Times New Roman"/>
          <w:w w:val="103"/>
          <w:sz w:val="24"/>
          <w:szCs w:val="24"/>
        </w:rPr>
        <w:t>г</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на</w:t>
      </w:r>
      <w:r w:rsidR="0058222E" w:rsidRPr="00F729A5">
        <w:rPr>
          <w:rFonts w:ascii="Times New Roman" w:hAnsi="Times New Roman"/>
          <w:w w:val="103"/>
          <w:sz w:val="24"/>
          <w:szCs w:val="24"/>
        </w:rPr>
        <w:t>.</w:t>
      </w:r>
    </w:p>
    <w:p w:rsidR="008E253B" w:rsidRPr="00392A5E" w:rsidRDefault="00766841" w:rsidP="00392A5E">
      <w:pPr>
        <w:widowControl w:val="0"/>
        <w:autoSpaceDE w:val="0"/>
        <w:autoSpaceDN w:val="0"/>
        <w:adjustRightInd w:val="0"/>
        <w:spacing w:before="9" w:after="0" w:line="240" w:lineRule="auto"/>
        <w:ind w:left="106" w:right="71"/>
        <w:rPr>
          <w:rFonts w:ascii="Times New Roman" w:hAnsi="Times New Roman"/>
          <w:w w:val="103"/>
          <w:sz w:val="24"/>
          <w:szCs w:val="24"/>
          <w:lang w:val="sr-Cyrl-CS"/>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58222E" w:rsidRPr="00F729A5">
        <w:rPr>
          <w:rFonts w:ascii="Times New Roman" w:hAnsi="Times New Roman"/>
          <w:spacing w:val="19"/>
          <w:sz w:val="24"/>
          <w:szCs w:val="24"/>
        </w:rPr>
        <w:t xml:space="preserve"> </w:t>
      </w:r>
      <w:r w:rsidRPr="00F729A5">
        <w:rPr>
          <w:rFonts w:ascii="Times New Roman" w:hAnsi="Times New Roman"/>
          <w:sz w:val="24"/>
          <w:szCs w:val="24"/>
        </w:rPr>
        <w:t>је</w:t>
      </w:r>
      <w:r w:rsidR="0058222E" w:rsidRPr="00F729A5">
        <w:rPr>
          <w:rFonts w:ascii="Times New Roman" w:hAnsi="Times New Roman"/>
          <w:spacing w:val="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1"/>
          <w:sz w:val="24"/>
          <w:szCs w:val="24"/>
        </w:rPr>
        <w:t>ж</w:t>
      </w:r>
      <w:r w:rsidRPr="00F729A5">
        <w:rPr>
          <w:rFonts w:ascii="Times New Roman" w:hAnsi="Times New Roman"/>
          <w:spacing w:val="-1"/>
          <w:sz w:val="24"/>
          <w:szCs w:val="24"/>
        </w:rPr>
        <w:t>а</w:t>
      </w:r>
      <w:r w:rsidRPr="00F729A5">
        <w:rPr>
          <w:rFonts w:ascii="Times New Roman" w:hAnsi="Times New Roman"/>
          <w:sz w:val="24"/>
          <w:szCs w:val="24"/>
        </w:rPr>
        <w:t>н</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z w:val="24"/>
          <w:szCs w:val="24"/>
        </w:rPr>
        <w:t>,</w:t>
      </w:r>
      <w:r w:rsidR="0058222E" w:rsidRPr="00F729A5">
        <w:rPr>
          <w:rFonts w:ascii="Times New Roman" w:hAnsi="Times New Roman"/>
          <w:spacing w:val="4"/>
          <w:sz w:val="24"/>
          <w:szCs w:val="24"/>
        </w:rPr>
        <w:t xml:space="preserve"> </w:t>
      </w:r>
      <w:r w:rsidRPr="00F729A5">
        <w:rPr>
          <w:rFonts w:ascii="Times New Roman" w:hAnsi="Times New Roman"/>
          <w:spacing w:val="1"/>
          <w:sz w:val="24"/>
          <w:szCs w:val="24"/>
        </w:rPr>
        <w:t>б</w:t>
      </w:r>
      <w:r w:rsidRPr="00F729A5">
        <w:rPr>
          <w:rFonts w:ascii="Times New Roman" w:hAnsi="Times New Roman"/>
          <w:spacing w:val="-1"/>
          <w:sz w:val="24"/>
          <w:szCs w:val="24"/>
        </w:rPr>
        <w:t>е</w:t>
      </w:r>
      <w:r w:rsidRPr="00F729A5">
        <w:rPr>
          <w:rFonts w:ascii="Times New Roman" w:hAnsi="Times New Roman"/>
          <w:sz w:val="24"/>
          <w:szCs w:val="24"/>
        </w:rPr>
        <w:t>з</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о</w:t>
      </w:r>
      <w:r w:rsidRPr="00F729A5">
        <w:rPr>
          <w:rFonts w:ascii="Times New Roman" w:hAnsi="Times New Roman"/>
          <w:spacing w:val="-1"/>
          <w:sz w:val="24"/>
          <w:szCs w:val="24"/>
        </w:rPr>
        <w:t>д</w:t>
      </w:r>
      <w:r w:rsidRPr="00F729A5">
        <w:rPr>
          <w:rFonts w:ascii="Times New Roman" w:hAnsi="Times New Roman"/>
          <w:spacing w:val="2"/>
          <w:sz w:val="24"/>
          <w:szCs w:val="24"/>
        </w:rPr>
        <w:t>л</w:t>
      </w:r>
      <w:r w:rsidRPr="00F729A5">
        <w:rPr>
          <w:rFonts w:ascii="Times New Roman" w:hAnsi="Times New Roman"/>
          <w:spacing w:val="-1"/>
          <w:sz w:val="24"/>
          <w:szCs w:val="24"/>
        </w:rPr>
        <w:t>а</w:t>
      </w:r>
      <w:r w:rsidRPr="00F729A5">
        <w:rPr>
          <w:rFonts w:ascii="Times New Roman" w:hAnsi="Times New Roman"/>
          <w:spacing w:val="1"/>
          <w:sz w:val="24"/>
          <w:szCs w:val="24"/>
        </w:rPr>
        <w:t>г</w:t>
      </w:r>
      <w:r w:rsidRPr="00F729A5">
        <w:rPr>
          <w:rFonts w:ascii="Times New Roman" w:hAnsi="Times New Roman"/>
          <w:sz w:val="24"/>
          <w:szCs w:val="24"/>
        </w:rPr>
        <w:t>ања</w:t>
      </w:r>
      <w:r w:rsidR="0058222E" w:rsidRPr="00F729A5">
        <w:rPr>
          <w:rFonts w:ascii="Times New Roman" w:hAnsi="Times New Roman"/>
          <w:sz w:val="24"/>
          <w:szCs w:val="24"/>
        </w:rPr>
        <w:t>,</w:t>
      </w:r>
      <w:r w:rsidR="0058222E" w:rsidRPr="00F729A5">
        <w:rPr>
          <w:rFonts w:ascii="Times New Roman" w:hAnsi="Times New Roman"/>
          <w:spacing w:val="23"/>
          <w:sz w:val="24"/>
          <w:szCs w:val="24"/>
        </w:rPr>
        <w:t xml:space="preserve"> </w:t>
      </w:r>
      <w:r w:rsidRPr="00F729A5">
        <w:rPr>
          <w:rFonts w:ascii="Times New Roman" w:hAnsi="Times New Roman"/>
          <w:sz w:val="24"/>
          <w:szCs w:val="24"/>
        </w:rPr>
        <w:t>писмено</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ба</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ти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pacing w:val="1"/>
          <w:sz w:val="24"/>
          <w:szCs w:val="24"/>
        </w:rPr>
        <w:t>у</w:t>
      </w:r>
      <w:r w:rsidRPr="00F729A5">
        <w:rPr>
          <w:rFonts w:ascii="Times New Roman" w:hAnsi="Times New Roman"/>
          <w:sz w:val="24"/>
          <w:szCs w:val="24"/>
        </w:rPr>
        <w:t>чи</w:t>
      </w:r>
      <w:r w:rsidRPr="00F729A5">
        <w:rPr>
          <w:rFonts w:ascii="Times New Roman" w:hAnsi="Times New Roman"/>
          <w:spacing w:val="1"/>
          <w:sz w:val="24"/>
          <w:szCs w:val="24"/>
        </w:rPr>
        <w:t>о</w:t>
      </w:r>
      <w:r w:rsidRPr="00F729A5">
        <w:rPr>
          <w:rFonts w:ascii="Times New Roman" w:hAnsi="Times New Roman"/>
          <w:sz w:val="24"/>
          <w:szCs w:val="24"/>
        </w:rPr>
        <w:t>ца</w:t>
      </w:r>
      <w:r w:rsidR="0058222E" w:rsidRPr="00F729A5">
        <w:rPr>
          <w:rFonts w:ascii="Times New Roman" w:hAnsi="Times New Roman"/>
          <w:spacing w:val="27"/>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ило</w:t>
      </w:r>
      <w:r w:rsidR="0058222E" w:rsidRPr="00F729A5">
        <w:rPr>
          <w:rFonts w:ascii="Times New Roman" w:hAnsi="Times New Roman"/>
          <w:spacing w:val="7"/>
          <w:sz w:val="24"/>
          <w:szCs w:val="24"/>
        </w:rPr>
        <w:t xml:space="preserve"> </w:t>
      </w:r>
      <w:r w:rsidRPr="00F729A5">
        <w:rPr>
          <w:rFonts w:ascii="Times New Roman" w:hAnsi="Times New Roman"/>
          <w:sz w:val="24"/>
          <w:szCs w:val="24"/>
        </w:rPr>
        <w:t>кој</w:t>
      </w:r>
      <w:r w:rsidRPr="00F729A5">
        <w:rPr>
          <w:rFonts w:ascii="Times New Roman" w:hAnsi="Times New Roman"/>
          <w:spacing w:val="1"/>
          <w:sz w:val="24"/>
          <w:szCs w:val="24"/>
        </w:rPr>
        <w:t>о</w:t>
      </w:r>
      <w:r w:rsidRPr="00F729A5">
        <w:rPr>
          <w:rFonts w:ascii="Times New Roman" w:hAnsi="Times New Roman"/>
          <w:sz w:val="24"/>
          <w:szCs w:val="24"/>
        </w:rPr>
        <w:t>ј</w:t>
      </w:r>
      <w:r w:rsidR="0058222E" w:rsidRPr="00F729A5">
        <w:rPr>
          <w:rFonts w:ascii="Times New Roman" w:hAnsi="Times New Roman"/>
          <w:spacing w:val="1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о</w:t>
      </w:r>
      <w:r w:rsidRPr="00F729A5">
        <w:rPr>
          <w:rFonts w:ascii="Times New Roman" w:hAnsi="Times New Roman"/>
          <w:spacing w:val="1"/>
          <w:sz w:val="24"/>
          <w:szCs w:val="24"/>
        </w:rPr>
        <w:t>м</w:t>
      </w:r>
      <w:r w:rsidRPr="00F729A5">
        <w:rPr>
          <w:rFonts w:ascii="Times New Roman" w:hAnsi="Times New Roman"/>
          <w:sz w:val="24"/>
          <w:szCs w:val="24"/>
        </w:rPr>
        <w:t>ени</w:t>
      </w:r>
      <w:r w:rsidR="0058222E" w:rsidRPr="00F729A5">
        <w:rPr>
          <w:rFonts w:ascii="Times New Roman" w:hAnsi="Times New Roman"/>
          <w:spacing w:val="20"/>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ези</w:t>
      </w:r>
      <w:r w:rsidR="0058222E" w:rsidRPr="00F729A5">
        <w:rPr>
          <w:rFonts w:ascii="Times New Roman" w:hAnsi="Times New Roman"/>
          <w:spacing w:val="8"/>
          <w:sz w:val="24"/>
          <w:szCs w:val="24"/>
        </w:rPr>
        <w:t xml:space="preserve"> </w:t>
      </w:r>
      <w:r w:rsidRPr="00F729A5">
        <w:rPr>
          <w:rFonts w:ascii="Times New Roman" w:hAnsi="Times New Roman"/>
          <w:spacing w:val="1"/>
          <w:w w:val="103"/>
          <w:sz w:val="24"/>
          <w:szCs w:val="24"/>
        </w:rPr>
        <w:t>с</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испуњено</w:t>
      </w:r>
      <w:r w:rsidRPr="00F729A5">
        <w:rPr>
          <w:rFonts w:ascii="Times New Roman" w:hAnsi="Times New Roman"/>
          <w:spacing w:val="1"/>
          <w:sz w:val="24"/>
          <w:szCs w:val="24"/>
        </w:rPr>
        <w:t>шћ</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услова</w:t>
      </w:r>
      <w:r w:rsidR="0058222E" w:rsidRPr="00F729A5">
        <w:rPr>
          <w:rFonts w:ascii="Times New Roman" w:hAnsi="Times New Roman"/>
          <w:sz w:val="24"/>
          <w:szCs w:val="24"/>
        </w:rPr>
        <w:t xml:space="preserve"> </w:t>
      </w:r>
      <w:r w:rsidRPr="00F729A5">
        <w:rPr>
          <w:rFonts w:ascii="Times New Roman" w:hAnsi="Times New Roman"/>
          <w:sz w:val="24"/>
          <w:szCs w:val="24"/>
        </w:rPr>
        <w:t>из</w:t>
      </w:r>
      <w:r w:rsidR="00725370">
        <w:rPr>
          <w:rFonts w:ascii="Times New Roman" w:hAnsi="Times New Roman"/>
          <w:sz w:val="24"/>
          <w:szCs w:val="24"/>
        </w:rPr>
        <w:t xml:space="preserve"> </w:t>
      </w:r>
      <w:r w:rsidRPr="00F729A5">
        <w:rPr>
          <w:rFonts w:ascii="Times New Roman" w:hAnsi="Times New Roman"/>
          <w:sz w:val="24"/>
          <w:szCs w:val="24"/>
        </w:rPr>
        <w:t>поступка</w:t>
      </w:r>
      <w:r w:rsidR="0058222E" w:rsidRPr="00F729A5">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ав</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аба</w:t>
      </w:r>
      <w:r w:rsidRPr="00F729A5">
        <w:rPr>
          <w:rFonts w:ascii="Times New Roman" w:hAnsi="Times New Roman"/>
          <w:spacing w:val="1"/>
          <w:sz w:val="24"/>
          <w:szCs w:val="24"/>
        </w:rPr>
        <w:t>в</w:t>
      </w:r>
      <w:r w:rsidRPr="00F729A5">
        <w:rPr>
          <w:rFonts w:ascii="Times New Roman" w:hAnsi="Times New Roman"/>
          <w:sz w:val="24"/>
          <w:szCs w:val="24"/>
        </w:rPr>
        <w:t>ке</w:t>
      </w:r>
      <w:r w:rsidR="0058222E" w:rsidRPr="00F729A5">
        <w:rPr>
          <w:rFonts w:ascii="Times New Roman" w:hAnsi="Times New Roman"/>
          <w:sz w:val="24"/>
          <w:szCs w:val="24"/>
        </w:rPr>
        <w:t>,</w:t>
      </w:r>
      <w:r w:rsidR="00725370">
        <w:rPr>
          <w:rFonts w:ascii="Times New Roman" w:hAnsi="Times New Roman"/>
          <w:sz w:val="24"/>
          <w:szCs w:val="24"/>
          <w:lang w:val="sr-Cyrl-CS"/>
        </w:rPr>
        <w:t xml:space="preserve"> </w:t>
      </w:r>
      <w:r w:rsidRPr="00F729A5">
        <w:rPr>
          <w:rFonts w:ascii="Times New Roman" w:hAnsi="Times New Roman"/>
          <w:spacing w:val="1"/>
          <w:sz w:val="24"/>
          <w:szCs w:val="24"/>
        </w:rPr>
        <w:t>к</w:t>
      </w:r>
      <w:r w:rsidRPr="00F729A5">
        <w:rPr>
          <w:rFonts w:ascii="Times New Roman" w:hAnsi="Times New Roman"/>
          <w:sz w:val="24"/>
          <w:szCs w:val="24"/>
        </w:rPr>
        <w:t>оја</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1"/>
          <w:sz w:val="24"/>
          <w:szCs w:val="24"/>
        </w:rPr>
        <w:t>с</w:t>
      </w:r>
      <w:r w:rsidRPr="00F729A5">
        <w:rPr>
          <w:rFonts w:ascii="Times New Roman" w:hAnsi="Times New Roman"/>
          <w:sz w:val="24"/>
          <w:szCs w:val="24"/>
        </w:rPr>
        <w:t>тупи</w:t>
      </w:r>
      <w:r w:rsidR="0058222E" w:rsidRPr="00F729A5">
        <w:rPr>
          <w:rFonts w:ascii="Times New Roman" w:hAnsi="Times New Roman"/>
          <w:sz w:val="24"/>
          <w:szCs w:val="24"/>
        </w:rPr>
        <w:t xml:space="preserve"> </w:t>
      </w:r>
      <w:r w:rsidRPr="00F729A5">
        <w:rPr>
          <w:rFonts w:ascii="Times New Roman" w:hAnsi="Times New Roman"/>
          <w:sz w:val="24"/>
          <w:szCs w:val="24"/>
        </w:rPr>
        <w:t>до</w:t>
      </w:r>
      <w:r w:rsidR="0058222E" w:rsidRPr="00F729A5">
        <w:rPr>
          <w:rFonts w:ascii="Times New Roman" w:hAnsi="Times New Roman"/>
          <w:sz w:val="24"/>
          <w:szCs w:val="24"/>
        </w:rPr>
        <w:t xml:space="preserve"> </w:t>
      </w:r>
      <w:r w:rsidRPr="00F729A5">
        <w:rPr>
          <w:rFonts w:ascii="Times New Roman" w:hAnsi="Times New Roman"/>
          <w:sz w:val="24"/>
          <w:szCs w:val="24"/>
        </w:rPr>
        <w:t>доно</w:t>
      </w:r>
      <w:r w:rsidRPr="00F729A5">
        <w:rPr>
          <w:rFonts w:ascii="Times New Roman" w:hAnsi="Times New Roman"/>
          <w:spacing w:val="1"/>
          <w:sz w:val="24"/>
          <w:szCs w:val="24"/>
        </w:rPr>
        <w:t>ш</w:t>
      </w:r>
      <w:r w:rsidRPr="00F729A5">
        <w:rPr>
          <w:rFonts w:ascii="Times New Roman" w:hAnsi="Times New Roman"/>
          <w:spacing w:val="-1"/>
          <w:sz w:val="24"/>
          <w:szCs w:val="24"/>
        </w:rPr>
        <w:t>е</w:t>
      </w:r>
      <w:r w:rsidRPr="00F729A5">
        <w:rPr>
          <w:rFonts w:ascii="Times New Roman" w:hAnsi="Times New Roman"/>
          <w:sz w:val="24"/>
          <w:szCs w:val="24"/>
        </w:rPr>
        <w:t>ња</w:t>
      </w:r>
      <w:r w:rsidR="0058222E" w:rsidRPr="00F729A5">
        <w:rPr>
          <w:rFonts w:ascii="Times New Roman" w:hAnsi="Times New Roman"/>
          <w:sz w:val="24"/>
          <w:szCs w:val="24"/>
        </w:rPr>
        <w:t xml:space="preserve"> </w:t>
      </w:r>
      <w:r w:rsidRPr="00F729A5">
        <w:rPr>
          <w:rFonts w:ascii="Times New Roman" w:hAnsi="Times New Roman"/>
          <w:sz w:val="24"/>
          <w:szCs w:val="24"/>
        </w:rPr>
        <w:t>одлуке</w:t>
      </w:r>
      <w:r w:rsidR="0058222E" w:rsidRPr="00F729A5">
        <w:rPr>
          <w:rFonts w:ascii="Times New Roman" w:hAnsi="Times New Roman"/>
          <w:sz w:val="24"/>
          <w:szCs w:val="24"/>
        </w:rPr>
        <w:t xml:space="preserve">, </w:t>
      </w:r>
      <w:r w:rsidRPr="00F729A5">
        <w:rPr>
          <w:rFonts w:ascii="Times New Roman" w:hAnsi="Times New Roman"/>
          <w:w w:val="103"/>
          <w:sz w:val="24"/>
          <w:szCs w:val="24"/>
        </w:rPr>
        <w:t>од</w:t>
      </w:r>
      <w:r w:rsidRPr="00F729A5">
        <w:rPr>
          <w:rFonts w:ascii="Times New Roman" w:hAnsi="Times New Roman"/>
          <w:spacing w:val="1"/>
          <w:w w:val="103"/>
          <w:sz w:val="24"/>
          <w:szCs w:val="24"/>
        </w:rPr>
        <w:t>нос</w:t>
      </w:r>
      <w:r w:rsidRPr="00F729A5">
        <w:rPr>
          <w:rFonts w:ascii="Times New Roman" w:hAnsi="Times New Roman"/>
          <w:spacing w:val="-1"/>
          <w:w w:val="103"/>
          <w:sz w:val="24"/>
          <w:szCs w:val="24"/>
        </w:rPr>
        <w:t>н</w:t>
      </w:r>
      <w:r w:rsidRPr="00F729A5">
        <w:rPr>
          <w:rFonts w:ascii="Times New Roman" w:hAnsi="Times New Roman"/>
          <w:w w:val="103"/>
          <w:sz w:val="24"/>
          <w:szCs w:val="24"/>
        </w:rPr>
        <w:t>о</w:t>
      </w:r>
      <w:r w:rsidR="0058222E" w:rsidRPr="00F729A5">
        <w:rPr>
          <w:rFonts w:ascii="Times New Roman" w:hAnsi="Times New Roman"/>
          <w:w w:val="103"/>
          <w:sz w:val="24"/>
          <w:szCs w:val="24"/>
        </w:rPr>
        <w:t xml:space="preserve"> </w:t>
      </w:r>
      <w:r w:rsidRPr="00F729A5">
        <w:rPr>
          <w:rFonts w:ascii="Times New Roman" w:hAnsi="Times New Roman"/>
          <w:sz w:val="24"/>
          <w:szCs w:val="24"/>
        </w:rPr>
        <w:t>закљу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z w:val="24"/>
          <w:szCs w:val="24"/>
        </w:rPr>
        <w:t>ња</w:t>
      </w:r>
      <w:r w:rsidR="00725370">
        <w:rPr>
          <w:rFonts w:ascii="Times New Roman" w:hAnsi="Times New Roman"/>
          <w:sz w:val="24"/>
          <w:szCs w:val="24"/>
        </w:rPr>
        <w:t xml:space="preserve"> </w:t>
      </w:r>
      <w:r w:rsidRPr="00F729A5">
        <w:rPr>
          <w:rFonts w:ascii="Times New Roman" w:hAnsi="Times New Roman"/>
          <w:sz w:val="24"/>
          <w:szCs w:val="24"/>
        </w:rPr>
        <w:t>уг</w:t>
      </w:r>
      <w:r w:rsidRPr="00F729A5">
        <w:rPr>
          <w:rFonts w:ascii="Times New Roman" w:hAnsi="Times New Roman"/>
          <w:spacing w:val="1"/>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о</w:t>
      </w:r>
      <w:r w:rsidRPr="00F729A5">
        <w:rPr>
          <w:rFonts w:ascii="Times New Roman" w:hAnsi="Times New Roman"/>
          <w:sz w:val="24"/>
          <w:szCs w:val="24"/>
        </w:rPr>
        <w:t>ра</w:t>
      </w:r>
      <w:r w:rsidR="0058222E" w:rsidRPr="00F729A5">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носно</w:t>
      </w:r>
      <w:r w:rsidR="0058222E" w:rsidRPr="00F729A5">
        <w:rPr>
          <w:rFonts w:ascii="Times New Roman" w:hAnsi="Times New Roman"/>
          <w:sz w:val="24"/>
          <w:szCs w:val="24"/>
        </w:rPr>
        <w:t xml:space="preserve"> </w:t>
      </w:r>
      <w:r w:rsidRPr="00F729A5">
        <w:rPr>
          <w:rFonts w:ascii="Times New Roman" w:hAnsi="Times New Roman"/>
          <w:spacing w:val="1"/>
          <w:sz w:val="24"/>
          <w:szCs w:val="24"/>
        </w:rPr>
        <w:t>т</w:t>
      </w:r>
      <w:r w:rsidRPr="00F729A5">
        <w:rPr>
          <w:rFonts w:ascii="Times New Roman" w:hAnsi="Times New Roman"/>
          <w:sz w:val="24"/>
          <w:szCs w:val="24"/>
        </w:rPr>
        <w:t>ок</w:t>
      </w:r>
      <w:r w:rsidRPr="00F729A5">
        <w:rPr>
          <w:rFonts w:ascii="Times New Roman" w:hAnsi="Times New Roman"/>
          <w:spacing w:val="2"/>
          <w:sz w:val="24"/>
          <w:szCs w:val="24"/>
        </w:rPr>
        <w:t>о</w:t>
      </w:r>
      <w:r w:rsidRPr="00F729A5">
        <w:rPr>
          <w:rFonts w:ascii="Times New Roman" w:hAnsi="Times New Roman"/>
          <w:sz w:val="24"/>
          <w:szCs w:val="24"/>
        </w:rPr>
        <w:t>м</w:t>
      </w:r>
      <w:r w:rsidR="0058222E" w:rsidRPr="00F729A5">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pacing w:val="1"/>
          <w:sz w:val="24"/>
          <w:szCs w:val="24"/>
        </w:rPr>
        <w:t>ж</w:t>
      </w:r>
      <w:r w:rsidRPr="00F729A5">
        <w:rPr>
          <w:rFonts w:ascii="Times New Roman" w:hAnsi="Times New Roman"/>
          <w:sz w:val="24"/>
          <w:szCs w:val="24"/>
        </w:rPr>
        <w:t>ења</w:t>
      </w:r>
      <w:r w:rsidR="0058222E" w:rsidRPr="00F729A5">
        <w:rPr>
          <w:rFonts w:ascii="Times New Roman" w:hAnsi="Times New Roman"/>
          <w:spacing w:val="36"/>
          <w:sz w:val="24"/>
          <w:szCs w:val="24"/>
        </w:rPr>
        <w:t xml:space="preserve"> </w:t>
      </w:r>
      <w:r w:rsidRPr="00F729A5">
        <w:rPr>
          <w:rFonts w:ascii="Times New Roman" w:hAnsi="Times New Roman"/>
          <w:sz w:val="24"/>
          <w:szCs w:val="24"/>
        </w:rPr>
        <w:t>уг</w:t>
      </w:r>
      <w:r w:rsidRPr="00F729A5">
        <w:rPr>
          <w:rFonts w:ascii="Times New Roman" w:hAnsi="Times New Roman"/>
          <w:spacing w:val="1"/>
          <w:sz w:val="24"/>
          <w:szCs w:val="24"/>
        </w:rPr>
        <w:t>о</w:t>
      </w:r>
      <w:r w:rsidRPr="00F729A5">
        <w:rPr>
          <w:rFonts w:ascii="Times New Roman" w:hAnsi="Times New Roman"/>
          <w:spacing w:val="-1"/>
          <w:sz w:val="24"/>
          <w:szCs w:val="24"/>
        </w:rPr>
        <w:t>в</w:t>
      </w:r>
      <w:r w:rsidRPr="00F729A5">
        <w:rPr>
          <w:rFonts w:ascii="Times New Roman" w:hAnsi="Times New Roman"/>
          <w:spacing w:val="2"/>
          <w:sz w:val="24"/>
          <w:szCs w:val="24"/>
        </w:rPr>
        <w:t>о</w:t>
      </w:r>
      <w:r w:rsidRPr="00F729A5">
        <w:rPr>
          <w:rFonts w:ascii="Times New Roman" w:hAnsi="Times New Roman"/>
          <w:spacing w:val="-1"/>
          <w:sz w:val="24"/>
          <w:szCs w:val="24"/>
        </w:rPr>
        <w:t>р</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а</w:t>
      </w:r>
      <w:r w:rsidRPr="00F729A5">
        <w:rPr>
          <w:rFonts w:ascii="Times New Roman" w:hAnsi="Times New Roman"/>
          <w:spacing w:val="-1"/>
          <w:sz w:val="24"/>
          <w:szCs w:val="24"/>
        </w:rPr>
        <w:t>в</w:t>
      </w:r>
      <w:r w:rsidRPr="00F729A5">
        <w:rPr>
          <w:rFonts w:ascii="Times New Roman" w:hAnsi="Times New Roman"/>
          <w:spacing w:val="1"/>
          <w:sz w:val="24"/>
          <w:szCs w:val="24"/>
        </w:rPr>
        <w:t>н</w:t>
      </w:r>
      <w:r w:rsidRPr="00F729A5">
        <w:rPr>
          <w:rFonts w:ascii="Times New Roman" w:hAnsi="Times New Roman"/>
          <w:sz w:val="24"/>
          <w:szCs w:val="24"/>
        </w:rPr>
        <w:t>ој</w:t>
      </w:r>
      <w:r w:rsidR="0058222E" w:rsidRPr="00F729A5">
        <w:rPr>
          <w:rFonts w:ascii="Times New Roman" w:hAnsi="Times New Roman"/>
          <w:sz w:val="24"/>
          <w:szCs w:val="24"/>
        </w:rPr>
        <w:t xml:space="preserve"> </w:t>
      </w:r>
      <w:r w:rsidRPr="00F729A5">
        <w:rPr>
          <w:rFonts w:ascii="Times New Roman" w:hAnsi="Times New Roman"/>
          <w:sz w:val="24"/>
          <w:szCs w:val="24"/>
        </w:rPr>
        <w:t>на</w:t>
      </w:r>
      <w:r w:rsidRPr="00F729A5">
        <w:rPr>
          <w:rFonts w:ascii="Times New Roman" w:hAnsi="Times New Roman"/>
          <w:spacing w:val="6"/>
          <w:sz w:val="24"/>
          <w:szCs w:val="24"/>
        </w:rPr>
        <w:t>б</w:t>
      </w:r>
      <w:r w:rsidRPr="00F729A5">
        <w:rPr>
          <w:rFonts w:ascii="Times New Roman" w:hAnsi="Times New Roman"/>
          <w:sz w:val="24"/>
          <w:szCs w:val="24"/>
        </w:rPr>
        <w:t>а</w:t>
      </w:r>
      <w:r w:rsidRPr="00F729A5">
        <w:rPr>
          <w:rFonts w:ascii="Times New Roman" w:hAnsi="Times New Roman"/>
          <w:spacing w:val="1"/>
          <w:sz w:val="24"/>
          <w:szCs w:val="24"/>
        </w:rPr>
        <w:t>в</w:t>
      </w:r>
      <w:r w:rsidRPr="00F729A5">
        <w:rPr>
          <w:rFonts w:ascii="Times New Roman" w:hAnsi="Times New Roman"/>
          <w:sz w:val="24"/>
          <w:szCs w:val="24"/>
        </w:rPr>
        <w:t>ци</w:t>
      </w:r>
      <w:r w:rsidR="0058222E" w:rsidRPr="00F729A5">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оку</w:t>
      </w:r>
      <w:r w:rsidRPr="00F729A5">
        <w:rPr>
          <w:rFonts w:ascii="Times New Roman" w:hAnsi="Times New Roman"/>
          <w:spacing w:val="1"/>
          <w:sz w:val="24"/>
          <w:szCs w:val="24"/>
        </w:rPr>
        <w:t>м</w:t>
      </w:r>
      <w:r w:rsidRPr="00F729A5">
        <w:rPr>
          <w:rFonts w:ascii="Times New Roman" w:hAnsi="Times New Roman"/>
          <w:sz w:val="24"/>
          <w:szCs w:val="24"/>
        </w:rPr>
        <w:t>ентује</w:t>
      </w:r>
      <w:r w:rsidR="0058222E" w:rsidRPr="00F729A5">
        <w:rPr>
          <w:rFonts w:ascii="Times New Roman" w:hAnsi="Times New Roman"/>
          <w:sz w:val="24"/>
          <w:szCs w:val="24"/>
        </w:rPr>
        <w:t xml:space="preserve"> </w:t>
      </w:r>
      <w:r w:rsidRPr="00F729A5">
        <w:rPr>
          <w:rFonts w:ascii="Times New Roman" w:hAnsi="Times New Roman"/>
          <w:w w:val="103"/>
          <w:sz w:val="24"/>
          <w:szCs w:val="24"/>
        </w:rPr>
        <w:t>на</w:t>
      </w:r>
      <w:r w:rsidR="0058222E" w:rsidRPr="00F729A5">
        <w:rPr>
          <w:rFonts w:ascii="Times New Roman" w:hAnsi="Times New Roman"/>
          <w:w w:val="103"/>
          <w:sz w:val="24"/>
          <w:szCs w:val="24"/>
        </w:rPr>
        <w:t xml:space="preserve"> </w:t>
      </w:r>
      <w:r w:rsidRPr="00F729A5">
        <w:rPr>
          <w:rFonts w:ascii="Times New Roman" w:hAnsi="Times New Roman"/>
          <w:sz w:val="24"/>
          <w:szCs w:val="24"/>
        </w:rPr>
        <w:t>прописани</w:t>
      </w:r>
      <w:r w:rsidR="0058222E" w:rsidRPr="00F729A5">
        <w:rPr>
          <w:rFonts w:ascii="Times New Roman" w:hAnsi="Times New Roman"/>
          <w:spacing w:val="25"/>
          <w:sz w:val="24"/>
          <w:szCs w:val="24"/>
        </w:rPr>
        <w:t xml:space="preserve"> </w:t>
      </w:r>
      <w:r w:rsidRPr="00F729A5">
        <w:rPr>
          <w:rFonts w:ascii="Times New Roman" w:hAnsi="Times New Roman"/>
          <w:w w:val="103"/>
          <w:sz w:val="24"/>
          <w:szCs w:val="24"/>
        </w:rPr>
        <w:t>начин</w:t>
      </w:r>
      <w:r w:rsidR="0058222E" w:rsidRPr="00F729A5">
        <w:rPr>
          <w:rFonts w:ascii="Times New Roman" w:hAnsi="Times New Roman"/>
          <w:w w:val="103"/>
          <w:sz w:val="24"/>
          <w:szCs w:val="24"/>
        </w:rPr>
        <w:t>.</w:t>
      </w:r>
    </w:p>
    <w:p w:rsidR="0058222E" w:rsidRPr="00F32723" w:rsidRDefault="00F1098C" w:rsidP="00F1098C">
      <w:pPr>
        <w:widowControl w:val="0"/>
        <w:autoSpaceDE w:val="0"/>
        <w:autoSpaceDN w:val="0"/>
        <w:adjustRightInd w:val="0"/>
        <w:spacing w:before="77" w:after="0" w:line="240" w:lineRule="auto"/>
        <w:ind w:right="66"/>
        <w:jc w:val="center"/>
        <w:rPr>
          <w:rFonts w:ascii="Times New Roman" w:hAnsi="Times New Roman"/>
          <w:sz w:val="24"/>
          <w:szCs w:val="24"/>
        </w:rPr>
      </w:pPr>
      <w:r>
        <w:rPr>
          <w:rFonts w:ascii="Times New Roman" w:hAnsi="Times New Roman"/>
          <w:b/>
          <w:bCs/>
          <w:sz w:val="24"/>
          <w:szCs w:val="24"/>
          <w:lang w:val="sr-Cyrl-RS"/>
        </w:rPr>
        <w:t>Упутсво Понуђачима о</w:t>
      </w:r>
      <w:r w:rsidR="0058222E" w:rsidRPr="00F729A5">
        <w:rPr>
          <w:rFonts w:ascii="Times New Roman" w:hAnsi="Times New Roman"/>
          <w:b/>
          <w:bCs/>
          <w:spacing w:val="18"/>
          <w:sz w:val="24"/>
          <w:szCs w:val="24"/>
        </w:rPr>
        <w:t xml:space="preserve"> </w:t>
      </w:r>
      <w:r w:rsidRPr="008E253B">
        <w:rPr>
          <w:rFonts w:ascii="Times New Roman" w:eastAsia="Calibri" w:hAnsi="Times New Roman"/>
          <w:b/>
          <w:bCs/>
          <w:color w:val="000000"/>
          <w:sz w:val="24"/>
          <w:szCs w:val="24"/>
          <w:lang w:val="sr-Cyrl-RS"/>
        </w:rPr>
        <w:t>И</w:t>
      </w:r>
      <w:r w:rsidRPr="008E253B">
        <w:rPr>
          <w:rFonts w:ascii="Times New Roman" w:eastAsia="Calibri" w:hAnsi="Times New Roman"/>
          <w:b/>
          <w:bCs/>
          <w:color w:val="000000"/>
          <w:sz w:val="24"/>
          <w:szCs w:val="24"/>
          <w:lang w:val="sr-Latn-RS"/>
        </w:rPr>
        <w:t>спуњености критеријума за квалитативни избор привредног субјекта</w:t>
      </w:r>
    </w:p>
    <w:p w:rsidR="0058222E" w:rsidRPr="00F729A5" w:rsidRDefault="0058222E" w:rsidP="00460E24">
      <w:pPr>
        <w:widowControl w:val="0"/>
        <w:autoSpaceDE w:val="0"/>
        <w:autoSpaceDN w:val="0"/>
        <w:adjustRightInd w:val="0"/>
        <w:spacing w:after="0" w:line="240" w:lineRule="auto"/>
        <w:ind w:left="106" w:right="66"/>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7"/>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ДАЦИ</w:t>
      </w:r>
      <w:r w:rsidRPr="00F729A5">
        <w:rPr>
          <w:rFonts w:ascii="Times New Roman" w:hAnsi="Times New Roman"/>
          <w:b/>
          <w:bCs/>
          <w:spacing w:val="22"/>
          <w:sz w:val="24"/>
          <w:szCs w:val="24"/>
        </w:rPr>
        <w:t xml:space="preserve"> </w:t>
      </w:r>
      <w:r w:rsidR="00766841" w:rsidRPr="00F729A5">
        <w:rPr>
          <w:rFonts w:ascii="Times New Roman" w:hAnsi="Times New Roman"/>
          <w:b/>
          <w:bCs/>
          <w:sz w:val="24"/>
          <w:szCs w:val="24"/>
        </w:rPr>
        <w:t>О</w:t>
      </w:r>
      <w:r w:rsidRPr="00F729A5">
        <w:rPr>
          <w:rFonts w:ascii="Times New Roman" w:hAnsi="Times New Roman"/>
          <w:b/>
          <w:bCs/>
          <w:spacing w:val="7"/>
          <w:sz w:val="24"/>
          <w:szCs w:val="24"/>
        </w:rPr>
        <w:t xml:space="preserve"> </w:t>
      </w:r>
      <w:r w:rsidR="00766841" w:rsidRPr="00F729A5">
        <w:rPr>
          <w:rFonts w:ascii="Times New Roman" w:hAnsi="Times New Roman"/>
          <w:b/>
          <w:bCs/>
          <w:sz w:val="24"/>
          <w:szCs w:val="24"/>
        </w:rPr>
        <w:t>ЈЕЗ</w:t>
      </w:r>
      <w:r w:rsidR="00766841" w:rsidRPr="00F729A5">
        <w:rPr>
          <w:rFonts w:ascii="Times New Roman" w:hAnsi="Times New Roman"/>
          <w:b/>
          <w:bCs/>
          <w:spacing w:val="2"/>
          <w:sz w:val="24"/>
          <w:szCs w:val="24"/>
        </w:rPr>
        <w:t>И</w:t>
      </w:r>
      <w:r w:rsidR="00766841" w:rsidRPr="00F729A5">
        <w:rPr>
          <w:rFonts w:ascii="Times New Roman" w:hAnsi="Times New Roman"/>
          <w:b/>
          <w:bCs/>
          <w:sz w:val="24"/>
          <w:szCs w:val="24"/>
        </w:rPr>
        <w:t>КУ</w:t>
      </w:r>
      <w:r w:rsidRPr="00F729A5">
        <w:rPr>
          <w:rFonts w:ascii="Times New Roman" w:hAnsi="Times New Roman"/>
          <w:b/>
          <w:bCs/>
          <w:spacing w:val="21"/>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ЈЕМ</w:t>
      </w:r>
      <w:r w:rsidRPr="00F729A5">
        <w:rPr>
          <w:rFonts w:ascii="Times New Roman" w:hAnsi="Times New Roman"/>
          <w:b/>
          <w:bCs/>
          <w:spacing w:val="20"/>
          <w:sz w:val="24"/>
          <w:szCs w:val="24"/>
        </w:rPr>
        <w:t xml:space="preserve"> </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w:t>
      </w:r>
      <w:r w:rsidR="00766841" w:rsidRPr="00F729A5">
        <w:rPr>
          <w:rFonts w:ascii="Times New Roman" w:hAnsi="Times New Roman"/>
          <w:b/>
          <w:bCs/>
          <w:spacing w:val="2"/>
          <w:sz w:val="24"/>
          <w:szCs w:val="24"/>
        </w:rPr>
        <w:t>Н</w:t>
      </w:r>
      <w:r w:rsidR="00766841" w:rsidRPr="00F729A5">
        <w:rPr>
          <w:rFonts w:ascii="Times New Roman" w:hAnsi="Times New Roman"/>
          <w:b/>
          <w:bCs/>
          <w:spacing w:val="-2"/>
          <w:sz w:val="24"/>
          <w:szCs w:val="24"/>
        </w:rPr>
        <w:t>У</w:t>
      </w:r>
      <w:r w:rsidR="00766841" w:rsidRPr="00F729A5">
        <w:rPr>
          <w:rFonts w:ascii="Times New Roman" w:hAnsi="Times New Roman"/>
          <w:b/>
          <w:bCs/>
          <w:spacing w:val="2"/>
          <w:sz w:val="24"/>
          <w:szCs w:val="24"/>
        </w:rPr>
        <w:t>Д</w:t>
      </w:r>
      <w:r w:rsidR="00766841" w:rsidRPr="00F729A5">
        <w:rPr>
          <w:rFonts w:ascii="Times New Roman" w:hAnsi="Times New Roman"/>
          <w:b/>
          <w:bCs/>
          <w:sz w:val="24"/>
          <w:szCs w:val="24"/>
        </w:rPr>
        <w:t>А</w:t>
      </w:r>
      <w:r w:rsidRPr="00F729A5">
        <w:rPr>
          <w:rFonts w:ascii="Times New Roman" w:hAnsi="Times New Roman"/>
          <w:b/>
          <w:bCs/>
          <w:spacing w:val="24"/>
          <w:sz w:val="24"/>
          <w:szCs w:val="24"/>
        </w:rPr>
        <w:t xml:space="preserve"> </w:t>
      </w:r>
      <w:r w:rsidR="00766841" w:rsidRPr="00F729A5">
        <w:rPr>
          <w:rFonts w:ascii="Times New Roman" w:hAnsi="Times New Roman"/>
          <w:b/>
          <w:bCs/>
          <w:sz w:val="24"/>
          <w:szCs w:val="24"/>
        </w:rPr>
        <w:t>М</w:t>
      </w:r>
      <w:r w:rsidR="00766841" w:rsidRPr="00F729A5">
        <w:rPr>
          <w:rFonts w:ascii="Times New Roman" w:hAnsi="Times New Roman"/>
          <w:b/>
          <w:bCs/>
          <w:spacing w:val="1"/>
          <w:sz w:val="24"/>
          <w:szCs w:val="24"/>
        </w:rPr>
        <w:t>О</w:t>
      </w:r>
      <w:r w:rsidR="00766841" w:rsidRPr="00F729A5">
        <w:rPr>
          <w:rFonts w:ascii="Times New Roman" w:hAnsi="Times New Roman"/>
          <w:b/>
          <w:bCs/>
          <w:spacing w:val="-1"/>
          <w:sz w:val="24"/>
          <w:szCs w:val="24"/>
        </w:rPr>
        <w:t>Р</w:t>
      </w:r>
      <w:r w:rsidR="00766841" w:rsidRPr="00F729A5">
        <w:rPr>
          <w:rFonts w:ascii="Times New Roman" w:hAnsi="Times New Roman"/>
          <w:b/>
          <w:bCs/>
          <w:sz w:val="24"/>
          <w:szCs w:val="24"/>
        </w:rPr>
        <w:t>А</w:t>
      </w:r>
      <w:r w:rsidRPr="00F729A5">
        <w:rPr>
          <w:rFonts w:ascii="Times New Roman" w:hAnsi="Times New Roman"/>
          <w:b/>
          <w:bCs/>
          <w:spacing w:val="21"/>
          <w:sz w:val="24"/>
          <w:szCs w:val="24"/>
        </w:rPr>
        <w:t xml:space="preserve"> </w:t>
      </w:r>
      <w:r w:rsidR="00766841" w:rsidRPr="00F729A5">
        <w:rPr>
          <w:rFonts w:ascii="Times New Roman" w:hAnsi="Times New Roman"/>
          <w:b/>
          <w:bCs/>
          <w:sz w:val="24"/>
          <w:szCs w:val="24"/>
        </w:rPr>
        <w:t>ДА</w:t>
      </w:r>
      <w:r w:rsidRPr="00F729A5">
        <w:rPr>
          <w:rFonts w:ascii="Times New Roman" w:hAnsi="Times New Roman"/>
          <w:b/>
          <w:bCs/>
          <w:spacing w:val="9"/>
          <w:sz w:val="24"/>
          <w:szCs w:val="24"/>
        </w:rPr>
        <w:t xml:space="preserve"> </w:t>
      </w:r>
      <w:r w:rsidR="00766841" w:rsidRPr="00F729A5">
        <w:rPr>
          <w:rFonts w:ascii="Times New Roman" w:hAnsi="Times New Roman"/>
          <w:b/>
          <w:bCs/>
          <w:spacing w:val="1"/>
          <w:sz w:val="24"/>
          <w:szCs w:val="24"/>
        </w:rPr>
        <w:t>Б</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Е</w:t>
      </w:r>
      <w:r w:rsidRPr="00F729A5">
        <w:rPr>
          <w:rFonts w:ascii="Times New Roman" w:hAnsi="Times New Roman"/>
          <w:b/>
          <w:bCs/>
          <w:spacing w:val="17"/>
          <w:sz w:val="24"/>
          <w:szCs w:val="24"/>
        </w:rPr>
        <w:t xml:space="preserve"> </w:t>
      </w:r>
      <w:r w:rsidR="00766841" w:rsidRPr="00F729A5">
        <w:rPr>
          <w:rFonts w:ascii="Times New Roman" w:hAnsi="Times New Roman"/>
          <w:b/>
          <w:bCs/>
          <w:spacing w:val="1"/>
          <w:w w:val="103"/>
          <w:sz w:val="24"/>
          <w:szCs w:val="24"/>
        </w:rPr>
        <w:t>С</w:t>
      </w:r>
      <w:r w:rsidR="00766841" w:rsidRPr="00F729A5">
        <w:rPr>
          <w:rFonts w:ascii="Times New Roman" w:hAnsi="Times New Roman"/>
          <w:b/>
          <w:bCs/>
          <w:w w:val="103"/>
          <w:sz w:val="24"/>
          <w:szCs w:val="24"/>
        </w:rPr>
        <w:t>АЧИЊЕНА</w:t>
      </w:r>
    </w:p>
    <w:p w:rsidR="0058222E" w:rsidRPr="00F729A5" w:rsidRDefault="00766841" w:rsidP="004C3E53">
      <w:pPr>
        <w:widowControl w:val="0"/>
        <w:autoSpaceDE w:val="0"/>
        <w:autoSpaceDN w:val="0"/>
        <w:adjustRightInd w:val="0"/>
        <w:spacing w:before="9" w:after="0" w:line="240" w:lineRule="auto"/>
        <w:ind w:left="106" w:right="-76"/>
        <w:jc w:val="both"/>
        <w:rPr>
          <w:rFonts w:ascii="Times New Roman" w:hAnsi="Times New Roman"/>
          <w:sz w:val="24"/>
          <w:szCs w:val="24"/>
        </w:rPr>
      </w:pPr>
      <w:r w:rsidRPr="00F729A5">
        <w:rPr>
          <w:rFonts w:ascii="Times New Roman" w:hAnsi="Times New Roman"/>
          <w:sz w:val="24"/>
          <w:szCs w:val="24"/>
        </w:rPr>
        <w:t>Понуда</w:t>
      </w:r>
      <w:r w:rsidR="0058222E" w:rsidRPr="00F729A5">
        <w:rPr>
          <w:rFonts w:ascii="Times New Roman" w:hAnsi="Times New Roman"/>
          <w:spacing w:val="20"/>
          <w:sz w:val="24"/>
          <w:szCs w:val="24"/>
        </w:rPr>
        <w:t xml:space="preserve"> </w:t>
      </w:r>
      <w:r w:rsidRPr="00F729A5">
        <w:rPr>
          <w:rFonts w:ascii="Times New Roman" w:hAnsi="Times New Roman"/>
          <w:sz w:val="24"/>
          <w:szCs w:val="24"/>
        </w:rPr>
        <w:t>м</w:t>
      </w:r>
      <w:r w:rsidRPr="00F729A5">
        <w:rPr>
          <w:rFonts w:ascii="Times New Roman" w:hAnsi="Times New Roman"/>
          <w:spacing w:val="2"/>
          <w:sz w:val="24"/>
          <w:szCs w:val="24"/>
        </w:rPr>
        <w:t>о</w:t>
      </w:r>
      <w:r w:rsidRPr="00F729A5">
        <w:rPr>
          <w:rFonts w:ascii="Times New Roman" w:hAnsi="Times New Roman"/>
          <w:sz w:val="24"/>
          <w:szCs w:val="24"/>
        </w:rPr>
        <w:t>ра</w:t>
      </w:r>
      <w:r w:rsidR="0058222E" w:rsidRPr="00F729A5">
        <w:rPr>
          <w:rFonts w:ascii="Times New Roman" w:hAnsi="Times New Roman"/>
          <w:spacing w:val="16"/>
          <w:sz w:val="24"/>
          <w:szCs w:val="24"/>
        </w:rPr>
        <w:t xml:space="preserve"> </w:t>
      </w:r>
      <w:r w:rsidRPr="00F729A5">
        <w:rPr>
          <w:rFonts w:ascii="Times New Roman" w:hAnsi="Times New Roman"/>
          <w:sz w:val="24"/>
          <w:szCs w:val="24"/>
        </w:rPr>
        <w:t>да</w:t>
      </w:r>
      <w:r w:rsidR="0058222E" w:rsidRPr="00F729A5">
        <w:rPr>
          <w:rFonts w:ascii="Times New Roman" w:hAnsi="Times New Roman"/>
          <w:spacing w:val="7"/>
          <w:sz w:val="24"/>
          <w:szCs w:val="24"/>
        </w:rPr>
        <w:t xml:space="preserve"> </w:t>
      </w:r>
      <w:r w:rsidRPr="00F729A5">
        <w:rPr>
          <w:rFonts w:ascii="Times New Roman" w:hAnsi="Times New Roman"/>
          <w:sz w:val="24"/>
          <w:szCs w:val="24"/>
        </w:rPr>
        <w:t>буде</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ачињена</w:t>
      </w:r>
      <w:r w:rsidR="0091294D">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pacing w:val="7"/>
          <w:sz w:val="24"/>
          <w:szCs w:val="24"/>
        </w:rPr>
        <w:t xml:space="preserve"> </w:t>
      </w:r>
      <w:r w:rsidRPr="00F729A5">
        <w:rPr>
          <w:rFonts w:ascii="Times New Roman" w:hAnsi="Times New Roman"/>
          <w:spacing w:val="2"/>
          <w:sz w:val="24"/>
          <w:szCs w:val="24"/>
        </w:rPr>
        <w:t>с</w:t>
      </w:r>
      <w:r w:rsidRPr="00F729A5">
        <w:rPr>
          <w:rFonts w:ascii="Times New Roman" w:hAnsi="Times New Roman"/>
          <w:spacing w:val="-1"/>
          <w:sz w:val="24"/>
          <w:szCs w:val="24"/>
        </w:rPr>
        <w:t>р</w:t>
      </w:r>
      <w:r w:rsidRPr="00F729A5">
        <w:rPr>
          <w:rFonts w:ascii="Times New Roman" w:hAnsi="Times New Roman"/>
          <w:sz w:val="24"/>
          <w:szCs w:val="24"/>
        </w:rPr>
        <w:t>п</w:t>
      </w:r>
      <w:r w:rsidRPr="00F729A5">
        <w:rPr>
          <w:rFonts w:ascii="Times New Roman" w:hAnsi="Times New Roman"/>
          <w:spacing w:val="1"/>
          <w:sz w:val="24"/>
          <w:szCs w:val="24"/>
        </w:rPr>
        <w:t>с</w:t>
      </w:r>
      <w:r w:rsidRPr="00F729A5">
        <w:rPr>
          <w:rFonts w:ascii="Times New Roman" w:hAnsi="Times New Roman"/>
          <w:sz w:val="24"/>
          <w:szCs w:val="24"/>
        </w:rPr>
        <w:t>ком</w:t>
      </w:r>
      <w:r w:rsidR="0058222E" w:rsidRPr="00F729A5">
        <w:rPr>
          <w:rFonts w:ascii="Times New Roman" w:hAnsi="Times New Roman"/>
          <w:spacing w:val="24"/>
          <w:sz w:val="24"/>
          <w:szCs w:val="24"/>
        </w:rPr>
        <w:t xml:space="preserve"> </w:t>
      </w:r>
      <w:r w:rsidRPr="00F729A5">
        <w:rPr>
          <w:rFonts w:ascii="Times New Roman" w:hAnsi="Times New Roman"/>
          <w:w w:val="103"/>
          <w:sz w:val="24"/>
          <w:szCs w:val="24"/>
        </w:rPr>
        <w:t>јез</w:t>
      </w:r>
      <w:r w:rsidRPr="00F729A5">
        <w:rPr>
          <w:rFonts w:ascii="Times New Roman" w:hAnsi="Times New Roman"/>
          <w:spacing w:val="1"/>
          <w:w w:val="103"/>
          <w:sz w:val="24"/>
          <w:szCs w:val="24"/>
        </w:rPr>
        <w:t>и</w:t>
      </w:r>
      <w:r w:rsidRPr="00F729A5">
        <w:rPr>
          <w:rFonts w:ascii="Times New Roman" w:hAnsi="Times New Roman"/>
          <w:w w:val="103"/>
          <w:sz w:val="24"/>
          <w:szCs w:val="24"/>
        </w:rPr>
        <w:t>ку</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12" w:after="0" w:line="280" w:lineRule="exact"/>
        <w:jc w:val="both"/>
        <w:rPr>
          <w:rFonts w:ascii="Times New Roman" w:hAnsi="Times New Roman"/>
          <w:sz w:val="24"/>
          <w:szCs w:val="24"/>
        </w:rPr>
      </w:pPr>
    </w:p>
    <w:p w:rsidR="0058222E" w:rsidRPr="00F729A5" w:rsidRDefault="0058222E" w:rsidP="004C3E53">
      <w:pPr>
        <w:widowControl w:val="0"/>
        <w:tabs>
          <w:tab w:val="center" w:pos="9214"/>
        </w:tabs>
        <w:autoSpaceDE w:val="0"/>
        <w:autoSpaceDN w:val="0"/>
        <w:adjustRightInd w:val="0"/>
        <w:spacing w:after="0" w:line="240" w:lineRule="auto"/>
        <w:ind w:left="106" w:right="66"/>
        <w:jc w:val="both"/>
        <w:rPr>
          <w:rFonts w:ascii="Times New Roman" w:hAnsi="Times New Roman"/>
          <w:sz w:val="24"/>
          <w:szCs w:val="24"/>
        </w:rPr>
      </w:pPr>
      <w:r w:rsidRPr="00F729A5">
        <w:rPr>
          <w:rFonts w:ascii="Times New Roman" w:hAnsi="Times New Roman"/>
          <w:b/>
          <w:bCs/>
          <w:sz w:val="24"/>
          <w:szCs w:val="24"/>
        </w:rPr>
        <w:t>2.</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ЧИН</w:t>
      </w:r>
      <w:r w:rsidRPr="00F729A5">
        <w:rPr>
          <w:rFonts w:ascii="Times New Roman" w:hAnsi="Times New Roman"/>
          <w:b/>
          <w:bCs/>
          <w:spacing w:val="21"/>
          <w:sz w:val="24"/>
          <w:szCs w:val="24"/>
        </w:rPr>
        <w:t xml:space="preserve"> </w:t>
      </w:r>
      <w:r w:rsidR="00766841" w:rsidRPr="00F729A5">
        <w:rPr>
          <w:rFonts w:ascii="Times New Roman" w:hAnsi="Times New Roman"/>
          <w:b/>
          <w:bCs/>
          <w:sz w:val="24"/>
          <w:szCs w:val="24"/>
        </w:rPr>
        <w:t>НА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У</w:t>
      </w:r>
      <w:r w:rsidR="00766841" w:rsidRPr="00F729A5">
        <w:rPr>
          <w:rFonts w:ascii="Times New Roman" w:hAnsi="Times New Roman"/>
          <w:b/>
          <w:bCs/>
          <w:sz w:val="24"/>
          <w:szCs w:val="24"/>
        </w:rPr>
        <w:t>ДА</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МОРА</w:t>
      </w:r>
      <w:r w:rsidRPr="00F729A5">
        <w:rPr>
          <w:rFonts w:ascii="Times New Roman" w:hAnsi="Times New Roman"/>
          <w:b/>
          <w:bCs/>
          <w:spacing w:val="20"/>
          <w:sz w:val="24"/>
          <w:szCs w:val="24"/>
        </w:rPr>
        <w:t xml:space="preserve"> </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8"/>
          <w:sz w:val="24"/>
          <w:szCs w:val="24"/>
        </w:rPr>
        <w:t xml:space="preserve"> </w:t>
      </w:r>
      <w:r w:rsidR="00766841" w:rsidRPr="00F729A5">
        <w:rPr>
          <w:rFonts w:ascii="Times New Roman" w:hAnsi="Times New Roman"/>
          <w:b/>
          <w:bCs/>
          <w:spacing w:val="1"/>
          <w:sz w:val="24"/>
          <w:szCs w:val="24"/>
        </w:rPr>
        <w:t>Б</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Е</w:t>
      </w:r>
      <w:r w:rsidRPr="00F729A5">
        <w:rPr>
          <w:rFonts w:ascii="Times New Roman" w:hAnsi="Times New Roman"/>
          <w:b/>
          <w:bCs/>
          <w:spacing w:val="18"/>
          <w:sz w:val="24"/>
          <w:szCs w:val="24"/>
        </w:rPr>
        <w:t xml:space="preserve"> </w:t>
      </w:r>
      <w:r w:rsidR="00766841" w:rsidRPr="00F729A5">
        <w:rPr>
          <w:rFonts w:ascii="Times New Roman" w:hAnsi="Times New Roman"/>
          <w:b/>
          <w:bCs/>
          <w:w w:val="103"/>
          <w:sz w:val="24"/>
          <w:szCs w:val="24"/>
        </w:rPr>
        <w:t>СА</w:t>
      </w:r>
      <w:r w:rsidR="00766841" w:rsidRPr="00F729A5">
        <w:rPr>
          <w:rFonts w:ascii="Times New Roman" w:hAnsi="Times New Roman"/>
          <w:b/>
          <w:bCs/>
          <w:spacing w:val="2"/>
          <w:w w:val="103"/>
          <w:sz w:val="24"/>
          <w:szCs w:val="24"/>
        </w:rPr>
        <w:t>Ч</w:t>
      </w:r>
      <w:r w:rsidR="00766841" w:rsidRPr="00F729A5">
        <w:rPr>
          <w:rFonts w:ascii="Times New Roman" w:hAnsi="Times New Roman"/>
          <w:b/>
          <w:bCs/>
          <w:w w:val="103"/>
          <w:sz w:val="24"/>
          <w:szCs w:val="24"/>
        </w:rPr>
        <w:t>ИЊЕНА</w:t>
      </w:r>
    </w:p>
    <w:p w:rsidR="0058222E" w:rsidRPr="00F729A5" w:rsidRDefault="0058222E" w:rsidP="00F729A5">
      <w:pPr>
        <w:widowControl w:val="0"/>
        <w:autoSpaceDE w:val="0"/>
        <w:autoSpaceDN w:val="0"/>
        <w:adjustRightInd w:val="0"/>
        <w:spacing w:before="12" w:after="0" w:line="240" w:lineRule="exact"/>
        <w:jc w:val="both"/>
        <w:rPr>
          <w:rFonts w:ascii="Times New Roman" w:hAnsi="Times New Roman"/>
          <w:sz w:val="24"/>
          <w:szCs w:val="24"/>
        </w:rPr>
      </w:pPr>
    </w:p>
    <w:p w:rsidR="0058222E" w:rsidRPr="00F729A5" w:rsidRDefault="00766841" w:rsidP="002442F1">
      <w:pPr>
        <w:widowControl w:val="0"/>
        <w:autoSpaceDE w:val="0"/>
        <w:autoSpaceDN w:val="0"/>
        <w:adjustRightInd w:val="0"/>
        <w:spacing w:after="0" w:line="248" w:lineRule="auto"/>
        <w:ind w:left="106" w:right="72"/>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да</w:t>
      </w:r>
      <w:r w:rsidR="0058222E" w:rsidRPr="00F729A5">
        <w:rPr>
          <w:rFonts w:ascii="Times New Roman" w:hAnsi="Times New Roman"/>
          <w:spacing w:val="3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е</w:t>
      </w:r>
      <w:r w:rsidR="0058222E" w:rsidRPr="00F729A5">
        <w:rPr>
          <w:rFonts w:ascii="Times New Roman" w:hAnsi="Times New Roman"/>
          <w:spacing w:val="22"/>
          <w:sz w:val="24"/>
          <w:szCs w:val="24"/>
        </w:rPr>
        <w:t xml:space="preserve"> </w:t>
      </w:r>
      <w:r w:rsidRPr="00F729A5">
        <w:rPr>
          <w:rFonts w:ascii="Times New Roman" w:hAnsi="Times New Roman"/>
          <w:sz w:val="24"/>
          <w:szCs w:val="24"/>
        </w:rPr>
        <w:t>доставља</w:t>
      </w:r>
      <w:r w:rsidR="0058222E" w:rsidRPr="00F729A5">
        <w:rPr>
          <w:rFonts w:ascii="Times New Roman" w:hAnsi="Times New Roman"/>
          <w:spacing w:val="41"/>
          <w:sz w:val="24"/>
          <w:szCs w:val="24"/>
        </w:rPr>
        <w:t xml:space="preserve"> </w:t>
      </w:r>
      <w:r w:rsidRPr="00F729A5">
        <w:rPr>
          <w:rFonts w:ascii="Times New Roman" w:hAnsi="Times New Roman"/>
          <w:sz w:val="24"/>
          <w:szCs w:val="24"/>
        </w:rPr>
        <w:t>у</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и</w:t>
      </w:r>
      <w:r w:rsidRPr="00F729A5">
        <w:rPr>
          <w:rFonts w:ascii="Times New Roman" w:hAnsi="Times New Roman"/>
          <w:sz w:val="24"/>
          <w:szCs w:val="24"/>
        </w:rPr>
        <w:t>саном</w:t>
      </w:r>
      <w:r w:rsidR="0058222E" w:rsidRPr="00F729A5">
        <w:rPr>
          <w:rFonts w:ascii="Times New Roman" w:hAnsi="Times New Roman"/>
          <w:spacing w:val="40"/>
          <w:sz w:val="24"/>
          <w:szCs w:val="24"/>
        </w:rPr>
        <w:t xml:space="preserve"> </w:t>
      </w:r>
      <w:r w:rsidRPr="00F729A5">
        <w:rPr>
          <w:rFonts w:ascii="Times New Roman" w:hAnsi="Times New Roman"/>
          <w:sz w:val="24"/>
          <w:szCs w:val="24"/>
        </w:rPr>
        <w:t>облику</w:t>
      </w:r>
      <w:r w:rsidR="0058222E" w:rsidRPr="00F729A5">
        <w:rPr>
          <w:rFonts w:ascii="Times New Roman" w:hAnsi="Times New Roman"/>
          <w:sz w:val="24"/>
          <w:szCs w:val="24"/>
        </w:rPr>
        <w:t>,</w:t>
      </w:r>
      <w:r w:rsidR="0058222E" w:rsidRPr="00F729A5">
        <w:rPr>
          <w:rFonts w:ascii="Times New Roman" w:hAnsi="Times New Roman"/>
          <w:spacing w:val="35"/>
          <w:sz w:val="24"/>
          <w:szCs w:val="24"/>
        </w:rPr>
        <w:t xml:space="preserve"> </w:t>
      </w:r>
      <w:r w:rsidRPr="00F729A5">
        <w:rPr>
          <w:rFonts w:ascii="Times New Roman" w:hAnsi="Times New Roman"/>
          <w:sz w:val="24"/>
          <w:szCs w:val="24"/>
        </w:rPr>
        <w:t>у</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едн</w:t>
      </w:r>
      <w:r w:rsidRPr="00F729A5">
        <w:rPr>
          <w:rFonts w:ascii="Times New Roman" w:hAnsi="Times New Roman"/>
          <w:spacing w:val="2"/>
          <w:sz w:val="24"/>
          <w:szCs w:val="24"/>
        </w:rPr>
        <w:t>о</w:t>
      </w:r>
      <w:r w:rsidRPr="00F729A5">
        <w:rPr>
          <w:rFonts w:ascii="Times New Roman" w:hAnsi="Times New Roman"/>
          <w:sz w:val="24"/>
          <w:szCs w:val="24"/>
        </w:rPr>
        <w:t>м</w:t>
      </w:r>
      <w:r w:rsidR="0058222E" w:rsidRPr="00F729A5">
        <w:rPr>
          <w:rFonts w:ascii="Times New Roman" w:hAnsi="Times New Roman"/>
          <w:spacing w:val="37"/>
          <w:sz w:val="24"/>
          <w:szCs w:val="24"/>
        </w:rPr>
        <w:t xml:space="preserve"> </w:t>
      </w:r>
      <w:r w:rsidRPr="00F729A5">
        <w:rPr>
          <w:rFonts w:ascii="Times New Roman" w:hAnsi="Times New Roman"/>
          <w:sz w:val="24"/>
          <w:szCs w:val="24"/>
        </w:rPr>
        <w:t>примерку</w:t>
      </w:r>
      <w:r w:rsidR="0058222E" w:rsidRPr="00F729A5">
        <w:rPr>
          <w:rFonts w:ascii="Times New Roman" w:hAnsi="Times New Roman"/>
          <w:sz w:val="24"/>
          <w:szCs w:val="24"/>
        </w:rPr>
        <w:t>,</w:t>
      </w:r>
      <w:r w:rsidR="0058222E" w:rsidRPr="00F729A5">
        <w:rPr>
          <w:rFonts w:ascii="Times New Roman" w:hAnsi="Times New Roman"/>
          <w:spacing w:val="44"/>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об</w:t>
      </w:r>
      <w:r w:rsidRPr="00F729A5">
        <w:rPr>
          <w:rFonts w:ascii="Times New Roman" w:hAnsi="Times New Roman"/>
          <w:spacing w:val="5"/>
          <w:sz w:val="24"/>
          <w:szCs w:val="24"/>
        </w:rPr>
        <w:t>р</w:t>
      </w:r>
      <w:r w:rsidRPr="00F729A5">
        <w:rPr>
          <w:rFonts w:ascii="Times New Roman" w:hAnsi="Times New Roman"/>
          <w:sz w:val="24"/>
          <w:szCs w:val="24"/>
        </w:rPr>
        <w:t>асцу</w:t>
      </w:r>
      <w:r w:rsidR="0058222E" w:rsidRPr="00F729A5">
        <w:rPr>
          <w:rFonts w:ascii="Times New Roman" w:hAnsi="Times New Roman"/>
          <w:spacing w:val="38"/>
          <w:sz w:val="24"/>
          <w:szCs w:val="24"/>
        </w:rPr>
        <w:t xml:space="preserve"> </w:t>
      </w:r>
      <w:r w:rsidRPr="00F729A5">
        <w:rPr>
          <w:rFonts w:ascii="Times New Roman" w:hAnsi="Times New Roman"/>
          <w:sz w:val="24"/>
          <w:szCs w:val="24"/>
        </w:rPr>
        <w:t>из</w:t>
      </w:r>
      <w:r w:rsidR="0058222E" w:rsidRPr="00F729A5">
        <w:rPr>
          <w:rFonts w:ascii="Times New Roman" w:hAnsi="Times New Roman"/>
          <w:spacing w:val="23"/>
          <w:sz w:val="24"/>
          <w:szCs w:val="24"/>
        </w:rPr>
        <w:t xml:space="preserve"> </w:t>
      </w:r>
      <w:r w:rsidRPr="00F729A5">
        <w:rPr>
          <w:rFonts w:ascii="Times New Roman" w:hAnsi="Times New Roman"/>
          <w:sz w:val="24"/>
          <w:szCs w:val="24"/>
        </w:rPr>
        <w:t>кон</w:t>
      </w:r>
      <w:r w:rsidRPr="00F729A5">
        <w:rPr>
          <w:rFonts w:ascii="Times New Roman" w:hAnsi="Times New Roman"/>
          <w:spacing w:val="1"/>
          <w:sz w:val="24"/>
          <w:szCs w:val="24"/>
        </w:rPr>
        <w:t>ку</w:t>
      </w:r>
      <w:r w:rsidRPr="00F729A5">
        <w:rPr>
          <w:rFonts w:ascii="Times New Roman" w:hAnsi="Times New Roman"/>
          <w:spacing w:val="-1"/>
          <w:sz w:val="24"/>
          <w:szCs w:val="24"/>
        </w:rPr>
        <w:t>р</w:t>
      </w:r>
      <w:r w:rsidRPr="00F729A5">
        <w:rPr>
          <w:rFonts w:ascii="Times New Roman" w:hAnsi="Times New Roman"/>
          <w:spacing w:val="1"/>
          <w:sz w:val="24"/>
          <w:szCs w:val="24"/>
        </w:rPr>
        <w:t>с</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z w:val="24"/>
          <w:szCs w:val="24"/>
        </w:rPr>
        <w:t>док</w:t>
      </w:r>
      <w:r w:rsidRPr="00F729A5">
        <w:rPr>
          <w:rFonts w:ascii="Times New Roman" w:hAnsi="Times New Roman"/>
          <w:spacing w:val="1"/>
          <w:sz w:val="24"/>
          <w:szCs w:val="24"/>
        </w:rPr>
        <w:t>у</w:t>
      </w:r>
      <w:r w:rsidRPr="00F729A5">
        <w:rPr>
          <w:rFonts w:ascii="Times New Roman" w:hAnsi="Times New Roman"/>
          <w:sz w:val="24"/>
          <w:szCs w:val="24"/>
        </w:rPr>
        <w:t>мен</w:t>
      </w:r>
      <w:r w:rsidRPr="00F729A5">
        <w:rPr>
          <w:rFonts w:ascii="Times New Roman" w:hAnsi="Times New Roman"/>
          <w:spacing w:val="1"/>
          <w:sz w:val="24"/>
          <w:szCs w:val="24"/>
        </w:rPr>
        <w:t>т</w:t>
      </w:r>
      <w:r w:rsidRPr="00F729A5">
        <w:rPr>
          <w:rFonts w:ascii="Times New Roman" w:hAnsi="Times New Roman"/>
          <w:sz w:val="24"/>
          <w:szCs w:val="24"/>
        </w:rPr>
        <w:t>ације</w:t>
      </w:r>
      <w:r w:rsidR="0091294D">
        <w:rPr>
          <w:rFonts w:ascii="Times New Roman" w:hAnsi="Times New Roman"/>
          <w:sz w:val="24"/>
          <w:szCs w:val="24"/>
        </w:rPr>
        <w:t xml:space="preserve"> </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sz w:val="24"/>
          <w:szCs w:val="24"/>
        </w:rPr>
        <w:t>мора</w:t>
      </w:r>
      <w:r w:rsidR="0091294D">
        <w:rPr>
          <w:rFonts w:ascii="Times New Roman" w:hAnsi="Times New Roman"/>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ити</w:t>
      </w:r>
      <w:r w:rsidR="0091294D">
        <w:rPr>
          <w:rFonts w:ascii="Times New Roman" w:hAnsi="Times New Roman"/>
          <w:sz w:val="24"/>
          <w:szCs w:val="24"/>
        </w:rPr>
        <w:t xml:space="preserve"> </w:t>
      </w:r>
      <w:r w:rsidRPr="00F729A5">
        <w:rPr>
          <w:rFonts w:ascii="Times New Roman" w:hAnsi="Times New Roman"/>
          <w:sz w:val="24"/>
          <w:szCs w:val="24"/>
        </w:rPr>
        <w:t>јасна</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нед</w:t>
      </w:r>
      <w:r w:rsidRPr="00F729A5">
        <w:rPr>
          <w:rFonts w:ascii="Times New Roman" w:hAnsi="Times New Roman"/>
          <w:spacing w:val="-1"/>
          <w:sz w:val="24"/>
          <w:szCs w:val="24"/>
        </w:rPr>
        <w:t>в</w:t>
      </w:r>
      <w:r w:rsidRPr="00F729A5">
        <w:rPr>
          <w:rFonts w:ascii="Times New Roman" w:hAnsi="Times New Roman"/>
          <w:spacing w:val="2"/>
          <w:sz w:val="24"/>
          <w:szCs w:val="24"/>
        </w:rPr>
        <w:t>о</w:t>
      </w:r>
      <w:r w:rsidRPr="00F729A5">
        <w:rPr>
          <w:rFonts w:ascii="Times New Roman" w:hAnsi="Times New Roman"/>
          <w:sz w:val="24"/>
          <w:szCs w:val="24"/>
        </w:rPr>
        <w:t>смислена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ч</w:t>
      </w:r>
      <w:r w:rsidRPr="00F729A5">
        <w:rPr>
          <w:rFonts w:ascii="Times New Roman" w:hAnsi="Times New Roman"/>
          <w:sz w:val="24"/>
          <w:szCs w:val="24"/>
        </w:rPr>
        <w:t>итко</w:t>
      </w:r>
      <w:r w:rsidR="0091294D">
        <w:rPr>
          <w:rFonts w:ascii="Times New Roman" w:hAnsi="Times New Roman"/>
          <w:sz w:val="24"/>
          <w:szCs w:val="24"/>
        </w:rPr>
        <w:t xml:space="preserve"> </w:t>
      </w:r>
      <w:r w:rsidRPr="00F729A5">
        <w:rPr>
          <w:rFonts w:ascii="Times New Roman" w:hAnsi="Times New Roman"/>
          <w:sz w:val="24"/>
          <w:szCs w:val="24"/>
        </w:rPr>
        <w:t>попуњена</w:t>
      </w:r>
      <w:r w:rsidR="0091294D">
        <w:rPr>
          <w:rFonts w:ascii="Times New Roman" w:hAnsi="Times New Roman"/>
          <w:sz w:val="24"/>
          <w:szCs w:val="24"/>
        </w:rPr>
        <w:t xml:space="preserve"> </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откуцана</w:t>
      </w:r>
      <w:r w:rsidR="0091294D">
        <w:rPr>
          <w:rFonts w:ascii="Times New Roman" w:hAnsi="Times New Roman"/>
          <w:sz w:val="24"/>
          <w:szCs w:val="24"/>
        </w:rPr>
        <w:t xml:space="preserve"> </w:t>
      </w:r>
      <w:r w:rsidRPr="00F729A5">
        <w:rPr>
          <w:rFonts w:ascii="Times New Roman" w:hAnsi="Times New Roman"/>
          <w:sz w:val="24"/>
          <w:szCs w:val="24"/>
        </w:rPr>
        <w:t>или</w:t>
      </w:r>
      <w:r w:rsidR="0091294D">
        <w:rPr>
          <w:rFonts w:ascii="Times New Roman" w:hAnsi="Times New Roman"/>
          <w:sz w:val="24"/>
          <w:szCs w:val="24"/>
        </w:rPr>
        <w:t xml:space="preserve"> </w:t>
      </w:r>
      <w:r w:rsidRPr="00F729A5">
        <w:rPr>
          <w:rFonts w:ascii="Times New Roman" w:hAnsi="Times New Roman"/>
          <w:sz w:val="24"/>
          <w:szCs w:val="24"/>
        </w:rPr>
        <w:t>написана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z w:val="24"/>
          <w:szCs w:val="24"/>
        </w:rPr>
        <w:t>избрисивим</w:t>
      </w:r>
      <w:r w:rsidR="0091294D">
        <w:rPr>
          <w:rFonts w:ascii="Times New Roman" w:hAnsi="Times New Roman"/>
          <w:sz w:val="24"/>
          <w:szCs w:val="24"/>
        </w:rPr>
        <w:t xml:space="preserve"> </w:t>
      </w:r>
      <w:r w:rsidRPr="00F729A5">
        <w:rPr>
          <w:rFonts w:ascii="Times New Roman" w:hAnsi="Times New Roman"/>
          <w:spacing w:val="1"/>
          <w:w w:val="103"/>
          <w:sz w:val="24"/>
          <w:szCs w:val="24"/>
        </w:rPr>
        <w:t>м</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с</w:t>
      </w:r>
      <w:r w:rsidRPr="00F729A5">
        <w:rPr>
          <w:rFonts w:ascii="Times New Roman" w:hAnsi="Times New Roman"/>
          <w:w w:val="103"/>
          <w:sz w:val="24"/>
          <w:szCs w:val="24"/>
        </w:rPr>
        <w:t>тилом</w:t>
      </w:r>
      <w:r w:rsidR="0058222E" w:rsidRPr="00F729A5">
        <w:rPr>
          <w:rFonts w:ascii="Times New Roman" w:hAnsi="Times New Roman"/>
          <w:w w:val="103"/>
          <w:sz w:val="24"/>
          <w:szCs w:val="24"/>
        </w:rPr>
        <w:t xml:space="preserve">, </w:t>
      </w:r>
      <w:r w:rsidRPr="00F729A5">
        <w:rPr>
          <w:rFonts w:ascii="Times New Roman" w:hAnsi="Times New Roman"/>
          <w:sz w:val="24"/>
          <w:szCs w:val="24"/>
        </w:rPr>
        <w:t>потписана</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д</w:t>
      </w:r>
      <w:r w:rsidR="0058222E" w:rsidRPr="00F729A5">
        <w:rPr>
          <w:rFonts w:ascii="Times New Roman" w:hAnsi="Times New Roman"/>
          <w:spacing w:val="35"/>
          <w:sz w:val="24"/>
          <w:szCs w:val="24"/>
        </w:rPr>
        <w:t xml:space="preserve"> </w:t>
      </w:r>
      <w:r w:rsidRPr="00F729A5">
        <w:rPr>
          <w:rFonts w:ascii="Times New Roman" w:hAnsi="Times New Roman"/>
          <w:sz w:val="24"/>
          <w:szCs w:val="24"/>
        </w:rPr>
        <w:t>стране</w:t>
      </w:r>
      <w:r w:rsidR="0091294D">
        <w:rPr>
          <w:rFonts w:ascii="Times New Roman" w:hAnsi="Times New Roman"/>
          <w:sz w:val="24"/>
          <w:szCs w:val="24"/>
        </w:rPr>
        <w:t xml:space="preserve"> </w:t>
      </w:r>
      <w:r w:rsidRPr="00F729A5">
        <w:rPr>
          <w:rFonts w:ascii="Times New Roman" w:hAnsi="Times New Roman"/>
          <w:sz w:val="24"/>
          <w:szCs w:val="24"/>
        </w:rPr>
        <w:t>ов</w:t>
      </w:r>
      <w:r w:rsidRPr="00F729A5">
        <w:rPr>
          <w:rFonts w:ascii="Times New Roman" w:hAnsi="Times New Roman"/>
          <w:spacing w:val="2"/>
          <w:sz w:val="24"/>
          <w:szCs w:val="24"/>
        </w:rPr>
        <w:t>л</w:t>
      </w:r>
      <w:r w:rsidRPr="00F729A5">
        <w:rPr>
          <w:rFonts w:ascii="Times New Roman" w:hAnsi="Times New Roman"/>
          <w:sz w:val="24"/>
          <w:szCs w:val="24"/>
        </w:rPr>
        <w:t>ашћеног</w:t>
      </w:r>
      <w:r w:rsidR="0091294D">
        <w:rPr>
          <w:rFonts w:ascii="Times New Roman" w:hAnsi="Times New Roman"/>
          <w:sz w:val="24"/>
          <w:szCs w:val="24"/>
        </w:rPr>
        <w:t xml:space="preserve"> </w:t>
      </w:r>
      <w:r w:rsidRPr="00F729A5">
        <w:rPr>
          <w:rFonts w:ascii="Times New Roman" w:hAnsi="Times New Roman"/>
          <w:sz w:val="24"/>
          <w:szCs w:val="24"/>
        </w:rPr>
        <w:t>лица</w:t>
      </w:r>
      <w:r w:rsidR="0058222E" w:rsidRPr="00F729A5">
        <w:rPr>
          <w:rFonts w:ascii="Times New Roman" w:hAnsi="Times New Roman"/>
          <w:spacing w:val="40"/>
          <w:sz w:val="24"/>
          <w:szCs w:val="24"/>
        </w:rPr>
        <w:t xml:space="preserve"> </w:t>
      </w:r>
      <w:r w:rsidRPr="00F729A5">
        <w:rPr>
          <w:rFonts w:ascii="Times New Roman" w:hAnsi="Times New Roman"/>
          <w:sz w:val="24"/>
          <w:szCs w:val="24"/>
        </w:rPr>
        <w:t>понуђача</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32"/>
          <w:sz w:val="24"/>
          <w:szCs w:val="24"/>
        </w:rPr>
        <w:t xml:space="preserve"> </w:t>
      </w:r>
      <w:r w:rsidRPr="00F729A5">
        <w:rPr>
          <w:rFonts w:ascii="Times New Roman" w:hAnsi="Times New Roman"/>
          <w:sz w:val="24"/>
          <w:szCs w:val="24"/>
        </w:rPr>
        <w:t>оверена</w:t>
      </w:r>
      <w:r w:rsidR="0091294D">
        <w:rPr>
          <w:rFonts w:ascii="Times New Roman" w:hAnsi="Times New Roman"/>
          <w:sz w:val="24"/>
          <w:szCs w:val="24"/>
        </w:rPr>
        <w:t xml:space="preserve"> </w:t>
      </w:r>
      <w:r w:rsidRPr="00F729A5">
        <w:rPr>
          <w:rFonts w:ascii="Times New Roman" w:hAnsi="Times New Roman"/>
          <w:sz w:val="24"/>
          <w:szCs w:val="24"/>
        </w:rPr>
        <w:t>пе</w:t>
      </w:r>
      <w:r w:rsidRPr="00F729A5">
        <w:rPr>
          <w:rFonts w:ascii="Times New Roman" w:hAnsi="Times New Roman"/>
          <w:spacing w:val="1"/>
          <w:sz w:val="24"/>
          <w:szCs w:val="24"/>
        </w:rPr>
        <w:t>ч</w:t>
      </w:r>
      <w:r w:rsidRPr="00F729A5">
        <w:rPr>
          <w:rFonts w:ascii="Times New Roman" w:hAnsi="Times New Roman"/>
          <w:sz w:val="24"/>
          <w:szCs w:val="24"/>
        </w:rPr>
        <w:t>атом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ли</w:t>
      </w:r>
      <w:r w:rsidRPr="00F729A5">
        <w:rPr>
          <w:rFonts w:ascii="Times New Roman" w:hAnsi="Times New Roman"/>
          <w:spacing w:val="1"/>
          <w:sz w:val="24"/>
          <w:szCs w:val="24"/>
        </w:rPr>
        <w:t>к</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ачини</w:t>
      </w:r>
      <w:r w:rsidR="0091294D">
        <w:rPr>
          <w:rFonts w:ascii="Times New Roman" w:hAnsi="Times New Roman"/>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еш</w:t>
      </w:r>
      <w:r w:rsidRPr="00F729A5">
        <w:rPr>
          <w:rFonts w:ascii="Times New Roman" w:hAnsi="Times New Roman"/>
          <w:spacing w:val="1"/>
          <w:sz w:val="24"/>
          <w:szCs w:val="24"/>
        </w:rPr>
        <w:t>к</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попуња</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z w:val="24"/>
          <w:szCs w:val="24"/>
        </w:rPr>
        <w:t>њу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дужан</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6"/>
          <w:sz w:val="24"/>
          <w:szCs w:val="24"/>
        </w:rPr>
        <w:t xml:space="preserve"> </w:t>
      </w:r>
      <w:r w:rsidRPr="00F729A5">
        <w:rPr>
          <w:rFonts w:ascii="Times New Roman" w:hAnsi="Times New Roman"/>
          <w:spacing w:val="1"/>
          <w:sz w:val="24"/>
          <w:szCs w:val="24"/>
        </w:rPr>
        <w:t>г</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ш</w:t>
      </w:r>
      <w:r w:rsidRPr="00F729A5">
        <w:rPr>
          <w:rFonts w:ascii="Times New Roman" w:hAnsi="Times New Roman"/>
          <w:sz w:val="24"/>
          <w:szCs w:val="24"/>
        </w:rPr>
        <w:t>к</w:t>
      </w:r>
      <w:r w:rsidRPr="00F729A5">
        <w:rPr>
          <w:rFonts w:ascii="Times New Roman" w:hAnsi="Times New Roman"/>
          <w:spacing w:val="1"/>
          <w:sz w:val="24"/>
          <w:szCs w:val="24"/>
        </w:rPr>
        <w:t>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нос</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г</w:t>
      </w:r>
      <w:r w:rsidRPr="00F729A5">
        <w:rPr>
          <w:rFonts w:ascii="Times New Roman" w:hAnsi="Times New Roman"/>
          <w:sz w:val="24"/>
          <w:szCs w:val="24"/>
        </w:rPr>
        <w:t>решан</w:t>
      </w:r>
      <w:r w:rsidR="0091294D">
        <w:rPr>
          <w:rFonts w:ascii="Times New Roman" w:hAnsi="Times New Roman"/>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е</w:t>
      </w:r>
      <w:r w:rsidRPr="00F729A5">
        <w:rPr>
          <w:rFonts w:ascii="Times New Roman" w:hAnsi="Times New Roman"/>
          <w:sz w:val="24"/>
          <w:szCs w:val="24"/>
        </w:rPr>
        <w:t>к</w:t>
      </w:r>
      <w:r w:rsidRPr="00F729A5">
        <w:rPr>
          <w:rFonts w:ascii="Times New Roman" w:hAnsi="Times New Roman"/>
          <w:spacing w:val="1"/>
          <w:sz w:val="24"/>
          <w:szCs w:val="24"/>
        </w:rPr>
        <w:t>с</w:t>
      </w:r>
      <w:r w:rsidRPr="00F729A5">
        <w:rPr>
          <w:rFonts w:ascii="Times New Roman" w:hAnsi="Times New Roman"/>
          <w:sz w:val="24"/>
          <w:szCs w:val="24"/>
        </w:rPr>
        <w:t>т</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пре</w:t>
      </w:r>
      <w:r w:rsidRPr="00F729A5">
        <w:rPr>
          <w:rFonts w:ascii="Times New Roman" w:hAnsi="Times New Roman"/>
          <w:spacing w:val="1"/>
          <w:sz w:val="24"/>
          <w:szCs w:val="24"/>
        </w:rPr>
        <w:t>ц</w:t>
      </w:r>
      <w:r w:rsidRPr="00F729A5">
        <w:rPr>
          <w:rFonts w:ascii="Times New Roman" w:hAnsi="Times New Roman"/>
          <w:spacing w:val="5"/>
          <w:sz w:val="24"/>
          <w:szCs w:val="24"/>
        </w:rPr>
        <w:t>р</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ед</w:t>
      </w:r>
      <w:r w:rsidRPr="00F729A5">
        <w:rPr>
          <w:rFonts w:ascii="Times New Roman" w:hAnsi="Times New Roman"/>
          <w:spacing w:val="1"/>
          <w:sz w:val="24"/>
          <w:szCs w:val="24"/>
        </w:rPr>
        <w:t>н</w:t>
      </w:r>
      <w:r w:rsidRPr="00F729A5">
        <w:rPr>
          <w:rFonts w:ascii="Times New Roman" w:hAnsi="Times New Roman"/>
          <w:sz w:val="24"/>
          <w:szCs w:val="24"/>
        </w:rPr>
        <w:t>ом</w:t>
      </w:r>
      <w:r w:rsidR="0091294D">
        <w:rPr>
          <w:rFonts w:ascii="Times New Roman" w:hAnsi="Times New Roman"/>
          <w:sz w:val="24"/>
          <w:szCs w:val="24"/>
        </w:rPr>
        <w:t xml:space="preserve"> </w:t>
      </w:r>
      <w:r w:rsidRPr="00F729A5">
        <w:rPr>
          <w:rFonts w:ascii="Times New Roman" w:hAnsi="Times New Roman"/>
          <w:sz w:val="24"/>
          <w:szCs w:val="24"/>
        </w:rPr>
        <w:t>х</w:t>
      </w:r>
      <w:r w:rsidRPr="00F729A5">
        <w:rPr>
          <w:rFonts w:ascii="Times New Roman" w:hAnsi="Times New Roman"/>
          <w:spacing w:val="1"/>
          <w:sz w:val="24"/>
          <w:szCs w:val="24"/>
        </w:rPr>
        <w:t>о</w:t>
      </w:r>
      <w:r w:rsidRPr="00F729A5">
        <w:rPr>
          <w:rFonts w:ascii="Times New Roman" w:hAnsi="Times New Roman"/>
          <w:sz w:val="24"/>
          <w:szCs w:val="24"/>
        </w:rPr>
        <w:t>ри</w:t>
      </w:r>
      <w:r w:rsidRPr="00F729A5">
        <w:rPr>
          <w:rFonts w:ascii="Times New Roman" w:hAnsi="Times New Roman"/>
          <w:spacing w:val="1"/>
          <w:sz w:val="24"/>
          <w:szCs w:val="24"/>
        </w:rPr>
        <w:t>з</w:t>
      </w:r>
      <w:r w:rsidRPr="00F729A5">
        <w:rPr>
          <w:rFonts w:ascii="Times New Roman" w:hAnsi="Times New Roman"/>
          <w:sz w:val="24"/>
          <w:szCs w:val="24"/>
        </w:rPr>
        <w:t>он</w:t>
      </w:r>
      <w:r w:rsidRPr="00F729A5">
        <w:rPr>
          <w:rFonts w:ascii="Times New Roman" w:hAnsi="Times New Roman"/>
          <w:spacing w:val="1"/>
          <w:sz w:val="24"/>
          <w:szCs w:val="24"/>
        </w:rPr>
        <w:t>т</w:t>
      </w:r>
      <w:r w:rsidRPr="00F729A5">
        <w:rPr>
          <w:rFonts w:ascii="Times New Roman" w:hAnsi="Times New Roman"/>
          <w:sz w:val="24"/>
          <w:szCs w:val="24"/>
        </w:rPr>
        <w:t>алном</w:t>
      </w:r>
      <w:r w:rsidR="0091294D">
        <w:rPr>
          <w:rFonts w:ascii="Times New Roman" w:hAnsi="Times New Roman"/>
          <w:sz w:val="24"/>
          <w:szCs w:val="24"/>
        </w:rPr>
        <w:t xml:space="preserve"> </w:t>
      </w:r>
      <w:r w:rsidRPr="00F729A5">
        <w:rPr>
          <w:rFonts w:ascii="Times New Roman" w:hAnsi="Times New Roman"/>
          <w:spacing w:val="1"/>
          <w:sz w:val="24"/>
          <w:szCs w:val="24"/>
        </w:rPr>
        <w:t>ц</w:t>
      </w:r>
      <w:r w:rsidRPr="00F729A5">
        <w:rPr>
          <w:rFonts w:ascii="Times New Roman" w:hAnsi="Times New Roman"/>
          <w:sz w:val="24"/>
          <w:szCs w:val="24"/>
        </w:rPr>
        <w:t>рт</w:t>
      </w:r>
      <w:r w:rsidRPr="00F729A5">
        <w:rPr>
          <w:rFonts w:ascii="Times New Roman" w:hAnsi="Times New Roman"/>
          <w:spacing w:val="1"/>
          <w:sz w:val="24"/>
          <w:szCs w:val="24"/>
        </w:rPr>
        <w:t>о</w:t>
      </w:r>
      <w:r w:rsidRPr="00F729A5">
        <w:rPr>
          <w:rFonts w:ascii="Times New Roman" w:hAnsi="Times New Roman"/>
          <w:sz w:val="24"/>
          <w:szCs w:val="24"/>
        </w:rPr>
        <w:t>м</w:t>
      </w:r>
      <w:r w:rsidR="0091294D">
        <w:rPr>
          <w:rFonts w:ascii="Times New Roman" w:hAnsi="Times New Roman"/>
          <w:sz w:val="24"/>
          <w:szCs w:val="24"/>
        </w:rPr>
        <w:t xml:space="preserve"> </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sz w:val="24"/>
          <w:szCs w:val="24"/>
        </w:rPr>
        <w:t>правилно</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п</w:t>
      </w:r>
      <w:r w:rsidRPr="00F729A5">
        <w:rPr>
          <w:rFonts w:ascii="Times New Roman" w:hAnsi="Times New Roman"/>
          <w:sz w:val="24"/>
          <w:szCs w:val="24"/>
        </w:rPr>
        <w:t>уни</w:t>
      </w:r>
      <w:r w:rsidR="0058222E" w:rsidRPr="00F729A5">
        <w:rPr>
          <w:rFonts w:ascii="Times New Roman" w:hAnsi="Times New Roman"/>
          <w:sz w:val="24"/>
          <w:szCs w:val="24"/>
        </w:rPr>
        <w:t>,</w:t>
      </w:r>
      <w:r w:rsidR="0058222E" w:rsidRPr="00F729A5">
        <w:rPr>
          <w:rFonts w:ascii="Times New Roman" w:hAnsi="Times New Roman"/>
          <w:spacing w:val="20"/>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ј</w:t>
      </w:r>
      <w:r w:rsidR="0058222E" w:rsidRPr="00F729A5">
        <w:rPr>
          <w:rFonts w:ascii="Times New Roman" w:hAnsi="Times New Roman"/>
          <w:sz w:val="24"/>
          <w:szCs w:val="24"/>
        </w:rPr>
        <w:t>.</w:t>
      </w:r>
      <w:r w:rsidR="0058222E" w:rsidRPr="00F729A5">
        <w:rPr>
          <w:rFonts w:ascii="Times New Roman" w:hAnsi="Times New Roman"/>
          <w:spacing w:val="5"/>
          <w:sz w:val="24"/>
          <w:szCs w:val="24"/>
        </w:rPr>
        <w:t xml:space="preserve"> </w:t>
      </w:r>
      <w:r w:rsidRPr="00F729A5">
        <w:rPr>
          <w:rFonts w:ascii="Times New Roman" w:hAnsi="Times New Roman"/>
          <w:sz w:val="24"/>
          <w:szCs w:val="24"/>
        </w:rPr>
        <w:t>упи</w:t>
      </w:r>
      <w:r w:rsidRPr="00F729A5">
        <w:rPr>
          <w:rFonts w:ascii="Times New Roman" w:hAnsi="Times New Roman"/>
          <w:spacing w:val="1"/>
          <w:sz w:val="24"/>
          <w:szCs w:val="24"/>
        </w:rPr>
        <w:t>ш</w:t>
      </w:r>
      <w:r w:rsidRPr="00F729A5">
        <w:rPr>
          <w:rFonts w:ascii="Times New Roman" w:hAnsi="Times New Roman"/>
          <w:sz w:val="24"/>
          <w:szCs w:val="24"/>
        </w:rPr>
        <w:t>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нови</w:t>
      </w:r>
      <w:r w:rsidR="0058222E" w:rsidRPr="00F729A5">
        <w:rPr>
          <w:rFonts w:ascii="Times New Roman" w:hAnsi="Times New Roman"/>
          <w:spacing w:val="12"/>
          <w:sz w:val="24"/>
          <w:szCs w:val="24"/>
        </w:rPr>
        <w:t xml:space="preserve"> </w:t>
      </w:r>
      <w:r w:rsidRPr="00F729A5">
        <w:rPr>
          <w:rFonts w:ascii="Times New Roman" w:hAnsi="Times New Roman"/>
          <w:sz w:val="24"/>
          <w:szCs w:val="24"/>
        </w:rPr>
        <w:t>тек</w:t>
      </w:r>
      <w:r w:rsidRPr="00F729A5">
        <w:rPr>
          <w:rFonts w:ascii="Times New Roman" w:hAnsi="Times New Roman"/>
          <w:spacing w:val="1"/>
          <w:sz w:val="24"/>
          <w:szCs w:val="24"/>
        </w:rPr>
        <w:t>с</w:t>
      </w:r>
      <w:r w:rsidRPr="00F729A5">
        <w:rPr>
          <w:rFonts w:ascii="Times New Roman" w:hAnsi="Times New Roman"/>
          <w:sz w:val="24"/>
          <w:szCs w:val="24"/>
        </w:rPr>
        <w:t>т</w:t>
      </w:r>
      <w:r w:rsidR="0058222E" w:rsidRPr="00F729A5">
        <w:rPr>
          <w:rFonts w:ascii="Times New Roman" w:hAnsi="Times New Roman"/>
          <w:sz w:val="24"/>
          <w:szCs w:val="24"/>
        </w:rPr>
        <w:t>,</w:t>
      </w:r>
      <w:r w:rsidR="0058222E" w:rsidRPr="00F729A5">
        <w:rPr>
          <w:rFonts w:ascii="Times New Roman" w:hAnsi="Times New Roman"/>
          <w:spacing w:val="15"/>
          <w:sz w:val="24"/>
          <w:szCs w:val="24"/>
        </w:rPr>
        <w:t xml:space="preserve"> </w:t>
      </w:r>
      <w:r w:rsidRPr="00F729A5">
        <w:rPr>
          <w:rFonts w:ascii="Times New Roman" w:hAnsi="Times New Roman"/>
          <w:sz w:val="24"/>
          <w:szCs w:val="24"/>
        </w:rPr>
        <w:t>а</w:t>
      </w:r>
      <w:r w:rsidR="0058222E" w:rsidRPr="00F729A5">
        <w:rPr>
          <w:rFonts w:ascii="Times New Roman" w:hAnsi="Times New Roman"/>
          <w:spacing w:val="7"/>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то</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начињ</w:t>
      </w:r>
      <w:r w:rsidRPr="00F729A5">
        <w:rPr>
          <w:rFonts w:ascii="Times New Roman" w:hAnsi="Times New Roman"/>
          <w:spacing w:val="-1"/>
          <w:sz w:val="24"/>
          <w:szCs w:val="24"/>
        </w:rPr>
        <w:t>е</w:t>
      </w:r>
      <w:r w:rsidRPr="00F729A5">
        <w:rPr>
          <w:rFonts w:ascii="Times New Roman" w:hAnsi="Times New Roman"/>
          <w:sz w:val="24"/>
          <w:szCs w:val="24"/>
        </w:rPr>
        <w:t>не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грешке</w:t>
      </w:r>
      <w:r w:rsidR="0058222E" w:rsidRPr="00F729A5">
        <w:rPr>
          <w:rFonts w:ascii="Times New Roman" w:hAnsi="Times New Roman"/>
          <w:spacing w:val="24"/>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1"/>
          <w:sz w:val="24"/>
          <w:szCs w:val="24"/>
        </w:rPr>
        <w:t>ф</w:t>
      </w:r>
      <w:r w:rsidRPr="00F729A5">
        <w:rPr>
          <w:rFonts w:ascii="Times New Roman" w:hAnsi="Times New Roman"/>
          <w:spacing w:val="1"/>
          <w:sz w:val="24"/>
          <w:szCs w:val="24"/>
        </w:rPr>
        <w:t>ир</w:t>
      </w:r>
      <w:r w:rsidRPr="00F729A5">
        <w:rPr>
          <w:rFonts w:ascii="Times New Roman" w:hAnsi="Times New Roman"/>
          <w:sz w:val="24"/>
          <w:szCs w:val="24"/>
        </w:rPr>
        <w:t>а</w:t>
      </w:r>
      <w:r w:rsidR="0058222E" w:rsidRPr="00F729A5">
        <w:rPr>
          <w:rFonts w:ascii="Times New Roman" w:hAnsi="Times New Roman"/>
          <w:spacing w:val="22"/>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ов</w:t>
      </w:r>
      <w:r w:rsidRPr="00F729A5">
        <w:rPr>
          <w:rFonts w:ascii="Times New Roman" w:hAnsi="Times New Roman"/>
          <w:spacing w:val="1"/>
          <w:sz w:val="24"/>
          <w:szCs w:val="24"/>
        </w:rPr>
        <w:t>ер</w:t>
      </w:r>
      <w:r w:rsidRPr="00F729A5">
        <w:rPr>
          <w:rFonts w:ascii="Times New Roman" w:hAnsi="Times New Roman"/>
          <w:sz w:val="24"/>
          <w:szCs w:val="24"/>
        </w:rPr>
        <w:t>и</w:t>
      </w:r>
      <w:r w:rsidR="0058222E" w:rsidRPr="00F729A5">
        <w:rPr>
          <w:rFonts w:ascii="Times New Roman" w:hAnsi="Times New Roman"/>
          <w:spacing w:val="14"/>
          <w:sz w:val="24"/>
          <w:szCs w:val="24"/>
        </w:rPr>
        <w:t xml:space="preserve"> </w:t>
      </w:r>
      <w:r w:rsidRPr="00F729A5">
        <w:rPr>
          <w:rFonts w:ascii="Times New Roman" w:hAnsi="Times New Roman"/>
          <w:w w:val="103"/>
          <w:sz w:val="24"/>
          <w:szCs w:val="24"/>
        </w:rPr>
        <w:t>печа</w:t>
      </w:r>
      <w:r w:rsidRPr="00F729A5">
        <w:rPr>
          <w:rFonts w:ascii="Times New Roman" w:hAnsi="Times New Roman"/>
          <w:spacing w:val="-1"/>
          <w:w w:val="103"/>
          <w:sz w:val="24"/>
          <w:szCs w:val="24"/>
        </w:rPr>
        <w:t>т</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м</w:t>
      </w:r>
      <w:r w:rsidR="0058222E" w:rsidRPr="00F729A5">
        <w:rPr>
          <w:rFonts w:ascii="Times New Roman" w:hAnsi="Times New Roman"/>
          <w:spacing w:val="-1"/>
          <w:w w:val="103"/>
          <w:sz w:val="24"/>
          <w:szCs w:val="24"/>
        </w:rPr>
        <w:t>.</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се</w:t>
      </w:r>
      <w:r w:rsidR="0091294D">
        <w:rPr>
          <w:rFonts w:ascii="Times New Roman" w:hAnsi="Times New Roman"/>
          <w:sz w:val="24"/>
          <w:szCs w:val="24"/>
        </w:rPr>
        <w:t xml:space="preserve"> </w:t>
      </w:r>
      <w:r w:rsidRPr="00F729A5">
        <w:rPr>
          <w:rFonts w:ascii="Times New Roman" w:hAnsi="Times New Roman"/>
          <w:sz w:val="24"/>
          <w:szCs w:val="24"/>
        </w:rPr>
        <w:t>сас</w:t>
      </w:r>
      <w:r w:rsidRPr="00F729A5">
        <w:rPr>
          <w:rFonts w:ascii="Times New Roman" w:hAnsi="Times New Roman"/>
          <w:spacing w:val="1"/>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вља</w:t>
      </w:r>
      <w:r w:rsidR="0091294D">
        <w:rPr>
          <w:rFonts w:ascii="Times New Roman" w:hAnsi="Times New Roman"/>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ко</w:t>
      </w:r>
      <w:r w:rsidR="0091294D">
        <w:rPr>
          <w:rFonts w:ascii="Times New Roman" w:hAnsi="Times New Roman"/>
          <w:sz w:val="24"/>
          <w:szCs w:val="24"/>
        </w:rPr>
        <w:t xml:space="preserve"> </w:t>
      </w:r>
      <w:r w:rsidRPr="00F729A5">
        <w:rPr>
          <w:rFonts w:ascii="Times New Roman" w:hAnsi="Times New Roman"/>
          <w:spacing w:val="1"/>
          <w:sz w:val="24"/>
          <w:szCs w:val="24"/>
        </w:rPr>
        <w:t>ш</w:t>
      </w:r>
      <w:r w:rsidRPr="00F729A5">
        <w:rPr>
          <w:rFonts w:ascii="Times New Roman" w:hAnsi="Times New Roman"/>
          <w:sz w:val="24"/>
          <w:szCs w:val="24"/>
        </w:rPr>
        <w:t>то</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ну</w:t>
      </w:r>
      <w:r w:rsidRPr="00F729A5">
        <w:rPr>
          <w:rFonts w:ascii="Times New Roman" w:hAnsi="Times New Roman"/>
          <w:spacing w:val="-1"/>
          <w:sz w:val="24"/>
          <w:szCs w:val="24"/>
        </w:rPr>
        <w:t>ђа</w:t>
      </w:r>
      <w:r w:rsidRPr="00F729A5">
        <w:rPr>
          <w:rFonts w:ascii="Times New Roman" w:hAnsi="Times New Roman"/>
          <w:sz w:val="24"/>
          <w:szCs w:val="24"/>
        </w:rPr>
        <w:t>ч</w:t>
      </w:r>
      <w:r w:rsidR="0091294D">
        <w:rPr>
          <w:rFonts w:ascii="Times New Roman" w:hAnsi="Times New Roman"/>
          <w:sz w:val="24"/>
          <w:szCs w:val="24"/>
        </w:rPr>
        <w:t xml:space="preserve"> </w:t>
      </w:r>
      <w:r w:rsidRPr="00F729A5">
        <w:rPr>
          <w:rFonts w:ascii="Times New Roman" w:hAnsi="Times New Roman"/>
          <w:sz w:val="24"/>
          <w:szCs w:val="24"/>
        </w:rPr>
        <w:t>упису</w:t>
      </w:r>
      <w:r w:rsidRPr="00F729A5">
        <w:rPr>
          <w:rFonts w:ascii="Times New Roman" w:hAnsi="Times New Roman"/>
          <w:spacing w:val="1"/>
          <w:sz w:val="24"/>
          <w:szCs w:val="24"/>
        </w:rPr>
        <w:t>ј</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z w:val="24"/>
          <w:szCs w:val="24"/>
        </w:rPr>
        <w:t>траж</w:t>
      </w:r>
      <w:r w:rsidRPr="00F729A5">
        <w:rPr>
          <w:rFonts w:ascii="Times New Roman" w:hAnsi="Times New Roman"/>
          <w:spacing w:val="1"/>
          <w:sz w:val="24"/>
          <w:szCs w:val="24"/>
        </w:rPr>
        <w:t>е</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атке</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обрасце</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sz w:val="24"/>
          <w:szCs w:val="24"/>
        </w:rPr>
        <w:t>су</w:t>
      </w:r>
      <w:r w:rsidR="0091294D">
        <w:rPr>
          <w:rFonts w:ascii="Times New Roman" w:hAnsi="Times New Roman"/>
          <w:sz w:val="24"/>
          <w:szCs w:val="24"/>
        </w:rPr>
        <w:t xml:space="preserve"> </w:t>
      </w:r>
      <w:r w:rsidRPr="00F729A5">
        <w:rPr>
          <w:rFonts w:ascii="Times New Roman" w:hAnsi="Times New Roman"/>
          <w:sz w:val="24"/>
          <w:szCs w:val="24"/>
        </w:rPr>
        <w:t>саст</w:t>
      </w:r>
      <w:r w:rsidRPr="00F729A5">
        <w:rPr>
          <w:rFonts w:ascii="Times New Roman" w:hAnsi="Times New Roman"/>
          <w:spacing w:val="-1"/>
          <w:sz w:val="24"/>
          <w:szCs w:val="24"/>
        </w:rPr>
        <w:t>а</w:t>
      </w:r>
      <w:r w:rsidRPr="00F729A5">
        <w:rPr>
          <w:rFonts w:ascii="Times New Roman" w:hAnsi="Times New Roman"/>
          <w:sz w:val="24"/>
          <w:szCs w:val="24"/>
        </w:rPr>
        <w:t>вни</w:t>
      </w:r>
      <w:r w:rsidR="00D40026">
        <w:rPr>
          <w:rFonts w:ascii="Times New Roman" w:hAnsi="Times New Roman"/>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ео</w:t>
      </w:r>
      <w:r w:rsidR="00CF5261">
        <w:rPr>
          <w:rFonts w:ascii="Times New Roman" w:hAnsi="Times New Roman"/>
          <w:sz w:val="24"/>
          <w:szCs w:val="24"/>
        </w:rPr>
        <w:t xml:space="preserve"> </w:t>
      </w:r>
      <w:r w:rsidRPr="00F729A5">
        <w:rPr>
          <w:rFonts w:ascii="Times New Roman" w:hAnsi="Times New Roman"/>
          <w:sz w:val="24"/>
          <w:szCs w:val="24"/>
        </w:rPr>
        <w:t>конк</w:t>
      </w:r>
      <w:r w:rsidRPr="00F729A5">
        <w:rPr>
          <w:rFonts w:ascii="Times New Roman" w:hAnsi="Times New Roman"/>
          <w:spacing w:val="1"/>
          <w:sz w:val="24"/>
          <w:szCs w:val="24"/>
        </w:rPr>
        <w:t>у</w:t>
      </w:r>
      <w:r w:rsidRPr="00F729A5">
        <w:rPr>
          <w:rFonts w:ascii="Times New Roman" w:hAnsi="Times New Roman"/>
          <w:spacing w:val="-1"/>
          <w:sz w:val="24"/>
          <w:szCs w:val="24"/>
        </w:rPr>
        <w:t>р</w:t>
      </w:r>
      <w:r w:rsidRPr="00F729A5">
        <w:rPr>
          <w:rFonts w:ascii="Times New Roman" w:hAnsi="Times New Roman"/>
          <w:spacing w:val="1"/>
          <w:sz w:val="24"/>
          <w:szCs w:val="24"/>
        </w:rPr>
        <w:t>с</w:t>
      </w:r>
      <w:r w:rsidRPr="00F729A5">
        <w:rPr>
          <w:rFonts w:ascii="Times New Roman" w:hAnsi="Times New Roman"/>
          <w:sz w:val="24"/>
          <w:szCs w:val="24"/>
        </w:rPr>
        <w:t>не</w:t>
      </w:r>
      <w:r w:rsidR="0058222E" w:rsidRPr="00F729A5">
        <w:rPr>
          <w:rFonts w:ascii="Times New Roman" w:hAnsi="Times New Roman"/>
          <w:spacing w:val="25"/>
          <w:sz w:val="24"/>
          <w:szCs w:val="24"/>
        </w:rPr>
        <w:t xml:space="preserve"> </w:t>
      </w:r>
      <w:r w:rsidRPr="00F729A5">
        <w:rPr>
          <w:rFonts w:ascii="Times New Roman" w:hAnsi="Times New Roman"/>
          <w:sz w:val="24"/>
          <w:szCs w:val="24"/>
        </w:rPr>
        <w:t>докум</w:t>
      </w:r>
      <w:r w:rsidRPr="00F729A5">
        <w:rPr>
          <w:rFonts w:ascii="Times New Roman" w:hAnsi="Times New Roman"/>
          <w:spacing w:val="-1"/>
          <w:sz w:val="24"/>
          <w:szCs w:val="24"/>
        </w:rPr>
        <w:t>е</w:t>
      </w:r>
      <w:r w:rsidRPr="00F729A5">
        <w:rPr>
          <w:rFonts w:ascii="Times New Roman" w:hAnsi="Times New Roman"/>
          <w:sz w:val="24"/>
          <w:szCs w:val="24"/>
        </w:rPr>
        <w:t>н</w:t>
      </w:r>
      <w:r w:rsidRPr="00F729A5">
        <w:rPr>
          <w:rFonts w:ascii="Times New Roman" w:hAnsi="Times New Roman"/>
          <w:spacing w:val="2"/>
          <w:sz w:val="24"/>
          <w:szCs w:val="24"/>
        </w:rPr>
        <w:t>т</w:t>
      </w:r>
      <w:r w:rsidRPr="00F729A5">
        <w:rPr>
          <w:rFonts w:ascii="Times New Roman" w:hAnsi="Times New Roman"/>
          <w:spacing w:val="-1"/>
          <w:sz w:val="24"/>
          <w:szCs w:val="24"/>
        </w:rPr>
        <w:t>а</w:t>
      </w:r>
      <w:r w:rsidRPr="00F729A5">
        <w:rPr>
          <w:rFonts w:ascii="Times New Roman" w:hAnsi="Times New Roman"/>
          <w:sz w:val="24"/>
          <w:szCs w:val="24"/>
        </w:rPr>
        <w:t>ци</w:t>
      </w:r>
      <w:r w:rsidRPr="00F729A5">
        <w:rPr>
          <w:rFonts w:ascii="Times New Roman" w:hAnsi="Times New Roman"/>
          <w:spacing w:val="1"/>
          <w:sz w:val="24"/>
          <w:szCs w:val="24"/>
        </w:rPr>
        <w:t>ј</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36"/>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а</w:t>
      </w:r>
      <w:r w:rsidRPr="00F729A5">
        <w:rPr>
          <w:rFonts w:ascii="Times New Roman" w:hAnsi="Times New Roman"/>
          <w:spacing w:val="1"/>
          <w:sz w:val="24"/>
          <w:szCs w:val="24"/>
        </w:rPr>
        <w:t>ц</w:t>
      </w:r>
      <w:r w:rsidRPr="00F729A5">
        <w:rPr>
          <w:rFonts w:ascii="Times New Roman" w:hAnsi="Times New Roman"/>
          <w:sz w:val="24"/>
          <w:szCs w:val="24"/>
        </w:rPr>
        <w:t>и</w:t>
      </w:r>
      <w:r w:rsidR="0058222E" w:rsidRPr="00F729A5">
        <w:rPr>
          <w:rFonts w:ascii="Times New Roman" w:hAnsi="Times New Roman"/>
          <w:spacing w:val="17"/>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z w:val="24"/>
          <w:szCs w:val="24"/>
        </w:rPr>
        <w:t>нису</w:t>
      </w:r>
      <w:r w:rsidR="0058222E" w:rsidRPr="00F729A5">
        <w:rPr>
          <w:rFonts w:ascii="Times New Roman" w:hAnsi="Times New Roman"/>
          <w:spacing w:val="8"/>
          <w:sz w:val="24"/>
          <w:szCs w:val="24"/>
        </w:rPr>
        <w:t xml:space="preserve"> </w:t>
      </w:r>
      <w:r w:rsidRPr="00F729A5">
        <w:rPr>
          <w:rFonts w:ascii="Times New Roman" w:hAnsi="Times New Roman"/>
          <w:sz w:val="24"/>
          <w:szCs w:val="24"/>
        </w:rPr>
        <w:t>упис</w:t>
      </w:r>
      <w:r w:rsidRPr="00F729A5">
        <w:rPr>
          <w:rFonts w:ascii="Times New Roman" w:hAnsi="Times New Roman"/>
          <w:spacing w:val="-1"/>
          <w:sz w:val="24"/>
          <w:szCs w:val="24"/>
        </w:rPr>
        <w:t>а</w:t>
      </w:r>
      <w:r w:rsidRPr="00F729A5">
        <w:rPr>
          <w:rFonts w:ascii="Times New Roman" w:hAnsi="Times New Roman"/>
          <w:sz w:val="24"/>
          <w:szCs w:val="24"/>
        </w:rPr>
        <w:t>ни</w:t>
      </w:r>
      <w:r w:rsidR="0058222E" w:rsidRPr="00F729A5">
        <w:rPr>
          <w:rFonts w:ascii="Times New Roman" w:hAnsi="Times New Roman"/>
          <w:spacing w:val="17"/>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приложене</w:t>
      </w:r>
      <w:r w:rsidR="0058222E" w:rsidRPr="00F729A5">
        <w:rPr>
          <w:rFonts w:ascii="Times New Roman" w:hAnsi="Times New Roman"/>
          <w:spacing w:val="21"/>
          <w:sz w:val="24"/>
          <w:szCs w:val="24"/>
        </w:rPr>
        <w:t xml:space="preserve"> </w:t>
      </w:r>
      <w:r w:rsidRPr="00F729A5">
        <w:rPr>
          <w:rFonts w:ascii="Times New Roman" w:hAnsi="Times New Roman"/>
          <w:spacing w:val="4"/>
          <w:sz w:val="24"/>
          <w:szCs w:val="24"/>
        </w:rPr>
        <w:t>о</w:t>
      </w:r>
      <w:r w:rsidRPr="00F729A5">
        <w:rPr>
          <w:rFonts w:ascii="Times New Roman" w:hAnsi="Times New Roman"/>
          <w:sz w:val="24"/>
          <w:szCs w:val="24"/>
        </w:rPr>
        <w:t>брасц</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н</w:t>
      </w:r>
      <w:r w:rsidRPr="00F729A5">
        <w:rPr>
          <w:rFonts w:ascii="Times New Roman" w:hAnsi="Times New Roman"/>
          <w:sz w:val="24"/>
          <w:szCs w:val="24"/>
        </w:rPr>
        <w:t>осно</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подаци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7"/>
          <w:sz w:val="24"/>
          <w:szCs w:val="24"/>
        </w:rPr>
        <w:t xml:space="preserve"> </w:t>
      </w:r>
      <w:r w:rsidRPr="00F729A5">
        <w:rPr>
          <w:rFonts w:ascii="Times New Roman" w:hAnsi="Times New Roman"/>
          <w:sz w:val="24"/>
          <w:szCs w:val="24"/>
        </w:rPr>
        <w:t>су</w:t>
      </w:r>
      <w:r w:rsidR="0058222E" w:rsidRPr="00F729A5">
        <w:rPr>
          <w:rFonts w:ascii="Times New Roman" w:hAnsi="Times New Roman"/>
          <w:spacing w:val="4"/>
          <w:sz w:val="24"/>
          <w:szCs w:val="24"/>
        </w:rPr>
        <w:t xml:space="preserve"> </w:t>
      </w:r>
      <w:r w:rsidRPr="00F729A5">
        <w:rPr>
          <w:rFonts w:ascii="Times New Roman" w:hAnsi="Times New Roman"/>
          <w:w w:val="103"/>
          <w:sz w:val="24"/>
          <w:szCs w:val="24"/>
        </w:rPr>
        <w:t>уписани</w:t>
      </w:r>
      <w:r w:rsidR="0058222E" w:rsidRPr="00F729A5">
        <w:rPr>
          <w:rFonts w:ascii="Times New Roman" w:hAnsi="Times New Roman"/>
          <w:w w:val="103"/>
          <w:sz w:val="24"/>
          <w:szCs w:val="24"/>
        </w:rPr>
        <w:t xml:space="preserve"> </w:t>
      </w:r>
      <w:r w:rsidRPr="00F729A5">
        <w:rPr>
          <w:rFonts w:ascii="Times New Roman" w:hAnsi="Times New Roman"/>
          <w:sz w:val="24"/>
          <w:szCs w:val="24"/>
        </w:rPr>
        <w:t>мимо</w:t>
      </w:r>
      <w:r w:rsidR="0058222E" w:rsidRPr="00F729A5">
        <w:rPr>
          <w:rFonts w:ascii="Times New Roman" w:hAnsi="Times New Roman"/>
          <w:spacing w:val="17"/>
          <w:sz w:val="24"/>
          <w:szCs w:val="24"/>
        </w:rPr>
        <w:t xml:space="preserve"> </w:t>
      </w:r>
      <w:r w:rsidRPr="00F729A5">
        <w:rPr>
          <w:rFonts w:ascii="Times New Roman" w:hAnsi="Times New Roman"/>
          <w:sz w:val="24"/>
          <w:szCs w:val="24"/>
        </w:rPr>
        <w:t>обр</w:t>
      </w:r>
      <w:r w:rsidRPr="00F729A5">
        <w:rPr>
          <w:rFonts w:ascii="Times New Roman" w:hAnsi="Times New Roman"/>
          <w:spacing w:val="-1"/>
          <w:sz w:val="24"/>
          <w:szCs w:val="24"/>
        </w:rPr>
        <w:t>а</w:t>
      </w:r>
      <w:r w:rsidRPr="00F729A5">
        <w:rPr>
          <w:rFonts w:ascii="Times New Roman" w:hAnsi="Times New Roman"/>
          <w:spacing w:val="1"/>
          <w:sz w:val="24"/>
          <w:szCs w:val="24"/>
        </w:rPr>
        <w:t>з</w:t>
      </w:r>
      <w:r w:rsidRPr="00F729A5">
        <w:rPr>
          <w:rFonts w:ascii="Times New Roman" w:hAnsi="Times New Roman"/>
          <w:sz w:val="24"/>
          <w:szCs w:val="24"/>
        </w:rPr>
        <w:t>аца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14"/>
          <w:sz w:val="24"/>
          <w:szCs w:val="24"/>
        </w:rPr>
        <w:t xml:space="preserve"> </w:t>
      </w:r>
      <w:r w:rsidRPr="00F729A5">
        <w:rPr>
          <w:rFonts w:ascii="Times New Roman" w:hAnsi="Times New Roman"/>
          <w:sz w:val="24"/>
          <w:szCs w:val="24"/>
        </w:rPr>
        <w:t>се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у</w:t>
      </w:r>
      <w:r w:rsidRPr="00F729A5">
        <w:rPr>
          <w:rFonts w:ascii="Times New Roman" w:hAnsi="Times New Roman"/>
          <w:spacing w:val="-1"/>
          <w:sz w:val="24"/>
          <w:szCs w:val="24"/>
        </w:rPr>
        <w:t>в</w:t>
      </w:r>
      <w:r w:rsidRPr="00F729A5">
        <w:rPr>
          <w:rFonts w:ascii="Times New Roman" w:hAnsi="Times New Roman"/>
          <w:sz w:val="24"/>
          <w:szCs w:val="24"/>
        </w:rPr>
        <w:t>ажит</w:t>
      </w:r>
      <w:r w:rsidRPr="00F729A5">
        <w:rPr>
          <w:rFonts w:ascii="Times New Roman" w:hAnsi="Times New Roman"/>
          <w:spacing w:val="1"/>
          <w:sz w:val="24"/>
          <w:szCs w:val="24"/>
        </w:rPr>
        <w:t>и</w:t>
      </w:r>
      <w:r w:rsidR="0058222E" w:rsidRPr="00F729A5">
        <w:rPr>
          <w:rFonts w:ascii="Times New Roman" w:hAnsi="Times New Roman"/>
          <w:sz w:val="24"/>
          <w:szCs w:val="24"/>
        </w:rPr>
        <w:t>,</w:t>
      </w:r>
      <w:r w:rsidR="0058222E" w:rsidRPr="00F729A5">
        <w:rPr>
          <w:rFonts w:ascii="Times New Roman" w:hAnsi="Times New Roman"/>
          <w:spacing w:val="20"/>
          <w:sz w:val="24"/>
          <w:szCs w:val="24"/>
        </w:rPr>
        <w:t xml:space="preserve"> </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pacing w:val="2"/>
          <w:sz w:val="24"/>
          <w:szCs w:val="24"/>
        </w:rPr>
        <w:t>т</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ва</w:t>
      </w:r>
      <w:r w:rsidR="0058222E" w:rsidRPr="00F729A5">
        <w:rPr>
          <w:rFonts w:ascii="Times New Roman" w:hAnsi="Times New Roman"/>
          <w:spacing w:val="15"/>
          <w:sz w:val="24"/>
          <w:szCs w:val="24"/>
        </w:rPr>
        <w:t xml:space="preserve"> </w:t>
      </w:r>
      <w:r w:rsidRPr="00042C5F">
        <w:rPr>
          <w:rFonts w:ascii="Times New Roman" w:hAnsi="Times New Roman"/>
          <w:b/>
          <w:sz w:val="24"/>
          <w:szCs w:val="24"/>
        </w:rPr>
        <w:t>п</w:t>
      </w:r>
      <w:r w:rsidRPr="00042C5F">
        <w:rPr>
          <w:rFonts w:ascii="Times New Roman" w:hAnsi="Times New Roman"/>
          <w:b/>
          <w:spacing w:val="1"/>
          <w:sz w:val="24"/>
          <w:szCs w:val="24"/>
        </w:rPr>
        <w:t>он</w:t>
      </w:r>
      <w:r w:rsidRPr="00042C5F">
        <w:rPr>
          <w:rFonts w:ascii="Times New Roman" w:hAnsi="Times New Roman"/>
          <w:b/>
          <w:spacing w:val="-1"/>
          <w:sz w:val="24"/>
          <w:szCs w:val="24"/>
        </w:rPr>
        <w:t>у</w:t>
      </w:r>
      <w:r w:rsidRPr="00042C5F">
        <w:rPr>
          <w:rFonts w:ascii="Times New Roman" w:hAnsi="Times New Roman"/>
          <w:b/>
          <w:spacing w:val="1"/>
          <w:sz w:val="24"/>
          <w:szCs w:val="24"/>
        </w:rPr>
        <w:t>д</w:t>
      </w:r>
      <w:r w:rsidRPr="00042C5F">
        <w:rPr>
          <w:rFonts w:ascii="Times New Roman" w:hAnsi="Times New Roman"/>
          <w:b/>
          <w:sz w:val="24"/>
          <w:szCs w:val="24"/>
        </w:rPr>
        <w:t>а</w:t>
      </w:r>
      <w:r w:rsidR="0058222E" w:rsidRPr="00042C5F">
        <w:rPr>
          <w:rFonts w:ascii="Times New Roman" w:hAnsi="Times New Roman"/>
          <w:b/>
          <w:spacing w:val="20"/>
          <w:sz w:val="24"/>
          <w:szCs w:val="24"/>
        </w:rPr>
        <w:t xml:space="preserve"> </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042C5F">
        <w:rPr>
          <w:rFonts w:ascii="Times New Roman" w:hAnsi="Times New Roman"/>
          <w:b/>
          <w:spacing w:val="1"/>
          <w:sz w:val="24"/>
          <w:szCs w:val="24"/>
        </w:rPr>
        <w:t>ћ</w:t>
      </w:r>
      <w:r w:rsidRPr="00042C5F">
        <w:rPr>
          <w:rFonts w:ascii="Times New Roman" w:hAnsi="Times New Roman"/>
          <w:b/>
          <w:sz w:val="24"/>
          <w:szCs w:val="24"/>
        </w:rPr>
        <w:t>е</w:t>
      </w:r>
      <w:r w:rsidR="0058222E" w:rsidRPr="00042C5F">
        <w:rPr>
          <w:rFonts w:ascii="Times New Roman" w:hAnsi="Times New Roman"/>
          <w:b/>
          <w:spacing w:val="8"/>
          <w:sz w:val="24"/>
          <w:szCs w:val="24"/>
        </w:rPr>
        <w:t xml:space="preserve"> </w:t>
      </w:r>
      <w:r w:rsidRPr="00042C5F">
        <w:rPr>
          <w:rFonts w:ascii="Times New Roman" w:hAnsi="Times New Roman"/>
          <w:b/>
          <w:spacing w:val="1"/>
          <w:sz w:val="24"/>
          <w:szCs w:val="24"/>
        </w:rPr>
        <w:t>б</w:t>
      </w:r>
      <w:r w:rsidRPr="00042C5F">
        <w:rPr>
          <w:rFonts w:ascii="Times New Roman" w:hAnsi="Times New Roman"/>
          <w:b/>
          <w:sz w:val="24"/>
          <w:szCs w:val="24"/>
        </w:rPr>
        <w:t>ити</w:t>
      </w:r>
      <w:r w:rsidR="0058222E" w:rsidRPr="00042C5F">
        <w:rPr>
          <w:rFonts w:ascii="Times New Roman" w:hAnsi="Times New Roman"/>
          <w:b/>
          <w:spacing w:val="10"/>
          <w:sz w:val="24"/>
          <w:szCs w:val="24"/>
        </w:rPr>
        <w:t xml:space="preserve"> </w:t>
      </w:r>
      <w:r w:rsidRPr="00042C5F">
        <w:rPr>
          <w:rFonts w:ascii="Times New Roman" w:hAnsi="Times New Roman"/>
          <w:b/>
          <w:spacing w:val="2"/>
          <w:w w:val="103"/>
          <w:sz w:val="24"/>
          <w:szCs w:val="24"/>
        </w:rPr>
        <w:t>о</w:t>
      </w:r>
      <w:r w:rsidRPr="00042C5F">
        <w:rPr>
          <w:rFonts w:ascii="Times New Roman" w:hAnsi="Times New Roman"/>
          <w:b/>
          <w:spacing w:val="-1"/>
          <w:w w:val="103"/>
          <w:sz w:val="24"/>
          <w:szCs w:val="24"/>
        </w:rPr>
        <w:t>дб</w:t>
      </w:r>
      <w:r w:rsidRPr="00042C5F">
        <w:rPr>
          <w:rFonts w:ascii="Times New Roman" w:hAnsi="Times New Roman"/>
          <w:b/>
          <w:w w:val="103"/>
          <w:sz w:val="24"/>
          <w:szCs w:val="24"/>
        </w:rPr>
        <w:t>ије</w:t>
      </w:r>
      <w:r w:rsidRPr="00042C5F">
        <w:rPr>
          <w:rFonts w:ascii="Times New Roman" w:hAnsi="Times New Roman"/>
          <w:b/>
          <w:spacing w:val="-1"/>
          <w:w w:val="103"/>
          <w:sz w:val="24"/>
          <w:szCs w:val="24"/>
        </w:rPr>
        <w:t>н</w:t>
      </w:r>
      <w:r w:rsidRPr="00042C5F">
        <w:rPr>
          <w:rFonts w:ascii="Times New Roman" w:hAnsi="Times New Roman"/>
          <w:b/>
          <w:spacing w:val="1"/>
          <w:w w:val="103"/>
          <w:sz w:val="24"/>
          <w:szCs w:val="24"/>
        </w:rPr>
        <w:t>а</w:t>
      </w:r>
      <w:r w:rsidR="0058222E" w:rsidRPr="00042C5F">
        <w:rPr>
          <w:rFonts w:ascii="Times New Roman" w:hAnsi="Times New Roman"/>
          <w:b/>
          <w:w w:val="103"/>
          <w:sz w:val="24"/>
          <w:szCs w:val="24"/>
        </w:rPr>
        <w:t>.</w:t>
      </w:r>
      <w:r w:rsidR="00601CE5">
        <w:rPr>
          <w:rFonts w:ascii="Times New Roman" w:hAnsi="Times New Roman"/>
          <w:b/>
          <w:w w:val="103"/>
          <w:sz w:val="24"/>
          <w:szCs w:val="24"/>
        </w:rPr>
        <w:t xml:space="preserve"> </w:t>
      </w:r>
      <w:r w:rsidRPr="00042C5F">
        <w:rPr>
          <w:rFonts w:ascii="Times New Roman" w:hAnsi="Times New Roman"/>
          <w:b/>
          <w:sz w:val="24"/>
          <w:szCs w:val="24"/>
        </w:rPr>
        <w:t>Пон</w:t>
      </w:r>
      <w:r w:rsidRPr="00042C5F">
        <w:rPr>
          <w:rFonts w:ascii="Times New Roman" w:hAnsi="Times New Roman"/>
          <w:b/>
          <w:spacing w:val="1"/>
          <w:sz w:val="24"/>
          <w:szCs w:val="24"/>
        </w:rPr>
        <w:t>у</w:t>
      </w:r>
      <w:r w:rsidRPr="00042C5F">
        <w:rPr>
          <w:rFonts w:ascii="Times New Roman" w:hAnsi="Times New Roman"/>
          <w:b/>
          <w:sz w:val="24"/>
          <w:szCs w:val="24"/>
        </w:rPr>
        <w:t>да</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с</w:t>
      </w:r>
      <w:r w:rsidRPr="00042C5F">
        <w:rPr>
          <w:rFonts w:ascii="Times New Roman" w:hAnsi="Times New Roman"/>
          <w:b/>
          <w:sz w:val="24"/>
          <w:szCs w:val="24"/>
        </w:rPr>
        <w:t>а</w:t>
      </w:r>
      <w:r w:rsidR="0058222E" w:rsidRPr="00042C5F">
        <w:rPr>
          <w:rFonts w:ascii="Times New Roman" w:hAnsi="Times New Roman"/>
          <w:b/>
          <w:spacing w:val="30"/>
          <w:sz w:val="24"/>
          <w:szCs w:val="24"/>
        </w:rPr>
        <w:t xml:space="preserve"> </w:t>
      </w:r>
      <w:r w:rsidRPr="00042C5F">
        <w:rPr>
          <w:rFonts w:ascii="Times New Roman" w:hAnsi="Times New Roman"/>
          <w:b/>
          <w:spacing w:val="1"/>
          <w:sz w:val="24"/>
          <w:szCs w:val="24"/>
        </w:rPr>
        <w:t>п</w:t>
      </w:r>
      <w:r w:rsidRPr="00042C5F">
        <w:rPr>
          <w:rFonts w:ascii="Times New Roman" w:hAnsi="Times New Roman"/>
          <w:b/>
          <w:sz w:val="24"/>
          <w:szCs w:val="24"/>
        </w:rPr>
        <w:t>рип</w:t>
      </w:r>
      <w:r w:rsidRPr="00042C5F">
        <w:rPr>
          <w:rFonts w:ascii="Times New Roman" w:hAnsi="Times New Roman"/>
          <w:b/>
          <w:spacing w:val="1"/>
          <w:sz w:val="24"/>
          <w:szCs w:val="24"/>
        </w:rPr>
        <w:t>а</w:t>
      </w:r>
      <w:r w:rsidRPr="00042C5F">
        <w:rPr>
          <w:rFonts w:ascii="Times New Roman" w:hAnsi="Times New Roman"/>
          <w:b/>
          <w:spacing w:val="-1"/>
          <w:sz w:val="24"/>
          <w:szCs w:val="24"/>
        </w:rPr>
        <w:t>да</w:t>
      </w:r>
      <w:r w:rsidRPr="00042C5F">
        <w:rPr>
          <w:rFonts w:ascii="Times New Roman" w:hAnsi="Times New Roman"/>
          <w:b/>
          <w:sz w:val="24"/>
          <w:szCs w:val="24"/>
        </w:rPr>
        <w:t>ју</w:t>
      </w:r>
      <w:r w:rsidRPr="00042C5F">
        <w:rPr>
          <w:rFonts w:ascii="Times New Roman" w:hAnsi="Times New Roman"/>
          <w:b/>
          <w:spacing w:val="2"/>
          <w:sz w:val="24"/>
          <w:szCs w:val="24"/>
        </w:rPr>
        <w:t>ћ</w:t>
      </w:r>
      <w:r w:rsidRPr="00042C5F">
        <w:rPr>
          <w:rFonts w:ascii="Times New Roman" w:hAnsi="Times New Roman"/>
          <w:b/>
          <w:sz w:val="24"/>
          <w:szCs w:val="24"/>
        </w:rPr>
        <w:t>ом</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д</w:t>
      </w:r>
      <w:r w:rsidRPr="00042C5F">
        <w:rPr>
          <w:rFonts w:ascii="Times New Roman" w:hAnsi="Times New Roman"/>
          <w:b/>
          <w:sz w:val="24"/>
          <w:szCs w:val="24"/>
        </w:rPr>
        <w:t>о</w:t>
      </w:r>
      <w:r w:rsidRPr="00042C5F">
        <w:rPr>
          <w:rFonts w:ascii="Times New Roman" w:hAnsi="Times New Roman"/>
          <w:b/>
          <w:spacing w:val="2"/>
          <w:sz w:val="24"/>
          <w:szCs w:val="24"/>
        </w:rPr>
        <w:t>к</w:t>
      </w:r>
      <w:r w:rsidRPr="00042C5F">
        <w:rPr>
          <w:rFonts w:ascii="Times New Roman" w:hAnsi="Times New Roman"/>
          <w:b/>
          <w:sz w:val="24"/>
          <w:szCs w:val="24"/>
        </w:rPr>
        <w:t>ументаци</w:t>
      </w:r>
      <w:r w:rsidRPr="00042C5F">
        <w:rPr>
          <w:rFonts w:ascii="Times New Roman" w:hAnsi="Times New Roman"/>
          <w:b/>
          <w:spacing w:val="1"/>
          <w:sz w:val="24"/>
          <w:szCs w:val="24"/>
        </w:rPr>
        <w:t>ј</w:t>
      </w:r>
      <w:r w:rsidRPr="00042C5F">
        <w:rPr>
          <w:rFonts w:ascii="Times New Roman" w:hAnsi="Times New Roman"/>
          <w:b/>
          <w:sz w:val="24"/>
          <w:szCs w:val="24"/>
        </w:rPr>
        <w:t>ом</w:t>
      </w:r>
      <w:r w:rsidR="0058222E" w:rsidRPr="00042C5F">
        <w:rPr>
          <w:rFonts w:ascii="Times New Roman" w:hAnsi="Times New Roman"/>
          <w:b/>
          <w:sz w:val="24"/>
          <w:szCs w:val="24"/>
        </w:rPr>
        <w:t>,</w:t>
      </w:r>
      <w:r w:rsidR="0091294D" w:rsidRPr="00042C5F">
        <w:rPr>
          <w:rFonts w:ascii="Times New Roman" w:hAnsi="Times New Roman"/>
          <w:b/>
          <w:sz w:val="24"/>
          <w:szCs w:val="24"/>
        </w:rPr>
        <w:t xml:space="preserve"> </w:t>
      </w:r>
      <w:r w:rsidRPr="00042C5F">
        <w:rPr>
          <w:rFonts w:ascii="Times New Roman" w:hAnsi="Times New Roman"/>
          <w:b/>
          <w:sz w:val="24"/>
          <w:szCs w:val="24"/>
        </w:rPr>
        <w:t>до</w:t>
      </w:r>
      <w:r w:rsidRPr="00042C5F">
        <w:rPr>
          <w:rFonts w:ascii="Times New Roman" w:hAnsi="Times New Roman"/>
          <w:b/>
          <w:spacing w:val="1"/>
          <w:sz w:val="24"/>
          <w:szCs w:val="24"/>
        </w:rPr>
        <w:t>ст</w:t>
      </w:r>
      <w:r w:rsidRPr="00042C5F">
        <w:rPr>
          <w:rFonts w:ascii="Times New Roman" w:hAnsi="Times New Roman"/>
          <w:b/>
          <w:sz w:val="24"/>
          <w:szCs w:val="24"/>
        </w:rPr>
        <w:t>авља</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с</w:t>
      </w:r>
      <w:r w:rsidRPr="00042C5F">
        <w:rPr>
          <w:rFonts w:ascii="Times New Roman" w:hAnsi="Times New Roman"/>
          <w:b/>
          <w:sz w:val="24"/>
          <w:szCs w:val="24"/>
        </w:rPr>
        <w:t>е</w:t>
      </w:r>
      <w:r w:rsidR="0058222E" w:rsidRPr="00F729A5">
        <w:rPr>
          <w:rFonts w:ascii="Times New Roman" w:hAnsi="Times New Roman"/>
          <w:spacing w:val="31"/>
          <w:sz w:val="24"/>
          <w:szCs w:val="24"/>
        </w:rPr>
        <w:t xml:space="preserve"> </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pacing w:val="1"/>
          <w:sz w:val="24"/>
          <w:szCs w:val="24"/>
        </w:rPr>
        <w:t>п</w:t>
      </w:r>
      <w:r w:rsidRPr="00F729A5">
        <w:rPr>
          <w:rFonts w:ascii="Times New Roman" w:hAnsi="Times New Roman"/>
          <w:sz w:val="24"/>
          <w:szCs w:val="24"/>
        </w:rPr>
        <w:t>ос</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29"/>
          <w:sz w:val="24"/>
          <w:szCs w:val="24"/>
        </w:rPr>
        <w:t xml:space="preserve"> </w:t>
      </w:r>
      <w:r w:rsidRPr="00F729A5">
        <w:rPr>
          <w:rFonts w:ascii="Times New Roman" w:hAnsi="Times New Roman"/>
          <w:sz w:val="24"/>
          <w:szCs w:val="24"/>
        </w:rPr>
        <w:t>путем</w:t>
      </w:r>
      <w:r w:rsidR="0058222E" w:rsidRPr="00F729A5">
        <w:rPr>
          <w:rFonts w:ascii="Times New Roman" w:hAnsi="Times New Roman"/>
          <w:spacing w:val="40"/>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ш</w:t>
      </w:r>
      <w:r w:rsidRPr="00F729A5">
        <w:rPr>
          <w:rFonts w:ascii="Times New Roman" w:hAnsi="Times New Roman"/>
          <w:sz w:val="24"/>
          <w:szCs w:val="24"/>
        </w:rPr>
        <w:t>те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28"/>
          <w:sz w:val="24"/>
          <w:szCs w:val="24"/>
        </w:rPr>
        <w:t xml:space="preserve"> </w:t>
      </w:r>
      <w:r w:rsidRPr="00F729A5">
        <w:rPr>
          <w:rFonts w:ascii="Times New Roman" w:hAnsi="Times New Roman"/>
          <w:w w:val="103"/>
          <w:sz w:val="24"/>
          <w:szCs w:val="24"/>
        </w:rPr>
        <w:t>за</w:t>
      </w:r>
      <w:r w:rsidRPr="00F729A5">
        <w:rPr>
          <w:rFonts w:ascii="Times New Roman" w:hAnsi="Times New Roman"/>
          <w:spacing w:val="1"/>
          <w:w w:val="103"/>
          <w:sz w:val="24"/>
          <w:szCs w:val="24"/>
        </w:rPr>
        <w:t>п</w:t>
      </w:r>
      <w:r w:rsidRPr="00F729A5">
        <w:rPr>
          <w:rFonts w:ascii="Times New Roman" w:hAnsi="Times New Roman"/>
          <w:w w:val="103"/>
          <w:sz w:val="24"/>
          <w:szCs w:val="24"/>
        </w:rPr>
        <w:t>ечаћ</w:t>
      </w:r>
      <w:r w:rsidRPr="00F729A5">
        <w:rPr>
          <w:rFonts w:ascii="Times New Roman" w:hAnsi="Times New Roman"/>
          <w:spacing w:val="1"/>
          <w:w w:val="103"/>
          <w:sz w:val="24"/>
          <w:szCs w:val="24"/>
        </w:rPr>
        <w:t>е</w:t>
      </w:r>
      <w:r w:rsidRPr="00F729A5">
        <w:rPr>
          <w:rFonts w:ascii="Times New Roman" w:hAnsi="Times New Roman"/>
          <w:w w:val="103"/>
          <w:sz w:val="24"/>
          <w:szCs w:val="24"/>
        </w:rPr>
        <w:t>ној</w:t>
      </w:r>
      <w:r w:rsidR="0058222E" w:rsidRPr="00F729A5">
        <w:rPr>
          <w:rFonts w:ascii="Times New Roman" w:hAnsi="Times New Roman"/>
          <w:w w:val="103"/>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pacing w:val="-1"/>
          <w:sz w:val="24"/>
          <w:szCs w:val="24"/>
        </w:rPr>
        <w:t>р</w:t>
      </w:r>
      <w:r w:rsidRPr="00F729A5">
        <w:rPr>
          <w:rFonts w:ascii="Times New Roman" w:hAnsi="Times New Roman"/>
          <w:spacing w:val="1"/>
          <w:sz w:val="24"/>
          <w:szCs w:val="24"/>
        </w:rPr>
        <w:t>ти</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на</w:t>
      </w:r>
      <w:r w:rsidR="0058222E" w:rsidRPr="00F729A5">
        <w:rPr>
          <w:rFonts w:ascii="Times New Roman" w:hAnsi="Times New Roman"/>
          <w:spacing w:val="4"/>
          <w:sz w:val="24"/>
          <w:szCs w:val="24"/>
        </w:rPr>
        <w:t xml:space="preserve"> </w:t>
      </w:r>
      <w:r w:rsidRPr="00F729A5">
        <w:rPr>
          <w:rFonts w:ascii="Times New Roman" w:hAnsi="Times New Roman"/>
          <w:spacing w:val="1"/>
          <w:sz w:val="24"/>
          <w:szCs w:val="24"/>
        </w:rPr>
        <w:t>ад</w:t>
      </w:r>
      <w:r w:rsidRPr="00F729A5">
        <w:rPr>
          <w:rFonts w:ascii="Times New Roman" w:hAnsi="Times New Roman"/>
          <w:spacing w:val="-1"/>
          <w:sz w:val="24"/>
          <w:szCs w:val="24"/>
        </w:rPr>
        <w:t>р</w:t>
      </w:r>
      <w:r w:rsidRPr="00F729A5">
        <w:rPr>
          <w:rFonts w:ascii="Times New Roman" w:hAnsi="Times New Roman"/>
          <w:sz w:val="24"/>
          <w:szCs w:val="24"/>
        </w:rPr>
        <w:t>есу</w:t>
      </w:r>
      <w:r w:rsidR="0058222E" w:rsidRPr="00F729A5">
        <w:rPr>
          <w:rFonts w:ascii="Times New Roman" w:hAnsi="Times New Roman"/>
          <w:spacing w:val="1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аруч</w:t>
      </w:r>
      <w:r w:rsidRPr="00F729A5">
        <w:rPr>
          <w:rFonts w:ascii="Times New Roman" w:hAnsi="Times New Roman"/>
          <w:spacing w:val="1"/>
          <w:sz w:val="24"/>
          <w:szCs w:val="24"/>
        </w:rPr>
        <w:t>и</w:t>
      </w:r>
      <w:r w:rsidRPr="00F729A5">
        <w:rPr>
          <w:rFonts w:ascii="Times New Roman" w:hAnsi="Times New Roman"/>
          <w:sz w:val="24"/>
          <w:szCs w:val="24"/>
        </w:rPr>
        <w:t>о</w:t>
      </w:r>
      <w:r w:rsidRPr="00F729A5">
        <w:rPr>
          <w:rFonts w:ascii="Times New Roman" w:hAnsi="Times New Roman"/>
          <w:spacing w:val="1"/>
          <w:sz w:val="24"/>
          <w:szCs w:val="24"/>
        </w:rPr>
        <w:t>ц</w:t>
      </w:r>
      <w:r w:rsidRPr="00F729A5">
        <w:rPr>
          <w:rFonts w:ascii="Times New Roman" w:hAnsi="Times New Roman"/>
          <w:sz w:val="24"/>
          <w:szCs w:val="24"/>
        </w:rPr>
        <w:t>а</w:t>
      </w:r>
      <w:r w:rsidR="0091294D">
        <w:rPr>
          <w:rFonts w:ascii="Times New Roman" w:hAnsi="Times New Roman"/>
          <w:sz w:val="24"/>
          <w:szCs w:val="24"/>
        </w:rPr>
        <w:t xml:space="preserve"> </w:t>
      </w:r>
      <w:r w:rsidR="0058222E" w:rsidRPr="00F729A5">
        <w:rPr>
          <w:rFonts w:ascii="Cambria Math" w:hAnsi="Cambria Math" w:cs="Cambria Math"/>
          <w:sz w:val="24"/>
          <w:szCs w:val="24"/>
        </w:rPr>
        <w:t>‐</w:t>
      </w:r>
      <w:r w:rsidR="0058222E" w:rsidRPr="00F729A5">
        <w:rPr>
          <w:rFonts w:ascii="Times New Roman" w:hAnsi="Times New Roman"/>
          <w:sz w:val="24"/>
          <w:szCs w:val="24"/>
        </w:rPr>
        <w:t xml:space="preserve"> </w:t>
      </w:r>
    </w:p>
    <w:p w:rsidR="00D40026" w:rsidRPr="00D40026" w:rsidRDefault="007A797C" w:rsidP="00D40026">
      <w:pPr>
        <w:numPr>
          <w:ilvl w:val="0"/>
          <w:numId w:val="8"/>
        </w:numPr>
        <w:suppressAutoHyphens/>
        <w:spacing w:after="0" w:line="240" w:lineRule="auto"/>
        <w:rPr>
          <w:rFonts w:ascii="Times New Roman" w:hAnsi="Times New Roman"/>
          <w:b/>
          <w:bCs/>
          <w:color w:val="000000"/>
          <w:sz w:val="24"/>
          <w:szCs w:val="24"/>
          <w:lang w:val="sr-Cyrl-CS"/>
        </w:rPr>
      </w:pPr>
      <w:r>
        <w:rPr>
          <w:rFonts w:ascii="Times New Roman" w:hAnsi="Times New Roman"/>
          <w:spacing w:val="-1"/>
          <w:sz w:val="24"/>
          <w:szCs w:val="24"/>
        </w:rPr>
        <w:lastRenderedPageBreak/>
        <w:t>ЈП,,Комуналац“</w:t>
      </w:r>
      <w:r w:rsidR="00601CE5">
        <w:rPr>
          <w:rFonts w:ascii="Times New Roman" w:hAnsi="Times New Roman"/>
          <w:spacing w:val="-1"/>
          <w:sz w:val="24"/>
          <w:szCs w:val="24"/>
        </w:rPr>
        <w:t xml:space="preserve"> </w:t>
      </w:r>
      <w:r>
        <w:rPr>
          <w:rFonts w:ascii="Times New Roman" w:hAnsi="Times New Roman"/>
          <w:spacing w:val="-1"/>
          <w:sz w:val="24"/>
          <w:szCs w:val="24"/>
        </w:rPr>
        <w:t>Димитровград</w:t>
      </w:r>
      <w:r w:rsidR="0058222E" w:rsidRPr="00F729A5">
        <w:rPr>
          <w:rFonts w:ascii="Times New Roman" w:hAnsi="Times New Roman"/>
          <w:sz w:val="24"/>
          <w:szCs w:val="24"/>
        </w:rPr>
        <w:t>,</w:t>
      </w:r>
      <w:r w:rsidR="0058222E" w:rsidRPr="00F729A5">
        <w:rPr>
          <w:rFonts w:ascii="Times New Roman" w:hAnsi="Times New Roman"/>
          <w:spacing w:val="11"/>
          <w:sz w:val="24"/>
          <w:szCs w:val="24"/>
        </w:rPr>
        <w:t xml:space="preserve"> </w:t>
      </w:r>
      <w:r>
        <w:rPr>
          <w:rFonts w:ascii="Times New Roman" w:hAnsi="Times New Roman"/>
          <w:spacing w:val="11"/>
          <w:sz w:val="24"/>
          <w:szCs w:val="24"/>
        </w:rPr>
        <w:t xml:space="preserve"> </w:t>
      </w:r>
      <w:r w:rsidR="00386451">
        <w:rPr>
          <w:rFonts w:ascii="Times New Roman" w:hAnsi="Times New Roman"/>
          <w:spacing w:val="11"/>
          <w:sz w:val="24"/>
          <w:szCs w:val="24"/>
          <w:lang w:val="sr-Cyrl-RS"/>
        </w:rPr>
        <w:t>Иве Андрића 49</w:t>
      </w:r>
      <w:r>
        <w:rPr>
          <w:rFonts w:ascii="Times New Roman" w:hAnsi="Times New Roman"/>
          <w:spacing w:val="11"/>
          <w:sz w:val="24"/>
          <w:szCs w:val="24"/>
        </w:rPr>
        <w:t>,</w:t>
      </w:r>
      <w:r w:rsidR="00601CE5">
        <w:rPr>
          <w:rFonts w:ascii="Times New Roman" w:hAnsi="Times New Roman"/>
          <w:spacing w:val="11"/>
          <w:sz w:val="24"/>
          <w:szCs w:val="24"/>
        </w:rPr>
        <w:t xml:space="preserve"> </w:t>
      </w:r>
      <w:r>
        <w:rPr>
          <w:rFonts w:ascii="Times New Roman" w:hAnsi="Times New Roman"/>
          <w:spacing w:val="11"/>
          <w:sz w:val="24"/>
          <w:szCs w:val="24"/>
        </w:rPr>
        <w:t>18320</w:t>
      </w:r>
      <w:r>
        <w:rPr>
          <w:rFonts w:ascii="Times New Roman" w:hAnsi="Times New Roman"/>
          <w:sz w:val="24"/>
          <w:szCs w:val="24"/>
          <w:lang w:val="sr-Cyrl-CS"/>
        </w:rPr>
        <w:t xml:space="preserve"> Димитровград</w:t>
      </w:r>
      <w:r w:rsidR="0058222E" w:rsidRPr="00F729A5">
        <w:rPr>
          <w:rFonts w:ascii="Times New Roman" w:hAnsi="Times New Roman"/>
          <w:sz w:val="24"/>
          <w:szCs w:val="24"/>
        </w:rPr>
        <w:t>,</w:t>
      </w:r>
      <w:r w:rsidR="0058222E" w:rsidRPr="00F729A5">
        <w:rPr>
          <w:rFonts w:ascii="Times New Roman" w:hAnsi="Times New Roman"/>
          <w:spacing w:val="30"/>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а</w:t>
      </w:r>
      <w:r w:rsidR="0058222E" w:rsidRPr="00F729A5">
        <w:rPr>
          <w:rFonts w:ascii="Times New Roman" w:hAnsi="Times New Roman"/>
          <w:spacing w:val="31"/>
          <w:sz w:val="24"/>
          <w:szCs w:val="24"/>
        </w:rPr>
        <w:t xml:space="preserve"> </w:t>
      </w:r>
    </w:p>
    <w:p w:rsidR="00D40026" w:rsidRPr="003207A0"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sz w:val="24"/>
          <w:szCs w:val="24"/>
        </w:rPr>
        <w:t>назн</w:t>
      </w:r>
      <w:r w:rsidRPr="00F729A5">
        <w:rPr>
          <w:rFonts w:ascii="Times New Roman" w:hAnsi="Times New Roman"/>
          <w:spacing w:val="1"/>
          <w:sz w:val="24"/>
          <w:szCs w:val="24"/>
        </w:rPr>
        <w:t>а</w:t>
      </w:r>
      <w:r w:rsidRPr="00F729A5">
        <w:rPr>
          <w:rFonts w:ascii="Times New Roman" w:hAnsi="Times New Roman"/>
          <w:sz w:val="24"/>
          <w:szCs w:val="24"/>
        </w:rPr>
        <w:t>ком</w:t>
      </w:r>
      <w:r w:rsidR="0091294D">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pacing w:val="32"/>
          <w:sz w:val="24"/>
          <w:szCs w:val="24"/>
        </w:rPr>
        <w:t xml:space="preserve"> </w:t>
      </w:r>
      <w:r w:rsidRPr="00F729A5">
        <w:rPr>
          <w:rFonts w:ascii="Times New Roman" w:hAnsi="Times New Roman"/>
          <w:sz w:val="24"/>
          <w:szCs w:val="24"/>
        </w:rPr>
        <w:t>лицу</w:t>
      </w:r>
      <w:r w:rsidR="0058222E" w:rsidRPr="00F729A5">
        <w:rPr>
          <w:rFonts w:ascii="Times New Roman" w:hAnsi="Times New Roman"/>
          <w:spacing w:val="37"/>
          <w:sz w:val="24"/>
          <w:szCs w:val="24"/>
        </w:rPr>
        <w:t xml:space="preserve"> </w:t>
      </w:r>
      <w:r w:rsidRPr="00F729A5">
        <w:rPr>
          <w:rFonts w:ascii="Times New Roman" w:hAnsi="Times New Roman"/>
          <w:sz w:val="24"/>
          <w:szCs w:val="24"/>
        </w:rPr>
        <w:t>коверте</w:t>
      </w:r>
      <w:r w:rsidR="0091294D">
        <w:rPr>
          <w:rFonts w:ascii="Times New Roman" w:hAnsi="Times New Roman"/>
          <w:sz w:val="24"/>
          <w:szCs w:val="24"/>
        </w:rPr>
        <w:t xml:space="preserve"> </w:t>
      </w:r>
      <w:r w:rsidR="0058222E" w:rsidRPr="00CD3E1E">
        <w:rPr>
          <w:rFonts w:ascii="Times New Roman" w:hAnsi="Times New Roman"/>
          <w:b/>
          <w:sz w:val="24"/>
          <w:szCs w:val="24"/>
        </w:rPr>
        <w:t>»</w:t>
      </w:r>
      <w:r w:rsidR="00AA7B05" w:rsidRPr="00CD3E1E">
        <w:rPr>
          <w:rFonts w:ascii="Times New Roman" w:hAnsi="Times New Roman"/>
          <w:b/>
          <w:sz w:val="24"/>
          <w:szCs w:val="24"/>
        </w:rPr>
        <w:t>ПОНУ</w:t>
      </w:r>
      <w:r w:rsidR="00AA7B05" w:rsidRPr="00CD3E1E">
        <w:rPr>
          <w:rFonts w:ascii="Times New Roman" w:hAnsi="Times New Roman"/>
          <w:b/>
          <w:spacing w:val="6"/>
          <w:sz w:val="24"/>
          <w:szCs w:val="24"/>
        </w:rPr>
        <w:t>Д</w:t>
      </w:r>
      <w:r w:rsidR="00AA7B05" w:rsidRPr="00CD3E1E">
        <w:rPr>
          <w:rFonts w:ascii="Times New Roman" w:hAnsi="Times New Roman"/>
          <w:b/>
          <w:sz w:val="24"/>
          <w:szCs w:val="24"/>
        </w:rPr>
        <w:t xml:space="preserve">А </w:t>
      </w:r>
      <w:r w:rsidRPr="00CD3E1E">
        <w:rPr>
          <w:rFonts w:ascii="Times New Roman" w:hAnsi="Times New Roman"/>
          <w:b/>
          <w:spacing w:val="-1"/>
          <w:sz w:val="24"/>
          <w:szCs w:val="24"/>
        </w:rPr>
        <w:t>З</w:t>
      </w:r>
      <w:r w:rsidRPr="00CD3E1E">
        <w:rPr>
          <w:rFonts w:ascii="Times New Roman" w:hAnsi="Times New Roman"/>
          <w:b/>
          <w:sz w:val="24"/>
          <w:szCs w:val="24"/>
        </w:rPr>
        <w:t>А</w:t>
      </w:r>
      <w:r w:rsidR="0058222E" w:rsidRPr="00CD3E1E">
        <w:rPr>
          <w:rFonts w:ascii="Times New Roman" w:hAnsi="Times New Roman"/>
          <w:b/>
          <w:spacing w:val="34"/>
          <w:sz w:val="24"/>
          <w:szCs w:val="24"/>
        </w:rPr>
        <w:t xml:space="preserve"> </w:t>
      </w:r>
      <w:r w:rsidRPr="00CD3E1E">
        <w:rPr>
          <w:rFonts w:ascii="Times New Roman" w:hAnsi="Times New Roman"/>
          <w:b/>
          <w:sz w:val="24"/>
          <w:szCs w:val="24"/>
        </w:rPr>
        <w:t>Н</w:t>
      </w:r>
      <w:r w:rsidRPr="00CD3E1E">
        <w:rPr>
          <w:rFonts w:ascii="Times New Roman" w:hAnsi="Times New Roman"/>
          <w:b/>
          <w:spacing w:val="1"/>
          <w:sz w:val="24"/>
          <w:szCs w:val="24"/>
        </w:rPr>
        <w:t>А</w:t>
      </w:r>
      <w:r w:rsidRPr="00CD3E1E">
        <w:rPr>
          <w:rFonts w:ascii="Times New Roman" w:hAnsi="Times New Roman"/>
          <w:b/>
          <w:sz w:val="24"/>
          <w:szCs w:val="24"/>
        </w:rPr>
        <w:t>Б</w:t>
      </w:r>
      <w:r w:rsidRPr="00CD3E1E">
        <w:rPr>
          <w:rFonts w:ascii="Times New Roman" w:hAnsi="Times New Roman"/>
          <w:b/>
          <w:spacing w:val="1"/>
          <w:sz w:val="24"/>
          <w:szCs w:val="24"/>
        </w:rPr>
        <w:t>АВ</w:t>
      </w:r>
      <w:r w:rsidRPr="00CD3E1E">
        <w:rPr>
          <w:rFonts w:ascii="Times New Roman" w:hAnsi="Times New Roman"/>
          <w:b/>
          <w:sz w:val="24"/>
          <w:szCs w:val="24"/>
        </w:rPr>
        <w:t>КУ</w:t>
      </w:r>
      <w:r w:rsidR="0091294D" w:rsidRPr="00CD3E1E">
        <w:rPr>
          <w:rFonts w:ascii="Times New Roman" w:hAnsi="Times New Roman"/>
          <w:b/>
          <w:sz w:val="24"/>
          <w:szCs w:val="24"/>
        </w:rPr>
        <w:t xml:space="preserve"> </w:t>
      </w:r>
      <w:r w:rsidR="0058222E" w:rsidRPr="00CD3E1E">
        <w:rPr>
          <w:rFonts w:ascii="Cambria Math" w:hAnsi="Cambria Math" w:cs="Cambria Math"/>
          <w:b/>
          <w:w w:val="103"/>
          <w:sz w:val="24"/>
          <w:szCs w:val="24"/>
        </w:rPr>
        <w:t>‐</w:t>
      </w:r>
      <w:r w:rsidR="00840D6F" w:rsidRPr="00840D6F">
        <w:rPr>
          <w:rFonts w:ascii="Times New Roman" w:hAnsi="Times New Roman"/>
          <w:b/>
          <w:bCs/>
        </w:rPr>
        <w:t xml:space="preserve"> </w:t>
      </w:r>
      <w:r w:rsidR="00D40026" w:rsidRPr="003207A0">
        <w:rPr>
          <w:rFonts w:ascii="Times New Roman" w:hAnsi="Times New Roman"/>
          <w:b/>
          <w:bCs/>
          <w:sz w:val="24"/>
          <w:szCs w:val="24"/>
          <w:lang w:val="sr-Cyrl-RS"/>
        </w:rPr>
        <w:t>Р</w:t>
      </w:r>
      <w:r w:rsidR="00D40026" w:rsidRPr="003207A0">
        <w:rPr>
          <w:rFonts w:ascii="Times New Roman" w:hAnsi="Times New Roman"/>
          <w:b/>
          <w:bCs/>
          <w:sz w:val="24"/>
          <w:szCs w:val="24"/>
        </w:rPr>
        <w:t>езервни делови</w:t>
      </w:r>
      <w:r w:rsidR="00D40026" w:rsidRPr="003207A0">
        <w:rPr>
          <w:rFonts w:ascii="Times New Roman" w:hAnsi="Times New Roman"/>
          <w:b/>
          <w:bCs/>
          <w:sz w:val="24"/>
          <w:szCs w:val="24"/>
          <w:lang w:val="sr-Cyrl-RS"/>
        </w:rPr>
        <w:t xml:space="preserve"> и</w:t>
      </w:r>
    </w:p>
    <w:p w:rsidR="0058222E" w:rsidRPr="003207A0" w:rsidRDefault="00D40026" w:rsidP="003207A0">
      <w:pPr>
        <w:numPr>
          <w:ilvl w:val="0"/>
          <w:numId w:val="8"/>
        </w:numPr>
        <w:suppressAutoHyphens/>
        <w:spacing w:after="0" w:line="240" w:lineRule="auto"/>
        <w:rPr>
          <w:rFonts w:ascii="Times New Roman" w:hAnsi="Times New Roman"/>
          <w:b/>
          <w:bCs/>
          <w:color w:val="000000"/>
          <w:sz w:val="24"/>
          <w:szCs w:val="24"/>
          <w:lang w:val="sr-Cyrl-CS"/>
        </w:rPr>
      </w:pPr>
      <w:r w:rsidRPr="003207A0">
        <w:rPr>
          <w:rFonts w:ascii="Times New Roman" w:hAnsi="Times New Roman"/>
          <w:b/>
          <w:bCs/>
          <w:sz w:val="24"/>
          <w:szCs w:val="24"/>
          <w:lang w:val="sr-Cyrl-RS"/>
        </w:rPr>
        <w:t xml:space="preserve"> опрема</w:t>
      </w:r>
      <w:r w:rsidRPr="003207A0">
        <w:rPr>
          <w:rFonts w:ascii="Times New Roman" w:hAnsi="Times New Roman"/>
          <w:b/>
          <w:bCs/>
          <w:sz w:val="24"/>
          <w:szCs w:val="24"/>
        </w:rPr>
        <w:t xml:space="preserve"> за тримере, косачице</w:t>
      </w:r>
      <w:r w:rsidRPr="003207A0">
        <w:rPr>
          <w:rFonts w:ascii="Times New Roman" w:hAnsi="Times New Roman"/>
          <w:b/>
          <w:bCs/>
          <w:sz w:val="24"/>
          <w:szCs w:val="24"/>
          <w:lang w:val="sr-Cyrl-RS"/>
        </w:rPr>
        <w:t xml:space="preserve"> и моторне тестере</w:t>
      </w:r>
      <w:r w:rsidRPr="003207A0">
        <w:rPr>
          <w:rFonts w:ascii="Times New Roman" w:hAnsi="Times New Roman"/>
          <w:b/>
          <w:bCs/>
          <w:color w:val="000000"/>
          <w:sz w:val="24"/>
          <w:szCs w:val="24"/>
          <w:lang w:val="sr-Cyrl-CS"/>
        </w:rPr>
        <w:t xml:space="preserve"> </w:t>
      </w:r>
      <w:r w:rsidRPr="003207A0">
        <w:rPr>
          <w:rFonts w:ascii="Times New Roman" w:hAnsi="Times New Roman"/>
          <w:sz w:val="24"/>
          <w:szCs w:val="24"/>
          <w:lang w:val="ru-RU"/>
        </w:rPr>
        <w:t xml:space="preserve"> </w:t>
      </w:r>
      <w:r w:rsidRPr="003207A0">
        <w:rPr>
          <w:rFonts w:ascii="Times New Roman" w:hAnsi="Times New Roman"/>
          <w:b/>
          <w:sz w:val="24"/>
          <w:szCs w:val="24"/>
          <w:lang w:val="ru-RU"/>
        </w:rPr>
        <w:t>бр.</w:t>
      </w:r>
      <w:r w:rsidR="002149C5" w:rsidRPr="003207A0">
        <w:rPr>
          <w:rFonts w:ascii="Times New Roman" w:hAnsi="Times New Roman"/>
          <w:b/>
          <w:sz w:val="24"/>
          <w:szCs w:val="24"/>
          <w:lang w:val="sr-Cyrl-CS"/>
        </w:rPr>
        <w:t xml:space="preserve"> </w:t>
      </w:r>
      <w:r w:rsidR="002E75AC" w:rsidRPr="003207A0">
        <w:rPr>
          <w:rFonts w:ascii="Times New Roman" w:hAnsi="Times New Roman"/>
          <w:b/>
          <w:sz w:val="24"/>
          <w:szCs w:val="24"/>
          <w:lang w:val="sr-Cyrl-CS"/>
        </w:rPr>
        <w:t>4Д/24</w:t>
      </w:r>
      <w:r w:rsidR="0058222E" w:rsidRPr="003207A0">
        <w:rPr>
          <w:rFonts w:ascii="Cambria Math" w:hAnsi="Cambria Math" w:cs="Cambria Math"/>
          <w:b/>
          <w:sz w:val="24"/>
          <w:szCs w:val="24"/>
        </w:rPr>
        <w:t>‐</w:t>
      </w:r>
      <w:r w:rsidR="0058222E" w:rsidRPr="003207A0">
        <w:rPr>
          <w:rFonts w:ascii="Times New Roman" w:hAnsi="Times New Roman"/>
          <w:b/>
          <w:spacing w:val="32"/>
          <w:sz w:val="24"/>
          <w:szCs w:val="24"/>
        </w:rPr>
        <w:t xml:space="preserve"> </w:t>
      </w:r>
      <w:r w:rsidR="00766841" w:rsidRPr="003207A0">
        <w:rPr>
          <w:rFonts w:ascii="Times New Roman" w:hAnsi="Times New Roman"/>
          <w:b/>
          <w:spacing w:val="1"/>
          <w:sz w:val="24"/>
          <w:szCs w:val="24"/>
        </w:rPr>
        <w:t>Н</w:t>
      </w:r>
      <w:r w:rsidR="00766841" w:rsidRPr="003207A0">
        <w:rPr>
          <w:rFonts w:ascii="Times New Roman" w:hAnsi="Times New Roman"/>
          <w:b/>
          <w:sz w:val="24"/>
          <w:szCs w:val="24"/>
        </w:rPr>
        <w:t>Е</w:t>
      </w:r>
      <w:r w:rsidR="0058222E" w:rsidRPr="003207A0">
        <w:rPr>
          <w:rFonts w:ascii="Times New Roman" w:hAnsi="Times New Roman"/>
          <w:b/>
          <w:spacing w:val="37"/>
          <w:sz w:val="24"/>
          <w:szCs w:val="24"/>
        </w:rPr>
        <w:t xml:space="preserve"> </w:t>
      </w:r>
      <w:r w:rsidR="00766841" w:rsidRPr="003207A0">
        <w:rPr>
          <w:rFonts w:ascii="Times New Roman" w:hAnsi="Times New Roman"/>
          <w:b/>
          <w:spacing w:val="-1"/>
          <w:sz w:val="24"/>
          <w:szCs w:val="24"/>
        </w:rPr>
        <w:t>ОТ</w:t>
      </w:r>
      <w:r w:rsidR="00766841" w:rsidRPr="003207A0">
        <w:rPr>
          <w:rFonts w:ascii="Times New Roman" w:hAnsi="Times New Roman"/>
          <w:b/>
          <w:spacing w:val="1"/>
          <w:sz w:val="24"/>
          <w:szCs w:val="24"/>
        </w:rPr>
        <w:t>В</w:t>
      </w:r>
      <w:r w:rsidR="00766841" w:rsidRPr="003207A0">
        <w:rPr>
          <w:rFonts w:ascii="Times New Roman" w:hAnsi="Times New Roman"/>
          <w:b/>
          <w:spacing w:val="4"/>
          <w:sz w:val="24"/>
          <w:szCs w:val="24"/>
        </w:rPr>
        <w:t>А</w:t>
      </w:r>
      <w:r w:rsidR="00766841" w:rsidRPr="003207A0">
        <w:rPr>
          <w:rFonts w:ascii="Times New Roman" w:hAnsi="Times New Roman"/>
          <w:b/>
          <w:sz w:val="24"/>
          <w:szCs w:val="24"/>
        </w:rPr>
        <w:t>РАТИ</w:t>
      </w:r>
      <w:r w:rsidR="0058222E" w:rsidRPr="003207A0">
        <w:rPr>
          <w:rFonts w:ascii="Times New Roman" w:hAnsi="Times New Roman"/>
          <w:b/>
          <w:sz w:val="24"/>
          <w:szCs w:val="24"/>
        </w:rPr>
        <w:t>«</w:t>
      </w:r>
      <w:r w:rsidR="0058222E" w:rsidRPr="003207A0">
        <w:rPr>
          <w:rFonts w:ascii="Times New Roman" w:hAnsi="Times New Roman"/>
          <w:sz w:val="24"/>
          <w:szCs w:val="24"/>
        </w:rPr>
        <w:t>,</w:t>
      </w:r>
      <w:r w:rsidR="0091294D" w:rsidRPr="003207A0">
        <w:rPr>
          <w:rFonts w:ascii="Times New Roman" w:hAnsi="Times New Roman"/>
          <w:sz w:val="24"/>
          <w:szCs w:val="24"/>
        </w:rPr>
        <w:t xml:space="preserve"> </w:t>
      </w:r>
      <w:r w:rsidR="00CC52BE" w:rsidRPr="003207A0">
        <w:rPr>
          <w:rFonts w:ascii="Times New Roman" w:hAnsi="Times New Roman"/>
          <w:sz w:val="24"/>
          <w:szCs w:val="24"/>
          <w:lang w:val="sr-Cyrl-RS"/>
        </w:rPr>
        <w:t xml:space="preserve"> мејлом, </w:t>
      </w:r>
      <w:r w:rsidR="00766841" w:rsidRPr="003207A0">
        <w:rPr>
          <w:rFonts w:ascii="Times New Roman" w:hAnsi="Times New Roman"/>
          <w:sz w:val="24"/>
          <w:szCs w:val="24"/>
        </w:rPr>
        <w:t>поштом</w:t>
      </w:r>
      <w:r w:rsidR="0091294D" w:rsidRPr="003207A0">
        <w:rPr>
          <w:rFonts w:ascii="Times New Roman" w:hAnsi="Times New Roman"/>
          <w:sz w:val="24"/>
          <w:szCs w:val="24"/>
        </w:rPr>
        <w:t xml:space="preserve"> </w:t>
      </w:r>
      <w:r w:rsidR="00766841" w:rsidRPr="003207A0">
        <w:rPr>
          <w:rFonts w:ascii="Times New Roman" w:hAnsi="Times New Roman"/>
          <w:sz w:val="24"/>
          <w:szCs w:val="24"/>
        </w:rPr>
        <w:t>или</w:t>
      </w:r>
      <w:r w:rsidR="0058222E" w:rsidRPr="003207A0">
        <w:rPr>
          <w:rFonts w:ascii="Times New Roman" w:hAnsi="Times New Roman"/>
          <w:spacing w:val="34"/>
          <w:sz w:val="24"/>
          <w:szCs w:val="24"/>
        </w:rPr>
        <w:t xml:space="preserve"> </w:t>
      </w:r>
      <w:r w:rsidR="00766841" w:rsidRPr="003207A0">
        <w:rPr>
          <w:rFonts w:ascii="Times New Roman" w:hAnsi="Times New Roman"/>
          <w:w w:val="103"/>
          <w:sz w:val="24"/>
          <w:szCs w:val="24"/>
        </w:rPr>
        <w:t>ли</w:t>
      </w:r>
      <w:r w:rsidR="00766841" w:rsidRPr="003207A0">
        <w:rPr>
          <w:rFonts w:ascii="Times New Roman" w:hAnsi="Times New Roman"/>
          <w:spacing w:val="1"/>
          <w:w w:val="103"/>
          <w:sz w:val="24"/>
          <w:szCs w:val="24"/>
        </w:rPr>
        <w:t>ч</w:t>
      </w:r>
      <w:r w:rsidR="00766841" w:rsidRPr="003207A0">
        <w:rPr>
          <w:rFonts w:ascii="Times New Roman" w:hAnsi="Times New Roman"/>
          <w:w w:val="103"/>
          <w:sz w:val="24"/>
          <w:szCs w:val="24"/>
        </w:rPr>
        <w:t>но</w:t>
      </w:r>
      <w:r w:rsidR="0058222E" w:rsidRPr="003207A0">
        <w:rPr>
          <w:rFonts w:ascii="Times New Roman" w:hAnsi="Times New Roman"/>
          <w:sz w:val="24"/>
          <w:szCs w:val="24"/>
        </w:rPr>
        <w:t>,</w:t>
      </w:r>
      <w:r w:rsidR="0091294D" w:rsidRPr="003207A0">
        <w:rPr>
          <w:rFonts w:ascii="Times New Roman" w:hAnsi="Times New Roman"/>
          <w:sz w:val="24"/>
          <w:szCs w:val="24"/>
        </w:rPr>
        <w:t xml:space="preserve"> </w:t>
      </w:r>
      <w:r w:rsidR="00766841" w:rsidRPr="003207A0">
        <w:rPr>
          <w:rFonts w:ascii="Times New Roman" w:hAnsi="Times New Roman"/>
          <w:spacing w:val="1"/>
          <w:sz w:val="24"/>
          <w:szCs w:val="24"/>
        </w:rPr>
        <w:t>с</w:t>
      </w:r>
      <w:r w:rsidR="00766841" w:rsidRPr="003207A0">
        <w:rPr>
          <w:rFonts w:ascii="Times New Roman" w:hAnsi="Times New Roman"/>
          <w:sz w:val="24"/>
          <w:szCs w:val="24"/>
        </w:rPr>
        <w:t>вак</w:t>
      </w:r>
      <w:r w:rsidR="00766841" w:rsidRPr="003207A0">
        <w:rPr>
          <w:rFonts w:ascii="Times New Roman" w:hAnsi="Times New Roman"/>
          <w:spacing w:val="2"/>
          <w:sz w:val="24"/>
          <w:szCs w:val="24"/>
        </w:rPr>
        <w:t>о</w:t>
      </w:r>
      <w:r w:rsidR="00766841" w:rsidRPr="003207A0">
        <w:rPr>
          <w:rFonts w:ascii="Times New Roman" w:hAnsi="Times New Roman"/>
          <w:sz w:val="24"/>
          <w:szCs w:val="24"/>
        </w:rPr>
        <w:t>г</w:t>
      </w:r>
      <w:r w:rsidR="0091294D" w:rsidRPr="003207A0">
        <w:rPr>
          <w:rFonts w:ascii="Times New Roman" w:hAnsi="Times New Roman"/>
          <w:sz w:val="24"/>
          <w:szCs w:val="24"/>
        </w:rPr>
        <w:t xml:space="preserve"> </w:t>
      </w:r>
      <w:r w:rsidR="00766841" w:rsidRPr="003207A0">
        <w:rPr>
          <w:rFonts w:ascii="Times New Roman" w:hAnsi="Times New Roman"/>
          <w:sz w:val="24"/>
          <w:szCs w:val="24"/>
        </w:rPr>
        <w:t>р</w:t>
      </w:r>
      <w:r w:rsidR="00766841" w:rsidRPr="003207A0">
        <w:rPr>
          <w:rFonts w:ascii="Times New Roman" w:hAnsi="Times New Roman"/>
          <w:spacing w:val="1"/>
          <w:sz w:val="24"/>
          <w:szCs w:val="24"/>
        </w:rPr>
        <w:t>а</w:t>
      </w:r>
      <w:r w:rsidR="00766841" w:rsidRPr="003207A0">
        <w:rPr>
          <w:rFonts w:ascii="Times New Roman" w:hAnsi="Times New Roman"/>
          <w:sz w:val="24"/>
          <w:szCs w:val="24"/>
        </w:rPr>
        <w:t>дн</w:t>
      </w:r>
      <w:r w:rsidR="00766841" w:rsidRPr="003207A0">
        <w:rPr>
          <w:rFonts w:ascii="Times New Roman" w:hAnsi="Times New Roman"/>
          <w:spacing w:val="1"/>
          <w:sz w:val="24"/>
          <w:szCs w:val="24"/>
        </w:rPr>
        <w:t>о</w:t>
      </w:r>
      <w:r w:rsidR="00766841" w:rsidRPr="003207A0">
        <w:rPr>
          <w:rFonts w:ascii="Times New Roman" w:hAnsi="Times New Roman"/>
          <w:sz w:val="24"/>
          <w:szCs w:val="24"/>
        </w:rPr>
        <w:t>г</w:t>
      </w:r>
      <w:r w:rsidR="0091294D" w:rsidRPr="003207A0">
        <w:rPr>
          <w:rFonts w:ascii="Times New Roman" w:hAnsi="Times New Roman"/>
          <w:sz w:val="24"/>
          <w:szCs w:val="24"/>
        </w:rPr>
        <w:t xml:space="preserve"> </w:t>
      </w:r>
      <w:r w:rsidR="00766841" w:rsidRPr="003207A0">
        <w:rPr>
          <w:rFonts w:ascii="Times New Roman" w:hAnsi="Times New Roman"/>
          <w:spacing w:val="-1"/>
          <w:sz w:val="24"/>
          <w:szCs w:val="24"/>
        </w:rPr>
        <w:t>д</w:t>
      </w:r>
      <w:r w:rsidR="00766841" w:rsidRPr="003207A0">
        <w:rPr>
          <w:rFonts w:ascii="Times New Roman" w:hAnsi="Times New Roman"/>
          <w:spacing w:val="1"/>
          <w:sz w:val="24"/>
          <w:szCs w:val="24"/>
        </w:rPr>
        <w:t>а</w:t>
      </w:r>
      <w:r w:rsidR="00766841" w:rsidRPr="003207A0">
        <w:rPr>
          <w:rFonts w:ascii="Times New Roman" w:hAnsi="Times New Roman"/>
          <w:sz w:val="24"/>
          <w:szCs w:val="24"/>
        </w:rPr>
        <w:t>на</w:t>
      </w:r>
      <w:r w:rsidR="0058222E" w:rsidRPr="003207A0">
        <w:rPr>
          <w:rFonts w:ascii="Times New Roman" w:hAnsi="Times New Roman"/>
          <w:spacing w:val="41"/>
          <w:sz w:val="24"/>
          <w:szCs w:val="24"/>
        </w:rPr>
        <w:t xml:space="preserve"> </w:t>
      </w:r>
      <w:r w:rsidR="00766841" w:rsidRPr="003207A0">
        <w:rPr>
          <w:rFonts w:ascii="Times New Roman" w:hAnsi="Times New Roman"/>
          <w:sz w:val="24"/>
          <w:szCs w:val="24"/>
        </w:rPr>
        <w:t>од</w:t>
      </w:r>
      <w:r w:rsidR="0058222E" w:rsidRPr="003207A0">
        <w:rPr>
          <w:rFonts w:ascii="Times New Roman" w:hAnsi="Times New Roman"/>
          <w:spacing w:val="35"/>
          <w:sz w:val="24"/>
          <w:szCs w:val="24"/>
        </w:rPr>
        <w:t xml:space="preserve"> </w:t>
      </w:r>
      <w:r w:rsidR="0058222E" w:rsidRPr="003207A0">
        <w:rPr>
          <w:rFonts w:ascii="Times New Roman" w:hAnsi="Times New Roman"/>
          <w:spacing w:val="1"/>
          <w:sz w:val="24"/>
          <w:szCs w:val="24"/>
        </w:rPr>
        <w:t>0</w:t>
      </w:r>
      <w:r w:rsidR="007A797C" w:rsidRPr="003207A0">
        <w:rPr>
          <w:rFonts w:ascii="Times New Roman" w:hAnsi="Times New Roman"/>
          <w:sz w:val="24"/>
          <w:szCs w:val="24"/>
        </w:rPr>
        <w:t>7</w:t>
      </w:r>
      <w:r w:rsidR="0058222E" w:rsidRPr="003207A0">
        <w:rPr>
          <w:rFonts w:ascii="Times New Roman" w:hAnsi="Times New Roman"/>
          <w:sz w:val="24"/>
          <w:szCs w:val="24"/>
        </w:rPr>
        <w:t>–1</w:t>
      </w:r>
      <w:r w:rsidR="00CF5261" w:rsidRPr="003207A0">
        <w:rPr>
          <w:rFonts w:ascii="Times New Roman" w:hAnsi="Times New Roman"/>
          <w:sz w:val="24"/>
          <w:szCs w:val="24"/>
          <w:lang w:val="sr-Cyrl-CS"/>
        </w:rPr>
        <w:t>5</w:t>
      </w:r>
      <w:r w:rsidR="0058222E" w:rsidRPr="003207A0">
        <w:rPr>
          <w:rFonts w:ascii="Times New Roman" w:hAnsi="Times New Roman"/>
          <w:spacing w:val="36"/>
          <w:sz w:val="24"/>
          <w:szCs w:val="24"/>
        </w:rPr>
        <w:t xml:space="preserve"> </w:t>
      </w:r>
      <w:r w:rsidR="00766841" w:rsidRPr="003207A0">
        <w:rPr>
          <w:rFonts w:ascii="Times New Roman" w:hAnsi="Times New Roman"/>
          <w:spacing w:val="1"/>
          <w:sz w:val="24"/>
          <w:szCs w:val="24"/>
        </w:rPr>
        <w:t>с</w:t>
      </w:r>
      <w:r w:rsidR="00766841" w:rsidRPr="003207A0">
        <w:rPr>
          <w:rFonts w:ascii="Times New Roman" w:hAnsi="Times New Roman"/>
          <w:spacing w:val="-1"/>
          <w:sz w:val="24"/>
          <w:szCs w:val="24"/>
        </w:rPr>
        <w:t>а</w:t>
      </w:r>
      <w:r w:rsidR="00766841" w:rsidRPr="003207A0">
        <w:rPr>
          <w:rFonts w:ascii="Times New Roman" w:hAnsi="Times New Roman"/>
          <w:spacing w:val="1"/>
          <w:sz w:val="24"/>
          <w:szCs w:val="24"/>
        </w:rPr>
        <w:t>т</w:t>
      </w:r>
      <w:r w:rsidR="00766841" w:rsidRPr="003207A0">
        <w:rPr>
          <w:rFonts w:ascii="Times New Roman" w:hAnsi="Times New Roman"/>
          <w:sz w:val="24"/>
          <w:szCs w:val="24"/>
        </w:rPr>
        <w:t>и</w:t>
      </w:r>
      <w:r w:rsidR="0058222E" w:rsidRPr="003207A0">
        <w:rPr>
          <w:rFonts w:ascii="Times New Roman" w:hAnsi="Times New Roman"/>
          <w:sz w:val="24"/>
          <w:szCs w:val="24"/>
        </w:rPr>
        <w:t>,</w:t>
      </w:r>
      <w:r w:rsidR="0091294D" w:rsidRPr="003207A0">
        <w:rPr>
          <w:rFonts w:ascii="Times New Roman" w:hAnsi="Times New Roman"/>
          <w:sz w:val="24"/>
          <w:szCs w:val="24"/>
        </w:rPr>
        <w:t xml:space="preserve"> </w:t>
      </w:r>
      <w:r w:rsidR="00117CD6" w:rsidRPr="003207A0">
        <w:rPr>
          <w:rFonts w:ascii="Times New Roman" w:hAnsi="Times New Roman"/>
          <w:sz w:val="24"/>
          <w:szCs w:val="24"/>
        </w:rPr>
        <w:t>у</w:t>
      </w:r>
      <w:r w:rsidR="00117CD6" w:rsidRPr="003207A0">
        <w:rPr>
          <w:rFonts w:ascii="Times New Roman" w:hAnsi="Times New Roman"/>
          <w:sz w:val="24"/>
          <w:szCs w:val="24"/>
          <w:lang w:val="sr-Cyrl-CS"/>
        </w:rPr>
        <w:t xml:space="preserve"> </w:t>
      </w:r>
      <w:r w:rsidR="007A797C" w:rsidRPr="003207A0">
        <w:rPr>
          <w:rFonts w:ascii="Times New Roman" w:hAnsi="Times New Roman"/>
          <w:sz w:val="24"/>
          <w:szCs w:val="24"/>
          <w:lang w:val="sr-Cyrl-CS"/>
        </w:rPr>
        <w:t xml:space="preserve">просторијама наручиоца. </w:t>
      </w:r>
      <w:r w:rsidR="00766841" w:rsidRPr="003207A0">
        <w:rPr>
          <w:rFonts w:ascii="Times New Roman" w:hAnsi="Times New Roman"/>
          <w:spacing w:val="1"/>
          <w:sz w:val="24"/>
          <w:szCs w:val="24"/>
        </w:rPr>
        <w:t>Н</w:t>
      </w:r>
      <w:r w:rsidR="00766841" w:rsidRPr="003207A0">
        <w:rPr>
          <w:rFonts w:ascii="Times New Roman" w:hAnsi="Times New Roman"/>
          <w:sz w:val="24"/>
          <w:szCs w:val="24"/>
        </w:rPr>
        <w:t>а</w:t>
      </w:r>
      <w:r w:rsidR="0058222E" w:rsidRPr="003207A0">
        <w:rPr>
          <w:rFonts w:ascii="Times New Roman" w:hAnsi="Times New Roman"/>
          <w:spacing w:val="35"/>
          <w:sz w:val="24"/>
          <w:szCs w:val="24"/>
        </w:rPr>
        <w:t xml:space="preserve"> </w:t>
      </w:r>
      <w:r w:rsidR="00766841" w:rsidRPr="003207A0">
        <w:rPr>
          <w:rFonts w:ascii="Times New Roman" w:hAnsi="Times New Roman"/>
          <w:sz w:val="24"/>
          <w:szCs w:val="24"/>
        </w:rPr>
        <w:t>п</w:t>
      </w:r>
      <w:r w:rsidR="00766841" w:rsidRPr="003207A0">
        <w:rPr>
          <w:rFonts w:ascii="Times New Roman" w:hAnsi="Times New Roman"/>
          <w:spacing w:val="1"/>
          <w:sz w:val="24"/>
          <w:szCs w:val="24"/>
        </w:rPr>
        <w:t>о</w:t>
      </w:r>
      <w:r w:rsidR="00766841" w:rsidRPr="003207A0">
        <w:rPr>
          <w:rFonts w:ascii="Times New Roman" w:hAnsi="Times New Roman"/>
          <w:sz w:val="24"/>
          <w:szCs w:val="24"/>
        </w:rPr>
        <w:t>л</w:t>
      </w:r>
      <w:r w:rsidR="00766841" w:rsidRPr="003207A0">
        <w:rPr>
          <w:rFonts w:ascii="Times New Roman" w:hAnsi="Times New Roman"/>
          <w:spacing w:val="-1"/>
          <w:sz w:val="24"/>
          <w:szCs w:val="24"/>
        </w:rPr>
        <w:t>е</w:t>
      </w:r>
      <w:r w:rsidR="00766841" w:rsidRPr="003207A0">
        <w:rPr>
          <w:rFonts w:ascii="Times New Roman" w:hAnsi="Times New Roman"/>
          <w:spacing w:val="1"/>
          <w:sz w:val="24"/>
          <w:szCs w:val="24"/>
        </w:rPr>
        <w:t>ђ</w:t>
      </w:r>
      <w:r w:rsidR="00766841" w:rsidRPr="003207A0">
        <w:rPr>
          <w:rFonts w:ascii="Times New Roman" w:hAnsi="Times New Roman"/>
          <w:sz w:val="24"/>
          <w:szCs w:val="24"/>
        </w:rPr>
        <w:t>и</w:t>
      </w:r>
      <w:r w:rsidR="00766841" w:rsidRPr="003207A0">
        <w:rPr>
          <w:rFonts w:ascii="Times New Roman" w:hAnsi="Times New Roman"/>
          <w:spacing w:val="-1"/>
          <w:sz w:val="24"/>
          <w:szCs w:val="24"/>
        </w:rPr>
        <w:t>н</w:t>
      </w:r>
      <w:r w:rsidR="00766841" w:rsidRPr="003207A0">
        <w:rPr>
          <w:rFonts w:ascii="Times New Roman" w:hAnsi="Times New Roman"/>
          <w:sz w:val="24"/>
          <w:szCs w:val="24"/>
        </w:rPr>
        <w:t>и</w:t>
      </w:r>
      <w:r w:rsidR="0091294D" w:rsidRPr="003207A0">
        <w:rPr>
          <w:rFonts w:ascii="Times New Roman" w:hAnsi="Times New Roman"/>
          <w:sz w:val="24"/>
          <w:szCs w:val="24"/>
        </w:rPr>
        <w:t xml:space="preserve"> </w:t>
      </w:r>
      <w:r w:rsidR="00766841" w:rsidRPr="003207A0">
        <w:rPr>
          <w:rFonts w:ascii="Times New Roman" w:hAnsi="Times New Roman"/>
          <w:w w:val="103"/>
          <w:sz w:val="24"/>
          <w:szCs w:val="24"/>
        </w:rPr>
        <w:t>к</w:t>
      </w:r>
      <w:r w:rsidR="00766841" w:rsidRPr="003207A0">
        <w:rPr>
          <w:rFonts w:ascii="Times New Roman" w:hAnsi="Times New Roman"/>
          <w:spacing w:val="1"/>
          <w:w w:val="103"/>
          <w:sz w:val="24"/>
          <w:szCs w:val="24"/>
        </w:rPr>
        <w:t>ов</w:t>
      </w:r>
      <w:r w:rsidR="00766841" w:rsidRPr="003207A0">
        <w:rPr>
          <w:rFonts w:ascii="Times New Roman" w:hAnsi="Times New Roman"/>
          <w:spacing w:val="-1"/>
          <w:w w:val="103"/>
          <w:sz w:val="24"/>
          <w:szCs w:val="24"/>
        </w:rPr>
        <w:t>е</w:t>
      </w:r>
      <w:r w:rsidR="00766841" w:rsidRPr="003207A0">
        <w:rPr>
          <w:rFonts w:ascii="Times New Roman" w:hAnsi="Times New Roman"/>
          <w:w w:val="103"/>
          <w:sz w:val="24"/>
          <w:szCs w:val="24"/>
        </w:rPr>
        <w:t>р</w:t>
      </w:r>
      <w:r w:rsidR="00766841" w:rsidRPr="003207A0">
        <w:rPr>
          <w:rFonts w:ascii="Times New Roman" w:hAnsi="Times New Roman"/>
          <w:spacing w:val="1"/>
          <w:w w:val="103"/>
          <w:sz w:val="24"/>
          <w:szCs w:val="24"/>
        </w:rPr>
        <w:t>т</w:t>
      </w:r>
      <w:r w:rsidR="00766841" w:rsidRPr="003207A0">
        <w:rPr>
          <w:rFonts w:ascii="Times New Roman" w:hAnsi="Times New Roman"/>
          <w:w w:val="103"/>
          <w:sz w:val="24"/>
          <w:szCs w:val="24"/>
        </w:rPr>
        <w:t>е</w:t>
      </w:r>
      <w:r w:rsidR="0058222E" w:rsidRPr="003207A0">
        <w:rPr>
          <w:rFonts w:ascii="Times New Roman" w:hAnsi="Times New Roman"/>
          <w:w w:val="103"/>
          <w:sz w:val="24"/>
          <w:szCs w:val="24"/>
        </w:rPr>
        <w:t xml:space="preserve"> </w:t>
      </w:r>
      <w:r w:rsidR="00766841" w:rsidRPr="003207A0">
        <w:rPr>
          <w:rFonts w:ascii="Times New Roman" w:hAnsi="Times New Roman"/>
          <w:sz w:val="24"/>
          <w:szCs w:val="24"/>
        </w:rPr>
        <w:t>об</w:t>
      </w:r>
      <w:r w:rsidR="00766841" w:rsidRPr="003207A0">
        <w:rPr>
          <w:rFonts w:ascii="Times New Roman" w:hAnsi="Times New Roman"/>
          <w:spacing w:val="1"/>
          <w:sz w:val="24"/>
          <w:szCs w:val="24"/>
        </w:rPr>
        <w:t>ав</w:t>
      </w:r>
      <w:r w:rsidR="00766841" w:rsidRPr="003207A0">
        <w:rPr>
          <w:rFonts w:ascii="Times New Roman" w:hAnsi="Times New Roman"/>
          <w:spacing w:val="-1"/>
          <w:sz w:val="24"/>
          <w:szCs w:val="24"/>
        </w:rPr>
        <w:t>е</w:t>
      </w:r>
      <w:r w:rsidR="00766841" w:rsidRPr="003207A0">
        <w:rPr>
          <w:rFonts w:ascii="Times New Roman" w:hAnsi="Times New Roman"/>
          <w:spacing w:val="1"/>
          <w:sz w:val="24"/>
          <w:szCs w:val="24"/>
        </w:rPr>
        <w:t>з</w:t>
      </w:r>
      <w:r w:rsidR="00766841" w:rsidRPr="003207A0">
        <w:rPr>
          <w:rFonts w:ascii="Times New Roman" w:hAnsi="Times New Roman"/>
          <w:sz w:val="24"/>
          <w:szCs w:val="24"/>
        </w:rPr>
        <w:t>но</w:t>
      </w:r>
      <w:r w:rsidR="0058222E" w:rsidRPr="003207A0">
        <w:rPr>
          <w:rFonts w:ascii="Times New Roman" w:hAnsi="Times New Roman"/>
          <w:spacing w:val="24"/>
          <w:sz w:val="24"/>
          <w:szCs w:val="24"/>
        </w:rPr>
        <w:t xml:space="preserve"> </w:t>
      </w:r>
      <w:r w:rsidR="00766841" w:rsidRPr="003207A0">
        <w:rPr>
          <w:rFonts w:ascii="Times New Roman" w:hAnsi="Times New Roman"/>
          <w:sz w:val="24"/>
          <w:szCs w:val="24"/>
        </w:rPr>
        <w:t>навести</w:t>
      </w:r>
      <w:r w:rsidR="0058222E" w:rsidRPr="003207A0">
        <w:rPr>
          <w:rFonts w:ascii="Times New Roman" w:hAnsi="Times New Roman"/>
          <w:spacing w:val="16"/>
          <w:sz w:val="24"/>
          <w:szCs w:val="24"/>
        </w:rPr>
        <w:t xml:space="preserve"> </w:t>
      </w:r>
      <w:r w:rsidR="00766841" w:rsidRPr="003207A0">
        <w:rPr>
          <w:rFonts w:ascii="Times New Roman" w:hAnsi="Times New Roman"/>
          <w:spacing w:val="1"/>
          <w:sz w:val="24"/>
          <w:szCs w:val="24"/>
        </w:rPr>
        <w:t>н</w:t>
      </w:r>
      <w:r w:rsidR="00766841" w:rsidRPr="003207A0">
        <w:rPr>
          <w:rFonts w:ascii="Times New Roman" w:hAnsi="Times New Roman"/>
          <w:sz w:val="24"/>
          <w:szCs w:val="24"/>
        </w:rPr>
        <w:t>азив</w:t>
      </w:r>
      <w:r w:rsidR="0058222E" w:rsidRPr="003207A0">
        <w:rPr>
          <w:rFonts w:ascii="Times New Roman" w:hAnsi="Times New Roman"/>
          <w:spacing w:val="11"/>
          <w:sz w:val="24"/>
          <w:szCs w:val="24"/>
        </w:rPr>
        <w:t xml:space="preserve"> </w:t>
      </w:r>
      <w:r w:rsidR="00766841" w:rsidRPr="003207A0">
        <w:rPr>
          <w:rFonts w:ascii="Times New Roman" w:hAnsi="Times New Roman"/>
          <w:sz w:val="24"/>
          <w:szCs w:val="24"/>
        </w:rPr>
        <w:t>и</w:t>
      </w:r>
      <w:r w:rsidR="0058222E" w:rsidRPr="003207A0">
        <w:rPr>
          <w:rFonts w:ascii="Times New Roman" w:hAnsi="Times New Roman"/>
          <w:sz w:val="24"/>
          <w:szCs w:val="24"/>
        </w:rPr>
        <w:t xml:space="preserve"> </w:t>
      </w:r>
      <w:r w:rsidR="00766841" w:rsidRPr="003207A0">
        <w:rPr>
          <w:rFonts w:ascii="Times New Roman" w:hAnsi="Times New Roman"/>
          <w:sz w:val="24"/>
          <w:szCs w:val="24"/>
        </w:rPr>
        <w:t>а</w:t>
      </w:r>
      <w:r w:rsidR="00766841" w:rsidRPr="003207A0">
        <w:rPr>
          <w:rFonts w:ascii="Times New Roman" w:hAnsi="Times New Roman"/>
          <w:spacing w:val="1"/>
          <w:sz w:val="24"/>
          <w:szCs w:val="24"/>
        </w:rPr>
        <w:t>д</w:t>
      </w:r>
      <w:r w:rsidR="00766841" w:rsidRPr="003207A0">
        <w:rPr>
          <w:rFonts w:ascii="Times New Roman" w:hAnsi="Times New Roman"/>
          <w:spacing w:val="-1"/>
          <w:sz w:val="24"/>
          <w:szCs w:val="24"/>
        </w:rPr>
        <w:t>р</w:t>
      </w:r>
      <w:r w:rsidR="00766841" w:rsidRPr="003207A0">
        <w:rPr>
          <w:rFonts w:ascii="Times New Roman" w:hAnsi="Times New Roman"/>
          <w:sz w:val="24"/>
          <w:szCs w:val="24"/>
        </w:rPr>
        <w:t>е</w:t>
      </w:r>
      <w:r w:rsidR="00766841" w:rsidRPr="003207A0">
        <w:rPr>
          <w:rFonts w:ascii="Times New Roman" w:hAnsi="Times New Roman"/>
          <w:spacing w:val="1"/>
          <w:sz w:val="24"/>
          <w:szCs w:val="24"/>
        </w:rPr>
        <w:t>с</w:t>
      </w:r>
      <w:r w:rsidR="00766841" w:rsidRPr="003207A0">
        <w:rPr>
          <w:rFonts w:ascii="Times New Roman" w:hAnsi="Times New Roman"/>
          <w:sz w:val="24"/>
          <w:szCs w:val="24"/>
        </w:rPr>
        <w:t>у</w:t>
      </w:r>
      <w:r w:rsidR="0058222E" w:rsidRPr="003207A0">
        <w:rPr>
          <w:rFonts w:ascii="Times New Roman" w:hAnsi="Times New Roman"/>
          <w:spacing w:val="15"/>
          <w:sz w:val="24"/>
          <w:szCs w:val="24"/>
        </w:rPr>
        <w:t xml:space="preserve"> </w:t>
      </w:r>
      <w:r w:rsidR="00766841" w:rsidRPr="003207A0">
        <w:rPr>
          <w:rFonts w:ascii="Times New Roman" w:hAnsi="Times New Roman"/>
          <w:spacing w:val="-1"/>
          <w:sz w:val="24"/>
          <w:szCs w:val="24"/>
        </w:rPr>
        <w:t>п</w:t>
      </w:r>
      <w:r w:rsidR="00766841" w:rsidRPr="003207A0">
        <w:rPr>
          <w:rFonts w:ascii="Times New Roman" w:hAnsi="Times New Roman"/>
          <w:spacing w:val="1"/>
          <w:sz w:val="24"/>
          <w:szCs w:val="24"/>
        </w:rPr>
        <w:t>ону</w:t>
      </w:r>
      <w:r w:rsidR="00766841" w:rsidRPr="003207A0">
        <w:rPr>
          <w:rFonts w:ascii="Times New Roman" w:hAnsi="Times New Roman"/>
          <w:spacing w:val="-1"/>
          <w:sz w:val="24"/>
          <w:szCs w:val="24"/>
        </w:rPr>
        <w:t>ђа</w:t>
      </w:r>
      <w:r w:rsidR="00766841" w:rsidRPr="003207A0">
        <w:rPr>
          <w:rFonts w:ascii="Times New Roman" w:hAnsi="Times New Roman"/>
          <w:spacing w:val="2"/>
          <w:sz w:val="24"/>
          <w:szCs w:val="24"/>
        </w:rPr>
        <w:t>ч</w:t>
      </w:r>
      <w:r w:rsidR="00766841" w:rsidRPr="003207A0">
        <w:rPr>
          <w:rFonts w:ascii="Times New Roman" w:hAnsi="Times New Roman"/>
          <w:spacing w:val="-1"/>
          <w:sz w:val="24"/>
          <w:szCs w:val="24"/>
        </w:rPr>
        <w:t>а</w:t>
      </w:r>
      <w:r w:rsidR="0058222E" w:rsidRPr="003207A0">
        <w:rPr>
          <w:rFonts w:ascii="Times New Roman" w:hAnsi="Times New Roman"/>
          <w:sz w:val="24"/>
          <w:szCs w:val="24"/>
        </w:rPr>
        <w:t>,</w:t>
      </w:r>
      <w:r w:rsidR="0058222E" w:rsidRPr="003207A0">
        <w:rPr>
          <w:rFonts w:ascii="Times New Roman" w:hAnsi="Times New Roman"/>
          <w:spacing w:val="24"/>
          <w:sz w:val="24"/>
          <w:szCs w:val="24"/>
        </w:rPr>
        <w:t xml:space="preserve"> </w:t>
      </w:r>
      <w:r w:rsidR="00766841" w:rsidRPr="003207A0">
        <w:rPr>
          <w:rFonts w:ascii="Times New Roman" w:hAnsi="Times New Roman"/>
          <w:spacing w:val="1"/>
          <w:sz w:val="24"/>
          <w:szCs w:val="24"/>
        </w:rPr>
        <w:t>б</w:t>
      </w:r>
      <w:r w:rsidR="00766841" w:rsidRPr="003207A0">
        <w:rPr>
          <w:rFonts w:ascii="Times New Roman" w:hAnsi="Times New Roman"/>
          <w:sz w:val="24"/>
          <w:szCs w:val="24"/>
        </w:rPr>
        <w:t>рој</w:t>
      </w:r>
      <w:r w:rsidR="0058222E" w:rsidRPr="003207A0">
        <w:rPr>
          <w:rFonts w:ascii="Times New Roman" w:hAnsi="Times New Roman"/>
          <w:spacing w:val="8"/>
          <w:sz w:val="24"/>
          <w:szCs w:val="24"/>
        </w:rPr>
        <w:t xml:space="preserve"> </w:t>
      </w:r>
      <w:r w:rsidR="00766841" w:rsidRPr="003207A0">
        <w:rPr>
          <w:rFonts w:ascii="Times New Roman" w:hAnsi="Times New Roman"/>
          <w:spacing w:val="1"/>
          <w:sz w:val="24"/>
          <w:szCs w:val="24"/>
        </w:rPr>
        <w:t>тел</w:t>
      </w:r>
      <w:r w:rsidR="00766841" w:rsidRPr="003207A0">
        <w:rPr>
          <w:rFonts w:ascii="Times New Roman" w:hAnsi="Times New Roman"/>
          <w:sz w:val="24"/>
          <w:szCs w:val="24"/>
        </w:rPr>
        <w:t>е</w:t>
      </w:r>
      <w:r w:rsidR="00766841" w:rsidRPr="003207A0">
        <w:rPr>
          <w:rFonts w:ascii="Times New Roman" w:hAnsi="Times New Roman"/>
          <w:spacing w:val="-1"/>
          <w:sz w:val="24"/>
          <w:szCs w:val="24"/>
        </w:rPr>
        <w:t>ф</w:t>
      </w:r>
      <w:r w:rsidR="00766841" w:rsidRPr="003207A0">
        <w:rPr>
          <w:rFonts w:ascii="Times New Roman" w:hAnsi="Times New Roman"/>
          <w:spacing w:val="1"/>
          <w:sz w:val="24"/>
          <w:szCs w:val="24"/>
        </w:rPr>
        <w:t>он</w:t>
      </w:r>
      <w:r w:rsidR="00766841" w:rsidRPr="003207A0">
        <w:rPr>
          <w:rFonts w:ascii="Times New Roman" w:hAnsi="Times New Roman"/>
          <w:spacing w:val="-1"/>
          <w:sz w:val="24"/>
          <w:szCs w:val="24"/>
        </w:rPr>
        <w:t>а</w:t>
      </w:r>
      <w:r w:rsidR="0058222E" w:rsidRPr="003207A0">
        <w:rPr>
          <w:rFonts w:ascii="Times New Roman" w:hAnsi="Times New Roman"/>
          <w:sz w:val="24"/>
          <w:szCs w:val="24"/>
        </w:rPr>
        <w:t>,</w:t>
      </w:r>
      <w:r w:rsidR="0091294D" w:rsidRPr="003207A0">
        <w:rPr>
          <w:rFonts w:ascii="Times New Roman" w:hAnsi="Times New Roman"/>
          <w:sz w:val="24"/>
          <w:szCs w:val="24"/>
        </w:rPr>
        <w:t xml:space="preserve"> </w:t>
      </w:r>
      <w:r w:rsidR="00766841" w:rsidRPr="003207A0">
        <w:rPr>
          <w:rFonts w:ascii="Times New Roman" w:hAnsi="Times New Roman"/>
          <w:spacing w:val="1"/>
          <w:sz w:val="24"/>
          <w:szCs w:val="24"/>
        </w:rPr>
        <w:t>им</w:t>
      </w:r>
      <w:r w:rsidR="00766841" w:rsidRPr="003207A0">
        <w:rPr>
          <w:rFonts w:ascii="Times New Roman" w:hAnsi="Times New Roman"/>
          <w:sz w:val="24"/>
          <w:szCs w:val="24"/>
        </w:rPr>
        <w:t>е</w:t>
      </w:r>
      <w:r w:rsidR="0058222E" w:rsidRPr="003207A0">
        <w:rPr>
          <w:rFonts w:ascii="Times New Roman" w:hAnsi="Times New Roman"/>
          <w:spacing w:val="14"/>
          <w:sz w:val="24"/>
          <w:szCs w:val="24"/>
        </w:rPr>
        <w:t xml:space="preserve"> </w:t>
      </w:r>
      <w:r w:rsidR="00766841" w:rsidRPr="003207A0">
        <w:rPr>
          <w:rFonts w:ascii="Times New Roman" w:hAnsi="Times New Roman"/>
          <w:sz w:val="24"/>
          <w:szCs w:val="24"/>
        </w:rPr>
        <w:t>и</w:t>
      </w:r>
      <w:r w:rsidR="0091294D" w:rsidRPr="003207A0">
        <w:rPr>
          <w:rFonts w:ascii="Times New Roman" w:hAnsi="Times New Roman"/>
          <w:sz w:val="24"/>
          <w:szCs w:val="24"/>
        </w:rPr>
        <w:t xml:space="preserve"> </w:t>
      </w:r>
      <w:r w:rsidR="00766841" w:rsidRPr="003207A0">
        <w:rPr>
          <w:rFonts w:ascii="Times New Roman" w:hAnsi="Times New Roman"/>
          <w:spacing w:val="1"/>
          <w:sz w:val="24"/>
          <w:szCs w:val="24"/>
        </w:rPr>
        <w:t>п</w:t>
      </w:r>
      <w:r w:rsidR="00766841" w:rsidRPr="003207A0">
        <w:rPr>
          <w:rFonts w:ascii="Times New Roman" w:hAnsi="Times New Roman"/>
          <w:sz w:val="24"/>
          <w:szCs w:val="24"/>
        </w:rPr>
        <w:t>рез</w:t>
      </w:r>
      <w:r w:rsidR="00766841" w:rsidRPr="003207A0">
        <w:rPr>
          <w:rFonts w:ascii="Times New Roman" w:hAnsi="Times New Roman"/>
          <w:spacing w:val="1"/>
          <w:sz w:val="24"/>
          <w:szCs w:val="24"/>
        </w:rPr>
        <w:t>и</w:t>
      </w:r>
      <w:r w:rsidR="00766841" w:rsidRPr="003207A0">
        <w:rPr>
          <w:rFonts w:ascii="Times New Roman" w:hAnsi="Times New Roman"/>
          <w:sz w:val="24"/>
          <w:szCs w:val="24"/>
        </w:rPr>
        <w:t>ме</w:t>
      </w:r>
      <w:r w:rsidR="0058222E" w:rsidRPr="003207A0">
        <w:rPr>
          <w:rFonts w:ascii="Times New Roman" w:hAnsi="Times New Roman"/>
          <w:spacing w:val="18"/>
          <w:sz w:val="24"/>
          <w:szCs w:val="24"/>
        </w:rPr>
        <w:t xml:space="preserve"> </w:t>
      </w:r>
      <w:r w:rsidR="00766841" w:rsidRPr="003207A0">
        <w:rPr>
          <w:rFonts w:ascii="Times New Roman" w:hAnsi="Times New Roman"/>
          <w:sz w:val="24"/>
          <w:szCs w:val="24"/>
        </w:rPr>
        <w:t>ли</w:t>
      </w:r>
      <w:r w:rsidR="00766841" w:rsidRPr="003207A0">
        <w:rPr>
          <w:rFonts w:ascii="Times New Roman" w:hAnsi="Times New Roman"/>
          <w:spacing w:val="1"/>
          <w:sz w:val="24"/>
          <w:szCs w:val="24"/>
        </w:rPr>
        <w:t>ц</w:t>
      </w:r>
      <w:r w:rsidR="00766841" w:rsidRPr="003207A0">
        <w:rPr>
          <w:rFonts w:ascii="Times New Roman" w:hAnsi="Times New Roman"/>
          <w:sz w:val="24"/>
          <w:szCs w:val="24"/>
        </w:rPr>
        <w:t>а</w:t>
      </w:r>
      <w:r w:rsidR="0058222E" w:rsidRPr="003207A0">
        <w:rPr>
          <w:rFonts w:ascii="Times New Roman" w:hAnsi="Times New Roman"/>
          <w:spacing w:val="4"/>
          <w:sz w:val="24"/>
          <w:szCs w:val="24"/>
        </w:rPr>
        <w:t xml:space="preserve"> </w:t>
      </w:r>
      <w:r w:rsidR="00766841" w:rsidRPr="003207A0">
        <w:rPr>
          <w:rFonts w:ascii="Times New Roman" w:hAnsi="Times New Roman"/>
          <w:spacing w:val="1"/>
          <w:sz w:val="24"/>
          <w:szCs w:val="24"/>
        </w:rPr>
        <w:t>з</w:t>
      </w:r>
      <w:r w:rsidR="00766841" w:rsidRPr="003207A0">
        <w:rPr>
          <w:rFonts w:ascii="Times New Roman" w:hAnsi="Times New Roman"/>
          <w:sz w:val="24"/>
          <w:szCs w:val="24"/>
        </w:rPr>
        <w:t>а</w:t>
      </w:r>
      <w:r w:rsidR="0058222E" w:rsidRPr="003207A0">
        <w:rPr>
          <w:rFonts w:ascii="Times New Roman" w:hAnsi="Times New Roman"/>
          <w:spacing w:val="2"/>
          <w:sz w:val="24"/>
          <w:szCs w:val="24"/>
        </w:rPr>
        <w:t xml:space="preserve"> </w:t>
      </w:r>
      <w:r w:rsidR="00766841" w:rsidRPr="003207A0">
        <w:rPr>
          <w:rFonts w:ascii="Times New Roman" w:hAnsi="Times New Roman"/>
          <w:spacing w:val="1"/>
          <w:sz w:val="24"/>
          <w:szCs w:val="24"/>
        </w:rPr>
        <w:t>ко</w:t>
      </w:r>
      <w:r w:rsidR="00766841" w:rsidRPr="003207A0">
        <w:rPr>
          <w:rFonts w:ascii="Times New Roman" w:hAnsi="Times New Roman"/>
          <w:sz w:val="24"/>
          <w:szCs w:val="24"/>
        </w:rPr>
        <w:t>нт</w:t>
      </w:r>
      <w:r w:rsidR="00766841" w:rsidRPr="003207A0">
        <w:rPr>
          <w:rFonts w:ascii="Times New Roman" w:hAnsi="Times New Roman"/>
          <w:spacing w:val="1"/>
          <w:sz w:val="24"/>
          <w:szCs w:val="24"/>
        </w:rPr>
        <w:t>ак</w:t>
      </w:r>
      <w:r w:rsidR="00766841" w:rsidRPr="003207A0">
        <w:rPr>
          <w:rFonts w:ascii="Times New Roman" w:hAnsi="Times New Roman"/>
          <w:sz w:val="24"/>
          <w:szCs w:val="24"/>
        </w:rPr>
        <w:t>т</w:t>
      </w:r>
      <w:r w:rsidR="0058222E" w:rsidRPr="003207A0">
        <w:rPr>
          <w:rFonts w:ascii="Times New Roman" w:hAnsi="Times New Roman"/>
          <w:sz w:val="24"/>
          <w:szCs w:val="24"/>
        </w:rPr>
        <w:t>.</w:t>
      </w:r>
      <w:r w:rsidR="0058222E" w:rsidRPr="003207A0">
        <w:rPr>
          <w:rFonts w:ascii="Times New Roman" w:hAnsi="Times New Roman"/>
          <w:spacing w:val="18"/>
          <w:sz w:val="24"/>
          <w:szCs w:val="24"/>
        </w:rPr>
        <w:t xml:space="preserve"> </w:t>
      </w:r>
      <w:r w:rsidR="00766841" w:rsidRPr="003207A0">
        <w:rPr>
          <w:rFonts w:ascii="Times New Roman" w:hAnsi="Times New Roman"/>
          <w:sz w:val="24"/>
          <w:szCs w:val="24"/>
        </w:rPr>
        <w:t>У</w:t>
      </w:r>
      <w:r w:rsidR="0058222E" w:rsidRPr="003207A0">
        <w:rPr>
          <w:rFonts w:ascii="Times New Roman" w:hAnsi="Times New Roman"/>
          <w:sz w:val="24"/>
          <w:szCs w:val="24"/>
        </w:rPr>
        <w:t xml:space="preserve"> </w:t>
      </w:r>
      <w:r w:rsidR="00766841" w:rsidRPr="003207A0">
        <w:rPr>
          <w:rFonts w:ascii="Times New Roman" w:hAnsi="Times New Roman"/>
          <w:sz w:val="24"/>
          <w:szCs w:val="24"/>
        </w:rPr>
        <w:t>случају</w:t>
      </w:r>
      <w:r w:rsidR="0058222E" w:rsidRPr="003207A0">
        <w:rPr>
          <w:rFonts w:ascii="Times New Roman" w:hAnsi="Times New Roman"/>
          <w:spacing w:val="17"/>
          <w:sz w:val="24"/>
          <w:szCs w:val="24"/>
        </w:rPr>
        <w:t xml:space="preserve"> </w:t>
      </w:r>
      <w:r w:rsidR="00766841" w:rsidRPr="003207A0">
        <w:rPr>
          <w:rFonts w:ascii="Times New Roman" w:hAnsi="Times New Roman"/>
          <w:spacing w:val="-1"/>
          <w:w w:val="103"/>
          <w:sz w:val="24"/>
          <w:szCs w:val="24"/>
        </w:rPr>
        <w:t>д</w:t>
      </w:r>
      <w:r w:rsidR="00766841" w:rsidRPr="003207A0">
        <w:rPr>
          <w:rFonts w:ascii="Times New Roman" w:hAnsi="Times New Roman"/>
          <w:w w:val="103"/>
          <w:sz w:val="24"/>
          <w:szCs w:val="24"/>
        </w:rPr>
        <w:t>а</w:t>
      </w:r>
      <w:r w:rsidR="0058222E" w:rsidRPr="003207A0">
        <w:rPr>
          <w:rFonts w:ascii="Times New Roman" w:hAnsi="Times New Roman"/>
          <w:w w:val="103"/>
          <w:sz w:val="24"/>
          <w:szCs w:val="24"/>
        </w:rPr>
        <w:t xml:space="preserve"> </w:t>
      </w:r>
      <w:r w:rsidR="00766841" w:rsidRPr="003207A0">
        <w:rPr>
          <w:rFonts w:ascii="Times New Roman" w:hAnsi="Times New Roman"/>
          <w:sz w:val="24"/>
          <w:szCs w:val="24"/>
        </w:rPr>
        <w:t>пон</w:t>
      </w:r>
      <w:r w:rsidR="00766841" w:rsidRPr="003207A0">
        <w:rPr>
          <w:rFonts w:ascii="Times New Roman" w:hAnsi="Times New Roman"/>
          <w:spacing w:val="1"/>
          <w:sz w:val="24"/>
          <w:szCs w:val="24"/>
        </w:rPr>
        <w:t>у</w:t>
      </w:r>
      <w:r w:rsidR="00766841" w:rsidRPr="003207A0">
        <w:rPr>
          <w:rFonts w:ascii="Times New Roman" w:hAnsi="Times New Roman"/>
          <w:spacing w:val="-1"/>
          <w:sz w:val="24"/>
          <w:szCs w:val="24"/>
        </w:rPr>
        <w:t>д</w:t>
      </w:r>
      <w:r w:rsidR="00766841" w:rsidRPr="003207A0">
        <w:rPr>
          <w:rFonts w:ascii="Times New Roman" w:hAnsi="Times New Roman"/>
          <w:sz w:val="24"/>
          <w:szCs w:val="24"/>
        </w:rPr>
        <w:t>у</w:t>
      </w:r>
      <w:r w:rsidR="0091294D" w:rsidRPr="003207A0">
        <w:rPr>
          <w:rFonts w:ascii="Times New Roman" w:hAnsi="Times New Roman"/>
          <w:sz w:val="24"/>
          <w:szCs w:val="24"/>
        </w:rPr>
        <w:t xml:space="preserve"> </w:t>
      </w:r>
      <w:r w:rsidR="00766841" w:rsidRPr="003207A0">
        <w:rPr>
          <w:rFonts w:ascii="Times New Roman" w:hAnsi="Times New Roman"/>
          <w:sz w:val="24"/>
          <w:szCs w:val="24"/>
        </w:rPr>
        <w:t>по</w:t>
      </w:r>
      <w:r w:rsidR="00766841" w:rsidRPr="003207A0">
        <w:rPr>
          <w:rFonts w:ascii="Times New Roman" w:hAnsi="Times New Roman"/>
          <w:spacing w:val="1"/>
          <w:sz w:val="24"/>
          <w:szCs w:val="24"/>
        </w:rPr>
        <w:t>д</w:t>
      </w:r>
      <w:r w:rsidR="00766841" w:rsidRPr="003207A0">
        <w:rPr>
          <w:rFonts w:ascii="Times New Roman" w:hAnsi="Times New Roman"/>
          <w:sz w:val="24"/>
          <w:szCs w:val="24"/>
        </w:rPr>
        <w:t>носи</w:t>
      </w:r>
      <w:r w:rsidR="0091294D" w:rsidRPr="003207A0">
        <w:rPr>
          <w:rFonts w:ascii="Times New Roman" w:hAnsi="Times New Roman"/>
          <w:sz w:val="24"/>
          <w:szCs w:val="24"/>
        </w:rPr>
        <w:t xml:space="preserve"> </w:t>
      </w:r>
      <w:r w:rsidR="00766841" w:rsidRPr="003207A0">
        <w:rPr>
          <w:rFonts w:ascii="Times New Roman" w:hAnsi="Times New Roman"/>
          <w:spacing w:val="-1"/>
          <w:sz w:val="24"/>
          <w:szCs w:val="24"/>
        </w:rPr>
        <w:t>г</w:t>
      </w:r>
      <w:r w:rsidR="00766841" w:rsidRPr="003207A0">
        <w:rPr>
          <w:rFonts w:ascii="Times New Roman" w:hAnsi="Times New Roman"/>
          <w:spacing w:val="1"/>
          <w:sz w:val="24"/>
          <w:szCs w:val="24"/>
        </w:rPr>
        <w:t>р</w:t>
      </w:r>
      <w:r w:rsidR="00766841" w:rsidRPr="003207A0">
        <w:rPr>
          <w:rFonts w:ascii="Times New Roman" w:hAnsi="Times New Roman"/>
          <w:sz w:val="24"/>
          <w:szCs w:val="24"/>
        </w:rPr>
        <w:t>упа</w:t>
      </w:r>
      <w:r w:rsidR="0091294D" w:rsidRPr="003207A0">
        <w:rPr>
          <w:rFonts w:ascii="Times New Roman" w:hAnsi="Times New Roman"/>
          <w:sz w:val="24"/>
          <w:szCs w:val="24"/>
        </w:rPr>
        <w:t xml:space="preserve"> </w:t>
      </w:r>
      <w:r w:rsidR="00766841" w:rsidRPr="003207A0">
        <w:rPr>
          <w:rFonts w:ascii="Times New Roman" w:hAnsi="Times New Roman"/>
          <w:sz w:val="24"/>
          <w:szCs w:val="24"/>
        </w:rPr>
        <w:t>пон</w:t>
      </w:r>
      <w:r w:rsidR="00766841" w:rsidRPr="003207A0">
        <w:rPr>
          <w:rFonts w:ascii="Times New Roman" w:hAnsi="Times New Roman"/>
          <w:spacing w:val="1"/>
          <w:sz w:val="24"/>
          <w:szCs w:val="24"/>
        </w:rPr>
        <w:t>у</w:t>
      </w:r>
      <w:r w:rsidR="00766841" w:rsidRPr="003207A0">
        <w:rPr>
          <w:rFonts w:ascii="Times New Roman" w:hAnsi="Times New Roman"/>
          <w:spacing w:val="-1"/>
          <w:sz w:val="24"/>
          <w:szCs w:val="24"/>
        </w:rPr>
        <w:t>ђ</w:t>
      </w:r>
      <w:r w:rsidR="00766841" w:rsidRPr="003207A0">
        <w:rPr>
          <w:rFonts w:ascii="Times New Roman" w:hAnsi="Times New Roman"/>
          <w:sz w:val="24"/>
          <w:szCs w:val="24"/>
        </w:rPr>
        <w:t>ач</w:t>
      </w:r>
      <w:r w:rsidR="00766841" w:rsidRPr="003207A0">
        <w:rPr>
          <w:rFonts w:ascii="Times New Roman" w:hAnsi="Times New Roman"/>
          <w:spacing w:val="1"/>
          <w:sz w:val="24"/>
          <w:szCs w:val="24"/>
        </w:rPr>
        <w:t>а</w:t>
      </w:r>
      <w:r w:rsidR="0058222E" w:rsidRPr="003207A0">
        <w:rPr>
          <w:rFonts w:ascii="Times New Roman" w:hAnsi="Times New Roman"/>
          <w:sz w:val="24"/>
          <w:szCs w:val="24"/>
        </w:rPr>
        <w:t>,</w:t>
      </w:r>
      <w:r w:rsidR="0091294D" w:rsidRPr="003207A0">
        <w:rPr>
          <w:rFonts w:ascii="Times New Roman" w:hAnsi="Times New Roman"/>
          <w:sz w:val="24"/>
          <w:szCs w:val="24"/>
        </w:rPr>
        <w:t xml:space="preserve"> </w:t>
      </w:r>
      <w:r w:rsidR="00766841" w:rsidRPr="003207A0">
        <w:rPr>
          <w:rFonts w:ascii="Times New Roman" w:hAnsi="Times New Roman"/>
          <w:spacing w:val="1"/>
          <w:sz w:val="24"/>
          <w:szCs w:val="24"/>
        </w:rPr>
        <w:t>н</w:t>
      </w:r>
      <w:r w:rsidR="00766841" w:rsidRPr="003207A0">
        <w:rPr>
          <w:rFonts w:ascii="Times New Roman" w:hAnsi="Times New Roman"/>
          <w:sz w:val="24"/>
          <w:szCs w:val="24"/>
        </w:rPr>
        <w:t>а</w:t>
      </w:r>
      <w:r w:rsidR="0091294D" w:rsidRPr="003207A0">
        <w:rPr>
          <w:rFonts w:ascii="Times New Roman" w:hAnsi="Times New Roman"/>
          <w:sz w:val="24"/>
          <w:szCs w:val="24"/>
        </w:rPr>
        <w:t xml:space="preserve"> </w:t>
      </w:r>
      <w:r w:rsidR="00766841" w:rsidRPr="003207A0">
        <w:rPr>
          <w:rFonts w:ascii="Times New Roman" w:hAnsi="Times New Roman"/>
          <w:sz w:val="24"/>
          <w:szCs w:val="24"/>
        </w:rPr>
        <w:t>поле</w:t>
      </w:r>
      <w:r w:rsidR="00766841" w:rsidRPr="003207A0">
        <w:rPr>
          <w:rFonts w:ascii="Times New Roman" w:hAnsi="Times New Roman"/>
          <w:spacing w:val="-1"/>
          <w:sz w:val="24"/>
          <w:szCs w:val="24"/>
        </w:rPr>
        <w:t>ђ</w:t>
      </w:r>
      <w:r w:rsidR="00766841" w:rsidRPr="003207A0">
        <w:rPr>
          <w:rFonts w:ascii="Times New Roman" w:hAnsi="Times New Roman"/>
          <w:spacing w:val="1"/>
          <w:sz w:val="24"/>
          <w:szCs w:val="24"/>
        </w:rPr>
        <w:t>и</w:t>
      </w:r>
      <w:r w:rsidR="00766841" w:rsidRPr="003207A0">
        <w:rPr>
          <w:rFonts w:ascii="Times New Roman" w:hAnsi="Times New Roman"/>
          <w:sz w:val="24"/>
          <w:szCs w:val="24"/>
        </w:rPr>
        <w:t>ни</w:t>
      </w:r>
      <w:r w:rsidR="0091294D" w:rsidRPr="003207A0">
        <w:rPr>
          <w:rFonts w:ascii="Times New Roman" w:hAnsi="Times New Roman"/>
          <w:sz w:val="24"/>
          <w:szCs w:val="24"/>
        </w:rPr>
        <w:t xml:space="preserve"> </w:t>
      </w:r>
      <w:r w:rsidR="00766841" w:rsidRPr="003207A0">
        <w:rPr>
          <w:rFonts w:ascii="Times New Roman" w:hAnsi="Times New Roman"/>
          <w:spacing w:val="1"/>
          <w:sz w:val="24"/>
          <w:szCs w:val="24"/>
        </w:rPr>
        <w:t>к</w:t>
      </w:r>
      <w:r w:rsidR="00766841" w:rsidRPr="003207A0">
        <w:rPr>
          <w:rFonts w:ascii="Times New Roman" w:hAnsi="Times New Roman"/>
          <w:sz w:val="24"/>
          <w:szCs w:val="24"/>
        </w:rPr>
        <w:t>о</w:t>
      </w:r>
      <w:r w:rsidR="00766841" w:rsidRPr="003207A0">
        <w:rPr>
          <w:rFonts w:ascii="Times New Roman" w:hAnsi="Times New Roman"/>
          <w:spacing w:val="-1"/>
          <w:sz w:val="24"/>
          <w:szCs w:val="24"/>
        </w:rPr>
        <w:t>в</w:t>
      </w:r>
      <w:r w:rsidR="00766841" w:rsidRPr="003207A0">
        <w:rPr>
          <w:rFonts w:ascii="Times New Roman" w:hAnsi="Times New Roman"/>
          <w:spacing w:val="1"/>
          <w:sz w:val="24"/>
          <w:szCs w:val="24"/>
        </w:rPr>
        <w:t>е</w:t>
      </w:r>
      <w:r w:rsidR="00766841" w:rsidRPr="003207A0">
        <w:rPr>
          <w:rFonts w:ascii="Times New Roman" w:hAnsi="Times New Roman"/>
          <w:sz w:val="24"/>
          <w:szCs w:val="24"/>
        </w:rPr>
        <w:t>рте</w:t>
      </w:r>
      <w:r w:rsidR="0091294D" w:rsidRPr="003207A0">
        <w:rPr>
          <w:rFonts w:ascii="Times New Roman" w:hAnsi="Times New Roman"/>
          <w:sz w:val="24"/>
          <w:szCs w:val="24"/>
        </w:rPr>
        <w:t xml:space="preserve"> </w:t>
      </w:r>
      <w:r w:rsidR="00766841" w:rsidRPr="003207A0">
        <w:rPr>
          <w:rFonts w:ascii="Times New Roman" w:hAnsi="Times New Roman"/>
          <w:sz w:val="24"/>
          <w:szCs w:val="24"/>
        </w:rPr>
        <w:t>је</w:t>
      </w:r>
      <w:r w:rsidR="0091294D" w:rsidRPr="003207A0">
        <w:rPr>
          <w:rFonts w:ascii="Times New Roman" w:hAnsi="Times New Roman"/>
          <w:sz w:val="24"/>
          <w:szCs w:val="24"/>
        </w:rPr>
        <w:t xml:space="preserve"> </w:t>
      </w:r>
      <w:r w:rsidR="00766841" w:rsidRPr="003207A0">
        <w:rPr>
          <w:rFonts w:ascii="Times New Roman" w:hAnsi="Times New Roman"/>
          <w:spacing w:val="1"/>
          <w:sz w:val="24"/>
          <w:szCs w:val="24"/>
        </w:rPr>
        <w:t>п</w:t>
      </w:r>
      <w:r w:rsidR="00766841" w:rsidRPr="003207A0">
        <w:rPr>
          <w:rFonts w:ascii="Times New Roman" w:hAnsi="Times New Roman"/>
          <w:sz w:val="24"/>
          <w:szCs w:val="24"/>
        </w:rPr>
        <w:t>о</w:t>
      </w:r>
      <w:r w:rsidR="00766841" w:rsidRPr="003207A0">
        <w:rPr>
          <w:rFonts w:ascii="Times New Roman" w:hAnsi="Times New Roman"/>
          <w:spacing w:val="1"/>
          <w:sz w:val="24"/>
          <w:szCs w:val="24"/>
        </w:rPr>
        <w:t>т</w:t>
      </w:r>
      <w:r w:rsidR="00766841" w:rsidRPr="003207A0">
        <w:rPr>
          <w:rFonts w:ascii="Times New Roman" w:hAnsi="Times New Roman"/>
          <w:sz w:val="24"/>
          <w:szCs w:val="24"/>
        </w:rPr>
        <w:t>реб</w:t>
      </w:r>
      <w:r w:rsidR="00766841" w:rsidRPr="003207A0">
        <w:rPr>
          <w:rFonts w:ascii="Times New Roman" w:hAnsi="Times New Roman"/>
          <w:spacing w:val="1"/>
          <w:sz w:val="24"/>
          <w:szCs w:val="24"/>
        </w:rPr>
        <w:t>н</w:t>
      </w:r>
      <w:r w:rsidR="00766841" w:rsidRPr="003207A0">
        <w:rPr>
          <w:rFonts w:ascii="Times New Roman" w:hAnsi="Times New Roman"/>
          <w:sz w:val="24"/>
          <w:szCs w:val="24"/>
        </w:rPr>
        <w:t>о</w:t>
      </w:r>
      <w:r w:rsidR="0091294D" w:rsidRPr="003207A0">
        <w:rPr>
          <w:rFonts w:ascii="Times New Roman" w:hAnsi="Times New Roman"/>
          <w:sz w:val="24"/>
          <w:szCs w:val="24"/>
        </w:rPr>
        <w:t xml:space="preserve"> </w:t>
      </w:r>
      <w:r w:rsidR="00766841" w:rsidRPr="003207A0">
        <w:rPr>
          <w:rFonts w:ascii="Times New Roman" w:hAnsi="Times New Roman"/>
          <w:sz w:val="24"/>
          <w:szCs w:val="24"/>
        </w:rPr>
        <w:t>н</w:t>
      </w:r>
      <w:r w:rsidR="00766841" w:rsidRPr="003207A0">
        <w:rPr>
          <w:rFonts w:ascii="Times New Roman" w:hAnsi="Times New Roman"/>
          <w:spacing w:val="-1"/>
          <w:sz w:val="24"/>
          <w:szCs w:val="24"/>
        </w:rPr>
        <w:t>а</w:t>
      </w:r>
      <w:r w:rsidR="00766841" w:rsidRPr="003207A0">
        <w:rPr>
          <w:rFonts w:ascii="Times New Roman" w:hAnsi="Times New Roman"/>
          <w:sz w:val="24"/>
          <w:szCs w:val="24"/>
        </w:rPr>
        <w:t>значити</w:t>
      </w:r>
      <w:r w:rsidR="0091294D" w:rsidRPr="003207A0">
        <w:rPr>
          <w:rFonts w:ascii="Times New Roman" w:hAnsi="Times New Roman"/>
          <w:sz w:val="24"/>
          <w:szCs w:val="24"/>
        </w:rPr>
        <w:t xml:space="preserve"> </w:t>
      </w:r>
      <w:r w:rsidR="00766841" w:rsidRPr="003207A0">
        <w:rPr>
          <w:rFonts w:ascii="Times New Roman" w:hAnsi="Times New Roman"/>
          <w:sz w:val="24"/>
          <w:szCs w:val="24"/>
        </w:rPr>
        <w:t>да</w:t>
      </w:r>
      <w:r w:rsidR="0091294D" w:rsidRPr="003207A0">
        <w:rPr>
          <w:rFonts w:ascii="Times New Roman" w:hAnsi="Times New Roman"/>
          <w:sz w:val="24"/>
          <w:szCs w:val="24"/>
        </w:rPr>
        <w:t xml:space="preserve"> </w:t>
      </w:r>
      <w:r w:rsidR="00766841" w:rsidRPr="003207A0">
        <w:rPr>
          <w:rFonts w:ascii="Times New Roman" w:hAnsi="Times New Roman"/>
          <w:sz w:val="24"/>
          <w:szCs w:val="24"/>
        </w:rPr>
        <w:t>се</w:t>
      </w:r>
      <w:r w:rsidR="0091294D" w:rsidRPr="003207A0">
        <w:rPr>
          <w:rFonts w:ascii="Times New Roman" w:hAnsi="Times New Roman"/>
          <w:sz w:val="24"/>
          <w:szCs w:val="24"/>
        </w:rPr>
        <w:t xml:space="preserve"> </w:t>
      </w:r>
      <w:r w:rsidR="00766841" w:rsidRPr="003207A0">
        <w:rPr>
          <w:rFonts w:ascii="Times New Roman" w:hAnsi="Times New Roman"/>
          <w:spacing w:val="-1"/>
          <w:sz w:val="24"/>
          <w:szCs w:val="24"/>
        </w:rPr>
        <w:t>р</w:t>
      </w:r>
      <w:r w:rsidR="00766841" w:rsidRPr="003207A0">
        <w:rPr>
          <w:rFonts w:ascii="Times New Roman" w:hAnsi="Times New Roman"/>
          <w:spacing w:val="1"/>
          <w:sz w:val="24"/>
          <w:szCs w:val="24"/>
        </w:rPr>
        <w:t>а</w:t>
      </w:r>
      <w:r w:rsidR="00766841" w:rsidRPr="003207A0">
        <w:rPr>
          <w:rFonts w:ascii="Times New Roman" w:hAnsi="Times New Roman"/>
          <w:sz w:val="24"/>
          <w:szCs w:val="24"/>
        </w:rPr>
        <w:t>ди</w:t>
      </w:r>
      <w:r w:rsidR="0091294D" w:rsidRPr="003207A0">
        <w:rPr>
          <w:rFonts w:ascii="Times New Roman" w:hAnsi="Times New Roman"/>
          <w:sz w:val="24"/>
          <w:szCs w:val="24"/>
        </w:rPr>
        <w:t xml:space="preserve"> </w:t>
      </w:r>
      <w:r w:rsidR="00766841" w:rsidRPr="003207A0">
        <w:rPr>
          <w:rFonts w:ascii="Times New Roman" w:hAnsi="Times New Roman"/>
          <w:sz w:val="24"/>
          <w:szCs w:val="24"/>
        </w:rPr>
        <w:t>о</w:t>
      </w:r>
      <w:r w:rsidR="0091294D" w:rsidRPr="003207A0">
        <w:rPr>
          <w:rFonts w:ascii="Times New Roman" w:hAnsi="Times New Roman"/>
          <w:sz w:val="24"/>
          <w:szCs w:val="24"/>
        </w:rPr>
        <w:t xml:space="preserve"> </w:t>
      </w:r>
      <w:r w:rsidR="00766841" w:rsidRPr="003207A0">
        <w:rPr>
          <w:rFonts w:ascii="Times New Roman" w:hAnsi="Times New Roman"/>
          <w:w w:val="103"/>
          <w:sz w:val="24"/>
          <w:szCs w:val="24"/>
        </w:rPr>
        <w:t>групи</w:t>
      </w:r>
      <w:r w:rsidR="0058222E" w:rsidRPr="003207A0">
        <w:rPr>
          <w:rFonts w:ascii="Times New Roman" w:hAnsi="Times New Roman"/>
          <w:w w:val="103"/>
          <w:sz w:val="24"/>
          <w:szCs w:val="24"/>
        </w:rPr>
        <w:t xml:space="preserve"> </w:t>
      </w:r>
      <w:r w:rsidR="00766841" w:rsidRPr="003207A0">
        <w:rPr>
          <w:rFonts w:ascii="Times New Roman" w:hAnsi="Times New Roman"/>
          <w:sz w:val="24"/>
          <w:szCs w:val="24"/>
        </w:rPr>
        <w:t>пон</w:t>
      </w:r>
      <w:r w:rsidR="00766841" w:rsidRPr="003207A0">
        <w:rPr>
          <w:rFonts w:ascii="Times New Roman" w:hAnsi="Times New Roman"/>
          <w:spacing w:val="1"/>
          <w:sz w:val="24"/>
          <w:szCs w:val="24"/>
        </w:rPr>
        <w:t>у</w:t>
      </w:r>
      <w:r w:rsidR="00766841" w:rsidRPr="003207A0">
        <w:rPr>
          <w:rFonts w:ascii="Times New Roman" w:hAnsi="Times New Roman"/>
          <w:sz w:val="24"/>
          <w:szCs w:val="24"/>
        </w:rPr>
        <w:t>ђача</w:t>
      </w:r>
      <w:r w:rsidR="0058222E" w:rsidRPr="003207A0">
        <w:rPr>
          <w:rFonts w:ascii="Times New Roman" w:hAnsi="Times New Roman"/>
          <w:spacing w:val="28"/>
          <w:sz w:val="24"/>
          <w:szCs w:val="24"/>
        </w:rPr>
        <w:t xml:space="preserve"> </w:t>
      </w:r>
      <w:r w:rsidR="00766841" w:rsidRPr="003207A0">
        <w:rPr>
          <w:rFonts w:ascii="Times New Roman" w:hAnsi="Times New Roman"/>
          <w:sz w:val="24"/>
          <w:szCs w:val="24"/>
        </w:rPr>
        <w:t>и</w:t>
      </w:r>
      <w:r w:rsidR="0058222E" w:rsidRPr="003207A0">
        <w:rPr>
          <w:rFonts w:ascii="Times New Roman" w:hAnsi="Times New Roman"/>
          <w:spacing w:val="6"/>
          <w:sz w:val="24"/>
          <w:szCs w:val="24"/>
        </w:rPr>
        <w:t xml:space="preserve"> </w:t>
      </w:r>
      <w:r w:rsidR="00766841" w:rsidRPr="003207A0">
        <w:rPr>
          <w:rFonts w:ascii="Times New Roman" w:hAnsi="Times New Roman"/>
          <w:spacing w:val="1"/>
          <w:sz w:val="24"/>
          <w:szCs w:val="24"/>
        </w:rPr>
        <w:t>н</w:t>
      </w:r>
      <w:r w:rsidR="00766841" w:rsidRPr="003207A0">
        <w:rPr>
          <w:rFonts w:ascii="Times New Roman" w:hAnsi="Times New Roman"/>
          <w:sz w:val="24"/>
          <w:szCs w:val="24"/>
        </w:rPr>
        <w:t>авести</w:t>
      </w:r>
      <w:r w:rsidR="0058222E" w:rsidRPr="003207A0">
        <w:rPr>
          <w:rFonts w:ascii="Times New Roman" w:hAnsi="Times New Roman"/>
          <w:spacing w:val="21"/>
          <w:sz w:val="24"/>
          <w:szCs w:val="24"/>
        </w:rPr>
        <w:t xml:space="preserve"> </w:t>
      </w:r>
      <w:r w:rsidR="00766841" w:rsidRPr="003207A0">
        <w:rPr>
          <w:rFonts w:ascii="Times New Roman" w:hAnsi="Times New Roman"/>
          <w:sz w:val="24"/>
          <w:szCs w:val="24"/>
        </w:rPr>
        <w:t>н</w:t>
      </w:r>
      <w:r w:rsidR="00766841" w:rsidRPr="003207A0">
        <w:rPr>
          <w:rFonts w:ascii="Times New Roman" w:hAnsi="Times New Roman"/>
          <w:spacing w:val="1"/>
          <w:sz w:val="24"/>
          <w:szCs w:val="24"/>
        </w:rPr>
        <w:t>а</w:t>
      </w:r>
      <w:r w:rsidR="00766841" w:rsidRPr="003207A0">
        <w:rPr>
          <w:rFonts w:ascii="Times New Roman" w:hAnsi="Times New Roman"/>
          <w:sz w:val="24"/>
          <w:szCs w:val="24"/>
        </w:rPr>
        <w:t>зиве</w:t>
      </w:r>
      <w:r w:rsidR="0058222E" w:rsidRPr="003207A0">
        <w:rPr>
          <w:rFonts w:ascii="Times New Roman" w:hAnsi="Times New Roman"/>
          <w:spacing w:val="21"/>
          <w:sz w:val="24"/>
          <w:szCs w:val="24"/>
        </w:rPr>
        <w:t xml:space="preserve"> </w:t>
      </w:r>
      <w:r w:rsidR="00766841" w:rsidRPr="003207A0">
        <w:rPr>
          <w:rFonts w:ascii="Times New Roman" w:hAnsi="Times New Roman"/>
          <w:sz w:val="24"/>
          <w:szCs w:val="24"/>
        </w:rPr>
        <w:t>и</w:t>
      </w:r>
      <w:r w:rsidR="0058222E" w:rsidRPr="003207A0">
        <w:rPr>
          <w:rFonts w:ascii="Times New Roman" w:hAnsi="Times New Roman"/>
          <w:spacing w:val="6"/>
          <w:sz w:val="24"/>
          <w:szCs w:val="24"/>
        </w:rPr>
        <w:t xml:space="preserve"> </w:t>
      </w:r>
      <w:r w:rsidR="00766841" w:rsidRPr="003207A0">
        <w:rPr>
          <w:rFonts w:ascii="Times New Roman" w:hAnsi="Times New Roman"/>
          <w:sz w:val="24"/>
          <w:szCs w:val="24"/>
        </w:rPr>
        <w:t>адресу</w:t>
      </w:r>
      <w:r w:rsidR="0058222E" w:rsidRPr="003207A0">
        <w:rPr>
          <w:rFonts w:ascii="Times New Roman" w:hAnsi="Times New Roman"/>
          <w:spacing w:val="22"/>
          <w:sz w:val="24"/>
          <w:szCs w:val="24"/>
        </w:rPr>
        <w:t xml:space="preserve"> </w:t>
      </w:r>
      <w:r w:rsidR="00766841" w:rsidRPr="003207A0">
        <w:rPr>
          <w:rFonts w:ascii="Times New Roman" w:hAnsi="Times New Roman"/>
          <w:sz w:val="24"/>
          <w:szCs w:val="24"/>
        </w:rPr>
        <w:t>свих</w:t>
      </w:r>
      <w:r w:rsidR="0058222E" w:rsidRPr="003207A0">
        <w:rPr>
          <w:rFonts w:ascii="Times New Roman" w:hAnsi="Times New Roman"/>
          <w:spacing w:val="14"/>
          <w:sz w:val="24"/>
          <w:szCs w:val="24"/>
        </w:rPr>
        <w:t xml:space="preserve"> </w:t>
      </w:r>
      <w:r w:rsidR="00766841" w:rsidRPr="003207A0">
        <w:rPr>
          <w:rFonts w:ascii="Times New Roman" w:hAnsi="Times New Roman"/>
          <w:sz w:val="24"/>
          <w:szCs w:val="24"/>
        </w:rPr>
        <w:t>уче</w:t>
      </w:r>
      <w:r w:rsidR="00766841" w:rsidRPr="003207A0">
        <w:rPr>
          <w:rFonts w:ascii="Times New Roman" w:hAnsi="Times New Roman"/>
          <w:spacing w:val="1"/>
          <w:sz w:val="24"/>
          <w:szCs w:val="24"/>
        </w:rPr>
        <w:t>с</w:t>
      </w:r>
      <w:r w:rsidR="00766841" w:rsidRPr="003207A0">
        <w:rPr>
          <w:rFonts w:ascii="Times New Roman" w:hAnsi="Times New Roman"/>
          <w:spacing w:val="-1"/>
          <w:sz w:val="24"/>
          <w:szCs w:val="24"/>
        </w:rPr>
        <w:t>н</w:t>
      </w:r>
      <w:r w:rsidR="00766841" w:rsidRPr="003207A0">
        <w:rPr>
          <w:rFonts w:ascii="Times New Roman" w:hAnsi="Times New Roman"/>
          <w:sz w:val="24"/>
          <w:szCs w:val="24"/>
        </w:rPr>
        <w:t>ика</w:t>
      </w:r>
      <w:r w:rsidR="0058222E" w:rsidRPr="003207A0">
        <w:rPr>
          <w:rFonts w:ascii="Times New Roman" w:hAnsi="Times New Roman"/>
          <w:spacing w:val="26"/>
          <w:sz w:val="24"/>
          <w:szCs w:val="24"/>
        </w:rPr>
        <w:t xml:space="preserve"> </w:t>
      </w:r>
      <w:r w:rsidR="00766841" w:rsidRPr="003207A0">
        <w:rPr>
          <w:rFonts w:ascii="Times New Roman" w:hAnsi="Times New Roman"/>
          <w:sz w:val="24"/>
          <w:szCs w:val="24"/>
        </w:rPr>
        <w:t>у</w:t>
      </w:r>
      <w:r w:rsidR="0058222E" w:rsidRPr="003207A0">
        <w:rPr>
          <w:rFonts w:ascii="Times New Roman" w:hAnsi="Times New Roman"/>
          <w:spacing w:val="7"/>
          <w:sz w:val="24"/>
          <w:szCs w:val="24"/>
        </w:rPr>
        <w:t xml:space="preserve"> </w:t>
      </w:r>
      <w:r w:rsidR="00766841" w:rsidRPr="003207A0">
        <w:rPr>
          <w:rFonts w:ascii="Times New Roman" w:hAnsi="Times New Roman"/>
          <w:sz w:val="24"/>
          <w:szCs w:val="24"/>
        </w:rPr>
        <w:t>з</w:t>
      </w:r>
      <w:r w:rsidR="00766841" w:rsidRPr="003207A0">
        <w:rPr>
          <w:rFonts w:ascii="Times New Roman" w:hAnsi="Times New Roman"/>
          <w:spacing w:val="-1"/>
          <w:sz w:val="24"/>
          <w:szCs w:val="24"/>
        </w:rPr>
        <w:t>а</w:t>
      </w:r>
      <w:r w:rsidR="00766841" w:rsidRPr="003207A0">
        <w:rPr>
          <w:rFonts w:ascii="Times New Roman" w:hAnsi="Times New Roman"/>
          <w:sz w:val="24"/>
          <w:szCs w:val="24"/>
        </w:rPr>
        <w:t>ј</w:t>
      </w:r>
      <w:r w:rsidR="00766841" w:rsidRPr="003207A0">
        <w:rPr>
          <w:rFonts w:ascii="Times New Roman" w:hAnsi="Times New Roman"/>
          <w:spacing w:val="1"/>
          <w:sz w:val="24"/>
          <w:szCs w:val="24"/>
        </w:rPr>
        <w:t>е</w:t>
      </w:r>
      <w:r w:rsidR="00766841" w:rsidRPr="003207A0">
        <w:rPr>
          <w:rFonts w:ascii="Times New Roman" w:hAnsi="Times New Roman"/>
          <w:spacing w:val="-1"/>
          <w:sz w:val="24"/>
          <w:szCs w:val="24"/>
        </w:rPr>
        <w:t>д</w:t>
      </w:r>
      <w:r w:rsidR="00766841" w:rsidRPr="003207A0">
        <w:rPr>
          <w:rFonts w:ascii="Times New Roman" w:hAnsi="Times New Roman"/>
          <w:sz w:val="24"/>
          <w:szCs w:val="24"/>
        </w:rPr>
        <w:t>ничкој</w:t>
      </w:r>
      <w:r w:rsidR="0058222E" w:rsidRPr="003207A0">
        <w:rPr>
          <w:rFonts w:ascii="Times New Roman" w:hAnsi="Times New Roman"/>
          <w:spacing w:val="39"/>
          <w:sz w:val="24"/>
          <w:szCs w:val="24"/>
        </w:rPr>
        <w:t xml:space="preserve"> </w:t>
      </w:r>
      <w:r w:rsidR="00766841" w:rsidRPr="003207A0">
        <w:rPr>
          <w:rFonts w:ascii="Times New Roman" w:hAnsi="Times New Roman"/>
          <w:sz w:val="24"/>
          <w:szCs w:val="24"/>
        </w:rPr>
        <w:t>понуди</w:t>
      </w:r>
      <w:r w:rsidR="0058222E" w:rsidRPr="003207A0">
        <w:rPr>
          <w:rFonts w:ascii="Times New Roman" w:hAnsi="Times New Roman"/>
          <w:sz w:val="24"/>
          <w:szCs w:val="24"/>
        </w:rPr>
        <w:t>,</w:t>
      </w:r>
      <w:r w:rsidR="0091294D" w:rsidRPr="003207A0">
        <w:rPr>
          <w:rFonts w:ascii="Times New Roman" w:hAnsi="Times New Roman"/>
          <w:sz w:val="24"/>
          <w:szCs w:val="24"/>
        </w:rPr>
        <w:t xml:space="preserve"> </w:t>
      </w:r>
      <w:r w:rsidR="00766841" w:rsidRPr="003207A0">
        <w:rPr>
          <w:rFonts w:ascii="Times New Roman" w:hAnsi="Times New Roman"/>
          <w:sz w:val="24"/>
          <w:szCs w:val="24"/>
        </w:rPr>
        <w:t>број</w:t>
      </w:r>
      <w:r w:rsidR="0058222E" w:rsidRPr="003207A0">
        <w:rPr>
          <w:rFonts w:ascii="Times New Roman" w:hAnsi="Times New Roman"/>
          <w:spacing w:val="15"/>
          <w:sz w:val="24"/>
          <w:szCs w:val="24"/>
        </w:rPr>
        <w:t xml:space="preserve"> </w:t>
      </w:r>
      <w:r w:rsidR="00766841" w:rsidRPr="003207A0">
        <w:rPr>
          <w:rFonts w:ascii="Times New Roman" w:hAnsi="Times New Roman"/>
          <w:sz w:val="24"/>
          <w:szCs w:val="24"/>
        </w:rPr>
        <w:t>телефон</w:t>
      </w:r>
      <w:r w:rsidR="00766841" w:rsidRPr="003207A0">
        <w:rPr>
          <w:rFonts w:ascii="Times New Roman" w:hAnsi="Times New Roman"/>
          <w:spacing w:val="-1"/>
          <w:sz w:val="24"/>
          <w:szCs w:val="24"/>
        </w:rPr>
        <w:t>а</w:t>
      </w:r>
      <w:r w:rsidR="0058222E" w:rsidRPr="003207A0">
        <w:rPr>
          <w:rFonts w:ascii="Times New Roman" w:hAnsi="Times New Roman"/>
          <w:sz w:val="24"/>
          <w:szCs w:val="24"/>
        </w:rPr>
        <w:t>,</w:t>
      </w:r>
      <w:r w:rsidR="0058222E" w:rsidRPr="003207A0">
        <w:rPr>
          <w:rFonts w:ascii="Times New Roman" w:hAnsi="Times New Roman"/>
          <w:spacing w:val="26"/>
          <w:sz w:val="24"/>
          <w:szCs w:val="24"/>
        </w:rPr>
        <w:t xml:space="preserve"> </w:t>
      </w:r>
      <w:r w:rsidR="00766841" w:rsidRPr="003207A0">
        <w:rPr>
          <w:rFonts w:ascii="Times New Roman" w:hAnsi="Times New Roman"/>
          <w:spacing w:val="1"/>
          <w:sz w:val="24"/>
          <w:szCs w:val="24"/>
        </w:rPr>
        <w:t>им</w:t>
      </w:r>
      <w:r w:rsidR="00766841" w:rsidRPr="003207A0">
        <w:rPr>
          <w:rFonts w:ascii="Times New Roman" w:hAnsi="Times New Roman"/>
          <w:sz w:val="24"/>
          <w:szCs w:val="24"/>
        </w:rPr>
        <w:t>е</w:t>
      </w:r>
      <w:r w:rsidR="0058222E" w:rsidRPr="003207A0">
        <w:rPr>
          <w:rFonts w:ascii="Times New Roman" w:hAnsi="Times New Roman"/>
          <w:spacing w:val="13"/>
          <w:sz w:val="24"/>
          <w:szCs w:val="24"/>
        </w:rPr>
        <w:t xml:space="preserve"> </w:t>
      </w:r>
      <w:r w:rsidR="00766841" w:rsidRPr="003207A0">
        <w:rPr>
          <w:rFonts w:ascii="Times New Roman" w:hAnsi="Times New Roman"/>
          <w:sz w:val="24"/>
          <w:szCs w:val="24"/>
        </w:rPr>
        <w:t>и</w:t>
      </w:r>
      <w:r w:rsidR="0058222E" w:rsidRPr="003207A0">
        <w:rPr>
          <w:rFonts w:ascii="Times New Roman" w:hAnsi="Times New Roman"/>
          <w:spacing w:val="4"/>
          <w:sz w:val="24"/>
          <w:szCs w:val="24"/>
        </w:rPr>
        <w:t xml:space="preserve"> </w:t>
      </w:r>
      <w:r w:rsidR="00766841" w:rsidRPr="003207A0">
        <w:rPr>
          <w:rFonts w:ascii="Times New Roman" w:hAnsi="Times New Roman"/>
          <w:sz w:val="24"/>
          <w:szCs w:val="24"/>
        </w:rPr>
        <w:t>през</w:t>
      </w:r>
      <w:r w:rsidR="00766841" w:rsidRPr="003207A0">
        <w:rPr>
          <w:rFonts w:ascii="Times New Roman" w:hAnsi="Times New Roman"/>
          <w:spacing w:val="1"/>
          <w:sz w:val="24"/>
          <w:szCs w:val="24"/>
        </w:rPr>
        <w:t>и</w:t>
      </w:r>
      <w:r w:rsidR="00766841" w:rsidRPr="003207A0">
        <w:rPr>
          <w:rFonts w:ascii="Times New Roman" w:hAnsi="Times New Roman"/>
          <w:sz w:val="24"/>
          <w:szCs w:val="24"/>
        </w:rPr>
        <w:t>ме</w:t>
      </w:r>
      <w:r w:rsidR="0058222E" w:rsidRPr="003207A0">
        <w:rPr>
          <w:rFonts w:ascii="Times New Roman" w:hAnsi="Times New Roman"/>
          <w:spacing w:val="24"/>
          <w:sz w:val="24"/>
          <w:szCs w:val="24"/>
        </w:rPr>
        <w:t xml:space="preserve"> </w:t>
      </w:r>
      <w:r w:rsidR="00766841" w:rsidRPr="003207A0">
        <w:rPr>
          <w:rFonts w:ascii="Times New Roman" w:hAnsi="Times New Roman"/>
          <w:w w:val="103"/>
          <w:sz w:val="24"/>
          <w:szCs w:val="24"/>
        </w:rPr>
        <w:t>лица</w:t>
      </w:r>
      <w:r w:rsidR="0058222E" w:rsidRPr="003207A0">
        <w:rPr>
          <w:rFonts w:ascii="Times New Roman" w:hAnsi="Times New Roman"/>
          <w:w w:val="103"/>
          <w:sz w:val="24"/>
          <w:szCs w:val="24"/>
        </w:rPr>
        <w:t xml:space="preserve"> </w:t>
      </w:r>
      <w:r w:rsidR="00766841" w:rsidRPr="003207A0">
        <w:rPr>
          <w:rFonts w:ascii="Times New Roman" w:hAnsi="Times New Roman"/>
          <w:sz w:val="24"/>
          <w:szCs w:val="24"/>
        </w:rPr>
        <w:t>за</w:t>
      </w:r>
      <w:r w:rsidR="0058222E" w:rsidRPr="003207A0">
        <w:rPr>
          <w:rFonts w:ascii="Times New Roman" w:hAnsi="Times New Roman"/>
          <w:spacing w:val="7"/>
          <w:sz w:val="24"/>
          <w:szCs w:val="24"/>
        </w:rPr>
        <w:t xml:space="preserve"> </w:t>
      </w:r>
      <w:r w:rsidR="00766841" w:rsidRPr="003207A0">
        <w:rPr>
          <w:rFonts w:ascii="Times New Roman" w:hAnsi="Times New Roman"/>
          <w:spacing w:val="1"/>
          <w:w w:val="103"/>
          <w:sz w:val="24"/>
          <w:szCs w:val="24"/>
        </w:rPr>
        <w:t>к</w:t>
      </w:r>
      <w:r w:rsidR="00766841" w:rsidRPr="003207A0">
        <w:rPr>
          <w:rFonts w:ascii="Times New Roman" w:hAnsi="Times New Roman"/>
          <w:w w:val="103"/>
          <w:sz w:val="24"/>
          <w:szCs w:val="24"/>
        </w:rPr>
        <w:t>он</w:t>
      </w:r>
      <w:r w:rsidR="00766841" w:rsidRPr="003207A0">
        <w:rPr>
          <w:rFonts w:ascii="Times New Roman" w:hAnsi="Times New Roman"/>
          <w:spacing w:val="1"/>
          <w:w w:val="103"/>
          <w:sz w:val="24"/>
          <w:szCs w:val="24"/>
        </w:rPr>
        <w:t>т</w:t>
      </w:r>
      <w:r w:rsidR="00766841" w:rsidRPr="003207A0">
        <w:rPr>
          <w:rFonts w:ascii="Times New Roman" w:hAnsi="Times New Roman"/>
          <w:w w:val="103"/>
          <w:sz w:val="24"/>
          <w:szCs w:val="24"/>
        </w:rPr>
        <w:t>ак</w:t>
      </w:r>
      <w:r w:rsidR="00766841" w:rsidRPr="003207A0">
        <w:rPr>
          <w:rFonts w:ascii="Times New Roman" w:hAnsi="Times New Roman"/>
          <w:spacing w:val="1"/>
          <w:w w:val="103"/>
          <w:sz w:val="24"/>
          <w:szCs w:val="24"/>
        </w:rPr>
        <w:t>т</w:t>
      </w:r>
      <w:r w:rsidR="0058222E" w:rsidRPr="003207A0">
        <w:rPr>
          <w:rFonts w:ascii="Times New Roman" w:hAnsi="Times New Roman"/>
          <w:w w:val="103"/>
          <w:sz w:val="24"/>
          <w:szCs w:val="24"/>
        </w:rPr>
        <w:t>.</w:t>
      </w:r>
      <w:r w:rsidR="00766841" w:rsidRPr="003207A0">
        <w:rPr>
          <w:rFonts w:ascii="Times New Roman" w:hAnsi="Times New Roman"/>
          <w:sz w:val="24"/>
          <w:szCs w:val="24"/>
        </w:rPr>
        <w:t>Ко</w:t>
      </w:r>
      <w:r w:rsidR="00766841" w:rsidRPr="003207A0">
        <w:rPr>
          <w:rFonts w:ascii="Times New Roman" w:hAnsi="Times New Roman"/>
          <w:spacing w:val="-1"/>
          <w:sz w:val="24"/>
          <w:szCs w:val="24"/>
        </w:rPr>
        <w:t>в</w:t>
      </w:r>
      <w:r w:rsidR="00766841" w:rsidRPr="003207A0">
        <w:rPr>
          <w:rFonts w:ascii="Times New Roman" w:hAnsi="Times New Roman"/>
          <w:spacing w:val="1"/>
          <w:sz w:val="24"/>
          <w:szCs w:val="24"/>
        </w:rPr>
        <w:t>е</w:t>
      </w:r>
      <w:r w:rsidR="00766841" w:rsidRPr="003207A0">
        <w:rPr>
          <w:rFonts w:ascii="Times New Roman" w:hAnsi="Times New Roman"/>
          <w:spacing w:val="-1"/>
          <w:sz w:val="24"/>
          <w:szCs w:val="24"/>
        </w:rPr>
        <w:t>р</w:t>
      </w:r>
      <w:r w:rsidR="00766841" w:rsidRPr="003207A0">
        <w:rPr>
          <w:rFonts w:ascii="Times New Roman" w:hAnsi="Times New Roman"/>
          <w:spacing w:val="2"/>
          <w:sz w:val="24"/>
          <w:szCs w:val="24"/>
        </w:rPr>
        <w:t>т</w:t>
      </w:r>
      <w:r w:rsidR="00766841" w:rsidRPr="003207A0">
        <w:rPr>
          <w:rFonts w:ascii="Times New Roman" w:hAnsi="Times New Roman"/>
          <w:sz w:val="24"/>
          <w:szCs w:val="24"/>
        </w:rPr>
        <w:t>а</w:t>
      </w:r>
      <w:r w:rsidR="0058222E" w:rsidRPr="003207A0">
        <w:rPr>
          <w:rFonts w:ascii="Times New Roman" w:hAnsi="Times New Roman"/>
          <w:spacing w:val="38"/>
          <w:sz w:val="24"/>
          <w:szCs w:val="24"/>
        </w:rPr>
        <w:t xml:space="preserve"> </w:t>
      </w:r>
      <w:r w:rsidR="00766841" w:rsidRPr="003207A0">
        <w:rPr>
          <w:rFonts w:ascii="Times New Roman" w:hAnsi="Times New Roman"/>
          <w:sz w:val="24"/>
          <w:szCs w:val="24"/>
        </w:rPr>
        <w:t>мора</w:t>
      </w:r>
      <w:r w:rsidR="0058222E" w:rsidRPr="003207A0">
        <w:rPr>
          <w:rFonts w:ascii="Times New Roman" w:hAnsi="Times New Roman"/>
          <w:spacing w:val="32"/>
          <w:sz w:val="24"/>
          <w:szCs w:val="24"/>
        </w:rPr>
        <w:t xml:space="preserve"> </w:t>
      </w:r>
      <w:r w:rsidR="00766841" w:rsidRPr="003207A0">
        <w:rPr>
          <w:rFonts w:ascii="Times New Roman" w:hAnsi="Times New Roman"/>
          <w:sz w:val="24"/>
          <w:szCs w:val="24"/>
        </w:rPr>
        <w:t>бити</w:t>
      </w:r>
      <w:r w:rsidR="0058222E" w:rsidRPr="003207A0">
        <w:rPr>
          <w:rFonts w:ascii="Times New Roman" w:hAnsi="Times New Roman"/>
          <w:spacing w:val="28"/>
          <w:sz w:val="24"/>
          <w:szCs w:val="24"/>
        </w:rPr>
        <w:t xml:space="preserve"> </w:t>
      </w:r>
      <w:r w:rsidR="00766841" w:rsidRPr="003207A0">
        <w:rPr>
          <w:rFonts w:ascii="Times New Roman" w:hAnsi="Times New Roman"/>
          <w:sz w:val="24"/>
          <w:szCs w:val="24"/>
        </w:rPr>
        <w:t>т</w:t>
      </w:r>
      <w:r w:rsidR="00766841" w:rsidRPr="003207A0">
        <w:rPr>
          <w:rFonts w:ascii="Times New Roman" w:hAnsi="Times New Roman"/>
          <w:spacing w:val="-1"/>
          <w:sz w:val="24"/>
          <w:szCs w:val="24"/>
        </w:rPr>
        <w:t>а</w:t>
      </w:r>
      <w:r w:rsidR="00766841" w:rsidRPr="003207A0">
        <w:rPr>
          <w:rFonts w:ascii="Times New Roman" w:hAnsi="Times New Roman"/>
          <w:sz w:val="24"/>
          <w:szCs w:val="24"/>
        </w:rPr>
        <w:t>ко</w:t>
      </w:r>
      <w:r w:rsidR="0058222E" w:rsidRPr="003207A0">
        <w:rPr>
          <w:rFonts w:ascii="Times New Roman" w:hAnsi="Times New Roman"/>
          <w:spacing w:val="31"/>
          <w:sz w:val="24"/>
          <w:szCs w:val="24"/>
        </w:rPr>
        <w:t xml:space="preserve"> </w:t>
      </w:r>
      <w:r w:rsidR="00766841" w:rsidRPr="003207A0">
        <w:rPr>
          <w:rFonts w:ascii="Times New Roman" w:hAnsi="Times New Roman"/>
          <w:spacing w:val="1"/>
          <w:sz w:val="24"/>
          <w:szCs w:val="24"/>
        </w:rPr>
        <w:t>з</w:t>
      </w:r>
      <w:r w:rsidR="00766841" w:rsidRPr="003207A0">
        <w:rPr>
          <w:rFonts w:ascii="Times New Roman" w:hAnsi="Times New Roman"/>
          <w:spacing w:val="-1"/>
          <w:sz w:val="24"/>
          <w:szCs w:val="24"/>
        </w:rPr>
        <w:t>а</w:t>
      </w:r>
      <w:r w:rsidR="00766841" w:rsidRPr="003207A0">
        <w:rPr>
          <w:rFonts w:ascii="Times New Roman" w:hAnsi="Times New Roman"/>
          <w:spacing w:val="1"/>
          <w:sz w:val="24"/>
          <w:szCs w:val="24"/>
        </w:rPr>
        <w:t>т</w:t>
      </w:r>
      <w:r w:rsidR="00766841" w:rsidRPr="003207A0">
        <w:rPr>
          <w:rFonts w:ascii="Times New Roman" w:hAnsi="Times New Roman"/>
          <w:spacing w:val="-1"/>
          <w:sz w:val="24"/>
          <w:szCs w:val="24"/>
        </w:rPr>
        <w:t>в</w:t>
      </w:r>
      <w:r w:rsidR="00766841" w:rsidRPr="003207A0">
        <w:rPr>
          <w:rFonts w:ascii="Times New Roman" w:hAnsi="Times New Roman"/>
          <w:spacing w:val="1"/>
          <w:sz w:val="24"/>
          <w:szCs w:val="24"/>
        </w:rPr>
        <w:t>о</w:t>
      </w:r>
      <w:r w:rsidR="00766841" w:rsidRPr="003207A0">
        <w:rPr>
          <w:rFonts w:ascii="Times New Roman" w:hAnsi="Times New Roman"/>
          <w:sz w:val="24"/>
          <w:szCs w:val="24"/>
        </w:rPr>
        <w:t>рена</w:t>
      </w:r>
      <w:r w:rsidR="0091294D" w:rsidRPr="003207A0">
        <w:rPr>
          <w:rFonts w:ascii="Times New Roman" w:hAnsi="Times New Roman"/>
          <w:sz w:val="24"/>
          <w:szCs w:val="24"/>
        </w:rPr>
        <w:t xml:space="preserve"> </w:t>
      </w:r>
      <w:r w:rsidR="00766841" w:rsidRPr="003207A0">
        <w:rPr>
          <w:rFonts w:ascii="Times New Roman" w:hAnsi="Times New Roman"/>
          <w:spacing w:val="-1"/>
          <w:sz w:val="24"/>
          <w:szCs w:val="24"/>
        </w:rPr>
        <w:t>д</w:t>
      </w:r>
      <w:r w:rsidR="00766841" w:rsidRPr="003207A0">
        <w:rPr>
          <w:rFonts w:ascii="Times New Roman" w:hAnsi="Times New Roman"/>
          <w:sz w:val="24"/>
          <w:szCs w:val="24"/>
        </w:rPr>
        <w:t>а</w:t>
      </w:r>
      <w:r w:rsidR="0058222E" w:rsidRPr="003207A0">
        <w:rPr>
          <w:rFonts w:ascii="Times New Roman" w:hAnsi="Times New Roman"/>
          <w:spacing w:val="26"/>
          <w:sz w:val="24"/>
          <w:szCs w:val="24"/>
        </w:rPr>
        <w:t xml:space="preserve"> </w:t>
      </w:r>
      <w:r w:rsidR="00766841" w:rsidRPr="003207A0">
        <w:rPr>
          <w:rFonts w:ascii="Times New Roman" w:hAnsi="Times New Roman"/>
          <w:spacing w:val="1"/>
          <w:sz w:val="24"/>
          <w:szCs w:val="24"/>
        </w:rPr>
        <w:t>с</w:t>
      </w:r>
      <w:r w:rsidR="00766841" w:rsidRPr="003207A0">
        <w:rPr>
          <w:rFonts w:ascii="Times New Roman" w:hAnsi="Times New Roman"/>
          <w:spacing w:val="-1"/>
          <w:sz w:val="24"/>
          <w:szCs w:val="24"/>
        </w:rPr>
        <w:t>е</w:t>
      </w:r>
      <w:r w:rsidR="0058222E" w:rsidRPr="003207A0">
        <w:rPr>
          <w:rFonts w:ascii="Times New Roman" w:hAnsi="Times New Roman"/>
          <w:sz w:val="24"/>
          <w:szCs w:val="24"/>
        </w:rPr>
        <w:t>,</w:t>
      </w:r>
      <w:r w:rsidR="0058222E" w:rsidRPr="003207A0">
        <w:rPr>
          <w:rFonts w:ascii="Times New Roman" w:hAnsi="Times New Roman"/>
          <w:spacing w:val="27"/>
          <w:sz w:val="24"/>
          <w:szCs w:val="24"/>
        </w:rPr>
        <w:t xml:space="preserve"> </w:t>
      </w:r>
      <w:r w:rsidR="00766841" w:rsidRPr="003207A0">
        <w:rPr>
          <w:rFonts w:ascii="Times New Roman" w:hAnsi="Times New Roman"/>
          <w:sz w:val="24"/>
          <w:szCs w:val="24"/>
        </w:rPr>
        <w:t>п</w:t>
      </w:r>
      <w:r w:rsidR="00766841" w:rsidRPr="003207A0">
        <w:rPr>
          <w:rFonts w:ascii="Times New Roman" w:hAnsi="Times New Roman"/>
          <w:spacing w:val="-1"/>
          <w:sz w:val="24"/>
          <w:szCs w:val="24"/>
        </w:rPr>
        <w:t>р</w:t>
      </w:r>
      <w:r w:rsidR="00766841" w:rsidRPr="003207A0">
        <w:rPr>
          <w:rFonts w:ascii="Times New Roman" w:hAnsi="Times New Roman"/>
          <w:sz w:val="24"/>
          <w:szCs w:val="24"/>
        </w:rPr>
        <w:t>иликом</w:t>
      </w:r>
      <w:r w:rsidR="0058222E" w:rsidRPr="003207A0">
        <w:rPr>
          <w:rFonts w:ascii="Times New Roman" w:hAnsi="Times New Roman"/>
          <w:spacing w:val="43"/>
          <w:sz w:val="24"/>
          <w:szCs w:val="24"/>
        </w:rPr>
        <w:t xml:space="preserve"> </w:t>
      </w:r>
      <w:r w:rsidR="00766841" w:rsidRPr="003207A0">
        <w:rPr>
          <w:rFonts w:ascii="Times New Roman" w:hAnsi="Times New Roman"/>
          <w:sz w:val="24"/>
          <w:szCs w:val="24"/>
        </w:rPr>
        <w:t>отварања</w:t>
      </w:r>
      <w:r w:rsidR="0058222E" w:rsidRPr="003207A0">
        <w:rPr>
          <w:rFonts w:ascii="Times New Roman" w:hAnsi="Times New Roman"/>
          <w:sz w:val="24"/>
          <w:szCs w:val="24"/>
        </w:rPr>
        <w:t>,</w:t>
      </w:r>
      <w:r w:rsidR="0091294D" w:rsidRPr="003207A0">
        <w:rPr>
          <w:rFonts w:ascii="Times New Roman" w:hAnsi="Times New Roman"/>
          <w:sz w:val="24"/>
          <w:szCs w:val="24"/>
        </w:rPr>
        <w:t xml:space="preserve"> </w:t>
      </w:r>
      <w:r w:rsidR="00766841" w:rsidRPr="003207A0">
        <w:rPr>
          <w:rFonts w:ascii="Times New Roman" w:hAnsi="Times New Roman"/>
          <w:sz w:val="24"/>
          <w:szCs w:val="24"/>
        </w:rPr>
        <w:t>са</w:t>
      </w:r>
      <w:r w:rsidR="0058222E" w:rsidRPr="003207A0">
        <w:rPr>
          <w:rFonts w:ascii="Times New Roman" w:hAnsi="Times New Roman"/>
          <w:spacing w:val="29"/>
          <w:sz w:val="24"/>
          <w:szCs w:val="24"/>
        </w:rPr>
        <w:t xml:space="preserve"> </w:t>
      </w:r>
      <w:r w:rsidR="00766841" w:rsidRPr="003207A0">
        <w:rPr>
          <w:rFonts w:ascii="Times New Roman" w:hAnsi="Times New Roman"/>
          <w:sz w:val="24"/>
          <w:szCs w:val="24"/>
        </w:rPr>
        <w:t>сигу</w:t>
      </w:r>
      <w:r w:rsidR="00766841" w:rsidRPr="003207A0">
        <w:rPr>
          <w:rFonts w:ascii="Times New Roman" w:hAnsi="Times New Roman"/>
          <w:spacing w:val="-1"/>
          <w:sz w:val="24"/>
          <w:szCs w:val="24"/>
        </w:rPr>
        <w:t>р</w:t>
      </w:r>
      <w:r w:rsidR="00766841" w:rsidRPr="003207A0">
        <w:rPr>
          <w:rFonts w:ascii="Times New Roman" w:hAnsi="Times New Roman"/>
          <w:spacing w:val="1"/>
          <w:sz w:val="24"/>
          <w:szCs w:val="24"/>
        </w:rPr>
        <w:t>н</w:t>
      </w:r>
      <w:r w:rsidR="00766841" w:rsidRPr="003207A0">
        <w:rPr>
          <w:rFonts w:ascii="Times New Roman" w:hAnsi="Times New Roman"/>
          <w:sz w:val="24"/>
          <w:szCs w:val="24"/>
        </w:rPr>
        <w:t>о</w:t>
      </w:r>
      <w:r w:rsidR="00766841" w:rsidRPr="003207A0">
        <w:rPr>
          <w:rFonts w:ascii="Times New Roman" w:hAnsi="Times New Roman"/>
          <w:spacing w:val="1"/>
          <w:sz w:val="24"/>
          <w:szCs w:val="24"/>
        </w:rPr>
        <w:t>ш</w:t>
      </w:r>
      <w:r w:rsidR="00766841" w:rsidRPr="003207A0">
        <w:rPr>
          <w:rFonts w:ascii="Times New Roman" w:hAnsi="Times New Roman"/>
          <w:sz w:val="24"/>
          <w:szCs w:val="24"/>
        </w:rPr>
        <w:t>ћу</w:t>
      </w:r>
      <w:r w:rsidR="0091294D" w:rsidRPr="003207A0">
        <w:rPr>
          <w:rFonts w:ascii="Times New Roman" w:hAnsi="Times New Roman"/>
          <w:sz w:val="24"/>
          <w:szCs w:val="24"/>
        </w:rPr>
        <w:t xml:space="preserve"> </w:t>
      </w:r>
      <w:r w:rsidR="00766841" w:rsidRPr="003207A0">
        <w:rPr>
          <w:rFonts w:ascii="Times New Roman" w:hAnsi="Times New Roman"/>
          <w:sz w:val="24"/>
          <w:szCs w:val="24"/>
        </w:rPr>
        <w:t>може</w:t>
      </w:r>
      <w:r w:rsidR="0058222E" w:rsidRPr="003207A0">
        <w:rPr>
          <w:rFonts w:ascii="Times New Roman" w:hAnsi="Times New Roman"/>
          <w:spacing w:val="32"/>
          <w:sz w:val="24"/>
          <w:szCs w:val="24"/>
        </w:rPr>
        <w:t xml:space="preserve"> </w:t>
      </w:r>
      <w:r w:rsidR="00766841" w:rsidRPr="003207A0">
        <w:rPr>
          <w:rFonts w:ascii="Times New Roman" w:hAnsi="Times New Roman"/>
          <w:sz w:val="24"/>
          <w:szCs w:val="24"/>
        </w:rPr>
        <w:t>утврд</w:t>
      </w:r>
      <w:r w:rsidR="00766841" w:rsidRPr="003207A0">
        <w:rPr>
          <w:rFonts w:ascii="Times New Roman" w:hAnsi="Times New Roman"/>
          <w:spacing w:val="1"/>
          <w:sz w:val="24"/>
          <w:szCs w:val="24"/>
        </w:rPr>
        <w:t>и</w:t>
      </w:r>
      <w:r w:rsidR="00766841" w:rsidRPr="003207A0">
        <w:rPr>
          <w:rFonts w:ascii="Times New Roman" w:hAnsi="Times New Roman"/>
          <w:sz w:val="24"/>
          <w:szCs w:val="24"/>
        </w:rPr>
        <w:t>ти</w:t>
      </w:r>
      <w:r w:rsidR="0058222E" w:rsidRPr="003207A0">
        <w:rPr>
          <w:rFonts w:ascii="Times New Roman" w:hAnsi="Times New Roman"/>
          <w:spacing w:val="38"/>
          <w:sz w:val="24"/>
          <w:szCs w:val="24"/>
        </w:rPr>
        <w:t xml:space="preserve"> </w:t>
      </w:r>
      <w:r w:rsidR="00766841" w:rsidRPr="003207A0">
        <w:rPr>
          <w:rFonts w:ascii="Times New Roman" w:hAnsi="Times New Roman"/>
          <w:spacing w:val="-1"/>
          <w:sz w:val="24"/>
          <w:szCs w:val="24"/>
        </w:rPr>
        <w:t>д</w:t>
      </w:r>
      <w:r w:rsidR="00766841" w:rsidRPr="003207A0">
        <w:rPr>
          <w:rFonts w:ascii="Times New Roman" w:hAnsi="Times New Roman"/>
          <w:sz w:val="24"/>
          <w:szCs w:val="24"/>
        </w:rPr>
        <w:t>а</w:t>
      </w:r>
      <w:r w:rsidR="0058222E" w:rsidRPr="003207A0">
        <w:rPr>
          <w:rFonts w:ascii="Times New Roman" w:hAnsi="Times New Roman"/>
          <w:spacing w:val="24"/>
          <w:sz w:val="24"/>
          <w:szCs w:val="24"/>
        </w:rPr>
        <w:t xml:space="preserve"> </w:t>
      </w:r>
      <w:r w:rsidR="00766841" w:rsidRPr="003207A0">
        <w:rPr>
          <w:rFonts w:ascii="Times New Roman" w:hAnsi="Times New Roman"/>
          <w:sz w:val="24"/>
          <w:szCs w:val="24"/>
        </w:rPr>
        <w:t>се</w:t>
      </w:r>
      <w:r w:rsidR="0058222E" w:rsidRPr="003207A0">
        <w:rPr>
          <w:rFonts w:ascii="Times New Roman" w:hAnsi="Times New Roman"/>
          <w:spacing w:val="24"/>
          <w:sz w:val="24"/>
          <w:szCs w:val="24"/>
        </w:rPr>
        <w:t xml:space="preserve"> </w:t>
      </w:r>
      <w:r w:rsidR="00766841" w:rsidRPr="003207A0">
        <w:rPr>
          <w:rFonts w:ascii="Times New Roman" w:hAnsi="Times New Roman"/>
          <w:w w:val="103"/>
          <w:sz w:val="24"/>
          <w:szCs w:val="24"/>
        </w:rPr>
        <w:t>от</w:t>
      </w:r>
      <w:r w:rsidR="00766841" w:rsidRPr="003207A0">
        <w:rPr>
          <w:rFonts w:ascii="Times New Roman" w:hAnsi="Times New Roman"/>
          <w:spacing w:val="1"/>
          <w:w w:val="103"/>
          <w:sz w:val="24"/>
          <w:szCs w:val="24"/>
        </w:rPr>
        <w:t>ва</w:t>
      </w:r>
      <w:r w:rsidR="00766841" w:rsidRPr="003207A0">
        <w:rPr>
          <w:rFonts w:ascii="Times New Roman" w:hAnsi="Times New Roman"/>
          <w:spacing w:val="-1"/>
          <w:w w:val="103"/>
          <w:sz w:val="24"/>
          <w:szCs w:val="24"/>
        </w:rPr>
        <w:t>р</w:t>
      </w:r>
      <w:r w:rsidR="00766841" w:rsidRPr="003207A0">
        <w:rPr>
          <w:rFonts w:ascii="Times New Roman" w:hAnsi="Times New Roman"/>
          <w:w w:val="103"/>
          <w:sz w:val="24"/>
          <w:szCs w:val="24"/>
        </w:rPr>
        <w:t>а</w:t>
      </w:r>
      <w:r w:rsidR="00B557A9" w:rsidRPr="003207A0">
        <w:rPr>
          <w:rFonts w:ascii="Times New Roman" w:hAnsi="Times New Roman"/>
          <w:sz w:val="24"/>
          <w:szCs w:val="24"/>
          <w:lang w:val="sr-Cyrl-CS"/>
        </w:rPr>
        <w:t xml:space="preserve"> </w:t>
      </w:r>
      <w:r w:rsidR="00766841" w:rsidRPr="003207A0">
        <w:rPr>
          <w:rFonts w:ascii="Times New Roman" w:hAnsi="Times New Roman"/>
          <w:sz w:val="24"/>
          <w:szCs w:val="24"/>
        </w:rPr>
        <w:t>пр</w:t>
      </w:r>
      <w:r w:rsidR="00766841" w:rsidRPr="003207A0">
        <w:rPr>
          <w:rFonts w:ascii="Times New Roman" w:hAnsi="Times New Roman"/>
          <w:spacing w:val="-1"/>
          <w:sz w:val="24"/>
          <w:szCs w:val="24"/>
        </w:rPr>
        <w:t>в</w:t>
      </w:r>
      <w:r w:rsidR="00766841" w:rsidRPr="003207A0">
        <w:rPr>
          <w:rFonts w:ascii="Times New Roman" w:hAnsi="Times New Roman"/>
          <w:sz w:val="24"/>
          <w:szCs w:val="24"/>
        </w:rPr>
        <w:t>и</w:t>
      </w:r>
      <w:r w:rsidR="0058222E" w:rsidRPr="003207A0">
        <w:rPr>
          <w:rFonts w:ascii="Times New Roman" w:hAnsi="Times New Roman"/>
          <w:spacing w:val="12"/>
          <w:sz w:val="24"/>
          <w:szCs w:val="24"/>
        </w:rPr>
        <w:t xml:space="preserve"> </w:t>
      </w:r>
      <w:r w:rsidR="00766841" w:rsidRPr="003207A0">
        <w:rPr>
          <w:rFonts w:ascii="Times New Roman" w:hAnsi="Times New Roman"/>
          <w:spacing w:val="1"/>
          <w:w w:val="103"/>
          <w:sz w:val="24"/>
          <w:szCs w:val="24"/>
        </w:rPr>
        <w:t>п</w:t>
      </w:r>
      <w:r w:rsidR="00766841" w:rsidRPr="003207A0">
        <w:rPr>
          <w:rFonts w:ascii="Times New Roman" w:hAnsi="Times New Roman"/>
          <w:w w:val="103"/>
          <w:sz w:val="24"/>
          <w:szCs w:val="24"/>
        </w:rPr>
        <w:t>ут</w:t>
      </w:r>
      <w:r w:rsidR="0058222E" w:rsidRPr="003207A0">
        <w:rPr>
          <w:rFonts w:ascii="Times New Roman" w:hAnsi="Times New Roman"/>
          <w:w w:val="103"/>
          <w:sz w:val="24"/>
          <w:szCs w:val="24"/>
        </w:rPr>
        <w:t>.</w:t>
      </w:r>
    </w:p>
    <w:p w:rsidR="0058222E" w:rsidRPr="00F729A5" w:rsidRDefault="00766841" w:rsidP="002442F1">
      <w:pPr>
        <w:widowControl w:val="0"/>
        <w:autoSpaceDE w:val="0"/>
        <w:autoSpaceDN w:val="0"/>
        <w:adjustRightInd w:val="0"/>
        <w:spacing w:before="8" w:after="0" w:line="248" w:lineRule="auto"/>
        <w:ind w:left="106" w:right="72"/>
        <w:rPr>
          <w:rFonts w:ascii="Times New Roman" w:hAnsi="Times New Roman"/>
          <w:sz w:val="24"/>
          <w:szCs w:val="24"/>
        </w:rPr>
      </w:pPr>
      <w:r w:rsidRPr="00F729A5">
        <w:rPr>
          <w:rFonts w:ascii="Times New Roman" w:hAnsi="Times New Roman"/>
          <w:sz w:val="24"/>
          <w:szCs w:val="24"/>
        </w:rPr>
        <w:t>Наручилац</w:t>
      </w:r>
      <w:r w:rsidR="0058222E" w:rsidRPr="00F729A5">
        <w:rPr>
          <w:rFonts w:ascii="Times New Roman" w:hAnsi="Times New Roman"/>
          <w:spacing w:val="28"/>
          <w:sz w:val="24"/>
          <w:szCs w:val="24"/>
        </w:rPr>
        <w:t xml:space="preserve"> </w:t>
      </w:r>
      <w:r w:rsidRPr="00F729A5">
        <w:rPr>
          <w:rFonts w:ascii="Times New Roman" w:hAnsi="Times New Roman"/>
          <w:sz w:val="24"/>
          <w:szCs w:val="24"/>
        </w:rPr>
        <w:t>ће</w:t>
      </w:r>
      <w:r w:rsidR="0058222E" w:rsidRPr="00F729A5">
        <w:rPr>
          <w:rFonts w:ascii="Times New Roman" w:hAnsi="Times New Roman"/>
          <w:spacing w:val="10"/>
          <w:sz w:val="24"/>
          <w:szCs w:val="24"/>
        </w:rPr>
        <w:t xml:space="preserve"> </w:t>
      </w:r>
      <w:r w:rsidRPr="00F729A5">
        <w:rPr>
          <w:rFonts w:ascii="Times New Roman" w:hAnsi="Times New Roman"/>
          <w:sz w:val="24"/>
          <w:szCs w:val="24"/>
        </w:rPr>
        <w:t>по</w:t>
      </w:r>
      <w:r w:rsidR="0058222E" w:rsidRPr="00F729A5">
        <w:rPr>
          <w:rFonts w:ascii="Times New Roman" w:hAnsi="Times New Roman"/>
          <w:spacing w:val="10"/>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иј</w:t>
      </w:r>
      <w:r w:rsidRPr="00F729A5">
        <w:rPr>
          <w:rFonts w:ascii="Times New Roman" w:hAnsi="Times New Roman"/>
          <w:spacing w:val="1"/>
          <w:sz w:val="24"/>
          <w:szCs w:val="24"/>
        </w:rPr>
        <w:t>е</w:t>
      </w:r>
      <w:r w:rsidRPr="00F729A5">
        <w:rPr>
          <w:rFonts w:ascii="Times New Roman" w:hAnsi="Times New Roman"/>
          <w:sz w:val="24"/>
          <w:szCs w:val="24"/>
        </w:rPr>
        <w:t>му</w:t>
      </w:r>
      <w:r w:rsidR="0058222E" w:rsidRPr="00F729A5">
        <w:rPr>
          <w:rFonts w:ascii="Times New Roman" w:hAnsi="Times New Roman"/>
          <w:spacing w:val="24"/>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ђене</w:t>
      </w:r>
      <w:r w:rsidR="0058222E" w:rsidRPr="00F729A5">
        <w:rPr>
          <w:rFonts w:ascii="Times New Roman" w:hAnsi="Times New Roman"/>
          <w:spacing w:val="27"/>
          <w:sz w:val="24"/>
          <w:szCs w:val="24"/>
        </w:rPr>
        <w:t xml:space="preserve"> </w:t>
      </w:r>
      <w:r w:rsidRPr="00F729A5">
        <w:rPr>
          <w:rFonts w:ascii="Times New Roman" w:hAnsi="Times New Roman"/>
          <w:sz w:val="24"/>
          <w:szCs w:val="24"/>
        </w:rPr>
        <w:t>понуд</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9"/>
          <w:sz w:val="24"/>
          <w:szCs w:val="24"/>
        </w:rPr>
        <w:t xml:space="preserve"> </w:t>
      </w:r>
      <w:r w:rsidRPr="00F729A5">
        <w:rPr>
          <w:rFonts w:ascii="Times New Roman" w:hAnsi="Times New Roman"/>
          <w:sz w:val="24"/>
          <w:szCs w:val="24"/>
        </w:rPr>
        <w:t>ков</w:t>
      </w:r>
      <w:r w:rsidRPr="00F729A5">
        <w:rPr>
          <w:rFonts w:ascii="Times New Roman" w:hAnsi="Times New Roman"/>
          <w:spacing w:val="1"/>
          <w:sz w:val="24"/>
          <w:szCs w:val="24"/>
        </w:rPr>
        <w:t>е</w:t>
      </w:r>
      <w:r w:rsidRPr="00F729A5">
        <w:rPr>
          <w:rFonts w:ascii="Times New Roman" w:hAnsi="Times New Roman"/>
          <w:sz w:val="24"/>
          <w:szCs w:val="24"/>
        </w:rPr>
        <w:t>рти</w:t>
      </w:r>
      <w:r w:rsidR="0058222E" w:rsidRPr="00F729A5">
        <w:rPr>
          <w:rFonts w:ascii="Times New Roman" w:hAnsi="Times New Roman"/>
          <w:spacing w:val="21"/>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којој</w:t>
      </w:r>
      <w:r w:rsidR="0058222E" w:rsidRPr="00F729A5">
        <w:rPr>
          <w:rFonts w:ascii="Times New Roman" w:hAnsi="Times New Roman"/>
          <w:spacing w:val="17"/>
          <w:sz w:val="24"/>
          <w:szCs w:val="24"/>
        </w:rPr>
        <w:t xml:space="preserve"> </w:t>
      </w:r>
      <w:r w:rsidRPr="00F729A5">
        <w:rPr>
          <w:rFonts w:ascii="Times New Roman" w:hAnsi="Times New Roman"/>
          <w:sz w:val="24"/>
          <w:szCs w:val="24"/>
        </w:rPr>
        <w:t>се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нал</w:t>
      </w:r>
      <w:r w:rsidRPr="00F729A5">
        <w:rPr>
          <w:rFonts w:ascii="Times New Roman" w:hAnsi="Times New Roman"/>
          <w:spacing w:val="1"/>
          <w:sz w:val="24"/>
          <w:szCs w:val="24"/>
        </w:rPr>
        <w:t>а</w:t>
      </w:r>
      <w:r w:rsidRPr="00F729A5">
        <w:rPr>
          <w:rFonts w:ascii="Times New Roman" w:hAnsi="Times New Roman"/>
          <w:sz w:val="24"/>
          <w:szCs w:val="24"/>
        </w:rPr>
        <w:t>зи</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pacing w:val="1"/>
          <w:sz w:val="24"/>
          <w:szCs w:val="24"/>
        </w:rPr>
        <w:t>об</w:t>
      </w:r>
      <w:r w:rsidRPr="00F729A5">
        <w:rPr>
          <w:rFonts w:ascii="Times New Roman" w:hAnsi="Times New Roman"/>
          <w:spacing w:val="-1"/>
          <w:sz w:val="24"/>
          <w:szCs w:val="24"/>
        </w:rPr>
        <w:t>е</w:t>
      </w:r>
      <w:r w:rsidRPr="00F729A5">
        <w:rPr>
          <w:rFonts w:ascii="Times New Roman" w:hAnsi="Times New Roman"/>
          <w:sz w:val="24"/>
          <w:szCs w:val="24"/>
        </w:rPr>
        <w:t>лежити</w:t>
      </w:r>
      <w:r w:rsidR="0058222E" w:rsidRPr="00F729A5">
        <w:rPr>
          <w:rFonts w:ascii="Times New Roman" w:hAnsi="Times New Roman"/>
          <w:spacing w:val="26"/>
          <w:sz w:val="24"/>
          <w:szCs w:val="24"/>
        </w:rPr>
        <w:t xml:space="preserve"> </w:t>
      </w:r>
      <w:r w:rsidRPr="00F729A5">
        <w:rPr>
          <w:rFonts w:ascii="Times New Roman" w:hAnsi="Times New Roman"/>
          <w:sz w:val="24"/>
          <w:szCs w:val="24"/>
        </w:rPr>
        <w:t>вр</w:t>
      </w:r>
      <w:r w:rsidRPr="00F729A5">
        <w:rPr>
          <w:rFonts w:ascii="Times New Roman" w:hAnsi="Times New Roman"/>
          <w:spacing w:val="1"/>
          <w:sz w:val="24"/>
          <w:szCs w:val="24"/>
        </w:rPr>
        <w:t>е</w:t>
      </w:r>
      <w:r w:rsidRPr="00F729A5">
        <w:rPr>
          <w:rFonts w:ascii="Times New Roman" w:hAnsi="Times New Roman"/>
          <w:sz w:val="24"/>
          <w:szCs w:val="24"/>
        </w:rPr>
        <w:t>ме</w:t>
      </w:r>
      <w:r w:rsidR="0058222E" w:rsidRPr="00F729A5">
        <w:rPr>
          <w:rFonts w:ascii="Times New Roman" w:hAnsi="Times New Roman"/>
          <w:spacing w:val="19"/>
          <w:sz w:val="24"/>
          <w:szCs w:val="24"/>
        </w:rPr>
        <w:t xml:space="preserve"> </w:t>
      </w:r>
      <w:r w:rsidRPr="00F729A5">
        <w:rPr>
          <w:rFonts w:ascii="Times New Roman" w:hAnsi="Times New Roman"/>
          <w:spacing w:val="2"/>
          <w:w w:val="103"/>
          <w:sz w:val="24"/>
          <w:szCs w:val="24"/>
        </w:rPr>
        <w:t>п</w:t>
      </w:r>
      <w:r w:rsidRPr="00F729A5">
        <w:rPr>
          <w:rFonts w:ascii="Times New Roman" w:hAnsi="Times New Roman"/>
          <w:spacing w:val="-1"/>
          <w:w w:val="103"/>
          <w:sz w:val="24"/>
          <w:szCs w:val="24"/>
        </w:rPr>
        <w:t>р</w:t>
      </w:r>
      <w:r w:rsidRPr="00F729A5">
        <w:rPr>
          <w:rFonts w:ascii="Times New Roman" w:hAnsi="Times New Roman"/>
          <w:w w:val="103"/>
          <w:sz w:val="24"/>
          <w:szCs w:val="24"/>
        </w:rPr>
        <w:t>и</w:t>
      </w:r>
      <w:r w:rsidRPr="00F729A5">
        <w:rPr>
          <w:rFonts w:ascii="Times New Roman" w:hAnsi="Times New Roman"/>
          <w:spacing w:val="1"/>
          <w:w w:val="103"/>
          <w:sz w:val="24"/>
          <w:szCs w:val="24"/>
        </w:rPr>
        <w:t>ј</w:t>
      </w:r>
      <w:r w:rsidRPr="00F729A5">
        <w:rPr>
          <w:rFonts w:ascii="Times New Roman" w:hAnsi="Times New Roman"/>
          <w:spacing w:val="-1"/>
          <w:w w:val="103"/>
          <w:sz w:val="24"/>
          <w:szCs w:val="24"/>
        </w:rPr>
        <w:t>е</w:t>
      </w:r>
      <w:r w:rsidRPr="00F729A5">
        <w:rPr>
          <w:rFonts w:ascii="Times New Roman" w:hAnsi="Times New Roman"/>
          <w:spacing w:val="1"/>
          <w:w w:val="103"/>
          <w:sz w:val="24"/>
          <w:szCs w:val="24"/>
        </w:rPr>
        <w:t>м</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и</w:t>
      </w:r>
      <w:r w:rsidR="0091294D">
        <w:rPr>
          <w:rFonts w:ascii="Times New Roman" w:hAnsi="Times New Roman"/>
          <w:w w:val="103"/>
          <w:sz w:val="24"/>
          <w:szCs w:val="24"/>
        </w:rPr>
        <w:t xml:space="preserve"> </w:t>
      </w:r>
      <w:r w:rsidRPr="00F729A5">
        <w:rPr>
          <w:rFonts w:ascii="Times New Roman" w:hAnsi="Times New Roman"/>
          <w:sz w:val="24"/>
          <w:szCs w:val="24"/>
        </w:rPr>
        <w:t>ев</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w:t>
      </w:r>
      <w:r w:rsidRPr="00F729A5">
        <w:rPr>
          <w:rFonts w:ascii="Times New Roman" w:hAnsi="Times New Roman"/>
          <w:spacing w:val="1"/>
          <w:sz w:val="24"/>
          <w:szCs w:val="24"/>
        </w:rPr>
        <w:t>нт</w:t>
      </w:r>
      <w:r w:rsidRPr="00F729A5">
        <w:rPr>
          <w:rFonts w:ascii="Times New Roman" w:hAnsi="Times New Roman"/>
          <w:sz w:val="24"/>
          <w:szCs w:val="24"/>
        </w:rPr>
        <w:t>ир</w:t>
      </w:r>
      <w:r w:rsidRPr="00F729A5">
        <w:rPr>
          <w:rFonts w:ascii="Times New Roman" w:hAnsi="Times New Roman"/>
          <w:spacing w:val="1"/>
          <w:sz w:val="24"/>
          <w:szCs w:val="24"/>
        </w:rPr>
        <w:t>а</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број</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z w:val="24"/>
          <w:szCs w:val="24"/>
        </w:rPr>
        <w:t>тум</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z w:val="24"/>
          <w:szCs w:val="24"/>
        </w:rPr>
        <w:t>де</w:t>
      </w:r>
      <w:r w:rsidR="0091294D">
        <w:rPr>
          <w:rFonts w:ascii="Times New Roman" w:hAnsi="Times New Roman"/>
          <w:sz w:val="24"/>
          <w:szCs w:val="24"/>
        </w:rPr>
        <w:t xml:space="preserve"> </w:t>
      </w:r>
      <w:r w:rsidRPr="00F729A5">
        <w:rPr>
          <w:rFonts w:ascii="Times New Roman" w:hAnsi="Times New Roman"/>
          <w:sz w:val="24"/>
          <w:szCs w:val="24"/>
        </w:rPr>
        <w:t>пре</w:t>
      </w:r>
      <w:r w:rsidRPr="00F729A5">
        <w:rPr>
          <w:rFonts w:ascii="Times New Roman" w:hAnsi="Times New Roman"/>
          <w:spacing w:val="1"/>
          <w:sz w:val="24"/>
          <w:szCs w:val="24"/>
        </w:rPr>
        <w:t>м</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pacing w:val="1"/>
          <w:sz w:val="24"/>
          <w:szCs w:val="24"/>
        </w:rPr>
        <w:t>ед</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леду</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2"/>
          <w:sz w:val="24"/>
          <w:szCs w:val="24"/>
        </w:rPr>
        <w:t>с</w:t>
      </w:r>
      <w:r w:rsidRPr="00F729A5">
        <w:rPr>
          <w:rFonts w:ascii="Times New Roman" w:hAnsi="Times New Roman"/>
          <w:sz w:val="24"/>
          <w:szCs w:val="24"/>
        </w:rPr>
        <w:t>пе</w:t>
      </w:r>
      <w:r w:rsidRPr="00F729A5">
        <w:rPr>
          <w:rFonts w:ascii="Times New Roman" w:hAnsi="Times New Roman"/>
          <w:spacing w:val="1"/>
          <w:sz w:val="24"/>
          <w:szCs w:val="24"/>
        </w:rPr>
        <w:t>ћ</w:t>
      </w:r>
      <w:r w:rsidRPr="00F729A5">
        <w:rPr>
          <w:rFonts w:ascii="Times New Roman" w:hAnsi="Times New Roman"/>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pacing w:val="8"/>
          <w:sz w:val="24"/>
          <w:szCs w:val="24"/>
        </w:rPr>
        <w:t>к</w:t>
      </w:r>
      <w:r w:rsidRPr="00F729A5">
        <w:rPr>
          <w:rFonts w:ascii="Times New Roman" w:hAnsi="Times New Roman"/>
          <w:sz w:val="24"/>
          <w:szCs w:val="24"/>
        </w:rPr>
        <w:t>оли</w:t>
      </w:r>
      <w:r w:rsidRPr="00F729A5">
        <w:rPr>
          <w:rFonts w:ascii="Times New Roman" w:hAnsi="Times New Roman"/>
          <w:spacing w:val="1"/>
          <w:sz w:val="24"/>
          <w:szCs w:val="24"/>
        </w:rPr>
        <w:t>к</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w w:val="103"/>
          <w:sz w:val="24"/>
          <w:szCs w:val="24"/>
        </w:rPr>
        <w:t>до</w:t>
      </w:r>
      <w:r w:rsidRPr="00F729A5">
        <w:rPr>
          <w:rFonts w:ascii="Times New Roman" w:hAnsi="Times New Roman"/>
          <w:spacing w:val="1"/>
          <w:w w:val="103"/>
          <w:sz w:val="24"/>
          <w:szCs w:val="24"/>
        </w:rPr>
        <w:t>с</w:t>
      </w:r>
      <w:r w:rsidRPr="00F729A5">
        <w:rPr>
          <w:rFonts w:ascii="Times New Roman" w:hAnsi="Times New Roman"/>
          <w:w w:val="103"/>
          <w:sz w:val="24"/>
          <w:szCs w:val="24"/>
        </w:rPr>
        <w:t>т</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в</w:t>
      </w:r>
      <w:r w:rsidRPr="00F729A5">
        <w:rPr>
          <w:rFonts w:ascii="Times New Roman" w:hAnsi="Times New Roman"/>
          <w:w w:val="103"/>
          <w:sz w:val="24"/>
          <w:szCs w:val="24"/>
        </w:rPr>
        <w:t>ље</w:t>
      </w:r>
      <w:r w:rsidRPr="00F729A5">
        <w:rPr>
          <w:rFonts w:ascii="Times New Roman" w:hAnsi="Times New Roman"/>
          <w:spacing w:val="1"/>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непо</w:t>
      </w:r>
      <w:r w:rsidRPr="00F729A5">
        <w:rPr>
          <w:rFonts w:ascii="Times New Roman" w:hAnsi="Times New Roman"/>
          <w:spacing w:val="1"/>
          <w:sz w:val="24"/>
          <w:szCs w:val="24"/>
        </w:rPr>
        <w:t>с</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но</w:t>
      </w:r>
      <w:r w:rsidR="0058222E" w:rsidRPr="00F729A5">
        <w:rPr>
          <w:rFonts w:ascii="Times New Roman" w:hAnsi="Times New Roman"/>
          <w:sz w:val="24"/>
          <w:szCs w:val="24"/>
        </w:rPr>
        <w:t>,</w:t>
      </w:r>
      <w:r w:rsidR="0058222E" w:rsidRPr="00F729A5">
        <w:rPr>
          <w:rFonts w:ascii="Times New Roman" w:hAnsi="Times New Roman"/>
          <w:spacing w:val="30"/>
          <w:sz w:val="24"/>
          <w:szCs w:val="24"/>
        </w:rPr>
        <w:t xml:space="preserve"> </w:t>
      </w:r>
      <w:r w:rsidRPr="00F729A5">
        <w:rPr>
          <w:rFonts w:ascii="Times New Roman" w:hAnsi="Times New Roman"/>
          <w:sz w:val="24"/>
          <w:szCs w:val="24"/>
        </w:rPr>
        <w:t>наручилац</w:t>
      </w:r>
      <w:r w:rsidR="0058222E" w:rsidRPr="00F729A5">
        <w:rPr>
          <w:rFonts w:ascii="Times New Roman" w:hAnsi="Times New Roman"/>
          <w:spacing w:val="20"/>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3"/>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ђа</w:t>
      </w:r>
      <w:r w:rsidRPr="00F729A5">
        <w:rPr>
          <w:rFonts w:ascii="Times New Roman" w:hAnsi="Times New Roman"/>
          <w:spacing w:val="1"/>
          <w:sz w:val="24"/>
          <w:szCs w:val="24"/>
        </w:rPr>
        <w:t>ч</w:t>
      </w:r>
      <w:r w:rsidRPr="00F729A5">
        <w:rPr>
          <w:rFonts w:ascii="Times New Roman" w:hAnsi="Times New Roman"/>
          <w:sz w:val="24"/>
          <w:szCs w:val="24"/>
        </w:rPr>
        <w:t>у</w:t>
      </w:r>
      <w:r w:rsidR="0058222E" w:rsidRPr="00F729A5">
        <w:rPr>
          <w:rFonts w:ascii="Times New Roman" w:hAnsi="Times New Roman"/>
          <w:spacing w:val="2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редати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потв</w:t>
      </w:r>
      <w:r w:rsidRPr="00F729A5">
        <w:rPr>
          <w:rFonts w:ascii="Times New Roman" w:hAnsi="Times New Roman"/>
          <w:spacing w:val="1"/>
          <w:sz w:val="24"/>
          <w:szCs w:val="24"/>
        </w:rPr>
        <w:t>рд</w:t>
      </w:r>
      <w:r w:rsidRPr="00F729A5">
        <w:rPr>
          <w:rFonts w:ascii="Times New Roman" w:hAnsi="Times New Roman"/>
          <w:sz w:val="24"/>
          <w:szCs w:val="24"/>
        </w:rPr>
        <w:t>у</w:t>
      </w:r>
      <w:r w:rsidR="0058222E" w:rsidRPr="00F729A5">
        <w:rPr>
          <w:rFonts w:ascii="Times New Roman" w:hAnsi="Times New Roman"/>
          <w:spacing w:val="17"/>
          <w:sz w:val="24"/>
          <w:szCs w:val="24"/>
        </w:rPr>
        <w:t xml:space="preserve"> </w:t>
      </w:r>
      <w:r w:rsidRPr="00F729A5">
        <w:rPr>
          <w:rFonts w:ascii="Times New Roman" w:hAnsi="Times New Roman"/>
          <w:sz w:val="24"/>
          <w:szCs w:val="24"/>
        </w:rPr>
        <w:t>приј</w:t>
      </w:r>
      <w:r w:rsidRPr="00F729A5">
        <w:rPr>
          <w:rFonts w:ascii="Times New Roman" w:hAnsi="Times New Roman"/>
          <w:spacing w:val="1"/>
          <w:sz w:val="24"/>
          <w:szCs w:val="24"/>
        </w:rPr>
        <w:t>е</w:t>
      </w:r>
      <w:r w:rsidRPr="00F729A5">
        <w:rPr>
          <w:rFonts w:ascii="Times New Roman" w:hAnsi="Times New Roman"/>
          <w:sz w:val="24"/>
          <w:szCs w:val="24"/>
        </w:rPr>
        <w:t>ма</w:t>
      </w:r>
      <w:r w:rsidR="0058222E" w:rsidRPr="00F729A5">
        <w:rPr>
          <w:rFonts w:ascii="Times New Roman" w:hAnsi="Times New Roman"/>
          <w:spacing w:val="16"/>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ну</w:t>
      </w:r>
      <w:r w:rsidRPr="00F729A5">
        <w:rPr>
          <w:rFonts w:ascii="Times New Roman" w:hAnsi="Times New Roman"/>
          <w:spacing w:val="7"/>
          <w:sz w:val="24"/>
          <w:szCs w:val="24"/>
        </w:rPr>
        <w:t>д</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У</w:t>
      </w:r>
      <w:r w:rsidR="0058222E" w:rsidRPr="00F729A5">
        <w:rPr>
          <w:rFonts w:ascii="Times New Roman" w:hAnsi="Times New Roman"/>
          <w:spacing w:val="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от</w:t>
      </w:r>
      <w:r w:rsidRPr="00F729A5">
        <w:rPr>
          <w:rFonts w:ascii="Times New Roman" w:hAnsi="Times New Roman"/>
          <w:spacing w:val="1"/>
          <w:sz w:val="24"/>
          <w:szCs w:val="24"/>
        </w:rPr>
        <w:t>в</w:t>
      </w:r>
      <w:r w:rsidRPr="00F729A5">
        <w:rPr>
          <w:rFonts w:ascii="Times New Roman" w:hAnsi="Times New Roman"/>
          <w:sz w:val="24"/>
          <w:szCs w:val="24"/>
        </w:rPr>
        <w:t>р</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16"/>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1"/>
          <w:sz w:val="24"/>
          <w:szCs w:val="24"/>
        </w:rPr>
        <w:t>ј</w:t>
      </w:r>
      <w:r w:rsidRPr="00F729A5">
        <w:rPr>
          <w:rFonts w:ascii="Times New Roman" w:hAnsi="Times New Roman"/>
          <w:spacing w:val="-1"/>
          <w:sz w:val="24"/>
          <w:szCs w:val="24"/>
        </w:rPr>
        <w:t>е</w:t>
      </w:r>
      <w:r w:rsidRPr="00F729A5">
        <w:rPr>
          <w:rFonts w:ascii="Times New Roman" w:hAnsi="Times New Roman"/>
          <w:spacing w:val="1"/>
          <w:sz w:val="24"/>
          <w:szCs w:val="24"/>
        </w:rPr>
        <w:t>м</w:t>
      </w:r>
      <w:r w:rsidRPr="00F729A5">
        <w:rPr>
          <w:rFonts w:ascii="Times New Roman" w:hAnsi="Times New Roman"/>
          <w:sz w:val="24"/>
          <w:szCs w:val="24"/>
        </w:rPr>
        <w:t>у</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на</w:t>
      </w:r>
      <w:r w:rsidRPr="00F729A5">
        <w:rPr>
          <w:rFonts w:ascii="Times New Roman" w:hAnsi="Times New Roman"/>
          <w:sz w:val="24"/>
          <w:szCs w:val="24"/>
        </w:rPr>
        <w:t>ручил</w:t>
      </w:r>
      <w:r w:rsidRPr="00F729A5">
        <w:rPr>
          <w:rFonts w:ascii="Times New Roman" w:hAnsi="Times New Roman"/>
          <w:spacing w:val="-1"/>
          <w:sz w:val="24"/>
          <w:szCs w:val="24"/>
        </w:rPr>
        <w:t>а</w:t>
      </w:r>
      <w:r w:rsidRPr="00F729A5">
        <w:rPr>
          <w:rFonts w:ascii="Times New Roman" w:hAnsi="Times New Roman"/>
          <w:sz w:val="24"/>
          <w:szCs w:val="24"/>
        </w:rPr>
        <w:t>ц</w:t>
      </w:r>
      <w:r w:rsidR="0058222E" w:rsidRPr="00F729A5">
        <w:rPr>
          <w:rFonts w:ascii="Times New Roman" w:hAnsi="Times New Roman"/>
          <w:spacing w:val="22"/>
          <w:sz w:val="24"/>
          <w:szCs w:val="24"/>
        </w:rPr>
        <w:t xml:space="preserve"> </w:t>
      </w:r>
      <w:r w:rsidRPr="00F729A5">
        <w:rPr>
          <w:rFonts w:ascii="Times New Roman" w:hAnsi="Times New Roman"/>
          <w:w w:val="103"/>
          <w:sz w:val="24"/>
          <w:szCs w:val="24"/>
        </w:rPr>
        <w:t>ће</w:t>
      </w:r>
      <w:r w:rsidR="0058222E" w:rsidRPr="00F729A5">
        <w:rPr>
          <w:rFonts w:ascii="Times New Roman" w:hAnsi="Times New Roman"/>
          <w:w w:val="103"/>
          <w:sz w:val="24"/>
          <w:szCs w:val="24"/>
        </w:rPr>
        <w:t xml:space="preserve"> </w:t>
      </w:r>
      <w:r w:rsidRPr="00F729A5">
        <w:rPr>
          <w:rFonts w:ascii="Times New Roman" w:hAnsi="Times New Roman"/>
          <w:sz w:val="24"/>
          <w:szCs w:val="24"/>
        </w:rPr>
        <w:t>навес</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дат</w:t>
      </w:r>
      <w:r w:rsidRPr="00F729A5">
        <w:rPr>
          <w:rFonts w:ascii="Times New Roman" w:hAnsi="Times New Roman"/>
          <w:spacing w:val="1"/>
          <w:sz w:val="24"/>
          <w:szCs w:val="24"/>
        </w:rPr>
        <w:t>у</w:t>
      </w:r>
      <w:r w:rsidRPr="00F729A5">
        <w:rPr>
          <w:rFonts w:ascii="Times New Roman" w:hAnsi="Times New Roman"/>
          <w:sz w:val="24"/>
          <w:szCs w:val="24"/>
        </w:rPr>
        <w:t>м</w:t>
      </w:r>
      <w:r w:rsidR="0058222E" w:rsidRPr="00F729A5">
        <w:rPr>
          <w:rFonts w:ascii="Times New Roman" w:hAnsi="Times New Roman"/>
          <w:spacing w:val="18"/>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а</w:t>
      </w:r>
      <w:r w:rsidRPr="00F729A5">
        <w:rPr>
          <w:rFonts w:ascii="Times New Roman" w:hAnsi="Times New Roman"/>
          <w:sz w:val="24"/>
          <w:szCs w:val="24"/>
        </w:rPr>
        <w:t>т</w:t>
      </w:r>
      <w:r w:rsidR="0058222E" w:rsidRPr="00F729A5">
        <w:rPr>
          <w:rFonts w:ascii="Times New Roman" w:hAnsi="Times New Roman"/>
          <w:spacing w:val="9"/>
          <w:sz w:val="24"/>
          <w:szCs w:val="24"/>
        </w:rPr>
        <w:t xml:space="preserve"> </w:t>
      </w:r>
      <w:r w:rsidRPr="00F729A5">
        <w:rPr>
          <w:rFonts w:ascii="Times New Roman" w:hAnsi="Times New Roman"/>
          <w:sz w:val="24"/>
          <w:szCs w:val="24"/>
        </w:rPr>
        <w:t>приј</w:t>
      </w:r>
      <w:r w:rsidRPr="00F729A5">
        <w:rPr>
          <w:rFonts w:ascii="Times New Roman" w:hAnsi="Times New Roman"/>
          <w:spacing w:val="1"/>
          <w:sz w:val="24"/>
          <w:szCs w:val="24"/>
        </w:rPr>
        <w:t>е</w:t>
      </w:r>
      <w:r w:rsidRPr="00F729A5">
        <w:rPr>
          <w:rFonts w:ascii="Times New Roman" w:hAnsi="Times New Roman"/>
          <w:sz w:val="24"/>
          <w:szCs w:val="24"/>
        </w:rPr>
        <w:t>ма</w:t>
      </w:r>
      <w:r w:rsidR="0058222E" w:rsidRPr="00F729A5">
        <w:rPr>
          <w:rFonts w:ascii="Times New Roman" w:hAnsi="Times New Roman"/>
          <w:spacing w:val="21"/>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w:t>
      </w:r>
      <w:r w:rsidRPr="00F729A5">
        <w:rPr>
          <w:rFonts w:ascii="Times New Roman" w:hAnsi="Times New Roman"/>
          <w:spacing w:val="1"/>
          <w:w w:val="103"/>
          <w:sz w:val="24"/>
          <w:szCs w:val="24"/>
        </w:rPr>
        <w:t>у</w:t>
      </w:r>
      <w:r w:rsidRPr="00F729A5">
        <w:rPr>
          <w:rFonts w:ascii="Times New Roman" w:hAnsi="Times New Roman"/>
          <w:w w:val="103"/>
          <w:sz w:val="24"/>
          <w:szCs w:val="24"/>
        </w:rPr>
        <w:t>д</w:t>
      </w:r>
      <w:r w:rsidRPr="00F729A5">
        <w:rPr>
          <w:rFonts w:ascii="Times New Roman" w:hAnsi="Times New Roman"/>
          <w:spacing w:val="1"/>
          <w:w w:val="103"/>
          <w:sz w:val="24"/>
          <w:szCs w:val="24"/>
        </w:rPr>
        <w:t>е</w:t>
      </w:r>
      <w:r w:rsidR="0058222E" w:rsidRPr="00F729A5">
        <w:rPr>
          <w:rFonts w:ascii="Times New Roman" w:hAnsi="Times New Roman"/>
          <w:w w:val="103"/>
          <w:sz w:val="24"/>
          <w:szCs w:val="24"/>
        </w:rPr>
        <w:t>.</w:t>
      </w:r>
    </w:p>
    <w:p w:rsidR="0058222E" w:rsidRPr="0041057A" w:rsidRDefault="00766841" w:rsidP="002442F1">
      <w:pPr>
        <w:widowControl w:val="0"/>
        <w:autoSpaceDE w:val="0"/>
        <w:autoSpaceDN w:val="0"/>
        <w:adjustRightInd w:val="0"/>
        <w:spacing w:after="0" w:line="234" w:lineRule="exact"/>
        <w:ind w:left="106" w:right="76"/>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да</w:t>
      </w:r>
      <w:r w:rsidR="0058222E" w:rsidRPr="00F729A5">
        <w:rPr>
          <w:rFonts w:ascii="Times New Roman" w:hAnsi="Times New Roman"/>
          <w:spacing w:val="33"/>
          <w:sz w:val="24"/>
          <w:szCs w:val="24"/>
        </w:rPr>
        <w:t xml:space="preserve"> </w:t>
      </w:r>
      <w:r w:rsidRPr="00F729A5">
        <w:rPr>
          <w:rFonts w:ascii="Times New Roman" w:hAnsi="Times New Roman"/>
          <w:sz w:val="24"/>
          <w:szCs w:val="24"/>
        </w:rPr>
        <w:t>се</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матра</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лаговременом</w:t>
      </w:r>
      <w:r w:rsidR="0091294D">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колико</w:t>
      </w:r>
      <w:r w:rsidR="0058222E" w:rsidRPr="00F729A5">
        <w:rPr>
          <w:rFonts w:ascii="Times New Roman" w:hAnsi="Times New Roman"/>
          <w:spacing w:val="33"/>
          <w:sz w:val="24"/>
          <w:szCs w:val="24"/>
        </w:rPr>
        <w:t xml:space="preserve"> </w:t>
      </w:r>
      <w:r w:rsidRPr="00F729A5">
        <w:rPr>
          <w:rFonts w:ascii="Times New Roman" w:hAnsi="Times New Roman"/>
          <w:sz w:val="24"/>
          <w:szCs w:val="24"/>
        </w:rPr>
        <w:t>је</w:t>
      </w:r>
      <w:r w:rsidR="0058222E" w:rsidRPr="00F729A5">
        <w:rPr>
          <w:rFonts w:ascii="Times New Roman" w:hAnsi="Times New Roman"/>
          <w:spacing w:val="18"/>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имљена</w:t>
      </w:r>
      <w:r w:rsidR="0058222E" w:rsidRPr="00F729A5">
        <w:rPr>
          <w:rFonts w:ascii="Times New Roman" w:hAnsi="Times New Roman"/>
          <w:spacing w:val="40"/>
          <w:sz w:val="24"/>
          <w:szCs w:val="24"/>
        </w:rPr>
        <w:t xml:space="preserve"> </w:t>
      </w:r>
      <w:r w:rsidRPr="00F729A5">
        <w:rPr>
          <w:rFonts w:ascii="Times New Roman" w:hAnsi="Times New Roman"/>
          <w:sz w:val="24"/>
          <w:szCs w:val="24"/>
        </w:rPr>
        <w:t>од</w:t>
      </w:r>
      <w:r w:rsidR="0058222E" w:rsidRPr="00F729A5">
        <w:rPr>
          <w:rFonts w:ascii="Times New Roman" w:hAnsi="Times New Roman"/>
          <w:spacing w:val="20"/>
          <w:sz w:val="24"/>
          <w:szCs w:val="24"/>
        </w:rPr>
        <w:t xml:space="preserve"> </w:t>
      </w:r>
      <w:r w:rsidRPr="00F729A5">
        <w:rPr>
          <w:rFonts w:ascii="Times New Roman" w:hAnsi="Times New Roman"/>
          <w:sz w:val="24"/>
          <w:szCs w:val="24"/>
        </w:rPr>
        <w:t>с</w:t>
      </w:r>
      <w:r w:rsidRPr="00F729A5">
        <w:rPr>
          <w:rFonts w:ascii="Times New Roman" w:hAnsi="Times New Roman"/>
          <w:spacing w:val="2"/>
          <w:sz w:val="24"/>
          <w:szCs w:val="24"/>
        </w:rPr>
        <w:t>т</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не</w:t>
      </w:r>
      <w:r w:rsidR="0058222E" w:rsidRPr="00F729A5">
        <w:rPr>
          <w:rFonts w:ascii="Times New Roman" w:hAnsi="Times New Roman"/>
          <w:spacing w:val="28"/>
          <w:sz w:val="24"/>
          <w:szCs w:val="24"/>
        </w:rPr>
        <w:t xml:space="preserve"> </w:t>
      </w:r>
      <w:r w:rsidRPr="00F729A5">
        <w:rPr>
          <w:rFonts w:ascii="Times New Roman" w:hAnsi="Times New Roman"/>
          <w:spacing w:val="7"/>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руч</w:t>
      </w:r>
      <w:r w:rsidRPr="00F729A5">
        <w:rPr>
          <w:rFonts w:ascii="Times New Roman" w:hAnsi="Times New Roman"/>
          <w:spacing w:val="1"/>
          <w:sz w:val="24"/>
          <w:szCs w:val="24"/>
        </w:rPr>
        <w:t>иц</w:t>
      </w:r>
      <w:r w:rsidRPr="00F729A5">
        <w:rPr>
          <w:rFonts w:ascii="Times New Roman" w:hAnsi="Times New Roman"/>
          <w:sz w:val="24"/>
          <w:szCs w:val="24"/>
        </w:rPr>
        <w:t>а</w:t>
      </w:r>
      <w:r w:rsidR="0058222E" w:rsidRPr="00F729A5">
        <w:rPr>
          <w:rFonts w:ascii="Times New Roman" w:hAnsi="Times New Roman"/>
          <w:spacing w:val="35"/>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0058222E" w:rsidRPr="00F729A5">
        <w:rPr>
          <w:rFonts w:ascii="Times New Roman" w:hAnsi="Times New Roman"/>
          <w:spacing w:val="22"/>
          <w:sz w:val="24"/>
          <w:szCs w:val="24"/>
        </w:rPr>
        <w:t xml:space="preserve"> </w:t>
      </w:r>
      <w:r w:rsidR="00386451">
        <w:rPr>
          <w:rFonts w:ascii="Times New Roman" w:hAnsi="Times New Roman"/>
          <w:b/>
          <w:sz w:val="24"/>
          <w:szCs w:val="24"/>
          <w:u w:val="single"/>
          <w:lang w:val="sr-Cyrl-RS"/>
        </w:rPr>
        <w:t>28.03.2024</w:t>
      </w:r>
      <w:r w:rsidR="0058222E" w:rsidRPr="0041123F">
        <w:rPr>
          <w:rFonts w:ascii="Times New Roman" w:hAnsi="Times New Roman"/>
          <w:sz w:val="24"/>
          <w:szCs w:val="24"/>
        </w:rPr>
        <w:t>.</w:t>
      </w:r>
      <w:r w:rsidR="0091294D" w:rsidRPr="0041123F">
        <w:rPr>
          <w:rFonts w:ascii="Times New Roman" w:hAnsi="Times New Roman"/>
          <w:sz w:val="24"/>
          <w:szCs w:val="24"/>
        </w:rPr>
        <w:t xml:space="preserve"> </w:t>
      </w:r>
      <w:r w:rsidRPr="0041123F">
        <w:rPr>
          <w:rFonts w:ascii="Times New Roman" w:hAnsi="Times New Roman"/>
          <w:sz w:val="24"/>
          <w:szCs w:val="24"/>
        </w:rPr>
        <w:t>г</w:t>
      </w:r>
      <w:r w:rsidRPr="0041123F">
        <w:rPr>
          <w:rFonts w:ascii="Times New Roman" w:hAnsi="Times New Roman"/>
          <w:spacing w:val="1"/>
          <w:sz w:val="24"/>
          <w:szCs w:val="24"/>
        </w:rPr>
        <w:t>о</w:t>
      </w:r>
      <w:r w:rsidRPr="0041123F">
        <w:rPr>
          <w:rFonts w:ascii="Times New Roman" w:hAnsi="Times New Roman"/>
          <w:sz w:val="24"/>
          <w:szCs w:val="24"/>
        </w:rPr>
        <w:t>ди</w:t>
      </w:r>
      <w:r w:rsidRPr="0041123F">
        <w:rPr>
          <w:rFonts w:ascii="Times New Roman" w:hAnsi="Times New Roman"/>
          <w:spacing w:val="1"/>
          <w:sz w:val="24"/>
          <w:szCs w:val="24"/>
        </w:rPr>
        <w:t>н</w:t>
      </w:r>
      <w:r w:rsidRPr="0041123F">
        <w:rPr>
          <w:rFonts w:ascii="Times New Roman" w:hAnsi="Times New Roman"/>
          <w:sz w:val="24"/>
          <w:szCs w:val="24"/>
        </w:rPr>
        <w:t>е</w:t>
      </w:r>
      <w:r w:rsidR="0058222E" w:rsidRPr="0041123F">
        <w:rPr>
          <w:rFonts w:ascii="Times New Roman" w:hAnsi="Times New Roman"/>
          <w:spacing w:val="32"/>
          <w:sz w:val="24"/>
          <w:szCs w:val="24"/>
        </w:rPr>
        <w:t xml:space="preserve"> </w:t>
      </w:r>
      <w:r w:rsidRPr="0041123F">
        <w:rPr>
          <w:rFonts w:ascii="Times New Roman" w:hAnsi="Times New Roman"/>
          <w:spacing w:val="-1"/>
          <w:w w:val="103"/>
          <w:sz w:val="24"/>
          <w:szCs w:val="24"/>
        </w:rPr>
        <w:t>д</w:t>
      </w:r>
      <w:r w:rsidRPr="0041123F">
        <w:rPr>
          <w:rFonts w:ascii="Times New Roman" w:hAnsi="Times New Roman"/>
          <w:w w:val="103"/>
          <w:sz w:val="24"/>
          <w:szCs w:val="24"/>
        </w:rPr>
        <w:t>о</w:t>
      </w:r>
      <w:r w:rsidR="00B557A9" w:rsidRPr="0041123F">
        <w:rPr>
          <w:rFonts w:ascii="Times New Roman" w:hAnsi="Times New Roman"/>
          <w:sz w:val="24"/>
          <w:szCs w:val="24"/>
          <w:lang w:val="sr-Cyrl-CS"/>
        </w:rPr>
        <w:t xml:space="preserve"> </w:t>
      </w:r>
      <w:r w:rsidR="0058222E" w:rsidRPr="0041123F">
        <w:rPr>
          <w:rFonts w:ascii="Times New Roman" w:hAnsi="Times New Roman"/>
          <w:b/>
          <w:bCs/>
          <w:sz w:val="24"/>
          <w:szCs w:val="24"/>
        </w:rPr>
        <w:t>1</w:t>
      </w:r>
      <w:r w:rsidR="00386451">
        <w:rPr>
          <w:rFonts w:ascii="Times New Roman" w:hAnsi="Times New Roman"/>
          <w:b/>
          <w:bCs/>
          <w:spacing w:val="-1"/>
          <w:sz w:val="24"/>
          <w:szCs w:val="24"/>
        </w:rPr>
        <w:t>1</w:t>
      </w:r>
      <w:r w:rsidR="0058222E" w:rsidRPr="0041123F">
        <w:rPr>
          <w:rFonts w:ascii="Times New Roman" w:hAnsi="Times New Roman"/>
          <w:b/>
          <w:bCs/>
          <w:spacing w:val="1"/>
          <w:sz w:val="24"/>
          <w:szCs w:val="24"/>
        </w:rPr>
        <w:t>,</w:t>
      </w:r>
      <w:r w:rsidR="0058222E" w:rsidRPr="0041123F">
        <w:rPr>
          <w:rFonts w:ascii="Times New Roman" w:hAnsi="Times New Roman"/>
          <w:b/>
          <w:bCs/>
          <w:sz w:val="24"/>
          <w:szCs w:val="24"/>
        </w:rPr>
        <w:t>00</w:t>
      </w:r>
      <w:r w:rsidR="0091294D" w:rsidRPr="0041123F">
        <w:rPr>
          <w:rFonts w:ascii="Times New Roman" w:hAnsi="Times New Roman"/>
          <w:b/>
          <w:bCs/>
          <w:sz w:val="24"/>
          <w:szCs w:val="24"/>
        </w:rPr>
        <w:t xml:space="preserve"> </w:t>
      </w:r>
      <w:r w:rsidRPr="0041123F">
        <w:rPr>
          <w:rFonts w:ascii="Times New Roman" w:hAnsi="Times New Roman"/>
          <w:w w:val="103"/>
          <w:sz w:val="24"/>
          <w:szCs w:val="24"/>
        </w:rPr>
        <w:t>час</w:t>
      </w:r>
      <w:r w:rsidRPr="0041123F">
        <w:rPr>
          <w:rFonts w:ascii="Times New Roman" w:hAnsi="Times New Roman"/>
          <w:spacing w:val="1"/>
          <w:w w:val="103"/>
          <w:sz w:val="24"/>
          <w:szCs w:val="24"/>
        </w:rPr>
        <w:t>ов</w:t>
      </w:r>
      <w:r w:rsidRPr="0041123F">
        <w:rPr>
          <w:rFonts w:ascii="Times New Roman" w:hAnsi="Times New Roman"/>
          <w:w w:val="103"/>
          <w:sz w:val="24"/>
          <w:szCs w:val="24"/>
        </w:rPr>
        <w:t>а</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before="8" w:after="0" w:line="248" w:lineRule="auto"/>
        <w:ind w:left="106" w:right="72"/>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да</w:t>
      </w:r>
      <w:r w:rsidR="0091294D">
        <w:rPr>
          <w:rFonts w:ascii="Times New Roman" w:hAnsi="Times New Roman"/>
          <w:sz w:val="24"/>
          <w:szCs w:val="24"/>
        </w:rPr>
        <w:t xml:space="preserve"> </w:t>
      </w:r>
      <w:r w:rsidRPr="00F729A5">
        <w:rPr>
          <w:rFonts w:ascii="Times New Roman" w:hAnsi="Times New Roman"/>
          <w:sz w:val="24"/>
          <w:szCs w:val="24"/>
        </w:rPr>
        <w:t>ко</w:t>
      </w:r>
      <w:r w:rsidRPr="00F729A5">
        <w:rPr>
          <w:rFonts w:ascii="Times New Roman" w:hAnsi="Times New Roman"/>
          <w:spacing w:val="3"/>
          <w:sz w:val="24"/>
          <w:szCs w:val="24"/>
        </w:rPr>
        <w:t>ј</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наручилац</w:t>
      </w:r>
      <w:r w:rsidR="0091294D">
        <w:rPr>
          <w:rFonts w:ascii="Times New Roman" w:hAnsi="Times New Roman"/>
          <w:sz w:val="24"/>
          <w:szCs w:val="24"/>
        </w:rPr>
        <w:t xml:space="preserve"> </w:t>
      </w:r>
      <w:r w:rsidRPr="00F729A5">
        <w:rPr>
          <w:rFonts w:ascii="Times New Roman" w:hAnsi="Times New Roman"/>
          <w:sz w:val="24"/>
          <w:szCs w:val="24"/>
        </w:rPr>
        <w:t>није</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им</w:t>
      </w:r>
      <w:r w:rsidRPr="00F729A5">
        <w:rPr>
          <w:rFonts w:ascii="Times New Roman" w:hAnsi="Times New Roman"/>
          <w:spacing w:val="1"/>
          <w:sz w:val="24"/>
          <w:szCs w:val="24"/>
        </w:rPr>
        <w:t>и</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року</w:t>
      </w:r>
      <w:r w:rsidR="0091294D">
        <w:rPr>
          <w:rFonts w:ascii="Times New Roman" w:hAnsi="Times New Roman"/>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ђ</w:t>
      </w:r>
      <w:r w:rsidRPr="00F729A5">
        <w:rPr>
          <w:rFonts w:ascii="Times New Roman" w:hAnsi="Times New Roman"/>
          <w:spacing w:val="1"/>
          <w:sz w:val="24"/>
          <w:szCs w:val="24"/>
        </w:rPr>
        <w:t>е</w:t>
      </w:r>
      <w:r w:rsidRPr="00F729A5">
        <w:rPr>
          <w:rFonts w:ascii="Times New Roman" w:hAnsi="Times New Roman"/>
          <w:sz w:val="24"/>
          <w:szCs w:val="24"/>
        </w:rPr>
        <w:t>ном</w:t>
      </w:r>
      <w:r w:rsidR="0091294D">
        <w:rPr>
          <w:rFonts w:ascii="Times New Roman" w:hAnsi="Times New Roman"/>
          <w:sz w:val="24"/>
          <w:szCs w:val="24"/>
        </w:rPr>
        <w:t xml:space="preserve"> </w:t>
      </w:r>
      <w:r w:rsidRPr="00F729A5">
        <w:rPr>
          <w:rFonts w:ascii="Times New Roman" w:hAnsi="Times New Roman"/>
          <w:sz w:val="24"/>
          <w:szCs w:val="24"/>
        </w:rPr>
        <w:t>за</w:t>
      </w:r>
      <w:r w:rsidR="0091294D">
        <w:rPr>
          <w:rFonts w:ascii="Times New Roman" w:hAnsi="Times New Roman"/>
          <w:sz w:val="24"/>
          <w:szCs w:val="24"/>
        </w:rPr>
        <w:t xml:space="preserve"> </w:t>
      </w:r>
      <w:r w:rsidRPr="00F729A5">
        <w:rPr>
          <w:rFonts w:ascii="Times New Roman" w:hAnsi="Times New Roman"/>
          <w:sz w:val="24"/>
          <w:szCs w:val="24"/>
        </w:rPr>
        <w:t>подно</w:t>
      </w:r>
      <w:r w:rsidRPr="00F729A5">
        <w:rPr>
          <w:rFonts w:ascii="Times New Roman" w:hAnsi="Times New Roman"/>
          <w:spacing w:val="1"/>
          <w:sz w:val="24"/>
          <w:szCs w:val="24"/>
        </w:rPr>
        <w:t>ш</w:t>
      </w:r>
      <w:r w:rsidRPr="00F729A5">
        <w:rPr>
          <w:rFonts w:ascii="Times New Roman" w:hAnsi="Times New Roman"/>
          <w:sz w:val="24"/>
          <w:szCs w:val="24"/>
        </w:rPr>
        <w:t>ење</w:t>
      </w:r>
      <w:r w:rsidR="0091294D">
        <w:rPr>
          <w:rFonts w:ascii="Times New Roman" w:hAnsi="Times New Roman"/>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днос</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која</w:t>
      </w:r>
      <w:r w:rsidR="0091294D">
        <w:rPr>
          <w:rFonts w:ascii="Times New Roman" w:hAnsi="Times New Roman"/>
          <w:sz w:val="24"/>
          <w:szCs w:val="24"/>
        </w:rPr>
        <w:t xml:space="preserve"> </w:t>
      </w:r>
      <w:r w:rsidRPr="00F729A5">
        <w:rPr>
          <w:rFonts w:ascii="Times New Roman" w:hAnsi="Times New Roman"/>
          <w:w w:val="103"/>
          <w:sz w:val="24"/>
          <w:szCs w:val="24"/>
        </w:rPr>
        <w:t>је</w:t>
      </w:r>
      <w:r w:rsidR="0058222E" w:rsidRPr="00F729A5">
        <w:rPr>
          <w:rFonts w:ascii="Times New Roman" w:hAnsi="Times New Roman"/>
          <w:w w:val="103"/>
          <w:sz w:val="24"/>
          <w:szCs w:val="24"/>
        </w:rPr>
        <w:t xml:space="preserve"> </w:t>
      </w:r>
      <w:r w:rsidRPr="00F729A5">
        <w:rPr>
          <w:rFonts w:ascii="Times New Roman" w:hAnsi="Times New Roman"/>
          <w:sz w:val="24"/>
          <w:szCs w:val="24"/>
        </w:rPr>
        <w:t>примљена</w:t>
      </w:r>
      <w:r w:rsidR="0058222E" w:rsidRPr="00F729A5">
        <w:rPr>
          <w:rFonts w:ascii="Times New Roman" w:hAnsi="Times New Roman"/>
          <w:spacing w:val="26"/>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0058222E" w:rsidRPr="00F729A5">
        <w:rPr>
          <w:rFonts w:ascii="Times New Roman" w:hAnsi="Times New Roman"/>
          <w:spacing w:val="8"/>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теку</w:t>
      </w:r>
      <w:r w:rsidR="0058222E" w:rsidRPr="00F729A5">
        <w:rPr>
          <w:rFonts w:ascii="Times New Roman" w:hAnsi="Times New Roman"/>
          <w:spacing w:val="19"/>
          <w:sz w:val="24"/>
          <w:szCs w:val="24"/>
        </w:rPr>
        <w:t xml:space="preserve"> </w:t>
      </w:r>
      <w:r w:rsidRPr="00F729A5">
        <w:rPr>
          <w:rFonts w:ascii="Times New Roman" w:hAnsi="Times New Roman"/>
          <w:sz w:val="24"/>
          <w:szCs w:val="24"/>
        </w:rPr>
        <w:t>дана</w:t>
      </w:r>
      <w:r w:rsidR="0058222E" w:rsidRPr="00F729A5">
        <w:rPr>
          <w:rFonts w:ascii="Times New Roman" w:hAnsi="Times New Roman"/>
          <w:spacing w:val="17"/>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pacing w:val="1"/>
          <w:sz w:val="24"/>
          <w:szCs w:val="24"/>
        </w:rPr>
        <w:t>с</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а</w:t>
      </w:r>
      <w:r w:rsidR="0058222E" w:rsidRPr="00F729A5">
        <w:rPr>
          <w:rFonts w:ascii="Times New Roman" w:hAnsi="Times New Roman"/>
          <w:spacing w:val="11"/>
          <w:sz w:val="24"/>
          <w:szCs w:val="24"/>
        </w:rPr>
        <w:t xml:space="preserve"> </w:t>
      </w:r>
      <w:r w:rsidRPr="00F729A5">
        <w:rPr>
          <w:rFonts w:ascii="Times New Roman" w:hAnsi="Times New Roman"/>
          <w:sz w:val="24"/>
          <w:szCs w:val="24"/>
        </w:rPr>
        <w:t>до</w:t>
      </w:r>
      <w:r w:rsidR="0058222E" w:rsidRPr="00F729A5">
        <w:rPr>
          <w:rFonts w:ascii="Times New Roman" w:hAnsi="Times New Roman"/>
          <w:spacing w:val="8"/>
          <w:sz w:val="24"/>
          <w:szCs w:val="24"/>
        </w:rPr>
        <w:t xml:space="preserve"> </w:t>
      </w:r>
      <w:r w:rsidRPr="00F729A5">
        <w:rPr>
          <w:rFonts w:ascii="Times New Roman" w:hAnsi="Times New Roman"/>
          <w:sz w:val="24"/>
          <w:szCs w:val="24"/>
        </w:rPr>
        <w:t>ко</w:t>
      </w:r>
      <w:r w:rsidRPr="00F729A5">
        <w:rPr>
          <w:rFonts w:ascii="Times New Roman" w:hAnsi="Times New Roman"/>
          <w:spacing w:val="3"/>
          <w:sz w:val="24"/>
          <w:szCs w:val="24"/>
        </w:rPr>
        <w:t>ј</w:t>
      </w:r>
      <w:r w:rsidRPr="00F729A5">
        <w:rPr>
          <w:rFonts w:ascii="Times New Roman" w:hAnsi="Times New Roman"/>
          <w:sz w:val="24"/>
          <w:szCs w:val="24"/>
        </w:rPr>
        <w:t>ег</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е</w:t>
      </w:r>
      <w:r w:rsidR="0058222E" w:rsidRPr="00F729A5">
        <w:rPr>
          <w:rFonts w:ascii="Times New Roman" w:hAnsi="Times New Roman"/>
          <w:spacing w:val="6"/>
          <w:sz w:val="24"/>
          <w:szCs w:val="24"/>
        </w:rPr>
        <w:t xml:space="preserve"> </w:t>
      </w:r>
      <w:r w:rsidRPr="00F729A5">
        <w:rPr>
          <w:rFonts w:ascii="Times New Roman" w:hAnsi="Times New Roman"/>
          <w:sz w:val="24"/>
          <w:szCs w:val="24"/>
        </w:rPr>
        <w:t>могу</w:t>
      </w:r>
      <w:r w:rsidR="0058222E" w:rsidRPr="00F729A5">
        <w:rPr>
          <w:rFonts w:ascii="Times New Roman" w:hAnsi="Times New Roman"/>
          <w:spacing w:val="17"/>
          <w:sz w:val="24"/>
          <w:szCs w:val="24"/>
        </w:rPr>
        <w:t xml:space="preserve"> </w:t>
      </w:r>
      <w:r w:rsidRPr="00F729A5">
        <w:rPr>
          <w:rFonts w:ascii="Times New Roman" w:hAnsi="Times New Roman"/>
          <w:sz w:val="24"/>
          <w:szCs w:val="24"/>
        </w:rPr>
        <w:t>понуде</w:t>
      </w:r>
      <w:r w:rsidR="0058222E" w:rsidRPr="00F729A5">
        <w:rPr>
          <w:rFonts w:ascii="Times New Roman" w:hAnsi="Times New Roman"/>
          <w:spacing w:val="19"/>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pacing w:val="7"/>
          <w:sz w:val="24"/>
          <w:szCs w:val="24"/>
        </w:rPr>
        <w:t>и</w:t>
      </w:r>
      <w:r w:rsidRPr="00F729A5">
        <w:rPr>
          <w:rFonts w:ascii="Times New Roman" w:hAnsi="Times New Roman"/>
          <w:sz w:val="24"/>
          <w:szCs w:val="24"/>
        </w:rPr>
        <w:t>ти</w:t>
      </w:r>
      <w:r w:rsidR="0058222E" w:rsidRPr="00F729A5">
        <w:rPr>
          <w:rFonts w:ascii="Times New Roman" w:hAnsi="Times New Roman"/>
          <w:sz w:val="24"/>
          <w:szCs w:val="24"/>
        </w:rPr>
        <w:t>,</w:t>
      </w:r>
      <w:r w:rsidR="0058222E" w:rsidRPr="00F729A5">
        <w:rPr>
          <w:rFonts w:ascii="Times New Roman" w:hAnsi="Times New Roman"/>
          <w:spacing w:val="27"/>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м</w:t>
      </w:r>
      <w:r w:rsidRPr="00F729A5">
        <w:rPr>
          <w:rFonts w:ascii="Times New Roman" w:hAnsi="Times New Roman"/>
          <w:sz w:val="24"/>
          <w:szCs w:val="24"/>
        </w:rPr>
        <w:t>а</w:t>
      </w:r>
      <w:r w:rsidRPr="00F729A5">
        <w:rPr>
          <w:rFonts w:ascii="Times New Roman" w:hAnsi="Times New Roman"/>
          <w:spacing w:val="1"/>
          <w:sz w:val="24"/>
          <w:szCs w:val="24"/>
        </w:rPr>
        <w:t>т</w:t>
      </w:r>
      <w:r w:rsidRPr="00F729A5">
        <w:rPr>
          <w:rFonts w:ascii="Times New Roman" w:hAnsi="Times New Roman"/>
          <w:spacing w:val="-1"/>
          <w:sz w:val="24"/>
          <w:szCs w:val="24"/>
        </w:rPr>
        <w:t>р</w:t>
      </w:r>
      <w:r w:rsidRPr="00F729A5">
        <w:rPr>
          <w:rFonts w:ascii="Times New Roman" w:hAnsi="Times New Roman"/>
          <w:sz w:val="24"/>
          <w:szCs w:val="24"/>
        </w:rPr>
        <w:t>аће</w:t>
      </w:r>
      <w:r w:rsidR="0058222E" w:rsidRPr="00F729A5">
        <w:rPr>
          <w:rFonts w:ascii="Times New Roman" w:hAnsi="Times New Roman"/>
          <w:spacing w:val="27"/>
          <w:sz w:val="24"/>
          <w:szCs w:val="24"/>
        </w:rPr>
        <w:t xml:space="preserve"> </w:t>
      </w:r>
      <w:r w:rsidRPr="00F729A5">
        <w:rPr>
          <w:rFonts w:ascii="Times New Roman" w:hAnsi="Times New Roman"/>
          <w:sz w:val="24"/>
          <w:szCs w:val="24"/>
        </w:rPr>
        <w:t>се</w:t>
      </w:r>
      <w:r w:rsidR="0058222E" w:rsidRPr="00F729A5">
        <w:rPr>
          <w:rFonts w:ascii="Times New Roman" w:hAnsi="Times New Roman"/>
          <w:spacing w:val="6"/>
          <w:sz w:val="24"/>
          <w:szCs w:val="24"/>
        </w:rPr>
        <w:t xml:space="preserve"> </w:t>
      </w:r>
      <w:r w:rsidRPr="00F729A5">
        <w:rPr>
          <w:rFonts w:ascii="Times New Roman" w:hAnsi="Times New Roman"/>
          <w:w w:val="103"/>
          <w:sz w:val="24"/>
          <w:szCs w:val="24"/>
        </w:rPr>
        <w:t>н</w:t>
      </w:r>
      <w:r w:rsidRPr="00F729A5">
        <w:rPr>
          <w:rFonts w:ascii="Times New Roman" w:hAnsi="Times New Roman"/>
          <w:spacing w:val="1"/>
          <w:w w:val="103"/>
          <w:sz w:val="24"/>
          <w:szCs w:val="24"/>
        </w:rPr>
        <w:t>е</w:t>
      </w:r>
      <w:r w:rsidRPr="00F729A5">
        <w:rPr>
          <w:rFonts w:ascii="Times New Roman" w:hAnsi="Times New Roman"/>
          <w:w w:val="103"/>
          <w:sz w:val="24"/>
          <w:szCs w:val="24"/>
        </w:rPr>
        <w:t>бл</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г</w:t>
      </w:r>
      <w:r w:rsidRPr="00F729A5">
        <w:rPr>
          <w:rFonts w:ascii="Times New Roman" w:hAnsi="Times New Roman"/>
          <w:spacing w:val="1"/>
          <w:w w:val="103"/>
          <w:sz w:val="24"/>
          <w:szCs w:val="24"/>
        </w:rPr>
        <w:t>о</w:t>
      </w:r>
      <w:r w:rsidRPr="00F729A5">
        <w:rPr>
          <w:rFonts w:ascii="Times New Roman" w:hAnsi="Times New Roman"/>
          <w:w w:val="103"/>
          <w:sz w:val="24"/>
          <w:szCs w:val="24"/>
        </w:rPr>
        <w:t>в</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е</w:t>
      </w:r>
      <w:r w:rsidRPr="00F729A5">
        <w:rPr>
          <w:rFonts w:ascii="Times New Roman" w:hAnsi="Times New Roman"/>
          <w:w w:val="103"/>
          <w:sz w:val="24"/>
          <w:szCs w:val="24"/>
        </w:rPr>
        <w:t>м</w:t>
      </w:r>
      <w:r w:rsidRPr="00F729A5">
        <w:rPr>
          <w:rFonts w:ascii="Times New Roman" w:hAnsi="Times New Roman"/>
          <w:spacing w:val="1"/>
          <w:w w:val="103"/>
          <w:sz w:val="24"/>
          <w:szCs w:val="24"/>
        </w:rPr>
        <w:t>е</w:t>
      </w:r>
      <w:r w:rsidRPr="00F729A5">
        <w:rPr>
          <w:rFonts w:ascii="Times New Roman" w:hAnsi="Times New Roman"/>
          <w:w w:val="103"/>
          <w:sz w:val="24"/>
          <w:szCs w:val="24"/>
        </w:rPr>
        <w:t>н</w:t>
      </w:r>
      <w:r w:rsidRPr="00F729A5">
        <w:rPr>
          <w:rFonts w:ascii="Times New Roman" w:hAnsi="Times New Roman"/>
          <w:spacing w:val="1"/>
          <w:w w:val="103"/>
          <w:sz w:val="24"/>
          <w:szCs w:val="24"/>
        </w:rPr>
        <w:t>о</w:t>
      </w:r>
      <w:r w:rsidRPr="00F729A5">
        <w:rPr>
          <w:rFonts w:ascii="Times New Roman" w:hAnsi="Times New Roman"/>
          <w:w w:val="103"/>
          <w:sz w:val="24"/>
          <w:szCs w:val="24"/>
        </w:rPr>
        <w:t>м</w:t>
      </w:r>
      <w:r w:rsidR="0058222E" w:rsidRPr="00F729A5">
        <w:rPr>
          <w:rFonts w:ascii="Times New Roman" w:hAnsi="Times New Roman"/>
          <w:w w:val="103"/>
          <w:sz w:val="24"/>
          <w:szCs w:val="24"/>
        </w:rPr>
        <w:t xml:space="preserve">. </w:t>
      </w:r>
      <w:r w:rsidRPr="00F729A5">
        <w:rPr>
          <w:rFonts w:ascii="Times New Roman" w:hAnsi="Times New Roman"/>
          <w:sz w:val="24"/>
          <w:szCs w:val="24"/>
        </w:rPr>
        <w:t>Наручилац</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бити</w:t>
      </w:r>
      <w:r w:rsidR="0058222E" w:rsidRPr="00F729A5">
        <w:rPr>
          <w:rFonts w:ascii="Times New Roman" w:hAnsi="Times New Roman"/>
          <w:spacing w:val="24"/>
          <w:sz w:val="24"/>
          <w:szCs w:val="24"/>
        </w:rPr>
        <w:t xml:space="preserve"> </w:t>
      </w:r>
      <w:r w:rsidRPr="00F729A5">
        <w:rPr>
          <w:rFonts w:ascii="Times New Roman" w:hAnsi="Times New Roman"/>
          <w:sz w:val="24"/>
          <w:szCs w:val="24"/>
        </w:rPr>
        <w:t>све</w:t>
      </w:r>
      <w:r w:rsidR="0058222E" w:rsidRPr="00F729A5">
        <w:rPr>
          <w:rFonts w:ascii="Times New Roman" w:hAnsi="Times New Roman"/>
          <w:spacing w:val="16"/>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z w:val="24"/>
          <w:szCs w:val="24"/>
        </w:rPr>
        <w:t>бла</w:t>
      </w:r>
      <w:r w:rsidRPr="00F729A5">
        <w:rPr>
          <w:rFonts w:ascii="Times New Roman" w:hAnsi="Times New Roman"/>
          <w:spacing w:val="1"/>
          <w:sz w:val="24"/>
          <w:szCs w:val="24"/>
        </w:rPr>
        <w:t>г</w:t>
      </w:r>
      <w:r w:rsidRPr="00F729A5">
        <w:rPr>
          <w:rFonts w:ascii="Times New Roman" w:hAnsi="Times New Roman"/>
          <w:sz w:val="24"/>
          <w:szCs w:val="24"/>
        </w:rPr>
        <w:t>овр</w:t>
      </w:r>
      <w:r w:rsidRPr="00F729A5">
        <w:rPr>
          <w:rFonts w:ascii="Times New Roman" w:hAnsi="Times New Roman"/>
          <w:spacing w:val="1"/>
          <w:sz w:val="24"/>
          <w:szCs w:val="24"/>
        </w:rPr>
        <w:t>е</w:t>
      </w:r>
      <w:r w:rsidRPr="00F729A5">
        <w:rPr>
          <w:rFonts w:ascii="Times New Roman" w:hAnsi="Times New Roman"/>
          <w:sz w:val="24"/>
          <w:szCs w:val="24"/>
        </w:rPr>
        <w:t>мене</w:t>
      </w:r>
      <w:r w:rsidR="0091294D">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sidR="0058222E" w:rsidRPr="00F729A5">
        <w:rPr>
          <w:rFonts w:ascii="Times New Roman" w:hAnsi="Times New Roman"/>
          <w:sz w:val="24"/>
          <w:szCs w:val="24"/>
        </w:rPr>
        <w:t>,</w:t>
      </w:r>
      <w:r w:rsidR="0058222E" w:rsidRPr="00F729A5">
        <w:rPr>
          <w:rFonts w:ascii="Times New Roman" w:hAnsi="Times New Roman"/>
          <w:spacing w:val="28"/>
          <w:sz w:val="24"/>
          <w:szCs w:val="24"/>
        </w:rPr>
        <w:t xml:space="preserve"> </w:t>
      </w:r>
      <w:r w:rsidRPr="00F729A5">
        <w:rPr>
          <w:rFonts w:ascii="Times New Roman" w:hAnsi="Times New Roman"/>
          <w:spacing w:val="1"/>
          <w:sz w:val="24"/>
          <w:szCs w:val="24"/>
        </w:rPr>
        <w:t>ко</w:t>
      </w:r>
      <w:r w:rsidRPr="00F729A5">
        <w:rPr>
          <w:rFonts w:ascii="Times New Roman" w:hAnsi="Times New Roman"/>
          <w:sz w:val="24"/>
          <w:szCs w:val="24"/>
        </w:rPr>
        <w:t>је</w:t>
      </w:r>
      <w:r w:rsidR="0058222E" w:rsidRPr="00F729A5">
        <w:rPr>
          <w:rFonts w:ascii="Times New Roman" w:hAnsi="Times New Roman"/>
          <w:spacing w:val="19"/>
          <w:sz w:val="24"/>
          <w:szCs w:val="24"/>
        </w:rPr>
        <w:t xml:space="preserve"> </w:t>
      </w:r>
      <w:r w:rsidRPr="00F729A5">
        <w:rPr>
          <w:rFonts w:ascii="Times New Roman" w:hAnsi="Times New Roman"/>
          <w:sz w:val="24"/>
          <w:szCs w:val="24"/>
        </w:rPr>
        <w:t>ће</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акон</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о</w:t>
      </w:r>
      <w:r w:rsidRPr="00F729A5">
        <w:rPr>
          <w:rFonts w:ascii="Times New Roman" w:hAnsi="Times New Roman"/>
          <w:spacing w:val="6"/>
          <w:sz w:val="24"/>
          <w:szCs w:val="24"/>
        </w:rPr>
        <w:t>к</w:t>
      </w:r>
      <w:r w:rsidRPr="00F729A5">
        <w:rPr>
          <w:rFonts w:ascii="Times New Roman" w:hAnsi="Times New Roman"/>
          <w:sz w:val="24"/>
          <w:szCs w:val="24"/>
        </w:rPr>
        <w:t>онч</w:t>
      </w:r>
      <w:r w:rsidRPr="00F729A5">
        <w:rPr>
          <w:rFonts w:ascii="Times New Roman" w:hAnsi="Times New Roman"/>
          <w:spacing w:val="1"/>
          <w:sz w:val="24"/>
          <w:szCs w:val="24"/>
        </w:rPr>
        <w:t>а</w:t>
      </w:r>
      <w:r w:rsidRPr="00F729A5">
        <w:rPr>
          <w:rFonts w:ascii="Times New Roman" w:hAnsi="Times New Roman"/>
          <w:sz w:val="24"/>
          <w:szCs w:val="24"/>
        </w:rPr>
        <w:t>ња</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тупка</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тв</w:t>
      </w:r>
      <w:r w:rsidRPr="00F729A5">
        <w:rPr>
          <w:rFonts w:ascii="Times New Roman" w:hAnsi="Times New Roman"/>
          <w:spacing w:val="1"/>
          <w:sz w:val="24"/>
          <w:szCs w:val="24"/>
        </w:rPr>
        <w:t>а</w:t>
      </w:r>
      <w:r w:rsidRPr="00F729A5">
        <w:rPr>
          <w:rFonts w:ascii="Times New Roman" w:hAnsi="Times New Roman"/>
          <w:sz w:val="24"/>
          <w:szCs w:val="24"/>
        </w:rPr>
        <w:t>рања</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неот</w:t>
      </w:r>
      <w:r w:rsidRPr="00F729A5">
        <w:rPr>
          <w:rFonts w:ascii="Times New Roman" w:hAnsi="Times New Roman"/>
          <w:spacing w:val="1"/>
          <w:sz w:val="24"/>
          <w:szCs w:val="24"/>
        </w:rPr>
        <w:t>во</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ти</w:t>
      </w:r>
      <w:r w:rsidRPr="00F729A5">
        <w:rPr>
          <w:rFonts w:ascii="Times New Roman" w:hAnsi="Times New Roman"/>
          <w:sz w:val="24"/>
          <w:szCs w:val="24"/>
        </w:rPr>
        <w:t>ти</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ачу</w:t>
      </w:r>
      <w:r w:rsidR="0058222E" w:rsidRPr="00F729A5">
        <w:rPr>
          <w:rFonts w:ascii="Times New Roman" w:hAnsi="Times New Roman"/>
          <w:spacing w:val="26"/>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6"/>
          <w:sz w:val="24"/>
          <w:szCs w:val="24"/>
        </w:rPr>
        <w:t xml:space="preserve"> </w:t>
      </w:r>
      <w:r w:rsidRPr="00F729A5">
        <w:rPr>
          <w:rFonts w:ascii="Times New Roman" w:hAnsi="Times New Roman"/>
          <w:sz w:val="24"/>
          <w:szCs w:val="24"/>
        </w:rPr>
        <w:t>на</w:t>
      </w:r>
      <w:r w:rsidRPr="00F729A5">
        <w:rPr>
          <w:rFonts w:ascii="Times New Roman" w:hAnsi="Times New Roman"/>
          <w:spacing w:val="1"/>
          <w:sz w:val="24"/>
          <w:szCs w:val="24"/>
        </w:rPr>
        <w:t>зн</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ом</w:t>
      </w:r>
      <w:r w:rsidR="0058222E" w:rsidRPr="00F729A5">
        <w:rPr>
          <w:rFonts w:ascii="Times New Roman" w:hAnsi="Times New Roman"/>
          <w:spacing w:val="28"/>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е</w:t>
      </w:r>
      <w:r w:rsidRPr="00F729A5">
        <w:rPr>
          <w:rFonts w:ascii="Times New Roman" w:hAnsi="Times New Roman"/>
          <w:spacing w:val="-1"/>
          <w:sz w:val="24"/>
          <w:szCs w:val="24"/>
        </w:rPr>
        <w:t>р</w:t>
      </w:r>
      <w:r w:rsidRPr="00F729A5">
        <w:rPr>
          <w:rFonts w:ascii="Times New Roman" w:hAnsi="Times New Roman"/>
          <w:sz w:val="24"/>
          <w:szCs w:val="24"/>
        </w:rPr>
        <w:t>ти</w:t>
      </w:r>
      <w:r w:rsidR="0058222E" w:rsidRPr="00F729A5">
        <w:rPr>
          <w:rFonts w:ascii="Times New Roman" w:hAnsi="Times New Roman"/>
          <w:spacing w:val="2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уд</w:t>
      </w:r>
      <w:r w:rsidRPr="00F729A5">
        <w:rPr>
          <w:rFonts w:ascii="Times New Roman" w:hAnsi="Times New Roman"/>
          <w:sz w:val="24"/>
          <w:szCs w:val="24"/>
        </w:rPr>
        <w:t>е</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9"/>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pacing w:val="8"/>
          <w:sz w:val="24"/>
          <w:szCs w:val="24"/>
        </w:rPr>
        <w:t xml:space="preserve"> </w:t>
      </w:r>
      <w:r w:rsidRPr="00F729A5">
        <w:rPr>
          <w:rFonts w:ascii="Times New Roman" w:hAnsi="Times New Roman"/>
          <w:spacing w:val="1"/>
          <w:w w:val="103"/>
          <w:sz w:val="24"/>
          <w:szCs w:val="24"/>
        </w:rPr>
        <w:t>н</w:t>
      </w:r>
      <w:r w:rsidRPr="00F729A5">
        <w:rPr>
          <w:rFonts w:ascii="Times New Roman" w:hAnsi="Times New Roman"/>
          <w:w w:val="103"/>
          <w:sz w:val="24"/>
          <w:szCs w:val="24"/>
        </w:rPr>
        <w:t>еб</w:t>
      </w:r>
      <w:r w:rsidRPr="00F729A5">
        <w:rPr>
          <w:rFonts w:ascii="Times New Roman" w:hAnsi="Times New Roman"/>
          <w:spacing w:val="2"/>
          <w:w w:val="103"/>
          <w:sz w:val="24"/>
          <w:szCs w:val="24"/>
        </w:rPr>
        <w:t>л</w:t>
      </w:r>
      <w:r w:rsidRPr="00F729A5">
        <w:rPr>
          <w:rFonts w:ascii="Times New Roman" w:hAnsi="Times New Roman"/>
          <w:w w:val="103"/>
          <w:sz w:val="24"/>
          <w:szCs w:val="24"/>
        </w:rPr>
        <w:t>аговр</w:t>
      </w:r>
      <w:r w:rsidRPr="00F729A5">
        <w:rPr>
          <w:rFonts w:ascii="Times New Roman" w:hAnsi="Times New Roman"/>
          <w:spacing w:val="-1"/>
          <w:w w:val="103"/>
          <w:sz w:val="24"/>
          <w:szCs w:val="24"/>
        </w:rPr>
        <w:t>е</w:t>
      </w:r>
      <w:r w:rsidRPr="00F729A5">
        <w:rPr>
          <w:rFonts w:ascii="Times New Roman" w:hAnsi="Times New Roman"/>
          <w:spacing w:val="1"/>
          <w:w w:val="103"/>
          <w:sz w:val="24"/>
          <w:szCs w:val="24"/>
        </w:rPr>
        <w:t>м</w:t>
      </w:r>
      <w:r w:rsidRPr="00F729A5">
        <w:rPr>
          <w:rFonts w:ascii="Times New Roman" w:hAnsi="Times New Roman"/>
          <w:w w:val="103"/>
          <w:sz w:val="24"/>
          <w:szCs w:val="24"/>
        </w:rPr>
        <w:t>е</w:t>
      </w:r>
      <w:r w:rsidRPr="00F729A5">
        <w:rPr>
          <w:rFonts w:ascii="Times New Roman" w:hAnsi="Times New Roman"/>
          <w:spacing w:val="1"/>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w:t>
      </w:r>
    </w:p>
    <w:p w:rsidR="0058222E" w:rsidRPr="00F729A5" w:rsidRDefault="0058222E" w:rsidP="00DD75DE">
      <w:pPr>
        <w:widowControl w:val="0"/>
        <w:autoSpaceDE w:val="0"/>
        <w:autoSpaceDN w:val="0"/>
        <w:adjustRightInd w:val="0"/>
        <w:spacing w:after="0" w:line="240" w:lineRule="auto"/>
        <w:ind w:left="106" w:right="66"/>
        <w:rPr>
          <w:rFonts w:ascii="Times New Roman" w:hAnsi="Times New Roman"/>
          <w:sz w:val="24"/>
          <w:szCs w:val="24"/>
        </w:rPr>
      </w:pPr>
      <w:r w:rsidRPr="00F729A5">
        <w:rPr>
          <w:rFonts w:ascii="Times New Roman" w:hAnsi="Times New Roman"/>
          <w:b/>
          <w:bCs/>
          <w:sz w:val="24"/>
          <w:szCs w:val="24"/>
        </w:rPr>
        <w:t>3.</w:t>
      </w:r>
      <w:r w:rsidRPr="00F729A5">
        <w:rPr>
          <w:rFonts w:ascii="Times New Roman" w:hAnsi="Times New Roman"/>
          <w:b/>
          <w:bCs/>
          <w:spacing w:val="7"/>
          <w:sz w:val="24"/>
          <w:szCs w:val="24"/>
        </w:rPr>
        <w:t xml:space="preserve"> </w:t>
      </w:r>
      <w:r w:rsidR="00DD75DE">
        <w:rPr>
          <w:rFonts w:ascii="Times New Roman" w:hAnsi="Times New Roman"/>
          <w:b/>
          <w:bCs/>
          <w:w w:val="103"/>
          <w:sz w:val="24"/>
          <w:szCs w:val="24"/>
        </w:rPr>
        <w:t>ПАРТ</w:t>
      </w:r>
      <w:r w:rsidR="00DD75DE">
        <w:rPr>
          <w:rFonts w:ascii="Times New Roman" w:hAnsi="Times New Roman"/>
          <w:b/>
          <w:bCs/>
          <w:w w:val="103"/>
          <w:sz w:val="24"/>
          <w:szCs w:val="24"/>
          <w:lang w:val="sr-Cyrl-CS"/>
        </w:rPr>
        <w:t>ИЈ</w:t>
      </w:r>
      <w:r w:rsidR="00766841" w:rsidRPr="00F729A5">
        <w:rPr>
          <w:rFonts w:ascii="Times New Roman" w:hAnsi="Times New Roman"/>
          <w:b/>
          <w:bCs/>
          <w:w w:val="103"/>
          <w:sz w:val="24"/>
          <w:szCs w:val="24"/>
        </w:rPr>
        <w:t>Е</w:t>
      </w:r>
    </w:p>
    <w:p w:rsidR="0058222E" w:rsidRPr="00F729A5" w:rsidRDefault="00766841" w:rsidP="00DD75DE">
      <w:pPr>
        <w:widowControl w:val="0"/>
        <w:autoSpaceDE w:val="0"/>
        <w:autoSpaceDN w:val="0"/>
        <w:adjustRightInd w:val="0"/>
        <w:spacing w:before="9" w:after="0" w:line="240" w:lineRule="auto"/>
        <w:ind w:left="106" w:right="66"/>
        <w:jc w:val="both"/>
        <w:rPr>
          <w:rFonts w:ascii="Times New Roman" w:hAnsi="Times New Roman"/>
          <w:sz w:val="24"/>
          <w:szCs w:val="24"/>
        </w:rPr>
      </w:pPr>
      <w:r w:rsidRPr="00F729A5">
        <w:rPr>
          <w:rFonts w:ascii="Times New Roman" w:hAnsi="Times New Roman"/>
          <w:sz w:val="24"/>
          <w:szCs w:val="24"/>
        </w:rPr>
        <w:t>Предмет</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1"/>
          <w:sz w:val="24"/>
          <w:szCs w:val="24"/>
        </w:rPr>
        <w:t>б</w:t>
      </w:r>
      <w:r w:rsidRPr="00F729A5">
        <w:rPr>
          <w:rFonts w:ascii="Times New Roman" w:hAnsi="Times New Roman"/>
          <w:sz w:val="24"/>
          <w:szCs w:val="24"/>
        </w:rPr>
        <w:t>ав</w:t>
      </w:r>
      <w:r w:rsidRPr="00F729A5">
        <w:rPr>
          <w:rFonts w:ascii="Times New Roman" w:hAnsi="Times New Roman"/>
          <w:spacing w:val="2"/>
          <w:sz w:val="24"/>
          <w:szCs w:val="24"/>
        </w:rPr>
        <w:t>к</w:t>
      </w:r>
      <w:r w:rsidRPr="00F729A5">
        <w:rPr>
          <w:rFonts w:ascii="Times New Roman" w:hAnsi="Times New Roman"/>
          <w:sz w:val="24"/>
          <w:szCs w:val="24"/>
        </w:rPr>
        <w:t>е</w:t>
      </w:r>
      <w:r w:rsidR="0058222E" w:rsidRPr="00F729A5">
        <w:rPr>
          <w:rFonts w:ascii="Times New Roman" w:hAnsi="Times New Roman"/>
          <w:spacing w:val="25"/>
          <w:sz w:val="24"/>
          <w:szCs w:val="24"/>
        </w:rPr>
        <w:t xml:space="preserve"> </w:t>
      </w:r>
      <w:r w:rsidRPr="004529DB">
        <w:rPr>
          <w:rFonts w:ascii="Times New Roman" w:hAnsi="Times New Roman"/>
          <w:sz w:val="24"/>
          <w:szCs w:val="24"/>
        </w:rPr>
        <w:t>није</w:t>
      </w:r>
      <w:r w:rsidR="0091294D">
        <w:rPr>
          <w:rFonts w:ascii="Times New Roman" w:hAnsi="Times New Roman"/>
          <w:sz w:val="24"/>
          <w:szCs w:val="24"/>
        </w:rPr>
        <w:t xml:space="preserve"> </w:t>
      </w:r>
      <w:r w:rsidRPr="00F729A5">
        <w:rPr>
          <w:rFonts w:ascii="Times New Roman" w:hAnsi="Times New Roman"/>
          <w:sz w:val="24"/>
          <w:szCs w:val="24"/>
        </w:rPr>
        <w:t>обли</w:t>
      </w:r>
      <w:r w:rsidRPr="00F729A5">
        <w:rPr>
          <w:rFonts w:ascii="Times New Roman" w:hAnsi="Times New Roman"/>
          <w:spacing w:val="1"/>
          <w:sz w:val="24"/>
          <w:szCs w:val="24"/>
        </w:rPr>
        <w:t>к</w:t>
      </w:r>
      <w:r w:rsidRPr="00F729A5">
        <w:rPr>
          <w:rFonts w:ascii="Times New Roman" w:hAnsi="Times New Roman"/>
          <w:sz w:val="24"/>
          <w:szCs w:val="24"/>
        </w:rPr>
        <w:t>ован</w:t>
      </w:r>
      <w:r w:rsidR="0058222E" w:rsidRPr="00F729A5">
        <w:rPr>
          <w:rFonts w:ascii="Times New Roman" w:hAnsi="Times New Roman"/>
          <w:spacing w:val="26"/>
          <w:sz w:val="24"/>
          <w:szCs w:val="24"/>
        </w:rPr>
        <w:t xml:space="preserve"> </w:t>
      </w:r>
      <w:r w:rsidRPr="00F729A5">
        <w:rPr>
          <w:rFonts w:ascii="Times New Roman" w:hAnsi="Times New Roman"/>
          <w:sz w:val="24"/>
          <w:szCs w:val="24"/>
        </w:rPr>
        <w:t>по</w:t>
      </w:r>
      <w:r w:rsidR="0058222E" w:rsidRPr="00F729A5">
        <w:rPr>
          <w:rFonts w:ascii="Times New Roman" w:hAnsi="Times New Roman"/>
          <w:spacing w:val="8"/>
          <w:sz w:val="24"/>
          <w:szCs w:val="24"/>
        </w:rPr>
        <w:t xml:space="preserve"> </w:t>
      </w:r>
      <w:r w:rsidRPr="00F729A5">
        <w:rPr>
          <w:rFonts w:ascii="Times New Roman" w:hAnsi="Times New Roman"/>
          <w:w w:val="103"/>
          <w:sz w:val="24"/>
          <w:szCs w:val="24"/>
        </w:rPr>
        <w:t>партиј</w:t>
      </w:r>
      <w:r w:rsidRPr="00F729A5">
        <w:rPr>
          <w:rFonts w:ascii="Times New Roman" w:hAnsi="Times New Roman"/>
          <w:spacing w:val="1"/>
          <w:w w:val="103"/>
          <w:sz w:val="24"/>
          <w:szCs w:val="24"/>
        </w:rPr>
        <w:t>а</w:t>
      </w:r>
      <w:r w:rsidRPr="00F729A5">
        <w:rPr>
          <w:rFonts w:ascii="Times New Roman" w:hAnsi="Times New Roman"/>
          <w:w w:val="103"/>
          <w:sz w:val="24"/>
          <w:szCs w:val="24"/>
        </w:rPr>
        <w:t>м</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12" w:after="0" w:line="280" w:lineRule="exact"/>
        <w:jc w:val="both"/>
        <w:rPr>
          <w:rFonts w:ascii="Times New Roman" w:hAnsi="Times New Roman"/>
          <w:sz w:val="24"/>
          <w:szCs w:val="24"/>
        </w:rPr>
      </w:pPr>
    </w:p>
    <w:p w:rsidR="0058222E" w:rsidRPr="00F729A5" w:rsidRDefault="0058222E" w:rsidP="00DE10BC">
      <w:pPr>
        <w:widowControl w:val="0"/>
        <w:autoSpaceDE w:val="0"/>
        <w:autoSpaceDN w:val="0"/>
        <w:adjustRightInd w:val="0"/>
        <w:spacing w:after="0" w:line="240" w:lineRule="auto"/>
        <w:ind w:left="106" w:right="66"/>
        <w:rPr>
          <w:rFonts w:ascii="Times New Roman" w:hAnsi="Times New Roman"/>
          <w:sz w:val="24"/>
          <w:szCs w:val="24"/>
        </w:rPr>
      </w:pPr>
      <w:r w:rsidRPr="00F729A5">
        <w:rPr>
          <w:rFonts w:ascii="Times New Roman" w:hAnsi="Times New Roman"/>
          <w:b/>
          <w:bCs/>
          <w:sz w:val="24"/>
          <w:szCs w:val="24"/>
        </w:rPr>
        <w:t>4.</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pacing w:val="-1"/>
          <w:sz w:val="24"/>
          <w:szCs w:val="24"/>
        </w:rPr>
        <w:t>НУ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27"/>
          <w:sz w:val="24"/>
          <w:szCs w:val="24"/>
        </w:rPr>
        <w:t xml:space="preserve"> </w:t>
      </w:r>
      <w:r w:rsidR="00766841" w:rsidRPr="00F729A5">
        <w:rPr>
          <w:rFonts w:ascii="Times New Roman" w:hAnsi="Times New Roman"/>
          <w:b/>
          <w:bCs/>
          <w:sz w:val="24"/>
          <w:szCs w:val="24"/>
        </w:rPr>
        <w:t>СА</w:t>
      </w:r>
      <w:r w:rsidRPr="00F729A5">
        <w:rPr>
          <w:rFonts w:ascii="Times New Roman" w:hAnsi="Times New Roman"/>
          <w:b/>
          <w:bCs/>
          <w:spacing w:val="8"/>
          <w:sz w:val="24"/>
          <w:szCs w:val="24"/>
        </w:rPr>
        <w:t xml:space="preserve"> </w:t>
      </w:r>
      <w:r w:rsidR="00766841" w:rsidRPr="00F729A5">
        <w:rPr>
          <w:rFonts w:ascii="Times New Roman" w:hAnsi="Times New Roman"/>
          <w:b/>
          <w:bCs/>
          <w:spacing w:val="1"/>
          <w:w w:val="103"/>
          <w:sz w:val="24"/>
          <w:szCs w:val="24"/>
        </w:rPr>
        <w:t>В</w:t>
      </w:r>
      <w:r w:rsidR="00766841" w:rsidRPr="00F729A5">
        <w:rPr>
          <w:rFonts w:ascii="Times New Roman" w:hAnsi="Times New Roman"/>
          <w:b/>
          <w:bCs/>
          <w:w w:val="103"/>
          <w:sz w:val="24"/>
          <w:szCs w:val="24"/>
        </w:rPr>
        <w:t>А</w:t>
      </w:r>
      <w:r w:rsidR="00766841" w:rsidRPr="00F729A5">
        <w:rPr>
          <w:rFonts w:ascii="Times New Roman" w:hAnsi="Times New Roman"/>
          <w:b/>
          <w:bCs/>
          <w:spacing w:val="1"/>
          <w:w w:val="103"/>
          <w:sz w:val="24"/>
          <w:szCs w:val="24"/>
        </w:rPr>
        <w:t>Р</w:t>
      </w:r>
      <w:r w:rsidR="00766841" w:rsidRPr="00F729A5">
        <w:rPr>
          <w:rFonts w:ascii="Times New Roman" w:hAnsi="Times New Roman"/>
          <w:b/>
          <w:bCs/>
          <w:w w:val="103"/>
          <w:sz w:val="24"/>
          <w:szCs w:val="24"/>
        </w:rPr>
        <w:t>И</w:t>
      </w:r>
      <w:r w:rsidR="00766841" w:rsidRPr="00F729A5">
        <w:rPr>
          <w:rFonts w:ascii="Times New Roman" w:hAnsi="Times New Roman"/>
          <w:b/>
          <w:bCs/>
          <w:spacing w:val="1"/>
          <w:w w:val="103"/>
          <w:sz w:val="24"/>
          <w:szCs w:val="24"/>
        </w:rPr>
        <w:t>ЈАНТ</w:t>
      </w:r>
      <w:r w:rsidR="00766841" w:rsidRPr="00F729A5">
        <w:rPr>
          <w:rFonts w:ascii="Times New Roman" w:hAnsi="Times New Roman"/>
          <w:b/>
          <w:bCs/>
          <w:w w:val="103"/>
          <w:sz w:val="24"/>
          <w:szCs w:val="24"/>
        </w:rPr>
        <w:t>АМА</w:t>
      </w:r>
    </w:p>
    <w:p w:rsidR="0058222E" w:rsidRPr="00F729A5" w:rsidRDefault="00766841" w:rsidP="00DE10BC">
      <w:pPr>
        <w:widowControl w:val="0"/>
        <w:autoSpaceDE w:val="0"/>
        <w:autoSpaceDN w:val="0"/>
        <w:adjustRightInd w:val="0"/>
        <w:spacing w:before="9" w:after="0" w:line="240" w:lineRule="auto"/>
        <w:ind w:left="106" w:right="66"/>
        <w:rPr>
          <w:rFonts w:ascii="Times New Roman" w:hAnsi="Times New Roman"/>
          <w:sz w:val="24"/>
          <w:szCs w:val="24"/>
        </w:rPr>
      </w:pP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ш</w:t>
      </w:r>
      <w:r w:rsidRPr="00F729A5">
        <w:rPr>
          <w:rFonts w:ascii="Times New Roman" w:hAnsi="Times New Roman"/>
          <w:sz w:val="24"/>
          <w:szCs w:val="24"/>
        </w:rPr>
        <w:t>ење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sidR="0058222E" w:rsidRPr="00F729A5">
        <w:rPr>
          <w:rFonts w:ascii="Times New Roman" w:hAnsi="Times New Roman"/>
          <w:spacing w:val="20"/>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а</w:t>
      </w:r>
      <w:r w:rsidR="0058222E" w:rsidRPr="00F729A5">
        <w:rPr>
          <w:rFonts w:ascii="Times New Roman" w:hAnsi="Times New Roman"/>
          <w:spacing w:val="5"/>
          <w:sz w:val="24"/>
          <w:szCs w:val="24"/>
        </w:rPr>
        <w:t xml:space="preserve"> </w:t>
      </w:r>
      <w:r w:rsidRPr="00F729A5">
        <w:rPr>
          <w:rFonts w:ascii="Times New Roman" w:hAnsi="Times New Roman"/>
          <w:sz w:val="24"/>
          <w:szCs w:val="24"/>
        </w:rPr>
        <w:t>вари</w:t>
      </w:r>
      <w:r w:rsidRPr="00F729A5">
        <w:rPr>
          <w:rFonts w:ascii="Times New Roman" w:hAnsi="Times New Roman"/>
          <w:spacing w:val="1"/>
          <w:sz w:val="24"/>
          <w:szCs w:val="24"/>
        </w:rPr>
        <w:t>ј</w:t>
      </w:r>
      <w:r w:rsidRPr="00F729A5">
        <w:rPr>
          <w:rFonts w:ascii="Times New Roman" w:hAnsi="Times New Roman"/>
          <w:sz w:val="24"/>
          <w:szCs w:val="24"/>
        </w:rPr>
        <w:t>ан</w:t>
      </w:r>
      <w:r w:rsidRPr="00F729A5">
        <w:rPr>
          <w:rFonts w:ascii="Times New Roman" w:hAnsi="Times New Roman"/>
          <w:spacing w:val="1"/>
          <w:sz w:val="24"/>
          <w:szCs w:val="24"/>
        </w:rPr>
        <w:t>т</w:t>
      </w:r>
      <w:r w:rsidRPr="00F729A5">
        <w:rPr>
          <w:rFonts w:ascii="Times New Roman" w:hAnsi="Times New Roman"/>
          <w:sz w:val="24"/>
          <w:szCs w:val="24"/>
        </w:rPr>
        <w:t>ама</w:t>
      </w:r>
      <w:r w:rsidR="0058222E" w:rsidRPr="00F729A5">
        <w:rPr>
          <w:rFonts w:ascii="Times New Roman" w:hAnsi="Times New Roman"/>
          <w:spacing w:val="33"/>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ије</w:t>
      </w:r>
      <w:r w:rsidR="0058222E" w:rsidRPr="00F729A5">
        <w:rPr>
          <w:rFonts w:ascii="Times New Roman" w:hAnsi="Times New Roman"/>
          <w:spacing w:val="11"/>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оз</w:t>
      </w:r>
      <w:r w:rsidRPr="00F729A5">
        <w:rPr>
          <w:rFonts w:ascii="Times New Roman" w:hAnsi="Times New Roman"/>
          <w:spacing w:val="1"/>
          <w:w w:val="103"/>
          <w:sz w:val="24"/>
          <w:szCs w:val="24"/>
        </w:rPr>
        <w:t>в</w:t>
      </w:r>
      <w:r w:rsidRPr="00F729A5">
        <w:rPr>
          <w:rFonts w:ascii="Times New Roman" w:hAnsi="Times New Roman"/>
          <w:w w:val="103"/>
          <w:sz w:val="24"/>
          <w:szCs w:val="24"/>
        </w:rPr>
        <w:t>оље</w:t>
      </w:r>
      <w:r w:rsidRPr="00F729A5">
        <w:rPr>
          <w:rFonts w:ascii="Times New Roman" w:hAnsi="Times New Roman"/>
          <w:spacing w:val="1"/>
          <w:w w:val="103"/>
          <w:sz w:val="24"/>
          <w:szCs w:val="24"/>
        </w:rPr>
        <w:t>н</w:t>
      </w:r>
      <w:r w:rsidRPr="00F729A5">
        <w:rPr>
          <w:rFonts w:ascii="Times New Roman" w:hAnsi="Times New Roman"/>
          <w:w w:val="103"/>
          <w:sz w:val="24"/>
          <w:szCs w:val="24"/>
        </w:rPr>
        <w:t>о</w:t>
      </w:r>
      <w:r w:rsidR="0058222E" w:rsidRPr="00F729A5">
        <w:rPr>
          <w:rFonts w:ascii="Times New Roman" w:hAnsi="Times New Roman"/>
          <w:w w:val="103"/>
          <w:sz w:val="24"/>
          <w:szCs w:val="24"/>
        </w:rPr>
        <w:t>.</w:t>
      </w:r>
    </w:p>
    <w:p w:rsidR="0058222E" w:rsidRPr="00A72E50"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F729A5" w:rsidRDefault="0058222E" w:rsidP="002442F1">
      <w:pPr>
        <w:widowControl w:val="0"/>
        <w:autoSpaceDE w:val="0"/>
        <w:autoSpaceDN w:val="0"/>
        <w:adjustRightInd w:val="0"/>
        <w:spacing w:after="0" w:line="240" w:lineRule="auto"/>
        <w:ind w:left="106" w:right="-76"/>
        <w:rPr>
          <w:rFonts w:ascii="Times New Roman" w:hAnsi="Times New Roman"/>
          <w:sz w:val="24"/>
          <w:szCs w:val="24"/>
        </w:rPr>
      </w:pPr>
      <w:r w:rsidRPr="00F729A5">
        <w:rPr>
          <w:rFonts w:ascii="Times New Roman" w:hAnsi="Times New Roman"/>
          <w:b/>
          <w:bCs/>
          <w:sz w:val="24"/>
          <w:szCs w:val="24"/>
        </w:rPr>
        <w:t>5.</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ЧИН</w:t>
      </w:r>
      <w:r w:rsidRPr="00F729A5">
        <w:rPr>
          <w:rFonts w:ascii="Times New Roman" w:hAnsi="Times New Roman"/>
          <w:b/>
          <w:bCs/>
          <w:spacing w:val="21"/>
          <w:sz w:val="24"/>
          <w:szCs w:val="24"/>
        </w:rPr>
        <w:t xml:space="preserve"> </w:t>
      </w:r>
      <w:r w:rsidR="00766841" w:rsidRPr="00F729A5">
        <w:rPr>
          <w:rFonts w:ascii="Times New Roman" w:hAnsi="Times New Roman"/>
          <w:b/>
          <w:bCs/>
          <w:sz w:val="24"/>
          <w:szCs w:val="24"/>
        </w:rPr>
        <w:t>ИЗМЕНЕ</w:t>
      </w:r>
      <w:r w:rsidRPr="00F729A5">
        <w:rPr>
          <w:rFonts w:ascii="Times New Roman" w:hAnsi="Times New Roman"/>
          <w:b/>
          <w:bCs/>
          <w:sz w:val="24"/>
          <w:szCs w:val="24"/>
        </w:rPr>
        <w:t>,</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Д</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ПУНЕ</w:t>
      </w:r>
      <w:r w:rsidRPr="00F729A5">
        <w:rPr>
          <w:rFonts w:ascii="Times New Roman" w:hAnsi="Times New Roman"/>
          <w:b/>
          <w:bCs/>
          <w:spacing w:val="26"/>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2"/>
          <w:sz w:val="24"/>
          <w:szCs w:val="24"/>
        </w:rPr>
        <w:t xml:space="preserve"> </w:t>
      </w:r>
      <w:r w:rsidR="00766841" w:rsidRPr="00F729A5">
        <w:rPr>
          <w:rFonts w:ascii="Times New Roman" w:hAnsi="Times New Roman"/>
          <w:b/>
          <w:bCs/>
          <w:spacing w:val="1"/>
          <w:sz w:val="24"/>
          <w:szCs w:val="24"/>
        </w:rPr>
        <w:t>О</w:t>
      </w:r>
      <w:r w:rsidR="00766841" w:rsidRPr="00F729A5">
        <w:rPr>
          <w:rFonts w:ascii="Times New Roman" w:hAnsi="Times New Roman"/>
          <w:b/>
          <w:bCs/>
          <w:sz w:val="24"/>
          <w:szCs w:val="24"/>
        </w:rPr>
        <w:t>П</w:t>
      </w:r>
      <w:r w:rsidR="00766841" w:rsidRPr="00F729A5">
        <w:rPr>
          <w:rFonts w:ascii="Times New Roman" w:hAnsi="Times New Roman"/>
          <w:b/>
          <w:bCs/>
          <w:spacing w:val="1"/>
          <w:sz w:val="24"/>
          <w:szCs w:val="24"/>
        </w:rPr>
        <w:t>О</w:t>
      </w:r>
      <w:r w:rsidR="00766841" w:rsidRPr="00F729A5">
        <w:rPr>
          <w:rFonts w:ascii="Times New Roman" w:hAnsi="Times New Roman"/>
          <w:b/>
          <w:bCs/>
          <w:spacing w:val="-1"/>
          <w:sz w:val="24"/>
          <w:szCs w:val="24"/>
        </w:rPr>
        <w:t>З</w:t>
      </w:r>
      <w:r w:rsidR="00766841" w:rsidRPr="00F729A5">
        <w:rPr>
          <w:rFonts w:ascii="Times New Roman" w:hAnsi="Times New Roman"/>
          <w:b/>
          <w:bCs/>
          <w:spacing w:val="1"/>
          <w:sz w:val="24"/>
          <w:szCs w:val="24"/>
        </w:rPr>
        <w:t>И</w:t>
      </w:r>
      <w:r w:rsidR="00766841" w:rsidRPr="00F729A5">
        <w:rPr>
          <w:rFonts w:ascii="Times New Roman" w:hAnsi="Times New Roman"/>
          <w:b/>
          <w:bCs/>
          <w:sz w:val="24"/>
          <w:szCs w:val="24"/>
        </w:rPr>
        <w:t>ВА</w:t>
      </w:r>
      <w:r w:rsidRPr="00F729A5">
        <w:rPr>
          <w:rFonts w:ascii="Times New Roman" w:hAnsi="Times New Roman"/>
          <w:b/>
          <w:bCs/>
          <w:spacing w:val="25"/>
          <w:sz w:val="24"/>
          <w:szCs w:val="24"/>
        </w:rPr>
        <w:t xml:space="preserve"> </w:t>
      </w:r>
      <w:r w:rsidR="00766841" w:rsidRPr="00F729A5">
        <w:rPr>
          <w:rFonts w:ascii="Times New Roman" w:hAnsi="Times New Roman"/>
          <w:b/>
          <w:bCs/>
          <w:spacing w:val="2"/>
          <w:w w:val="103"/>
          <w:sz w:val="24"/>
          <w:szCs w:val="24"/>
        </w:rPr>
        <w:t>П</w:t>
      </w:r>
      <w:r w:rsidR="00766841" w:rsidRPr="00F729A5">
        <w:rPr>
          <w:rFonts w:ascii="Times New Roman" w:hAnsi="Times New Roman"/>
          <w:b/>
          <w:bCs/>
          <w:w w:val="103"/>
          <w:sz w:val="24"/>
          <w:szCs w:val="24"/>
        </w:rPr>
        <w:t>О</w:t>
      </w:r>
      <w:r w:rsidR="00766841" w:rsidRPr="00F729A5">
        <w:rPr>
          <w:rFonts w:ascii="Times New Roman" w:hAnsi="Times New Roman"/>
          <w:b/>
          <w:bCs/>
          <w:spacing w:val="2"/>
          <w:w w:val="103"/>
          <w:sz w:val="24"/>
          <w:szCs w:val="24"/>
        </w:rPr>
        <w:t>Н</w:t>
      </w:r>
      <w:r w:rsidR="00766841" w:rsidRPr="00F729A5">
        <w:rPr>
          <w:rFonts w:ascii="Times New Roman" w:hAnsi="Times New Roman"/>
          <w:b/>
          <w:bCs/>
          <w:spacing w:val="-2"/>
          <w:w w:val="103"/>
          <w:sz w:val="24"/>
          <w:szCs w:val="24"/>
        </w:rPr>
        <w:t>У</w:t>
      </w:r>
      <w:r w:rsidR="00766841" w:rsidRPr="00F729A5">
        <w:rPr>
          <w:rFonts w:ascii="Times New Roman" w:hAnsi="Times New Roman"/>
          <w:b/>
          <w:bCs/>
          <w:spacing w:val="2"/>
          <w:w w:val="103"/>
          <w:sz w:val="24"/>
          <w:szCs w:val="24"/>
        </w:rPr>
        <w:t>ДЕ</w:t>
      </w:r>
    </w:p>
    <w:p w:rsidR="0058222E" w:rsidRPr="00F729A5" w:rsidRDefault="00766841" w:rsidP="002442F1">
      <w:pPr>
        <w:widowControl w:val="0"/>
        <w:autoSpaceDE w:val="0"/>
        <w:autoSpaceDN w:val="0"/>
        <w:adjustRightInd w:val="0"/>
        <w:spacing w:before="8" w:after="0" w:line="248" w:lineRule="auto"/>
        <w:ind w:left="106" w:right="145"/>
        <w:rPr>
          <w:rFonts w:ascii="Times New Roman" w:hAnsi="Times New Roman"/>
          <w:sz w:val="24"/>
          <w:szCs w:val="24"/>
        </w:rPr>
      </w:pP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ку</w:t>
      </w:r>
      <w:r w:rsidR="0058222E" w:rsidRPr="00F729A5">
        <w:rPr>
          <w:rFonts w:ascii="Times New Roman" w:hAnsi="Times New Roman"/>
          <w:spacing w:val="13"/>
          <w:sz w:val="24"/>
          <w:szCs w:val="24"/>
        </w:rPr>
        <w:t xml:space="preserve"> </w:t>
      </w:r>
      <w:r w:rsidRPr="00F729A5">
        <w:rPr>
          <w:rFonts w:ascii="Times New Roman" w:hAnsi="Times New Roman"/>
          <w:sz w:val="24"/>
          <w:szCs w:val="24"/>
        </w:rPr>
        <w:t>за</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дно</w:t>
      </w:r>
      <w:r w:rsidRPr="00F729A5">
        <w:rPr>
          <w:rFonts w:ascii="Times New Roman" w:hAnsi="Times New Roman"/>
          <w:spacing w:val="1"/>
          <w:sz w:val="24"/>
          <w:szCs w:val="24"/>
        </w:rPr>
        <w:t>ш</w:t>
      </w:r>
      <w:r w:rsidRPr="00F729A5">
        <w:rPr>
          <w:rFonts w:ascii="Times New Roman" w:hAnsi="Times New Roman"/>
          <w:sz w:val="24"/>
          <w:szCs w:val="24"/>
        </w:rPr>
        <w:t>ење</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онуде</w:t>
      </w:r>
      <w:r w:rsidR="0058222E" w:rsidRPr="00F729A5">
        <w:rPr>
          <w:rFonts w:ascii="Times New Roman" w:hAnsi="Times New Roman"/>
          <w:spacing w:val="19"/>
          <w:sz w:val="24"/>
          <w:szCs w:val="24"/>
        </w:rPr>
        <w:t xml:space="preserve"> </w:t>
      </w:r>
      <w:r w:rsidRPr="00F729A5">
        <w:rPr>
          <w:rFonts w:ascii="Times New Roman" w:hAnsi="Times New Roman"/>
          <w:sz w:val="24"/>
          <w:szCs w:val="24"/>
        </w:rPr>
        <w:t>пон</w:t>
      </w:r>
      <w:r w:rsidRPr="00F729A5">
        <w:rPr>
          <w:rFonts w:ascii="Times New Roman" w:hAnsi="Times New Roman"/>
          <w:spacing w:val="5"/>
          <w:sz w:val="24"/>
          <w:szCs w:val="24"/>
        </w:rPr>
        <w:t>у</w:t>
      </w:r>
      <w:r w:rsidRPr="00F729A5">
        <w:rPr>
          <w:rFonts w:ascii="Times New Roman" w:hAnsi="Times New Roman"/>
          <w:sz w:val="24"/>
          <w:szCs w:val="24"/>
        </w:rPr>
        <w:t>ђач</w:t>
      </w:r>
      <w:r w:rsidR="0058222E" w:rsidRPr="00F729A5">
        <w:rPr>
          <w:rFonts w:ascii="Times New Roman" w:hAnsi="Times New Roman"/>
          <w:spacing w:val="24"/>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да</w:t>
      </w:r>
      <w:r w:rsidR="0058222E" w:rsidRPr="00F729A5">
        <w:rPr>
          <w:rFonts w:ascii="Times New Roman" w:hAnsi="Times New Roman"/>
          <w:spacing w:val="8"/>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змени</w:t>
      </w:r>
      <w:r w:rsidR="0058222E" w:rsidRPr="00F729A5">
        <w:rPr>
          <w:rFonts w:ascii="Times New Roman" w:hAnsi="Times New Roman"/>
          <w:sz w:val="24"/>
          <w:szCs w:val="24"/>
        </w:rPr>
        <w:t>,</w:t>
      </w:r>
      <w:r w:rsidR="0058222E" w:rsidRPr="00F729A5">
        <w:rPr>
          <w:rFonts w:ascii="Times New Roman" w:hAnsi="Times New Roman"/>
          <w:spacing w:val="21"/>
          <w:sz w:val="24"/>
          <w:szCs w:val="24"/>
        </w:rPr>
        <w:t xml:space="preserve"> </w:t>
      </w:r>
      <w:r w:rsidRPr="00F729A5">
        <w:rPr>
          <w:rFonts w:ascii="Times New Roman" w:hAnsi="Times New Roman"/>
          <w:sz w:val="24"/>
          <w:szCs w:val="24"/>
        </w:rPr>
        <w:t>допуни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9"/>
          <w:sz w:val="24"/>
          <w:szCs w:val="24"/>
        </w:rPr>
        <w:t xml:space="preserve"> </w:t>
      </w:r>
      <w:r w:rsidRPr="00F729A5">
        <w:rPr>
          <w:rFonts w:ascii="Times New Roman" w:hAnsi="Times New Roman"/>
          <w:sz w:val="24"/>
          <w:szCs w:val="24"/>
        </w:rPr>
        <w:t>оп</w:t>
      </w:r>
      <w:r w:rsidRPr="00F729A5">
        <w:rPr>
          <w:rFonts w:ascii="Times New Roman" w:hAnsi="Times New Roman"/>
          <w:spacing w:val="1"/>
          <w:sz w:val="24"/>
          <w:szCs w:val="24"/>
        </w:rPr>
        <w:t>оз</w:t>
      </w:r>
      <w:r w:rsidRPr="00F729A5">
        <w:rPr>
          <w:rFonts w:ascii="Times New Roman" w:hAnsi="Times New Roman"/>
          <w:sz w:val="24"/>
          <w:szCs w:val="24"/>
        </w:rPr>
        <w:t>ове</w:t>
      </w:r>
      <w:r w:rsidR="0058222E" w:rsidRPr="00F729A5">
        <w:rPr>
          <w:rFonts w:ascii="Times New Roman" w:hAnsi="Times New Roman"/>
          <w:spacing w:val="23"/>
          <w:sz w:val="24"/>
          <w:szCs w:val="24"/>
        </w:rPr>
        <w:t xml:space="preserve"> </w:t>
      </w:r>
      <w:r w:rsidRPr="00F729A5">
        <w:rPr>
          <w:rFonts w:ascii="Times New Roman" w:hAnsi="Times New Roman"/>
          <w:sz w:val="24"/>
          <w:szCs w:val="24"/>
        </w:rPr>
        <w:t>своју</w:t>
      </w:r>
      <w:r w:rsidR="0058222E" w:rsidRPr="00F729A5">
        <w:rPr>
          <w:rFonts w:ascii="Times New Roman" w:hAnsi="Times New Roman"/>
          <w:spacing w:val="17"/>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z w:val="24"/>
          <w:szCs w:val="24"/>
        </w:rPr>
        <w:t>ду</w:t>
      </w:r>
      <w:r w:rsidR="0058222E" w:rsidRPr="00F729A5">
        <w:rPr>
          <w:rFonts w:ascii="Times New Roman" w:hAnsi="Times New Roman"/>
          <w:spacing w:val="21"/>
          <w:sz w:val="24"/>
          <w:szCs w:val="24"/>
        </w:rPr>
        <w:t xml:space="preserve"> </w:t>
      </w:r>
      <w:r w:rsidRPr="00F729A5">
        <w:rPr>
          <w:rFonts w:ascii="Times New Roman" w:hAnsi="Times New Roman"/>
          <w:sz w:val="24"/>
          <w:szCs w:val="24"/>
        </w:rPr>
        <w:t>на</w:t>
      </w:r>
      <w:r w:rsidR="0058222E" w:rsidRPr="00F729A5">
        <w:rPr>
          <w:rFonts w:ascii="Times New Roman" w:hAnsi="Times New Roman"/>
          <w:spacing w:val="9"/>
          <w:sz w:val="24"/>
          <w:szCs w:val="24"/>
        </w:rPr>
        <w:t xml:space="preserve"> </w:t>
      </w:r>
      <w:r w:rsidRPr="00F729A5">
        <w:rPr>
          <w:rFonts w:ascii="Times New Roman" w:hAnsi="Times New Roman"/>
          <w:sz w:val="24"/>
          <w:szCs w:val="24"/>
        </w:rPr>
        <w:t>начин</w:t>
      </w:r>
      <w:r w:rsidR="0058222E" w:rsidRPr="00F729A5">
        <w:rPr>
          <w:rFonts w:ascii="Times New Roman" w:hAnsi="Times New Roman"/>
          <w:spacing w:val="18"/>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w:t>
      </w:r>
      <w:r w:rsidRPr="00F729A5">
        <w:rPr>
          <w:rFonts w:ascii="Times New Roman" w:hAnsi="Times New Roman"/>
          <w:w w:val="103"/>
          <w:sz w:val="24"/>
          <w:szCs w:val="24"/>
        </w:rPr>
        <w:t>ји</w:t>
      </w:r>
      <w:r w:rsidR="0058222E" w:rsidRPr="00F729A5">
        <w:rPr>
          <w:rFonts w:ascii="Times New Roman" w:hAnsi="Times New Roman"/>
          <w:w w:val="103"/>
          <w:sz w:val="24"/>
          <w:szCs w:val="24"/>
        </w:rPr>
        <w:t xml:space="preserve"> </w:t>
      </w:r>
      <w:r w:rsidRPr="00F729A5">
        <w:rPr>
          <w:rFonts w:ascii="Times New Roman" w:hAnsi="Times New Roman"/>
          <w:sz w:val="24"/>
          <w:szCs w:val="24"/>
        </w:rPr>
        <w:t>је</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др</w:t>
      </w:r>
      <w:r w:rsidRPr="00F729A5">
        <w:rPr>
          <w:rFonts w:ascii="Times New Roman" w:hAnsi="Times New Roman"/>
          <w:spacing w:val="1"/>
          <w:sz w:val="24"/>
          <w:szCs w:val="24"/>
        </w:rPr>
        <w:t>е</w:t>
      </w:r>
      <w:r w:rsidRPr="00F729A5">
        <w:rPr>
          <w:rFonts w:ascii="Times New Roman" w:hAnsi="Times New Roman"/>
          <w:spacing w:val="-1"/>
          <w:sz w:val="24"/>
          <w:szCs w:val="24"/>
        </w:rPr>
        <w:t>ђ</w:t>
      </w:r>
      <w:r w:rsidRPr="00F729A5">
        <w:rPr>
          <w:rFonts w:ascii="Times New Roman" w:hAnsi="Times New Roman"/>
          <w:sz w:val="24"/>
          <w:szCs w:val="24"/>
        </w:rPr>
        <w:t>ен</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7"/>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дно</w:t>
      </w:r>
      <w:r w:rsidRPr="00F729A5">
        <w:rPr>
          <w:rFonts w:ascii="Times New Roman" w:hAnsi="Times New Roman"/>
          <w:spacing w:val="1"/>
          <w:sz w:val="24"/>
          <w:szCs w:val="24"/>
        </w:rPr>
        <w:t>ш</w:t>
      </w:r>
      <w:r w:rsidRPr="00F729A5">
        <w:rPr>
          <w:rFonts w:ascii="Times New Roman" w:hAnsi="Times New Roman"/>
          <w:sz w:val="24"/>
          <w:szCs w:val="24"/>
        </w:rPr>
        <w:t>ење</w:t>
      </w:r>
      <w:r w:rsidR="0058222E" w:rsidRPr="00F729A5">
        <w:rPr>
          <w:rFonts w:ascii="Times New Roman" w:hAnsi="Times New Roman"/>
          <w:spacing w:val="31"/>
          <w:sz w:val="24"/>
          <w:szCs w:val="24"/>
        </w:rPr>
        <w:t xml:space="preserve"> </w:t>
      </w:r>
      <w:r w:rsidRPr="00F729A5">
        <w:rPr>
          <w:rFonts w:ascii="Times New Roman" w:hAnsi="Times New Roman"/>
          <w:w w:val="103"/>
          <w:sz w:val="24"/>
          <w:szCs w:val="24"/>
        </w:rPr>
        <w:t>п</w:t>
      </w:r>
      <w:r w:rsidRPr="00F729A5">
        <w:rPr>
          <w:rFonts w:ascii="Times New Roman" w:hAnsi="Times New Roman"/>
          <w:spacing w:val="1"/>
          <w:w w:val="103"/>
          <w:sz w:val="24"/>
          <w:szCs w:val="24"/>
        </w:rPr>
        <w:t>он</w:t>
      </w:r>
      <w:r w:rsidRPr="00F729A5">
        <w:rPr>
          <w:rFonts w:ascii="Times New Roman" w:hAnsi="Times New Roman"/>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е</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after="0" w:line="249" w:lineRule="auto"/>
        <w:ind w:left="106" w:right="826"/>
        <w:rPr>
          <w:rFonts w:ascii="Times New Roman" w:hAnsi="Times New Roman"/>
          <w:sz w:val="24"/>
          <w:szCs w:val="24"/>
        </w:rPr>
      </w:pPr>
      <w:r w:rsidRPr="00F729A5">
        <w:rPr>
          <w:rFonts w:ascii="Times New Roman" w:hAnsi="Times New Roman"/>
          <w:sz w:val="24"/>
          <w:szCs w:val="24"/>
        </w:rPr>
        <w:t>Понуђач</w:t>
      </w:r>
      <w:r w:rsidR="0058222E" w:rsidRPr="00F729A5">
        <w:rPr>
          <w:rFonts w:ascii="Times New Roman" w:hAnsi="Times New Roman"/>
          <w:spacing w:val="24"/>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z w:val="24"/>
          <w:szCs w:val="24"/>
        </w:rPr>
        <w:t>дужан</w:t>
      </w:r>
      <w:r w:rsidR="0058222E" w:rsidRPr="00F729A5">
        <w:rPr>
          <w:rFonts w:ascii="Times New Roman" w:hAnsi="Times New Roman"/>
          <w:spacing w:val="16"/>
          <w:sz w:val="24"/>
          <w:szCs w:val="24"/>
        </w:rPr>
        <w:t xml:space="preserve"> </w:t>
      </w:r>
      <w:r w:rsidRPr="00F729A5">
        <w:rPr>
          <w:rFonts w:ascii="Times New Roman" w:hAnsi="Times New Roman"/>
          <w:sz w:val="24"/>
          <w:szCs w:val="24"/>
        </w:rPr>
        <w:t>да</w:t>
      </w:r>
      <w:r w:rsidR="0058222E" w:rsidRPr="00F729A5">
        <w:rPr>
          <w:rFonts w:ascii="Times New Roman" w:hAnsi="Times New Roman"/>
          <w:spacing w:val="8"/>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асно</w:t>
      </w:r>
      <w:r w:rsidR="0058222E" w:rsidRPr="00F729A5">
        <w:rPr>
          <w:rFonts w:ascii="Times New Roman" w:hAnsi="Times New Roman"/>
          <w:spacing w:val="16"/>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значи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0058222E" w:rsidRPr="00F729A5">
        <w:rPr>
          <w:rFonts w:ascii="Times New Roman" w:hAnsi="Times New Roman"/>
          <w:spacing w:val="12"/>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58222E" w:rsidRPr="00F729A5">
        <w:rPr>
          <w:rFonts w:ascii="Times New Roman" w:hAnsi="Times New Roman"/>
          <w:spacing w:val="11"/>
          <w:sz w:val="24"/>
          <w:szCs w:val="24"/>
        </w:rPr>
        <w:t xml:space="preserve"> </w:t>
      </w:r>
      <w:r w:rsidRPr="00F729A5">
        <w:rPr>
          <w:rFonts w:ascii="Times New Roman" w:hAnsi="Times New Roman"/>
          <w:sz w:val="24"/>
          <w:szCs w:val="24"/>
        </w:rPr>
        <w:t>понуде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z w:val="24"/>
          <w:szCs w:val="24"/>
        </w:rPr>
        <w:t>ња</w:t>
      </w:r>
      <w:r w:rsidR="0058222E" w:rsidRPr="00F729A5">
        <w:rPr>
          <w:rFonts w:ascii="Times New Roman" w:hAnsi="Times New Roman"/>
          <w:spacing w:val="18"/>
          <w:sz w:val="24"/>
          <w:szCs w:val="24"/>
        </w:rPr>
        <w:t xml:space="preserve"> </w:t>
      </w:r>
      <w:r w:rsidRPr="00F729A5">
        <w:rPr>
          <w:rFonts w:ascii="Times New Roman" w:hAnsi="Times New Roman"/>
          <w:sz w:val="24"/>
          <w:szCs w:val="24"/>
        </w:rPr>
        <w:t>одн</w:t>
      </w:r>
      <w:r w:rsidRPr="00F729A5">
        <w:rPr>
          <w:rFonts w:ascii="Times New Roman" w:hAnsi="Times New Roman"/>
          <w:spacing w:val="2"/>
          <w:sz w:val="24"/>
          <w:szCs w:val="24"/>
        </w:rPr>
        <w:t>о</w:t>
      </w:r>
      <w:r w:rsidRPr="00F729A5">
        <w:rPr>
          <w:rFonts w:ascii="Times New Roman" w:hAnsi="Times New Roman"/>
          <w:sz w:val="24"/>
          <w:szCs w:val="24"/>
        </w:rPr>
        <w:t>сно</w:t>
      </w:r>
      <w:r w:rsidR="0058222E" w:rsidRPr="00F729A5">
        <w:rPr>
          <w:rFonts w:ascii="Times New Roman" w:hAnsi="Times New Roman"/>
          <w:spacing w:val="29"/>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а</w:t>
      </w:r>
      <w:r w:rsidR="0058222E" w:rsidRPr="00F729A5">
        <w:rPr>
          <w:rFonts w:ascii="Times New Roman" w:hAnsi="Times New Roman"/>
          <w:spacing w:val="14"/>
          <w:sz w:val="24"/>
          <w:szCs w:val="24"/>
        </w:rPr>
        <w:t xml:space="preserve"> </w:t>
      </w:r>
      <w:r w:rsidRPr="00F729A5">
        <w:rPr>
          <w:rFonts w:ascii="Times New Roman" w:hAnsi="Times New Roman"/>
          <w:sz w:val="24"/>
          <w:szCs w:val="24"/>
        </w:rPr>
        <w:t>докум</w:t>
      </w:r>
      <w:r w:rsidRPr="00F729A5">
        <w:rPr>
          <w:rFonts w:ascii="Times New Roman" w:hAnsi="Times New Roman"/>
          <w:spacing w:val="1"/>
          <w:sz w:val="24"/>
          <w:szCs w:val="24"/>
        </w:rPr>
        <w:t>е</w:t>
      </w:r>
      <w:r w:rsidRPr="00F729A5">
        <w:rPr>
          <w:rFonts w:ascii="Times New Roman" w:hAnsi="Times New Roman"/>
          <w:sz w:val="24"/>
          <w:szCs w:val="24"/>
        </w:rPr>
        <w:t>нта</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н</w:t>
      </w:r>
      <w:r w:rsidRPr="00F729A5">
        <w:rPr>
          <w:rFonts w:ascii="Times New Roman" w:hAnsi="Times New Roman"/>
          <w:spacing w:val="-1"/>
          <w:w w:val="103"/>
          <w:sz w:val="24"/>
          <w:szCs w:val="24"/>
        </w:rPr>
        <w:t>а</w:t>
      </w:r>
      <w:r w:rsidRPr="00F729A5">
        <w:rPr>
          <w:rFonts w:ascii="Times New Roman" w:hAnsi="Times New Roman"/>
          <w:spacing w:val="2"/>
          <w:w w:val="103"/>
          <w:sz w:val="24"/>
          <w:szCs w:val="24"/>
        </w:rPr>
        <w:t>к</w:t>
      </w:r>
      <w:r w:rsidRPr="00F729A5">
        <w:rPr>
          <w:rFonts w:ascii="Times New Roman" w:hAnsi="Times New Roman"/>
          <w:spacing w:val="-1"/>
          <w:w w:val="103"/>
          <w:sz w:val="24"/>
          <w:szCs w:val="24"/>
        </w:rPr>
        <w:t>н</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д</w:t>
      </w:r>
      <w:r w:rsidRPr="00F729A5">
        <w:rPr>
          <w:rFonts w:ascii="Times New Roman" w:hAnsi="Times New Roman"/>
          <w:w w:val="103"/>
          <w:sz w:val="24"/>
          <w:szCs w:val="24"/>
        </w:rPr>
        <w:t>но</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до</w:t>
      </w:r>
      <w:r w:rsidRPr="00F729A5">
        <w:rPr>
          <w:rFonts w:ascii="Times New Roman" w:hAnsi="Times New Roman"/>
          <w:spacing w:val="1"/>
          <w:w w:val="103"/>
          <w:sz w:val="24"/>
          <w:szCs w:val="24"/>
        </w:rPr>
        <w:t>с</w:t>
      </w:r>
      <w:r w:rsidRPr="00F729A5">
        <w:rPr>
          <w:rFonts w:ascii="Times New Roman" w:hAnsi="Times New Roman"/>
          <w:w w:val="103"/>
          <w:sz w:val="24"/>
          <w:szCs w:val="24"/>
        </w:rPr>
        <w:t>т</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в</w:t>
      </w:r>
      <w:r w:rsidRPr="00F729A5">
        <w:rPr>
          <w:rFonts w:ascii="Times New Roman" w:hAnsi="Times New Roman"/>
          <w:w w:val="103"/>
          <w:sz w:val="24"/>
          <w:szCs w:val="24"/>
        </w:rPr>
        <w:t>ља</w:t>
      </w:r>
      <w:r w:rsidR="0058222E" w:rsidRPr="00F729A5">
        <w:rPr>
          <w:rFonts w:ascii="Times New Roman" w:hAnsi="Times New Roman"/>
          <w:w w:val="103"/>
          <w:sz w:val="24"/>
          <w:szCs w:val="24"/>
        </w:rPr>
        <w:t>.</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spacing w:val="1"/>
          <w:sz w:val="24"/>
          <w:szCs w:val="24"/>
        </w:rPr>
        <w:t>И</w:t>
      </w:r>
      <w:r w:rsidRPr="00F729A5">
        <w:rPr>
          <w:rFonts w:ascii="Times New Roman" w:hAnsi="Times New Roman"/>
          <w:sz w:val="24"/>
          <w:szCs w:val="24"/>
        </w:rPr>
        <w:t>зм</w:t>
      </w:r>
      <w:r w:rsidRPr="00F729A5">
        <w:rPr>
          <w:rFonts w:ascii="Times New Roman" w:hAnsi="Times New Roman"/>
          <w:spacing w:val="-1"/>
          <w:sz w:val="24"/>
          <w:szCs w:val="24"/>
        </w:rPr>
        <w:t>е</w:t>
      </w:r>
      <w:r w:rsidRPr="00F729A5">
        <w:rPr>
          <w:rFonts w:ascii="Times New Roman" w:hAnsi="Times New Roman"/>
          <w:sz w:val="24"/>
          <w:szCs w:val="24"/>
        </w:rPr>
        <w:t>н</w:t>
      </w:r>
      <w:r w:rsidRPr="00F729A5">
        <w:rPr>
          <w:rFonts w:ascii="Times New Roman" w:hAnsi="Times New Roman"/>
          <w:spacing w:val="1"/>
          <w:sz w:val="24"/>
          <w:szCs w:val="24"/>
        </w:rPr>
        <w:t>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до</w:t>
      </w:r>
      <w:r w:rsidRPr="00F729A5">
        <w:rPr>
          <w:rFonts w:ascii="Times New Roman" w:hAnsi="Times New Roman"/>
          <w:spacing w:val="1"/>
          <w:sz w:val="24"/>
          <w:szCs w:val="24"/>
        </w:rPr>
        <w:t>п</w:t>
      </w:r>
      <w:r w:rsidRPr="00F729A5">
        <w:rPr>
          <w:rFonts w:ascii="Times New Roman" w:hAnsi="Times New Roman"/>
          <w:sz w:val="24"/>
          <w:szCs w:val="24"/>
        </w:rPr>
        <w:t>уну</w:t>
      </w:r>
      <w:r w:rsidR="0058222E" w:rsidRPr="00F729A5">
        <w:rPr>
          <w:rFonts w:ascii="Times New Roman" w:hAnsi="Times New Roman"/>
          <w:spacing w:val="44"/>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29"/>
          <w:sz w:val="24"/>
          <w:szCs w:val="24"/>
        </w:rPr>
        <w:t xml:space="preserve"> </w:t>
      </w:r>
      <w:r w:rsidRPr="00F729A5">
        <w:rPr>
          <w:rFonts w:ascii="Times New Roman" w:hAnsi="Times New Roman"/>
          <w:sz w:val="24"/>
          <w:szCs w:val="24"/>
        </w:rPr>
        <w:t>опоз</w:t>
      </w:r>
      <w:r w:rsidRPr="00F729A5">
        <w:rPr>
          <w:rFonts w:ascii="Times New Roman" w:hAnsi="Times New Roman"/>
          <w:spacing w:val="1"/>
          <w:sz w:val="24"/>
          <w:szCs w:val="24"/>
        </w:rPr>
        <w:t>и</w:t>
      </w:r>
      <w:r w:rsidRPr="00F729A5">
        <w:rPr>
          <w:rFonts w:ascii="Times New Roman" w:hAnsi="Times New Roman"/>
          <w:sz w:val="24"/>
          <w:szCs w:val="24"/>
        </w:rPr>
        <w:t>в</w:t>
      </w:r>
      <w:r w:rsidR="0058222E" w:rsidRPr="00F729A5">
        <w:rPr>
          <w:rFonts w:ascii="Times New Roman" w:hAnsi="Times New Roman"/>
          <w:spacing w:val="42"/>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sidR="0058222E" w:rsidRPr="00F729A5">
        <w:rPr>
          <w:rFonts w:ascii="Times New Roman" w:hAnsi="Times New Roman"/>
          <w:spacing w:val="43"/>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р</w:t>
      </w:r>
      <w:r w:rsidRPr="00F729A5">
        <w:rPr>
          <w:rFonts w:ascii="Times New Roman" w:hAnsi="Times New Roman"/>
          <w:sz w:val="24"/>
          <w:szCs w:val="24"/>
        </w:rPr>
        <w:t>еба</w:t>
      </w:r>
      <w:r w:rsidR="0058222E" w:rsidRPr="00F729A5">
        <w:rPr>
          <w:rFonts w:ascii="Times New Roman" w:hAnsi="Times New Roman"/>
          <w:spacing w:val="40"/>
          <w:sz w:val="24"/>
          <w:szCs w:val="24"/>
        </w:rPr>
        <w:t xml:space="preserve"> </w:t>
      </w:r>
      <w:r w:rsidRPr="00F729A5">
        <w:rPr>
          <w:rFonts w:ascii="Times New Roman" w:hAnsi="Times New Roman"/>
          <w:sz w:val="24"/>
          <w:szCs w:val="24"/>
        </w:rPr>
        <w:t>дос</w:t>
      </w:r>
      <w:r w:rsidRPr="00F729A5">
        <w:rPr>
          <w:rFonts w:ascii="Times New Roman" w:hAnsi="Times New Roman"/>
          <w:spacing w:val="2"/>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вити</w:t>
      </w:r>
      <w:r w:rsidR="0091294D">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pacing w:val="30"/>
          <w:sz w:val="24"/>
          <w:szCs w:val="24"/>
        </w:rPr>
        <w:t xml:space="preserve"> </w:t>
      </w:r>
      <w:r w:rsidRPr="00F729A5">
        <w:rPr>
          <w:rFonts w:ascii="Times New Roman" w:hAnsi="Times New Roman"/>
          <w:sz w:val="24"/>
          <w:szCs w:val="24"/>
        </w:rPr>
        <w:t>адресу</w:t>
      </w:r>
      <w:r w:rsidR="0058222E" w:rsidRPr="00F729A5">
        <w:rPr>
          <w:rFonts w:ascii="Times New Roman" w:hAnsi="Times New Roman"/>
          <w:spacing w:val="44"/>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pacing w:val="6"/>
          <w:sz w:val="24"/>
          <w:szCs w:val="24"/>
        </w:rPr>
        <w:t>у</w:t>
      </w:r>
      <w:r w:rsidRPr="00F729A5">
        <w:rPr>
          <w:rFonts w:ascii="Times New Roman" w:hAnsi="Times New Roman"/>
          <w:spacing w:val="1"/>
          <w:sz w:val="24"/>
          <w:szCs w:val="24"/>
        </w:rPr>
        <w:t>ч</w:t>
      </w:r>
      <w:r w:rsidRPr="00F729A5">
        <w:rPr>
          <w:rFonts w:ascii="Times New Roman" w:hAnsi="Times New Roman"/>
          <w:sz w:val="24"/>
          <w:szCs w:val="24"/>
        </w:rPr>
        <w:t>ио</w:t>
      </w:r>
      <w:r w:rsidRPr="00F729A5">
        <w:rPr>
          <w:rFonts w:ascii="Times New Roman" w:hAnsi="Times New Roman"/>
          <w:spacing w:val="1"/>
          <w:sz w:val="24"/>
          <w:szCs w:val="24"/>
        </w:rPr>
        <w:t>ц</w:t>
      </w:r>
      <w:r w:rsidRPr="00F729A5">
        <w:rPr>
          <w:rFonts w:ascii="Times New Roman" w:hAnsi="Times New Roman"/>
          <w:sz w:val="24"/>
          <w:szCs w:val="24"/>
        </w:rPr>
        <w:t>а</w:t>
      </w:r>
    </w:p>
    <w:p w:rsidR="00D40026" w:rsidRPr="00D40026" w:rsidRDefault="0091294D" w:rsidP="00D40026">
      <w:pPr>
        <w:numPr>
          <w:ilvl w:val="0"/>
          <w:numId w:val="8"/>
        </w:numPr>
        <w:suppressAutoHyphens/>
        <w:spacing w:after="0" w:line="240" w:lineRule="auto"/>
        <w:rPr>
          <w:rFonts w:ascii="Times New Roman" w:hAnsi="Times New Roman"/>
          <w:b/>
          <w:bCs/>
          <w:color w:val="000000"/>
          <w:sz w:val="24"/>
          <w:szCs w:val="24"/>
          <w:lang w:val="sr-Cyrl-CS"/>
        </w:rPr>
      </w:pPr>
      <w:r>
        <w:rPr>
          <w:rFonts w:ascii="Times New Roman" w:hAnsi="Times New Roman"/>
          <w:sz w:val="24"/>
          <w:szCs w:val="24"/>
        </w:rPr>
        <w:t xml:space="preserve"> </w:t>
      </w:r>
      <w:r w:rsidR="007A797C">
        <w:rPr>
          <w:rFonts w:ascii="Times New Roman" w:hAnsi="Times New Roman"/>
          <w:spacing w:val="28"/>
          <w:sz w:val="24"/>
          <w:szCs w:val="24"/>
        </w:rPr>
        <w:t>ЈП,</w:t>
      </w:r>
      <w:r w:rsidR="0058222E" w:rsidRPr="00F729A5">
        <w:rPr>
          <w:rFonts w:ascii="Times New Roman" w:hAnsi="Times New Roman"/>
          <w:w w:val="103"/>
          <w:sz w:val="24"/>
          <w:szCs w:val="24"/>
        </w:rPr>
        <w:t>,</w:t>
      </w:r>
      <w:r w:rsidR="007A797C">
        <w:rPr>
          <w:rFonts w:ascii="Times New Roman" w:hAnsi="Times New Roman"/>
          <w:w w:val="103"/>
          <w:sz w:val="24"/>
          <w:szCs w:val="24"/>
        </w:rPr>
        <w:t>Комуналац“</w:t>
      </w:r>
      <w:r w:rsidR="00A6661B">
        <w:rPr>
          <w:rFonts w:ascii="Times New Roman" w:hAnsi="Times New Roman"/>
          <w:w w:val="103"/>
          <w:sz w:val="24"/>
          <w:szCs w:val="24"/>
          <w:lang w:val="sr-Cyrl-CS"/>
        </w:rPr>
        <w:t xml:space="preserve"> </w:t>
      </w:r>
      <w:r w:rsidR="007A797C">
        <w:rPr>
          <w:rFonts w:ascii="Times New Roman" w:hAnsi="Times New Roman"/>
          <w:w w:val="103"/>
          <w:sz w:val="24"/>
          <w:szCs w:val="24"/>
        </w:rPr>
        <w:t xml:space="preserve">Балканска </w:t>
      </w:r>
      <w:r w:rsidR="00766841" w:rsidRPr="00F729A5">
        <w:rPr>
          <w:rFonts w:ascii="Times New Roman" w:hAnsi="Times New Roman"/>
          <w:sz w:val="24"/>
          <w:szCs w:val="24"/>
        </w:rPr>
        <w:t>б</w:t>
      </w:r>
      <w:r w:rsidR="00766841" w:rsidRPr="00F729A5">
        <w:rPr>
          <w:rFonts w:ascii="Times New Roman" w:hAnsi="Times New Roman"/>
          <w:spacing w:val="-1"/>
          <w:sz w:val="24"/>
          <w:szCs w:val="24"/>
        </w:rPr>
        <w:t>р</w:t>
      </w:r>
      <w:r w:rsidR="00766841" w:rsidRPr="00F729A5">
        <w:rPr>
          <w:rFonts w:ascii="Times New Roman" w:hAnsi="Times New Roman"/>
          <w:sz w:val="24"/>
          <w:szCs w:val="24"/>
        </w:rPr>
        <w:t>ој</w:t>
      </w:r>
      <w:r>
        <w:rPr>
          <w:rFonts w:ascii="Times New Roman" w:hAnsi="Times New Roman"/>
          <w:sz w:val="24"/>
          <w:szCs w:val="24"/>
        </w:rPr>
        <w:t xml:space="preserve"> </w:t>
      </w:r>
      <w:r w:rsidR="007A797C">
        <w:rPr>
          <w:rFonts w:ascii="Times New Roman" w:hAnsi="Times New Roman"/>
          <w:sz w:val="24"/>
          <w:szCs w:val="24"/>
          <w:lang w:val="sr-Cyrl-CS"/>
        </w:rPr>
        <w:t>30</w:t>
      </w:r>
      <w:r w:rsidR="0058222E" w:rsidRPr="00F729A5">
        <w:rPr>
          <w:rFonts w:ascii="Times New Roman" w:hAnsi="Times New Roman"/>
          <w:sz w:val="24"/>
          <w:szCs w:val="24"/>
        </w:rPr>
        <w:t>,</w:t>
      </w:r>
      <w:r>
        <w:rPr>
          <w:rFonts w:ascii="Times New Roman" w:hAnsi="Times New Roman"/>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а</w:t>
      </w:r>
      <w:r>
        <w:rPr>
          <w:rFonts w:ascii="Times New Roman" w:hAnsi="Times New Roman"/>
          <w:sz w:val="24"/>
          <w:szCs w:val="24"/>
        </w:rPr>
        <w:t xml:space="preserve"> </w:t>
      </w:r>
      <w:r w:rsidR="00766841" w:rsidRPr="00F729A5">
        <w:rPr>
          <w:rFonts w:ascii="Times New Roman" w:hAnsi="Times New Roman"/>
          <w:sz w:val="24"/>
          <w:szCs w:val="24"/>
        </w:rPr>
        <w:t>наз</w:t>
      </w:r>
      <w:r w:rsidR="00766841" w:rsidRPr="00F729A5">
        <w:rPr>
          <w:rFonts w:ascii="Times New Roman" w:hAnsi="Times New Roman"/>
          <w:spacing w:val="1"/>
          <w:sz w:val="24"/>
          <w:szCs w:val="24"/>
        </w:rPr>
        <w:t>на</w:t>
      </w:r>
      <w:r w:rsidR="00766841" w:rsidRPr="00F729A5">
        <w:rPr>
          <w:rFonts w:ascii="Times New Roman" w:hAnsi="Times New Roman"/>
          <w:sz w:val="24"/>
          <w:szCs w:val="24"/>
        </w:rPr>
        <w:t>ком</w:t>
      </w:r>
      <w:r w:rsidR="0058222E" w:rsidRPr="00F729A5">
        <w:rPr>
          <w:rFonts w:ascii="Times New Roman" w:hAnsi="Times New Roman"/>
          <w:sz w:val="24"/>
          <w:szCs w:val="24"/>
        </w:rPr>
        <w:t>:</w:t>
      </w:r>
      <w:r>
        <w:rPr>
          <w:rFonts w:ascii="Times New Roman" w:hAnsi="Times New Roman"/>
          <w:sz w:val="24"/>
          <w:szCs w:val="24"/>
        </w:rPr>
        <w:t xml:space="preserve"> </w:t>
      </w:r>
      <w:r w:rsidR="0058222E" w:rsidRPr="00F729A5">
        <w:rPr>
          <w:rFonts w:ascii="Times New Roman" w:hAnsi="Times New Roman"/>
          <w:spacing w:val="3"/>
          <w:w w:val="103"/>
          <w:sz w:val="24"/>
          <w:szCs w:val="24"/>
        </w:rPr>
        <w:t>„</w:t>
      </w:r>
      <w:r w:rsidR="00766841" w:rsidRPr="005303DC">
        <w:rPr>
          <w:rFonts w:ascii="Times New Roman" w:hAnsi="Times New Roman"/>
          <w:b/>
          <w:bCs/>
          <w:w w:val="103"/>
          <w:sz w:val="24"/>
          <w:szCs w:val="24"/>
        </w:rPr>
        <w:t>Изме</w:t>
      </w:r>
      <w:r w:rsidR="00766841" w:rsidRPr="005303DC">
        <w:rPr>
          <w:rFonts w:ascii="Times New Roman" w:hAnsi="Times New Roman"/>
          <w:b/>
          <w:bCs/>
          <w:spacing w:val="2"/>
          <w:w w:val="103"/>
          <w:sz w:val="24"/>
          <w:szCs w:val="24"/>
        </w:rPr>
        <w:t>н</w:t>
      </w:r>
      <w:r w:rsidR="00766841" w:rsidRPr="005303DC">
        <w:rPr>
          <w:rFonts w:ascii="Times New Roman" w:hAnsi="Times New Roman"/>
          <w:b/>
          <w:bCs/>
          <w:w w:val="103"/>
          <w:sz w:val="24"/>
          <w:szCs w:val="24"/>
        </w:rPr>
        <w:t>а</w:t>
      </w:r>
      <w:r w:rsidR="0058222E" w:rsidRPr="005303DC">
        <w:rPr>
          <w:rFonts w:ascii="Times New Roman" w:hAnsi="Times New Roman"/>
          <w:b/>
          <w:bCs/>
          <w:w w:val="103"/>
          <w:sz w:val="24"/>
          <w:szCs w:val="24"/>
        </w:rPr>
        <w:t xml:space="preserve"> </w:t>
      </w:r>
      <w:r w:rsidR="00766841" w:rsidRPr="005303DC">
        <w:rPr>
          <w:rFonts w:ascii="Times New Roman" w:hAnsi="Times New Roman"/>
          <w:b/>
          <w:bCs/>
          <w:sz w:val="24"/>
          <w:szCs w:val="24"/>
        </w:rPr>
        <w:t>п</w:t>
      </w:r>
      <w:r w:rsidR="00766841" w:rsidRPr="005303DC">
        <w:rPr>
          <w:rFonts w:ascii="Times New Roman" w:hAnsi="Times New Roman"/>
          <w:b/>
          <w:bCs/>
          <w:spacing w:val="-1"/>
          <w:sz w:val="24"/>
          <w:szCs w:val="24"/>
        </w:rPr>
        <w:t>о</w:t>
      </w:r>
      <w:r w:rsidR="00766841" w:rsidRPr="005303DC">
        <w:rPr>
          <w:rFonts w:ascii="Times New Roman" w:hAnsi="Times New Roman"/>
          <w:b/>
          <w:bCs/>
          <w:spacing w:val="1"/>
          <w:sz w:val="24"/>
          <w:szCs w:val="24"/>
        </w:rPr>
        <w:t>н</w:t>
      </w:r>
      <w:r w:rsidR="00766841" w:rsidRPr="005303DC">
        <w:rPr>
          <w:rFonts w:ascii="Times New Roman" w:hAnsi="Times New Roman"/>
          <w:b/>
          <w:bCs/>
          <w:spacing w:val="-1"/>
          <w:sz w:val="24"/>
          <w:szCs w:val="24"/>
        </w:rPr>
        <w:t>у</w:t>
      </w:r>
      <w:r w:rsidR="00766841" w:rsidRPr="005303DC">
        <w:rPr>
          <w:rFonts w:ascii="Times New Roman" w:hAnsi="Times New Roman"/>
          <w:b/>
          <w:bCs/>
          <w:spacing w:val="1"/>
          <w:sz w:val="24"/>
          <w:szCs w:val="24"/>
        </w:rPr>
        <w:t>д</w:t>
      </w:r>
      <w:r w:rsidR="00766841" w:rsidRPr="005303DC">
        <w:rPr>
          <w:rFonts w:ascii="Times New Roman" w:hAnsi="Times New Roman"/>
          <w:b/>
          <w:bCs/>
          <w:sz w:val="24"/>
          <w:szCs w:val="24"/>
        </w:rPr>
        <w:t>е</w:t>
      </w:r>
      <w:r w:rsidR="0058222E" w:rsidRPr="005303DC">
        <w:rPr>
          <w:rFonts w:ascii="Times New Roman" w:hAnsi="Times New Roman"/>
          <w:b/>
          <w:bCs/>
          <w:spacing w:val="19"/>
          <w:sz w:val="24"/>
          <w:szCs w:val="24"/>
        </w:rPr>
        <w:t xml:space="preserve"> </w:t>
      </w:r>
      <w:r w:rsidR="00766841" w:rsidRPr="005303DC">
        <w:rPr>
          <w:rFonts w:ascii="Times New Roman" w:hAnsi="Times New Roman"/>
          <w:b/>
          <w:bCs/>
          <w:spacing w:val="-1"/>
          <w:sz w:val="24"/>
          <w:szCs w:val="24"/>
        </w:rPr>
        <w:t>з</w:t>
      </w:r>
      <w:r w:rsidR="00766841" w:rsidRPr="005303DC">
        <w:rPr>
          <w:rFonts w:ascii="Times New Roman" w:hAnsi="Times New Roman"/>
          <w:b/>
          <w:bCs/>
          <w:sz w:val="24"/>
          <w:szCs w:val="24"/>
        </w:rPr>
        <w:t>а</w:t>
      </w:r>
      <w:r w:rsidR="0058222E" w:rsidRPr="005303DC">
        <w:rPr>
          <w:rFonts w:ascii="Times New Roman" w:hAnsi="Times New Roman"/>
          <w:b/>
          <w:bCs/>
          <w:spacing w:val="5"/>
          <w:sz w:val="24"/>
          <w:szCs w:val="24"/>
        </w:rPr>
        <w:t xml:space="preserve"> </w:t>
      </w:r>
      <w:r w:rsidR="00766841" w:rsidRPr="005303DC">
        <w:rPr>
          <w:rFonts w:ascii="Times New Roman" w:hAnsi="Times New Roman"/>
          <w:b/>
          <w:bCs/>
          <w:sz w:val="24"/>
          <w:szCs w:val="24"/>
        </w:rPr>
        <w:t>јавну</w:t>
      </w:r>
      <w:r w:rsidR="0058222E" w:rsidRPr="005303DC">
        <w:rPr>
          <w:rFonts w:ascii="Times New Roman" w:hAnsi="Times New Roman"/>
          <w:b/>
          <w:bCs/>
          <w:spacing w:val="12"/>
          <w:sz w:val="24"/>
          <w:szCs w:val="24"/>
        </w:rPr>
        <w:t xml:space="preserve"> </w:t>
      </w:r>
    </w:p>
    <w:p w:rsidR="00D40026" w:rsidRPr="00FB0C7C" w:rsidRDefault="00766841" w:rsidP="00FB0C7C">
      <w:pPr>
        <w:numPr>
          <w:ilvl w:val="0"/>
          <w:numId w:val="8"/>
        </w:numPr>
        <w:suppressAutoHyphens/>
        <w:spacing w:after="0" w:line="240" w:lineRule="auto"/>
        <w:rPr>
          <w:rFonts w:ascii="Times New Roman" w:hAnsi="Times New Roman"/>
          <w:b/>
          <w:bCs/>
          <w:color w:val="000000"/>
          <w:sz w:val="24"/>
          <w:szCs w:val="24"/>
          <w:lang w:val="sr-Cyrl-CS"/>
        </w:rPr>
      </w:pPr>
      <w:r w:rsidRPr="005303DC">
        <w:rPr>
          <w:rFonts w:ascii="Times New Roman" w:hAnsi="Times New Roman"/>
          <w:b/>
          <w:bCs/>
          <w:spacing w:val="1"/>
          <w:sz w:val="24"/>
          <w:szCs w:val="24"/>
        </w:rPr>
        <w:t>на</w:t>
      </w:r>
      <w:r w:rsidRPr="005303DC">
        <w:rPr>
          <w:rFonts w:ascii="Times New Roman" w:hAnsi="Times New Roman"/>
          <w:b/>
          <w:bCs/>
          <w:spacing w:val="-1"/>
          <w:sz w:val="24"/>
          <w:szCs w:val="24"/>
        </w:rPr>
        <w:t>б</w:t>
      </w:r>
      <w:r w:rsidRPr="005303DC">
        <w:rPr>
          <w:rFonts w:ascii="Times New Roman" w:hAnsi="Times New Roman"/>
          <w:b/>
          <w:bCs/>
          <w:spacing w:val="1"/>
          <w:sz w:val="24"/>
          <w:szCs w:val="24"/>
        </w:rPr>
        <w:t>а</w:t>
      </w:r>
      <w:r w:rsidRPr="005303DC">
        <w:rPr>
          <w:rFonts w:ascii="Times New Roman" w:hAnsi="Times New Roman"/>
          <w:b/>
          <w:bCs/>
          <w:spacing w:val="2"/>
          <w:sz w:val="24"/>
          <w:szCs w:val="24"/>
        </w:rPr>
        <w:t>в</w:t>
      </w:r>
      <w:r w:rsidRPr="005303DC">
        <w:rPr>
          <w:rFonts w:ascii="Times New Roman" w:hAnsi="Times New Roman"/>
          <w:b/>
          <w:bCs/>
          <w:spacing w:val="-1"/>
          <w:sz w:val="24"/>
          <w:szCs w:val="24"/>
        </w:rPr>
        <w:t>к</w:t>
      </w:r>
      <w:r w:rsidRPr="005303DC">
        <w:rPr>
          <w:rFonts w:ascii="Times New Roman" w:hAnsi="Times New Roman"/>
          <w:b/>
          <w:bCs/>
          <w:sz w:val="24"/>
          <w:szCs w:val="24"/>
        </w:rPr>
        <w:t>у</w:t>
      </w:r>
      <w:r w:rsidR="0058222E" w:rsidRPr="005303DC">
        <w:rPr>
          <w:rFonts w:ascii="Times New Roman" w:hAnsi="Times New Roman"/>
          <w:b/>
          <w:bCs/>
          <w:spacing w:val="22"/>
          <w:sz w:val="24"/>
          <w:szCs w:val="24"/>
        </w:rPr>
        <w:t xml:space="preserve"> </w:t>
      </w:r>
      <w:r w:rsidRPr="005303DC">
        <w:rPr>
          <w:rFonts w:ascii="Times New Roman" w:hAnsi="Times New Roman"/>
          <w:b/>
          <w:bCs/>
          <w:spacing w:val="-1"/>
          <w:sz w:val="24"/>
          <w:szCs w:val="24"/>
        </w:rPr>
        <w:t>д</w:t>
      </w:r>
      <w:r w:rsidRPr="005303DC">
        <w:rPr>
          <w:rFonts w:ascii="Times New Roman" w:hAnsi="Times New Roman"/>
          <w:b/>
          <w:bCs/>
          <w:spacing w:val="1"/>
          <w:sz w:val="24"/>
          <w:szCs w:val="24"/>
        </w:rPr>
        <w:t>о</w:t>
      </w:r>
      <w:r w:rsidRPr="005303DC">
        <w:rPr>
          <w:rFonts w:ascii="Times New Roman" w:hAnsi="Times New Roman"/>
          <w:b/>
          <w:bCs/>
          <w:sz w:val="24"/>
          <w:szCs w:val="24"/>
        </w:rPr>
        <w:t>б</w:t>
      </w:r>
      <w:r w:rsidRPr="005303DC">
        <w:rPr>
          <w:rFonts w:ascii="Times New Roman" w:hAnsi="Times New Roman"/>
          <w:b/>
          <w:bCs/>
          <w:spacing w:val="-1"/>
          <w:sz w:val="24"/>
          <w:szCs w:val="24"/>
        </w:rPr>
        <w:t>р</w:t>
      </w:r>
      <w:r w:rsidRPr="005303DC">
        <w:rPr>
          <w:rFonts w:ascii="Times New Roman" w:hAnsi="Times New Roman"/>
          <w:b/>
          <w:bCs/>
          <w:sz w:val="24"/>
          <w:szCs w:val="24"/>
        </w:rPr>
        <w:t>а</w:t>
      </w:r>
      <w:r w:rsidR="0058222E" w:rsidRPr="005303DC">
        <w:rPr>
          <w:rFonts w:ascii="Times New Roman" w:hAnsi="Times New Roman"/>
          <w:b/>
          <w:bCs/>
          <w:spacing w:val="15"/>
          <w:sz w:val="24"/>
          <w:szCs w:val="24"/>
        </w:rPr>
        <w:t xml:space="preserve"> </w:t>
      </w:r>
      <w:r w:rsidR="0058222E" w:rsidRPr="00B113D7">
        <w:rPr>
          <w:rFonts w:ascii="Times New Roman" w:hAnsi="Times New Roman"/>
          <w:sz w:val="24"/>
          <w:szCs w:val="24"/>
        </w:rPr>
        <w:t>–</w:t>
      </w:r>
      <w:r w:rsidR="0058222E" w:rsidRPr="00B113D7">
        <w:rPr>
          <w:rFonts w:ascii="Times New Roman" w:hAnsi="Times New Roman"/>
          <w:spacing w:val="1"/>
          <w:sz w:val="24"/>
          <w:szCs w:val="24"/>
        </w:rPr>
        <w:t xml:space="preserve"> </w:t>
      </w:r>
      <w:r w:rsidR="00840D6F" w:rsidRPr="00B113D7">
        <w:rPr>
          <w:rFonts w:ascii="Times New Roman" w:hAnsi="Times New Roman"/>
          <w:b/>
          <w:bCs/>
          <w:sz w:val="24"/>
          <w:szCs w:val="24"/>
        </w:rPr>
        <w:t>резервни делови</w:t>
      </w:r>
      <w:r w:rsidR="00FB0C7C">
        <w:rPr>
          <w:rFonts w:ascii="Times New Roman" w:hAnsi="Times New Roman"/>
          <w:b/>
          <w:bCs/>
          <w:sz w:val="24"/>
          <w:szCs w:val="24"/>
          <w:lang w:val="sr-Cyrl-RS"/>
        </w:rPr>
        <w:t xml:space="preserve"> и опрема</w:t>
      </w:r>
      <w:r w:rsidR="00840D6F" w:rsidRPr="00B113D7">
        <w:rPr>
          <w:rFonts w:ascii="Times New Roman" w:hAnsi="Times New Roman"/>
          <w:b/>
          <w:bCs/>
          <w:sz w:val="24"/>
          <w:szCs w:val="24"/>
        </w:rPr>
        <w:t xml:space="preserve"> за тримере,</w:t>
      </w:r>
      <w:r w:rsidR="00FB0C7C">
        <w:rPr>
          <w:rFonts w:ascii="Times New Roman" w:hAnsi="Times New Roman"/>
          <w:b/>
          <w:bCs/>
          <w:sz w:val="24"/>
          <w:szCs w:val="24"/>
          <w:lang w:val="sr-Cyrl-RS"/>
        </w:rPr>
        <w:t xml:space="preserve"> косачице и </w:t>
      </w:r>
      <w:r w:rsidR="00840D6F" w:rsidRPr="00B113D7">
        <w:rPr>
          <w:rFonts w:ascii="Times New Roman" w:hAnsi="Times New Roman"/>
          <w:b/>
          <w:bCs/>
          <w:sz w:val="24"/>
          <w:szCs w:val="24"/>
        </w:rPr>
        <w:t>моторне тестере</w:t>
      </w:r>
      <w:r w:rsidR="00CD3E1E" w:rsidRPr="00B113D7">
        <w:rPr>
          <w:rFonts w:ascii="Times New Roman" w:hAnsi="Times New Roman"/>
          <w:b/>
          <w:spacing w:val="-4"/>
          <w:sz w:val="24"/>
          <w:szCs w:val="24"/>
        </w:rPr>
        <w:t xml:space="preserve">, број </w:t>
      </w:r>
      <w:r w:rsidR="002E75AC">
        <w:rPr>
          <w:rFonts w:ascii="Times New Roman" w:hAnsi="Times New Roman"/>
          <w:b/>
          <w:sz w:val="24"/>
          <w:szCs w:val="24"/>
          <w:lang w:val="sr-Cyrl-CS"/>
        </w:rPr>
        <w:t>4Д/24</w:t>
      </w:r>
      <w:r w:rsidR="0058222E" w:rsidRPr="00FB0C7C">
        <w:rPr>
          <w:rFonts w:ascii="Times New Roman" w:hAnsi="Times New Roman"/>
          <w:b/>
          <w:bCs/>
          <w:sz w:val="24"/>
          <w:szCs w:val="24"/>
        </w:rPr>
        <w:t>­</w:t>
      </w:r>
      <w:r w:rsidR="0058222E" w:rsidRPr="00FB0C7C">
        <w:rPr>
          <w:rFonts w:ascii="Times New Roman" w:hAnsi="Times New Roman"/>
          <w:b/>
          <w:bCs/>
          <w:spacing w:val="1"/>
          <w:sz w:val="24"/>
          <w:szCs w:val="24"/>
        </w:rPr>
        <w:t xml:space="preserve"> </w:t>
      </w:r>
      <w:r w:rsidRPr="00FB0C7C">
        <w:rPr>
          <w:rFonts w:ascii="Times New Roman" w:hAnsi="Times New Roman"/>
          <w:b/>
          <w:bCs/>
          <w:spacing w:val="-1"/>
          <w:w w:val="103"/>
          <w:sz w:val="24"/>
          <w:szCs w:val="24"/>
        </w:rPr>
        <w:t>НЕ</w:t>
      </w:r>
      <w:r w:rsidR="0058222E" w:rsidRPr="00FB0C7C">
        <w:rPr>
          <w:rFonts w:ascii="Times New Roman" w:hAnsi="Times New Roman"/>
          <w:b/>
          <w:bCs/>
          <w:spacing w:val="-1"/>
          <w:w w:val="103"/>
          <w:sz w:val="24"/>
          <w:szCs w:val="24"/>
        </w:rPr>
        <w:t xml:space="preserve"> </w:t>
      </w:r>
      <w:r w:rsidRPr="00FB0C7C">
        <w:rPr>
          <w:rFonts w:ascii="Times New Roman" w:hAnsi="Times New Roman"/>
          <w:b/>
          <w:bCs/>
          <w:spacing w:val="1"/>
          <w:sz w:val="24"/>
          <w:szCs w:val="24"/>
        </w:rPr>
        <w:t>О</w:t>
      </w:r>
      <w:r w:rsidRPr="00FB0C7C">
        <w:rPr>
          <w:rFonts w:ascii="Times New Roman" w:hAnsi="Times New Roman"/>
          <w:b/>
          <w:bCs/>
          <w:sz w:val="24"/>
          <w:szCs w:val="24"/>
        </w:rPr>
        <w:t>ТВАР</w:t>
      </w:r>
      <w:r w:rsidRPr="00FB0C7C">
        <w:rPr>
          <w:rFonts w:ascii="Times New Roman" w:hAnsi="Times New Roman"/>
          <w:b/>
          <w:bCs/>
          <w:spacing w:val="-1"/>
          <w:sz w:val="24"/>
          <w:szCs w:val="24"/>
        </w:rPr>
        <w:t>А</w:t>
      </w:r>
      <w:r w:rsidRPr="00FB0C7C">
        <w:rPr>
          <w:rFonts w:ascii="Times New Roman" w:hAnsi="Times New Roman"/>
          <w:b/>
          <w:bCs/>
          <w:spacing w:val="1"/>
          <w:sz w:val="24"/>
          <w:szCs w:val="24"/>
        </w:rPr>
        <w:t>Т</w:t>
      </w:r>
      <w:r w:rsidRPr="00FB0C7C">
        <w:rPr>
          <w:rFonts w:ascii="Times New Roman" w:hAnsi="Times New Roman"/>
          <w:b/>
          <w:bCs/>
          <w:sz w:val="24"/>
          <w:szCs w:val="24"/>
        </w:rPr>
        <w:t>И</w:t>
      </w:r>
      <w:r w:rsidR="0058222E" w:rsidRPr="00FB0C7C">
        <w:rPr>
          <w:rFonts w:ascii="Times New Roman" w:hAnsi="Times New Roman"/>
          <w:b/>
          <w:bCs/>
          <w:spacing w:val="31"/>
          <w:sz w:val="24"/>
          <w:szCs w:val="24"/>
        </w:rPr>
        <w:t xml:space="preserve"> </w:t>
      </w:r>
      <w:r w:rsidR="0058222E" w:rsidRPr="00FB0C7C">
        <w:rPr>
          <w:rFonts w:ascii="Times New Roman" w:hAnsi="Times New Roman"/>
          <w:b/>
          <w:bCs/>
          <w:spacing w:val="2"/>
          <w:w w:val="103"/>
          <w:sz w:val="24"/>
          <w:szCs w:val="24"/>
        </w:rPr>
        <w:t>”</w:t>
      </w:r>
      <w:r w:rsidR="005303DC" w:rsidRPr="00FB0C7C">
        <w:rPr>
          <w:rFonts w:ascii="Times New Roman" w:hAnsi="Times New Roman"/>
          <w:b/>
          <w:bCs/>
          <w:spacing w:val="2"/>
          <w:w w:val="103"/>
          <w:sz w:val="24"/>
          <w:szCs w:val="24"/>
        </w:rPr>
        <w:t xml:space="preserve"> </w:t>
      </w:r>
      <w:r w:rsidRPr="00FB0C7C">
        <w:rPr>
          <w:rFonts w:ascii="Times New Roman" w:hAnsi="Times New Roman"/>
          <w:w w:val="103"/>
          <w:sz w:val="24"/>
          <w:szCs w:val="24"/>
        </w:rPr>
        <w:t>или</w:t>
      </w:r>
      <w:r w:rsidR="00F32723" w:rsidRPr="00FB0C7C">
        <w:rPr>
          <w:rFonts w:ascii="Times New Roman" w:hAnsi="Times New Roman"/>
          <w:sz w:val="24"/>
          <w:szCs w:val="24"/>
        </w:rPr>
        <w:t xml:space="preserve"> </w:t>
      </w:r>
      <w:r w:rsidR="0058222E" w:rsidRPr="00FB0C7C">
        <w:rPr>
          <w:rFonts w:ascii="Times New Roman" w:hAnsi="Times New Roman"/>
          <w:sz w:val="24"/>
          <w:szCs w:val="24"/>
        </w:rPr>
        <w:t>„</w:t>
      </w:r>
      <w:r w:rsidRPr="00FB0C7C">
        <w:rPr>
          <w:rFonts w:ascii="Times New Roman" w:hAnsi="Times New Roman"/>
          <w:b/>
          <w:bCs/>
          <w:spacing w:val="1"/>
          <w:sz w:val="24"/>
          <w:szCs w:val="24"/>
        </w:rPr>
        <w:t>Д</w:t>
      </w:r>
      <w:r w:rsidRPr="00FB0C7C">
        <w:rPr>
          <w:rFonts w:ascii="Times New Roman" w:hAnsi="Times New Roman"/>
          <w:b/>
          <w:bCs/>
          <w:spacing w:val="-1"/>
          <w:sz w:val="24"/>
          <w:szCs w:val="24"/>
        </w:rPr>
        <w:t>о</w:t>
      </w:r>
      <w:r w:rsidRPr="00FB0C7C">
        <w:rPr>
          <w:rFonts w:ascii="Times New Roman" w:hAnsi="Times New Roman"/>
          <w:b/>
          <w:bCs/>
          <w:spacing w:val="1"/>
          <w:sz w:val="24"/>
          <w:szCs w:val="24"/>
        </w:rPr>
        <w:t>п</w:t>
      </w:r>
      <w:r w:rsidRPr="00FB0C7C">
        <w:rPr>
          <w:rFonts w:ascii="Times New Roman" w:hAnsi="Times New Roman"/>
          <w:b/>
          <w:bCs/>
          <w:spacing w:val="-1"/>
          <w:sz w:val="24"/>
          <w:szCs w:val="24"/>
        </w:rPr>
        <w:t>у</w:t>
      </w:r>
      <w:r w:rsidRPr="00FB0C7C">
        <w:rPr>
          <w:rFonts w:ascii="Times New Roman" w:hAnsi="Times New Roman"/>
          <w:b/>
          <w:bCs/>
          <w:spacing w:val="1"/>
          <w:sz w:val="24"/>
          <w:szCs w:val="24"/>
        </w:rPr>
        <w:t>н</w:t>
      </w:r>
      <w:r w:rsidRPr="00FB0C7C">
        <w:rPr>
          <w:rFonts w:ascii="Times New Roman" w:hAnsi="Times New Roman"/>
          <w:b/>
          <w:bCs/>
          <w:sz w:val="24"/>
          <w:szCs w:val="24"/>
        </w:rPr>
        <w:t>а</w:t>
      </w:r>
      <w:r w:rsidR="0091294D" w:rsidRPr="00FB0C7C">
        <w:rPr>
          <w:rFonts w:ascii="Times New Roman" w:hAnsi="Times New Roman"/>
          <w:b/>
          <w:bCs/>
          <w:sz w:val="24"/>
          <w:szCs w:val="24"/>
        </w:rPr>
        <w:t xml:space="preserve"> </w:t>
      </w:r>
      <w:r w:rsidRPr="00FB0C7C">
        <w:rPr>
          <w:rFonts w:ascii="Times New Roman" w:hAnsi="Times New Roman"/>
          <w:b/>
          <w:bCs/>
          <w:spacing w:val="-1"/>
          <w:sz w:val="24"/>
          <w:szCs w:val="24"/>
        </w:rPr>
        <w:t>п</w:t>
      </w:r>
      <w:r w:rsidRPr="00FB0C7C">
        <w:rPr>
          <w:rFonts w:ascii="Times New Roman" w:hAnsi="Times New Roman"/>
          <w:b/>
          <w:bCs/>
          <w:spacing w:val="1"/>
          <w:sz w:val="24"/>
          <w:szCs w:val="24"/>
        </w:rPr>
        <w:t>он</w:t>
      </w:r>
      <w:r w:rsidRPr="00FB0C7C">
        <w:rPr>
          <w:rFonts w:ascii="Times New Roman" w:hAnsi="Times New Roman"/>
          <w:b/>
          <w:bCs/>
          <w:spacing w:val="-1"/>
          <w:sz w:val="24"/>
          <w:szCs w:val="24"/>
        </w:rPr>
        <w:t>у</w:t>
      </w:r>
      <w:r w:rsidRPr="00FB0C7C">
        <w:rPr>
          <w:rFonts w:ascii="Times New Roman" w:hAnsi="Times New Roman"/>
          <w:b/>
          <w:bCs/>
          <w:sz w:val="24"/>
          <w:szCs w:val="24"/>
        </w:rPr>
        <w:t>де</w:t>
      </w:r>
      <w:r w:rsidR="0091294D" w:rsidRPr="00FB0C7C">
        <w:rPr>
          <w:rFonts w:ascii="Times New Roman" w:hAnsi="Times New Roman"/>
          <w:b/>
          <w:bCs/>
          <w:sz w:val="24"/>
          <w:szCs w:val="24"/>
        </w:rPr>
        <w:t xml:space="preserve"> </w:t>
      </w:r>
      <w:r w:rsidRPr="00FB0C7C">
        <w:rPr>
          <w:rFonts w:ascii="Times New Roman" w:hAnsi="Times New Roman"/>
          <w:b/>
          <w:bCs/>
          <w:spacing w:val="-1"/>
          <w:sz w:val="24"/>
          <w:szCs w:val="24"/>
        </w:rPr>
        <w:t>з</w:t>
      </w:r>
      <w:r w:rsidRPr="00FB0C7C">
        <w:rPr>
          <w:rFonts w:ascii="Times New Roman" w:hAnsi="Times New Roman"/>
          <w:b/>
          <w:bCs/>
          <w:sz w:val="24"/>
          <w:szCs w:val="24"/>
        </w:rPr>
        <w:t>а</w:t>
      </w:r>
      <w:r w:rsidR="0058222E" w:rsidRPr="00FB0C7C">
        <w:rPr>
          <w:rFonts w:ascii="Times New Roman" w:hAnsi="Times New Roman"/>
          <w:b/>
          <w:bCs/>
          <w:spacing w:val="43"/>
          <w:sz w:val="24"/>
          <w:szCs w:val="24"/>
        </w:rPr>
        <w:t xml:space="preserve"> </w:t>
      </w:r>
      <w:r w:rsidRPr="00FB0C7C">
        <w:rPr>
          <w:rFonts w:ascii="Times New Roman" w:hAnsi="Times New Roman"/>
          <w:b/>
          <w:bCs/>
          <w:spacing w:val="-1"/>
          <w:sz w:val="24"/>
          <w:szCs w:val="24"/>
        </w:rPr>
        <w:t>ј</w:t>
      </w:r>
      <w:r w:rsidRPr="00FB0C7C">
        <w:rPr>
          <w:rFonts w:ascii="Times New Roman" w:hAnsi="Times New Roman"/>
          <w:b/>
          <w:bCs/>
          <w:spacing w:val="1"/>
          <w:sz w:val="24"/>
          <w:szCs w:val="24"/>
        </w:rPr>
        <w:t>ав</w:t>
      </w:r>
      <w:r w:rsidRPr="00FB0C7C">
        <w:rPr>
          <w:rFonts w:ascii="Times New Roman" w:hAnsi="Times New Roman"/>
          <w:b/>
          <w:bCs/>
          <w:sz w:val="24"/>
          <w:szCs w:val="24"/>
        </w:rPr>
        <w:t>ну</w:t>
      </w:r>
      <w:r w:rsidR="0091294D" w:rsidRPr="00FB0C7C">
        <w:rPr>
          <w:rFonts w:ascii="Times New Roman" w:hAnsi="Times New Roman"/>
          <w:b/>
          <w:bCs/>
          <w:sz w:val="24"/>
          <w:szCs w:val="24"/>
        </w:rPr>
        <w:t xml:space="preserve"> </w:t>
      </w:r>
      <w:r w:rsidRPr="00FB0C7C">
        <w:rPr>
          <w:rFonts w:ascii="Times New Roman" w:hAnsi="Times New Roman"/>
          <w:b/>
          <w:bCs/>
          <w:sz w:val="24"/>
          <w:szCs w:val="24"/>
        </w:rPr>
        <w:t>набав</w:t>
      </w:r>
      <w:r w:rsidRPr="00FB0C7C">
        <w:rPr>
          <w:rFonts w:ascii="Times New Roman" w:hAnsi="Times New Roman"/>
          <w:b/>
          <w:bCs/>
          <w:spacing w:val="1"/>
          <w:sz w:val="24"/>
          <w:szCs w:val="24"/>
        </w:rPr>
        <w:t>к</w:t>
      </w:r>
      <w:r w:rsidRPr="00FB0C7C">
        <w:rPr>
          <w:rFonts w:ascii="Times New Roman" w:hAnsi="Times New Roman"/>
          <w:b/>
          <w:bCs/>
          <w:sz w:val="24"/>
          <w:szCs w:val="24"/>
        </w:rPr>
        <w:t>у</w:t>
      </w:r>
      <w:r w:rsidR="0091294D" w:rsidRPr="00FB0C7C">
        <w:rPr>
          <w:rFonts w:ascii="Times New Roman" w:hAnsi="Times New Roman"/>
          <w:b/>
          <w:bCs/>
          <w:sz w:val="24"/>
          <w:szCs w:val="24"/>
        </w:rPr>
        <w:t xml:space="preserve"> </w:t>
      </w:r>
      <w:r w:rsidRPr="00FB0C7C">
        <w:rPr>
          <w:rFonts w:ascii="Times New Roman" w:hAnsi="Times New Roman"/>
          <w:b/>
          <w:bCs/>
          <w:spacing w:val="-1"/>
          <w:sz w:val="24"/>
          <w:szCs w:val="24"/>
        </w:rPr>
        <w:t>д</w:t>
      </w:r>
      <w:r w:rsidRPr="00FB0C7C">
        <w:rPr>
          <w:rFonts w:ascii="Times New Roman" w:hAnsi="Times New Roman"/>
          <w:b/>
          <w:bCs/>
          <w:spacing w:val="1"/>
          <w:sz w:val="24"/>
          <w:szCs w:val="24"/>
        </w:rPr>
        <w:t>о</w:t>
      </w:r>
      <w:r w:rsidRPr="00FB0C7C">
        <w:rPr>
          <w:rFonts w:ascii="Times New Roman" w:hAnsi="Times New Roman"/>
          <w:b/>
          <w:bCs/>
          <w:sz w:val="24"/>
          <w:szCs w:val="24"/>
        </w:rPr>
        <w:t>б</w:t>
      </w:r>
      <w:r w:rsidRPr="00FB0C7C">
        <w:rPr>
          <w:rFonts w:ascii="Times New Roman" w:hAnsi="Times New Roman"/>
          <w:b/>
          <w:bCs/>
          <w:spacing w:val="-1"/>
          <w:sz w:val="24"/>
          <w:szCs w:val="24"/>
        </w:rPr>
        <w:t>р</w:t>
      </w:r>
      <w:r w:rsidRPr="00FB0C7C">
        <w:rPr>
          <w:rFonts w:ascii="Times New Roman" w:hAnsi="Times New Roman"/>
          <w:b/>
          <w:bCs/>
          <w:sz w:val="24"/>
          <w:szCs w:val="24"/>
        </w:rPr>
        <w:t>а</w:t>
      </w:r>
      <w:r w:rsidR="0091294D" w:rsidRPr="00FB0C7C">
        <w:rPr>
          <w:rFonts w:ascii="Times New Roman" w:hAnsi="Times New Roman"/>
          <w:b/>
          <w:bCs/>
          <w:sz w:val="24"/>
          <w:szCs w:val="24"/>
        </w:rPr>
        <w:t xml:space="preserve"> </w:t>
      </w:r>
      <w:r w:rsidR="0058222E" w:rsidRPr="00FB0C7C">
        <w:rPr>
          <w:rFonts w:ascii="Times New Roman" w:hAnsi="Times New Roman"/>
          <w:sz w:val="24"/>
          <w:szCs w:val="24"/>
        </w:rPr>
        <w:t>–</w:t>
      </w:r>
      <w:r w:rsidR="0058222E" w:rsidRPr="00FB0C7C">
        <w:rPr>
          <w:rFonts w:ascii="Times New Roman" w:hAnsi="Times New Roman"/>
          <w:spacing w:val="41"/>
          <w:sz w:val="24"/>
          <w:szCs w:val="24"/>
        </w:rPr>
        <w:t xml:space="preserve"> </w:t>
      </w:r>
    </w:p>
    <w:p w:rsidR="00D40026" w:rsidRPr="00FB0C7C" w:rsidRDefault="00FB0C7C" w:rsidP="00FB0C7C">
      <w:pPr>
        <w:numPr>
          <w:ilvl w:val="0"/>
          <w:numId w:val="8"/>
        </w:numPr>
        <w:suppressAutoHyphens/>
        <w:spacing w:after="0" w:line="240" w:lineRule="auto"/>
        <w:rPr>
          <w:rFonts w:ascii="Times New Roman" w:hAnsi="Times New Roman"/>
          <w:b/>
          <w:bCs/>
          <w:color w:val="000000"/>
          <w:sz w:val="24"/>
          <w:szCs w:val="24"/>
          <w:lang w:val="sr-Cyrl-CS"/>
        </w:rPr>
      </w:pPr>
      <w:r w:rsidRPr="00B113D7">
        <w:rPr>
          <w:rFonts w:ascii="Times New Roman" w:hAnsi="Times New Roman"/>
          <w:b/>
          <w:bCs/>
          <w:sz w:val="24"/>
          <w:szCs w:val="24"/>
        </w:rPr>
        <w:t>резервни делови</w:t>
      </w:r>
      <w:r>
        <w:rPr>
          <w:rFonts w:ascii="Times New Roman" w:hAnsi="Times New Roman"/>
          <w:b/>
          <w:bCs/>
          <w:sz w:val="24"/>
          <w:szCs w:val="24"/>
          <w:lang w:val="sr-Cyrl-RS"/>
        </w:rPr>
        <w:t xml:space="preserve"> и опрема</w:t>
      </w:r>
      <w:r w:rsidRPr="00B113D7">
        <w:rPr>
          <w:rFonts w:ascii="Times New Roman" w:hAnsi="Times New Roman"/>
          <w:b/>
          <w:bCs/>
          <w:sz w:val="24"/>
          <w:szCs w:val="24"/>
        </w:rPr>
        <w:t xml:space="preserve"> за тримере,</w:t>
      </w:r>
      <w:r>
        <w:rPr>
          <w:rFonts w:ascii="Times New Roman" w:hAnsi="Times New Roman"/>
          <w:b/>
          <w:bCs/>
          <w:sz w:val="24"/>
          <w:szCs w:val="24"/>
          <w:lang w:val="sr-Cyrl-RS"/>
        </w:rPr>
        <w:t xml:space="preserve"> косачице и </w:t>
      </w:r>
      <w:r w:rsidRPr="00B113D7">
        <w:rPr>
          <w:rFonts w:ascii="Times New Roman" w:hAnsi="Times New Roman"/>
          <w:b/>
          <w:bCs/>
          <w:sz w:val="24"/>
          <w:szCs w:val="24"/>
        </w:rPr>
        <w:t>моторне тестере</w:t>
      </w:r>
      <w:r w:rsidRPr="00B113D7">
        <w:rPr>
          <w:rFonts w:ascii="Times New Roman" w:hAnsi="Times New Roman"/>
          <w:b/>
          <w:spacing w:val="-4"/>
          <w:sz w:val="24"/>
          <w:szCs w:val="24"/>
        </w:rPr>
        <w:t xml:space="preserve">, број </w:t>
      </w:r>
      <w:r w:rsidR="002E75AC">
        <w:rPr>
          <w:rFonts w:ascii="Times New Roman" w:hAnsi="Times New Roman"/>
          <w:b/>
          <w:sz w:val="24"/>
          <w:szCs w:val="24"/>
          <w:lang w:val="sr-Cyrl-CS"/>
        </w:rPr>
        <w:t>4Д/24</w:t>
      </w:r>
      <w:r w:rsidR="0058222E" w:rsidRPr="00B113D7">
        <w:rPr>
          <w:rFonts w:ascii="Times New Roman" w:hAnsi="Times New Roman"/>
          <w:b/>
          <w:bCs/>
          <w:sz w:val="24"/>
          <w:szCs w:val="24"/>
        </w:rPr>
        <w:t>­</w:t>
      </w:r>
      <w:r w:rsidR="0058222E" w:rsidRPr="00B113D7">
        <w:rPr>
          <w:rFonts w:ascii="Times New Roman" w:hAnsi="Times New Roman"/>
          <w:b/>
          <w:bCs/>
          <w:spacing w:val="4"/>
          <w:sz w:val="24"/>
          <w:szCs w:val="24"/>
        </w:rPr>
        <w:t xml:space="preserve"> </w:t>
      </w:r>
      <w:r w:rsidR="00766841" w:rsidRPr="00B113D7">
        <w:rPr>
          <w:rFonts w:ascii="Times New Roman" w:hAnsi="Times New Roman"/>
          <w:b/>
          <w:bCs/>
          <w:sz w:val="24"/>
          <w:szCs w:val="24"/>
        </w:rPr>
        <w:t>НЕ</w:t>
      </w:r>
      <w:r>
        <w:rPr>
          <w:rFonts w:ascii="Times New Roman" w:hAnsi="Times New Roman"/>
          <w:b/>
          <w:bCs/>
          <w:spacing w:val="9"/>
          <w:sz w:val="24"/>
          <w:szCs w:val="24"/>
        </w:rPr>
        <w:t xml:space="preserve"> </w:t>
      </w:r>
      <w:r w:rsidR="00766841" w:rsidRPr="00B113D7">
        <w:rPr>
          <w:rFonts w:ascii="Times New Roman" w:hAnsi="Times New Roman"/>
          <w:b/>
          <w:bCs/>
          <w:spacing w:val="1"/>
          <w:sz w:val="24"/>
          <w:szCs w:val="24"/>
        </w:rPr>
        <w:t>ОТВАРАТ</w:t>
      </w:r>
      <w:r w:rsidR="00766841" w:rsidRPr="00B113D7">
        <w:rPr>
          <w:rFonts w:ascii="Times New Roman" w:hAnsi="Times New Roman"/>
          <w:b/>
          <w:bCs/>
          <w:sz w:val="24"/>
          <w:szCs w:val="24"/>
        </w:rPr>
        <w:t>И</w:t>
      </w:r>
      <w:r w:rsidR="0058222E" w:rsidRPr="00B113D7">
        <w:rPr>
          <w:rFonts w:ascii="Times New Roman" w:hAnsi="Times New Roman"/>
          <w:b/>
          <w:bCs/>
          <w:spacing w:val="31"/>
          <w:sz w:val="24"/>
          <w:szCs w:val="24"/>
        </w:rPr>
        <w:t xml:space="preserve"> </w:t>
      </w:r>
      <w:r w:rsidR="0058222E" w:rsidRPr="00B113D7">
        <w:rPr>
          <w:rFonts w:ascii="Times New Roman" w:hAnsi="Times New Roman"/>
          <w:b/>
          <w:bCs/>
          <w:w w:val="103"/>
          <w:sz w:val="24"/>
          <w:szCs w:val="24"/>
        </w:rPr>
        <w:t>”</w:t>
      </w:r>
      <w:r w:rsidR="00F32723" w:rsidRPr="00B113D7">
        <w:rPr>
          <w:rFonts w:ascii="Times New Roman" w:hAnsi="Times New Roman"/>
          <w:sz w:val="24"/>
          <w:szCs w:val="24"/>
        </w:rPr>
        <w:t xml:space="preserve"> </w:t>
      </w:r>
      <w:r w:rsidR="00BE614B" w:rsidRPr="00B113D7">
        <w:rPr>
          <w:rFonts w:ascii="Times New Roman" w:hAnsi="Times New Roman"/>
          <w:sz w:val="24"/>
          <w:szCs w:val="24"/>
        </w:rPr>
        <w:t xml:space="preserve">или </w:t>
      </w:r>
      <w:r w:rsidR="0058222E" w:rsidRPr="00FB0C7C">
        <w:rPr>
          <w:rFonts w:ascii="Times New Roman" w:hAnsi="Times New Roman"/>
          <w:sz w:val="24"/>
          <w:szCs w:val="24"/>
        </w:rPr>
        <w:t>„</w:t>
      </w:r>
      <w:r w:rsidR="00766841" w:rsidRPr="00FB0C7C">
        <w:rPr>
          <w:rFonts w:ascii="Times New Roman" w:hAnsi="Times New Roman"/>
          <w:b/>
          <w:bCs/>
          <w:spacing w:val="2"/>
          <w:sz w:val="24"/>
          <w:szCs w:val="24"/>
        </w:rPr>
        <w:t>О</w:t>
      </w:r>
      <w:r w:rsidR="00766841" w:rsidRPr="00FB0C7C">
        <w:rPr>
          <w:rFonts w:ascii="Times New Roman" w:hAnsi="Times New Roman"/>
          <w:b/>
          <w:bCs/>
          <w:spacing w:val="-1"/>
          <w:sz w:val="24"/>
          <w:szCs w:val="24"/>
        </w:rPr>
        <w:t>п</w:t>
      </w:r>
      <w:r w:rsidR="00766841" w:rsidRPr="00FB0C7C">
        <w:rPr>
          <w:rFonts w:ascii="Times New Roman" w:hAnsi="Times New Roman"/>
          <w:b/>
          <w:bCs/>
          <w:sz w:val="24"/>
          <w:szCs w:val="24"/>
        </w:rPr>
        <w:t>о</w:t>
      </w:r>
      <w:r w:rsidR="00766841" w:rsidRPr="00FB0C7C">
        <w:rPr>
          <w:rFonts w:ascii="Times New Roman" w:hAnsi="Times New Roman"/>
          <w:b/>
          <w:bCs/>
          <w:spacing w:val="1"/>
          <w:sz w:val="24"/>
          <w:szCs w:val="24"/>
        </w:rPr>
        <w:t>з</w:t>
      </w:r>
      <w:r w:rsidR="00766841" w:rsidRPr="00FB0C7C">
        <w:rPr>
          <w:rFonts w:ascii="Times New Roman" w:hAnsi="Times New Roman"/>
          <w:b/>
          <w:bCs/>
          <w:spacing w:val="-1"/>
          <w:sz w:val="24"/>
          <w:szCs w:val="24"/>
        </w:rPr>
        <w:t>и</w:t>
      </w:r>
      <w:r w:rsidR="00766841" w:rsidRPr="00FB0C7C">
        <w:rPr>
          <w:rFonts w:ascii="Times New Roman" w:hAnsi="Times New Roman"/>
          <w:b/>
          <w:bCs/>
          <w:sz w:val="24"/>
          <w:szCs w:val="24"/>
        </w:rPr>
        <w:t>в</w:t>
      </w:r>
      <w:r w:rsidR="0091294D" w:rsidRPr="00FB0C7C">
        <w:rPr>
          <w:rFonts w:ascii="Times New Roman" w:hAnsi="Times New Roman"/>
          <w:b/>
          <w:bCs/>
          <w:sz w:val="24"/>
          <w:szCs w:val="24"/>
        </w:rPr>
        <w:t xml:space="preserve"> </w:t>
      </w:r>
      <w:r w:rsidR="00766841" w:rsidRPr="00FB0C7C">
        <w:rPr>
          <w:rFonts w:ascii="Times New Roman" w:hAnsi="Times New Roman"/>
          <w:b/>
          <w:bCs/>
          <w:sz w:val="24"/>
          <w:szCs w:val="24"/>
        </w:rPr>
        <w:t>пон</w:t>
      </w:r>
      <w:r w:rsidR="00766841" w:rsidRPr="00FB0C7C">
        <w:rPr>
          <w:rFonts w:ascii="Times New Roman" w:hAnsi="Times New Roman"/>
          <w:b/>
          <w:bCs/>
          <w:spacing w:val="-1"/>
          <w:sz w:val="24"/>
          <w:szCs w:val="24"/>
        </w:rPr>
        <w:t>у</w:t>
      </w:r>
      <w:r w:rsidR="00766841" w:rsidRPr="00FB0C7C">
        <w:rPr>
          <w:rFonts w:ascii="Times New Roman" w:hAnsi="Times New Roman"/>
          <w:b/>
          <w:bCs/>
          <w:sz w:val="24"/>
          <w:szCs w:val="24"/>
        </w:rPr>
        <w:t>де</w:t>
      </w:r>
      <w:r w:rsidR="0091294D" w:rsidRPr="00FB0C7C">
        <w:rPr>
          <w:rFonts w:ascii="Times New Roman" w:hAnsi="Times New Roman"/>
          <w:b/>
          <w:bCs/>
          <w:sz w:val="24"/>
          <w:szCs w:val="24"/>
        </w:rPr>
        <w:t xml:space="preserve"> </w:t>
      </w:r>
      <w:r w:rsidR="00766841" w:rsidRPr="00FB0C7C">
        <w:rPr>
          <w:rFonts w:ascii="Times New Roman" w:hAnsi="Times New Roman"/>
          <w:b/>
          <w:bCs/>
          <w:spacing w:val="-1"/>
          <w:sz w:val="24"/>
          <w:szCs w:val="24"/>
        </w:rPr>
        <w:t>з</w:t>
      </w:r>
      <w:r w:rsidR="00766841" w:rsidRPr="00FB0C7C">
        <w:rPr>
          <w:rFonts w:ascii="Times New Roman" w:hAnsi="Times New Roman"/>
          <w:b/>
          <w:bCs/>
          <w:sz w:val="24"/>
          <w:szCs w:val="24"/>
        </w:rPr>
        <w:t>а</w:t>
      </w:r>
      <w:r w:rsidR="0091294D" w:rsidRPr="00FB0C7C">
        <w:rPr>
          <w:rFonts w:ascii="Times New Roman" w:hAnsi="Times New Roman"/>
          <w:b/>
          <w:bCs/>
          <w:sz w:val="24"/>
          <w:szCs w:val="24"/>
        </w:rPr>
        <w:t xml:space="preserve"> </w:t>
      </w:r>
      <w:r w:rsidR="00766841" w:rsidRPr="00FB0C7C">
        <w:rPr>
          <w:rFonts w:ascii="Times New Roman" w:hAnsi="Times New Roman"/>
          <w:b/>
          <w:bCs/>
          <w:sz w:val="24"/>
          <w:szCs w:val="24"/>
        </w:rPr>
        <w:t>јав</w:t>
      </w:r>
      <w:r w:rsidR="00766841" w:rsidRPr="00FB0C7C">
        <w:rPr>
          <w:rFonts w:ascii="Times New Roman" w:hAnsi="Times New Roman"/>
          <w:b/>
          <w:bCs/>
          <w:spacing w:val="1"/>
          <w:sz w:val="24"/>
          <w:szCs w:val="24"/>
        </w:rPr>
        <w:t>н</w:t>
      </w:r>
      <w:r w:rsidR="00766841" w:rsidRPr="00FB0C7C">
        <w:rPr>
          <w:rFonts w:ascii="Times New Roman" w:hAnsi="Times New Roman"/>
          <w:b/>
          <w:bCs/>
          <w:sz w:val="24"/>
          <w:szCs w:val="24"/>
        </w:rPr>
        <w:t>у</w:t>
      </w:r>
      <w:r w:rsidR="0091294D" w:rsidRPr="00FB0C7C">
        <w:rPr>
          <w:rFonts w:ascii="Times New Roman" w:hAnsi="Times New Roman"/>
          <w:b/>
          <w:bCs/>
          <w:sz w:val="24"/>
          <w:szCs w:val="24"/>
        </w:rPr>
        <w:t xml:space="preserve"> </w:t>
      </w:r>
      <w:r w:rsidR="00766841" w:rsidRPr="00FB0C7C">
        <w:rPr>
          <w:rFonts w:ascii="Times New Roman" w:hAnsi="Times New Roman"/>
          <w:b/>
          <w:bCs/>
          <w:spacing w:val="1"/>
          <w:sz w:val="24"/>
          <w:szCs w:val="24"/>
        </w:rPr>
        <w:t>н</w:t>
      </w:r>
      <w:r w:rsidR="00766841" w:rsidRPr="00FB0C7C">
        <w:rPr>
          <w:rFonts w:ascii="Times New Roman" w:hAnsi="Times New Roman"/>
          <w:b/>
          <w:bCs/>
          <w:sz w:val="24"/>
          <w:szCs w:val="24"/>
        </w:rPr>
        <w:t>аба</w:t>
      </w:r>
      <w:r w:rsidR="00766841" w:rsidRPr="00FB0C7C">
        <w:rPr>
          <w:rFonts w:ascii="Times New Roman" w:hAnsi="Times New Roman"/>
          <w:b/>
          <w:bCs/>
          <w:spacing w:val="1"/>
          <w:sz w:val="24"/>
          <w:szCs w:val="24"/>
        </w:rPr>
        <w:t>вк</w:t>
      </w:r>
      <w:r w:rsidR="00766841" w:rsidRPr="00FB0C7C">
        <w:rPr>
          <w:rFonts w:ascii="Times New Roman" w:hAnsi="Times New Roman"/>
          <w:b/>
          <w:bCs/>
          <w:sz w:val="24"/>
          <w:szCs w:val="24"/>
        </w:rPr>
        <w:t>у</w:t>
      </w:r>
      <w:r w:rsidR="0091294D" w:rsidRPr="00FB0C7C">
        <w:rPr>
          <w:rFonts w:ascii="Times New Roman" w:hAnsi="Times New Roman"/>
          <w:b/>
          <w:bCs/>
          <w:sz w:val="24"/>
          <w:szCs w:val="24"/>
        </w:rPr>
        <w:t xml:space="preserve"> </w:t>
      </w:r>
      <w:r w:rsidR="00766841" w:rsidRPr="00FB0C7C">
        <w:rPr>
          <w:rFonts w:ascii="Times New Roman" w:hAnsi="Times New Roman"/>
          <w:b/>
          <w:bCs/>
          <w:sz w:val="24"/>
          <w:szCs w:val="24"/>
        </w:rPr>
        <w:t>добра</w:t>
      </w:r>
      <w:r w:rsidR="0091294D" w:rsidRPr="00FB0C7C">
        <w:rPr>
          <w:rFonts w:ascii="Times New Roman" w:hAnsi="Times New Roman"/>
          <w:b/>
          <w:bCs/>
          <w:sz w:val="24"/>
          <w:szCs w:val="24"/>
        </w:rPr>
        <w:t xml:space="preserve"> </w:t>
      </w:r>
      <w:r w:rsidR="0058222E" w:rsidRPr="00FB0C7C">
        <w:rPr>
          <w:rFonts w:ascii="Times New Roman" w:hAnsi="Times New Roman"/>
          <w:sz w:val="24"/>
          <w:szCs w:val="24"/>
        </w:rPr>
        <w:t>–</w:t>
      </w:r>
      <w:r w:rsidR="0091294D" w:rsidRPr="00FB0C7C">
        <w:rPr>
          <w:rFonts w:ascii="Times New Roman" w:hAnsi="Times New Roman"/>
          <w:sz w:val="24"/>
          <w:szCs w:val="24"/>
        </w:rPr>
        <w:t xml:space="preserve"> </w:t>
      </w:r>
    </w:p>
    <w:p w:rsidR="00D40026" w:rsidRPr="00B113D7" w:rsidRDefault="00D40026" w:rsidP="00D40026">
      <w:pPr>
        <w:numPr>
          <w:ilvl w:val="0"/>
          <w:numId w:val="8"/>
        </w:numPr>
        <w:suppressAutoHyphens/>
        <w:spacing w:after="0" w:line="240" w:lineRule="auto"/>
        <w:rPr>
          <w:rFonts w:ascii="Times New Roman" w:hAnsi="Times New Roman"/>
          <w:b/>
          <w:bCs/>
          <w:color w:val="000000"/>
          <w:sz w:val="24"/>
          <w:szCs w:val="24"/>
          <w:lang w:val="sr-Cyrl-CS"/>
        </w:rPr>
      </w:pPr>
      <w:r w:rsidRPr="00B113D7">
        <w:rPr>
          <w:rFonts w:ascii="Times New Roman" w:hAnsi="Times New Roman"/>
          <w:b/>
          <w:bCs/>
          <w:sz w:val="24"/>
          <w:szCs w:val="24"/>
          <w:lang w:val="sr-Cyrl-RS"/>
        </w:rPr>
        <w:t>Р</w:t>
      </w:r>
      <w:r w:rsidRPr="00B113D7">
        <w:rPr>
          <w:rFonts w:ascii="Times New Roman" w:hAnsi="Times New Roman"/>
          <w:b/>
          <w:bCs/>
          <w:sz w:val="24"/>
          <w:szCs w:val="24"/>
        </w:rPr>
        <w:t>езервни делови</w:t>
      </w:r>
      <w:r w:rsidRPr="00B113D7">
        <w:rPr>
          <w:rFonts w:ascii="Times New Roman" w:hAnsi="Times New Roman"/>
          <w:b/>
          <w:bCs/>
          <w:sz w:val="24"/>
          <w:szCs w:val="24"/>
          <w:lang w:val="sr-Cyrl-RS"/>
        </w:rPr>
        <w:t xml:space="preserve"> и опрема</w:t>
      </w:r>
      <w:r w:rsidRPr="00B113D7">
        <w:rPr>
          <w:rFonts w:ascii="Times New Roman" w:hAnsi="Times New Roman"/>
          <w:b/>
          <w:bCs/>
          <w:sz w:val="24"/>
          <w:szCs w:val="24"/>
        </w:rPr>
        <w:t xml:space="preserve"> за тримере, косачице</w:t>
      </w:r>
      <w:r w:rsidRPr="00B113D7">
        <w:rPr>
          <w:rFonts w:ascii="Times New Roman" w:hAnsi="Times New Roman"/>
          <w:b/>
          <w:bCs/>
          <w:sz w:val="24"/>
          <w:szCs w:val="24"/>
          <w:lang w:val="sr-Cyrl-RS"/>
        </w:rPr>
        <w:t xml:space="preserve"> и моторне тестере</w:t>
      </w:r>
      <w:r w:rsidRPr="00B113D7">
        <w:rPr>
          <w:rFonts w:ascii="Times New Roman" w:hAnsi="Times New Roman"/>
          <w:b/>
          <w:bCs/>
          <w:color w:val="000000"/>
          <w:sz w:val="24"/>
          <w:szCs w:val="24"/>
          <w:lang w:val="sr-Cyrl-CS"/>
        </w:rPr>
        <w:t xml:space="preserve"> </w:t>
      </w:r>
      <w:r w:rsidRPr="00B113D7">
        <w:rPr>
          <w:rFonts w:ascii="Times New Roman" w:hAnsi="Times New Roman"/>
          <w:sz w:val="24"/>
          <w:szCs w:val="24"/>
          <w:lang w:val="ru-RU"/>
        </w:rPr>
        <w:t xml:space="preserve"> </w:t>
      </w:r>
      <w:r w:rsidRPr="00B113D7">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E75AC">
        <w:rPr>
          <w:rFonts w:ascii="Times New Roman" w:hAnsi="Times New Roman"/>
          <w:b/>
          <w:sz w:val="24"/>
          <w:szCs w:val="24"/>
          <w:lang w:val="sr-Cyrl-CS"/>
        </w:rPr>
        <w:t>4Д/24</w:t>
      </w:r>
    </w:p>
    <w:p w:rsidR="00D40026" w:rsidRPr="00B113D7" w:rsidRDefault="0058222E" w:rsidP="00D40026">
      <w:pPr>
        <w:numPr>
          <w:ilvl w:val="0"/>
          <w:numId w:val="8"/>
        </w:numPr>
        <w:suppressAutoHyphens/>
        <w:spacing w:after="0" w:line="240" w:lineRule="auto"/>
        <w:rPr>
          <w:rFonts w:ascii="Times New Roman" w:hAnsi="Times New Roman"/>
          <w:b/>
          <w:bCs/>
          <w:color w:val="000000"/>
          <w:sz w:val="24"/>
          <w:szCs w:val="24"/>
          <w:lang w:val="sr-Cyrl-CS"/>
        </w:rPr>
      </w:pPr>
      <w:r w:rsidRPr="00B113D7">
        <w:rPr>
          <w:rFonts w:ascii="Times New Roman" w:hAnsi="Times New Roman"/>
          <w:b/>
          <w:bCs/>
          <w:sz w:val="24"/>
          <w:szCs w:val="24"/>
        </w:rPr>
        <w:t>­</w:t>
      </w:r>
      <w:r w:rsidRPr="00B113D7">
        <w:rPr>
          <w:rFonts w:ascii="Times New Roman" w:hAnsi="Times New Roman"/>
          <w:b/>
          <w:bCs/>
          <w:spacing w:val="4"/>
          <w:sz w:val="24"/>
          <w:szCs w:val="24"/>
        </w:rPr>
        <w:t xml:space="preserve"> </w:t>
      </w:r>
      <w:r w:rsidR="00766841" w:rsidRPr="00B113D7">
        <w:rPr>
          <w:rFonts w:ascii="Times New Roman" w:hAnsi="Times New Roman"/>
          <w:b/>
          <w:bCs/>
          <w:sz w:val="24"/>
          <w:szCs w:val="24"/>
        </w:rPr>
        <w:t>НЕ</w:t>
      </w:r>
      <w:r w:rsidRPr="00B113D7">
        <w:rPr>
          <w:rFonts w:ascii="Times New Roman" w:hAnsi="Times New Roman"/>
          <w:b/>
          <w:bCs/>
          <w:spacing w:val="9"/>
          <w:sz w:val="24"/>
          <w:szCs w:val="24"/>
        </w:rPr>
        <w:t xml:space="preserve"> </w:t>
      </w:r>
      <w:r w:rsidR="00766841" w:rsidRPr="00B113D7">
        <w:rPr>
          <w:rFonts w:ascii="Times New Roman" w:hAnsi="Times New Roman"/>
          <w:b/>
          <w:bCs/>
          <w:spacing w:val="1"/>
          <w:sz w:val="24"/>
          <w:szCs w:val="24"/>
        </w:rPr>
        <w:t>ОТВАРАТ</w:t>
      </w:r>
      <w:r w:rsidR="00766841" w:rsidRPr="00B113D7">
        <w:rPr>
          <w:rFonts w:ascii="Times New Roman" w:hAnsi="Times New Roman"/>
          <w:b/>
          <w:bCs/>
          <w:sz w:val="24"/>
          <w:szCs w:val="24"/>
        </w:rPr>
        <w:t>И</w:t>
      </w:r>
      <w:r w:rsidRPr="00B113D7">
        <w:rPr>
          <w:rFonts w:ascii="Times New Roman" w:hAnsi="Times New Roman"/>
          <w:b/>
          <w:bCs/>
          <w:spacing w:val="31"/>
          <w:sz w:val="24"/>
          <w:szCs w:val="24"/>
        </w:rPr>
        <w:t xml:space="preserve"> </w:t>
      </w:r>
      <w:r w:rsidRPr="00B113D7">
        <w:rPr>
          <w:rFonts w:ascii="Times New Roman" w:hAnsi="Times New Roman"/>
          <w:b/>
          <w:bCs/>
          <w:sz w:val="24"/>
          <w:szCs w:val="24"/>
        </w:rPr>
        <w:t>”</w:t>
      </w:r>
      <w:r w:rsidRPr="00B113D7">
        <w:rPr>
          <w:rFonts w:ascii="Times New Roman" w:hAnsi="Times New Roman"/>
          <w:b/>
          <w:bCs/>
          <w:spacing w:val="3"/>
          <w:sz w:val="24"/>
          <w:szCs w:val="24"/>
        </w:rPr>
        <w:t xml:space="preserve"> </w:t>
      </w:r>
      <w:r w:rsidR="00766841" w:rsidRPr="00B113D7">
        <w:rPr>
          <w:rFonts w:ascii="Times New Roman" w:hAnsi="Times New Roman"/>
          <w:w w:val="103"/>
          <w:sz w:val="24"/>
          <w:szCs w:val="24"/>
        </w:rPr>
        <w:t>или</w:t>
      </w:r>
      <w:r w:rsidRPr="00B113D7">
        <w:rPr>
          <w:rFonts w:ascii="Times New Roman" w:hAnsi="Times New Roman"/>
          <w:sz w:val="24"/>
          <w:szCs w:val="24"/>
        </w:rPr>
        <w:t>„</w:t>
      </w:r>
      <w:r w:rsidR="00766841" w:rsidRPr="00B113D7">
        <w:rPr>
          <w:rFonts w:ascii="Times New Roman" w:hAnsi="Times New Roman"/>
          <w:b/>
          <w:bCs/>
          <w:sz w:val="24"/>
          <w:szCs w:val="24"/>
        </w:rPr>
        <w:t>Из</w:t>
      </w:r>
      <w:r w:rsidR="00766841" w:rsidRPr="00B113D7">
        <w:rPr>
          <w:rFonts w:ascii="Times New Roman" w:hAnsi="Times New Roman"/>
          <w:b/>
          <w:bCs/>
          <w:spacing w:val="1"/>
          <w:sz w:val="24"/>
          <w:szCs w:val="24"/>
        </w:rPr>
        <w:t>м</w:t>
      </w:r>
      <w:r w:rsidR="00766841" w:rsidRPr="00B113D7">
        <w:rPr>
          <w:rFonts w:ascii="Times New Roman" w:hAnsi="Times New Roman"/>
          <w:b/>
          <w:bCs/>
          <w:sz w:val="24"/>
          <w:szCs w:val="24"/>
        </w:rPr>
        <w:t>ена</w:t>
      </w:r>
      <w:r w:rsidRPr="00B113D7">
        <w:rPr>
          <w:rFonts w:ascii="Times New Roman" w:hAnsi="Times New Roman"/>
          <w:b/>
          <w:bCs/>
          <w:spacing w:val="28"/>
          <w:sz w:val="24"/>
          <w:szCs w:val="24"/>
        </w:rPr>
        <w:t xml:space="preserve"> </w:t>
      </w:r>
      <w:r w:rsidR="00766841" w:rsidRPr="00B113D7">
        <w:rPr>
          <w:rFonts w:ascii="Times New Roman" w:hAnsi="Times New Roman"/>
          <w:b/>
          <w:bCs/>
          <w:sz w:val="24"/>
          <w:szCs w:val="24"/>
        </w:rPr>
        <w:t>и</w:t>
      </w:r>
      <w:r w:rsidRPr="00B113D7">
        <w:rPr>
          <w:rFonts w:ascii="Times New Roman" w:hAnsi="Times New Roman"/>
          <w:b/>
          <w:bCs/>
          <w:spacing w:val="6"/>
          <w:sz w:val="24"/>
          <w:szCs w:val="24"/>
        </w:rPr>
        <w:t xml:space="preserve"> </w:t>
      </w:r>
      <w:r w:rsidR="00766841" w:rsidRPr="00B113D7">
        <w:rPr>
          <w:rFonts w:ascii="Times New Roman" w:hAnsi="Times New Roman"/>
          <w:b/>
          <w:bCs/>
          <w:spacing w:val="1"/>
          <w:sz w:val="24"/>
          <w:szCs w:val="24"/>
        </w:rPr>
        <w:t>д</w:t>
      </w:r>
      <w:r w:rsidR="00766841" w:rsidRPr="00B113D7">
        <w:rPr>
          <w:rFonts w:ascii="Times New Roman" w:hAnsi="Times New Roman"/>
          <w:b/>
          <w:bCs/>
          <w:spacing w:val="-1"/>
          <w:sz w:val="24"/>
          <w:szCs w:val="24"/>
        </w:rPr>
        <w:t>о</w:t>
      </w:r>
      <w:r w:rsidR="00766841" w:rsidRPr="00B113D7">
        <w:rPr>
          <w:rFonts w:ascii="Times New Roman" w:hAnsi="Times New Roman"/>
          <w:b/>
          <w:bCs/>
          <w:sz w:val="24"/>
          <w:szCs w:val="24"/>
        </w:rPr>
        <w:t>п</w:t>
      </w:r>
      <w:r w:rsidR="00766841" w:rsidRPr="00B113D7">
        <w:rPr>
          <w:rFonts w:ascii="Times New Roman" w:hAnsi="Times New Roman"/>
          <w:b/>
          <w:bCs/>
          <w:spacing w:val="-1"/>
          <w:sz w:val="24"/>
          <w:szCs w:val="24"/>
        </w:rPr>
        <w:t>у</w:t>
      </w:r>
      <w:r w:rsidR="00766841" w:rsidRPr="00B113D7">
        <w:rPr>
          <w:rFonts w:ascii="Times New Roman" w:hAnsi="Times New Roman"/>
          <w:b/>
          <w:bCs/>
          <w:spacing w:val="1"/>
          <w:sz w:val="24"/>
          <w:szCs w:val="24"/>
        </w:rPr>
        <w:t>н</w:t>
      </w:r>
      <w:r w:rsidR="00766841" w:rsidRPr="00B113D7">
        <w:rPr>
          <w:rFonts w:ascii="Times New Roman" w:hAnsi="Times New Roman"/>
          <w:b/>
          <w:bCs/>
          <w:sz w:val="24"/>
          <w:szCs w:val="24"/>
        </w:rPr>
        <w:t>а</w:t>
      </w:r>
      <w:r w:rsidRPr="00B113D7">
        <w:rPr>
          <w:rFonts w:ascii="Times New Roman" w:hAnsi="Times New Roman"/>
          <w:b/>
          <w:bCs/>
          <w:spacing w:val="26"/>
          <w:sz w:val="24"/>
          <w:szCs w:val="24"/>
        </w:rPr>
        <w:t xml:space="preserve"> </w:t>
      </w:r>
      <w:r w:rsidR="00766841" w:rsidRPr="00B113D7">
        <w:rPr>
          <w:rFonts w:ascii="Times New Roman" w:hAnsi="Times New Roman"/>
          <w:b/>
          <w:bCs/>
          <w:sz w:val="24"/>
          <w:szCs w:val="24"/>
        </w:rPr>
        <w:t>пон</w:t>
      </w:r>
      <w:r w:rsidR="00766841" w:rsidRPr="00B113D7">
        <w:rPr>
          <w:rFonts w:ascii="Times New Roman" w:hAnsi="Times New Roman"/>
          <w:b/>
          <w:bCs/>
          <w:spacing w:val="1"/>
          <w:sz w:val="24"/>
          <w:szCs w:val="24"/>
        </w:rPr>
        <w:t>у</w:t>
      </w:r>
      <w:r w:rsidR="00766841" w:rsidRPr="00B113D7">
        <w:rPr>
          <w:rFonts w:ascii="Times New Roman" w:hAnsi="Times New Roman"/>
          <w:b/>
          <w:bCs/>
          <w:spacing w:val="-1"/>
          <w:sz w:val="24"/>
          <w:szCs w:val="24"/>
        </w:rPr>
        <w:t>д</w:t>
      </w:r>
      <w:r w:rsidR="00766841" w:rsidRPr="00B113D7">
        <w:rPr>
          <w:rFonts w:ascii="Times New Roman" w:hAnsi="Times New Roman"/>
          <w:b/>
          <w:bCs/>
          <w:sz w:val="24"/>
          <w:szCs w:val="24"/>
        </w:rPr>
        <w:t>е</w:t>
      </w:r>
      <w:r w:rsidRPr="00B113D7">
        <w:rPr>
          <w:rFonts w:ascii="Times New Roman" w:hAnsi="Times New Roman"/>
          <w:b/>
          <w:bCs/>
          <w:spacing w:val="27"/>
          <w:sz w:val="24"/>
          <w:szCs w:val="24"/>
        </w:rPr>
        <w:t xml:space="preserve"> </w:t>
      </w:r>
      <w:r w:rsidR="00766841" w:rsidRPr="00B113D7">
        <w:rPr>
          <w:rFonts w:ascii="Times New Roman" w:hAnsi="Times New Roman"/>
          <w:b/>
          <w:bCs/>
          <w:spacing w:val="-1"/>
          <w:sz w:val="24"/>
          <w:szCs w:val="24"/>
        </w:rPr>
        <w:t>з</w:t>
      </w:r>
      <w:r w:rsidR="00766841" w:rsidRPr="00B113D7">
        <w:rPr>
          <w:rFonts w:ascii="Times New Roman" w:hAnsi="Times New Roman"/>
          <w:b/>
          <w:bCs/>
          <w:sz w:val="24"/>
          <w:szCs w:val="24"/>
        </w:rPr>
        <w:t>а</w:t>
      </w:r>
      <w:r w:rsidRPr="00B113D7">
        <w:rPr>
          <w:rFonts w:ascii="Times New Roman" w:hAnsi="Times New Roman"/>
          <w:b/>
          <w:bCs/>
          <w:spacing w:val="11"/>
          <w:sz w:val="24"/>
          <w:szCs w:val="24"/>
        </w:rPr>
        <w:t xml:space="preserve"> </w:t>
      </w:r>
      <w:r w:rsidR="00766841" w:rsidRPr="00B113D7">
        <w:rPr>
          <w:rFonts w:ascii="Times New Roman" w:hAnsi="Times New Roman"/>
          <w:b/>
          <w:bCs/>
          <w:spacing w:val="-1"/>
          <w:sz w:val="24"/>
          <w:szCs w:val="24"/>
        </w:rPr>
        <w:t>ј</w:t>
      </w:r>
      <w:r w:rsidR="00766841" w:rsidRPr="00B113D7">
        <w:rPr>
          <w:rFonts w:ascii="Times New Roman" w:hAnsi="Times New Roman"/>
          <w:b/>
          <w:bCs/>
          <w:spacing w:val="1"/>
          <w:sz w:val="24"/>
          <w:szCs w:val="24"/>
        </w:rPr>
        <w:t>ав</w:t>
      </w:r>
      <w:r w:rsidR="00766841" w:rsidRPr="00B113D7">
        <w:rPr>
          <w:rFonts w:ascii="Times New Roman" w:hAnsi="Times New Roman"/>
          <w:b/>
          <w:bCs/>
          <w:sz w:val="24"/>
          <w:szCs w:val="24"/>
        </w:rPr>
        <w:t>ну</w:t>
      </w:r>
      <w:r w:rsidRPr="00B113D7">
        <w:rPr>
          <w:rFonts w:ascii="Times New Roman" w:hAnsi="Times New Roman"/>
          <w:b/>
          <w:bCs/>
          <w:spacing w:val="20"/>
          <w:sz w:val="24"/>
          <w:szCs w:val="24"/>
        </w:rPr>
        <w:t xml:space="preserve"> </w:t>
      </w:r>
      <w:r w:rsidR="00766841" w:rsidRPr="00B113D7">
        <w:rPr>
          <w:rFonts w:ascii="Times New Roman" w:hAnsi="Times New Roman"/>
          <w:b/>
          <w:bCs/>
          <w:sz w:val="24"/>
          <w:szCs w:val="24"/>
        </w:rPr>
        <w:t>на</w:t>
      </w:r>
      <w:r w:rsidR="00766841" w:rsidRPr="00B113D7">
        <w:rPr>
          <w:rFonts w:ascii="Times New Roman" w:hAnsi="Times New Roman"/>
          <w:b/>
          <w:bCs/>
          <w:spacing w:val="-1"/>
          <w:sz w:val="24"/>
          <w:szCs w:val="24"/>
        </w:rPr>
        <w:t>б</w:t>
      </w:r>
      <w:r w:rsidR="00766841" w:rsidRPr="00B113D7">
        <w:rPr>
          <w:rFonts w:ascii="Times New Roman" w:hAnsi="Times New Roman"/>
          <w:b/>
          <w:bCs/>
          <w:spacing w:val="1"/>
          <w:sz w:val="24"/>
          <w:szCs w:val="24"/>
        </w:rPr>
        <w:t>а</w:t>
      </w:r>
      <w:r w:rsidR="00766841" w:rsidRPr="00B113D7">
        <w:rPr>
          <w:rFonts w:ascii="Times New Roman" w:hAnsi="Times New Roman"/>
          <w:b/>
          <w:bCs/>
          <w:sz w:val="24"/>
          <w:szCs w:val="24"/>
        </w:rPr>
        <w:t>вку</w:t>
      </w:r>
      <w:r w:rsidRPr="00B113D7">
        <w:rPr>
          <w:rFonts w:ascii="Times New Roman" w:hAnsi="Times New Roman"/>
          <w:b/>
          <w:bCs/>
          <w:spacing w:val="28"/>
          <w:sz w:val="24"/>
          <w:szCs w:val="24"/>
        </w:rPr>
        <w:t xml:space="preserve"> </w:t>
      </w:r>
      <w:r w:rsidR="00766841" w:rsidRPr="00B113D7">
        <w:rPr>
          <w:rFonts w:ascii="Times New Roman" w:hAnsi="Times New Roman"/>
          <w:b/>
          <w:bCs/>
          <w:spacing w:val="1"/>
          <w:sz w:val="24"/>
          <w:szCs w:val="24"/>
        </w:rPr>
        <w:t>до</w:t>
      </w:r>
      <w:r w:rsidR="00766841" w:rsidRPr="00B113D7">
        <w:rPr>
          <w:rFonts w:ascii="Times New Roman" w:hAnsi="Times New Roman"/>
          <w:b/>
          <w:bCs/>
          <w:spacing w:val="-1"/>
          <w:sz w:val="24"/>
          <w:szCs w:val="24"/>
        </w:rPr>
        <w:t>бр</w:t>
      </w:r>
      <w:r w:rsidR="00766841" w:rsidRPr="00B113D7">
        <w:rPr>
          <w:rFonts w:ascii="Times New Roman" w:hAnsi="Times New Roman"/>
          <w:b/>
          <w:bCs/>
          <w:sz w:val="24"/>
          <w:szCs w:val="24"/>
        </w:rPr>
        <w:t>а</w:t>
      </w:r>
      <w:r w:rsidRPr="00B113D7">
        <w:rPr>
          <w:rFonts w:ascii="Times New Roman" w:hAnsi="Times New Roman"/>
          <w:b/>
          <w:bCs/>
          <w:spacing w:val="23"/>
          <w:sz w:val="24"/>
          <w:szCs w:val="24"/>
        </w:rPr>
        <w:t xml:space="preserve"> </w:t>
      </w:r>
      <w:r w:rsidRPr="00B113D7">
        <w:rPr>
          <w:rFonts w:ascii="Times New Roman" w:hAnsi="Times New Roman"/>
          <w:sz w:val="24"/>
          <w:szCs w:val="24"/>
        </w:rPr>
        <w:t>–</w:t>
      </w:r>
      <w:r w:rsidRPr="00B113D7">
        <w:rPr>
          <w:rFonts w:ascii="Times New Roman" w:hAnsi="Times New Roman"/>
          <w:spacing w:val="7"/>
          <w:sz w:val="24"/>
          <w:szCs w:val="24"/>
        </w:rPr>
        <w:t xml:space="preserve"> </w:t>
      </w:r>
    </w:p>
    <w:p w:rsidR="0058222E" w:rsidRPr="00B113D7" w:rsidRDefault="00FB0C7C" w:rsidP="00D40026">
      <w:pPr>
        <w:widowControl w:val="0"/>
        <w:autoSpaceDE w:val="0"/>
        <w:autoSpaceDN w:val="0"/>
        <w:adjustRightInd w:val="0"/>
        <w:spacing w:after="0" w:line="233" w:lineRule="exact"/>
        <w:ind w:left="106" w:right="79"/>
        <w:rPr>
          <w:rFonts w:ascii="Times New Roman" w:hAnsi="Times New Roman"/>
          <w:sz w:val="24"/>
          <w:szCs w:val="24"/>
        </w:rPr>
      </w:pPr>
      <w:r w:rsidRPr="00B113D7">
        <w:rPr>
          <w:rFonts w:ascii="Times New Roman" w:hAnsi="Times New Roman"/>
          <w:b/>
          <w:bCs/>
          <w:sz w:val="24"/>
          <w:szCs w:val="24"/>
        </w:rPr>
        <w:t>резервни делови</w:t>
      </w:r>
      <w:r>
        <w:rPr>
          <w:rFonts w:ascii="Times New Roman" w:hAnsi="Times New Roman"/>
          <w:b/>
          <w:bCs/>
          <w:sz w:val="24"/>
          <w:szCs w:val="24"/>
          <w:lang w:val="sr-Cyrl-RS"/>
        </w:rPr>
        <w:t xml:space="preserve"> и опрема</w:t>
      </w:r>
      <w:r w:rsidRPr="00B113D7">
        <w:rPr>
          <w:rFonts w:ascii="Times New Roman" w:hAnsi="Times New Roman"/>
          <w:b/>
          <w:bCs/>
          <w:sz w:val="24"/>
          <w:szCs w:val="24"/>
        </w:rPr>
        <w:t xml:space="preserve"> за тримере,</w:t>
      </w:r>
      <w:r>
        <w:rPr>
          <w:rFonts w:ascii="Times New Roman" w:hAnsi="Times New Roman"/>
          <w:b/>
          <w:bCs/>
          <w:sz w:val="24"/>
          <w:szCs w:val="24"/>
          <w:lang w:val="sr-Cyrl-RS"/>
        </w:rPr>
        <w:t xml:space="preserve"> косачице и </w:t>
      </w:r>
      <w:r w:rsidRPr="00B113D7">
        <w:rPr>
          <w:rFonts w:ascii="Times New Roman" w:hAnsi="Times New Roman"/>
          <w:b/>
          <w:bCs/>
          <w:sz w:val="24"/>
          <w:szCs w:val="24"/>
        </w:rPr>
        <w:t>моторне тестере</w:t>
      </w:r>
      <w:r w:rsidRPr="00B113D7">
        <w:rPr>
          <w:rFonts w:ascii="Times New Roman" w:hAnsi="Times New Roman"/>
          <w:b/>
          <w:spacing w:val="-4"/>
          <w:sz w:val="24"/>
          <w:szCs w:val="24"/>
        </w:rPr>
        <w:t xml:space="preserve">, број </w:t>
      </w:r>
      <w:r w:rsidR="002E75AC">
        <w:rPr>
          <w:rFonts w:ascii="Times New Roman" w:hAnsi="Times New Roman"/>
          <w:b/>
          <w:sz w:val="24"/>
          <w:szCs w:val="24"/>
          <w:lang w:val="sr-Cyrl-CS"/>
        </w:rPr>
        <w:t>4Д/24</w:t>
      </w:r>
      <w:r w:rsidR="0058222E" w:rsidRPr="00B113D7">
        <w:rPr>
          <w:rFonts w:ascii="Times New Roman" w:hAnsi="Times New Roman"/>
          <w:b/>
          <w:bCs/>
          <w:sz w:val="24"/>
          <w:szCs w:val="24"/>
        </w:rPr>
        <w:t>­</w:t>
      </w:r>
      <w:r w:rsidR="0058222E" w:rsidRPr="00B113D7">
        <w:rPr>
          <w:rFonts w:ascii="Times New Roman" w:hAnsi="Times New Roman"/>
          <w:b/>
          <w:bCs/>
          <w:spacing w:val="4"/>
          <w:sz w:val="24"/>
          <w:szCs w:val="24"/>
        </w:rPr>
        <w:t xml:space="preserve"> </w:t>
      </w:r>
      <w:r w:rsidR="00766841" w:rsidRPr="00B113D7">
        <w:rPr>
          <w:rFonts w:ascii="Times New Roman" w:hAnsi="Times New Roman"/>
          <w:b/>
          <w:bCs/>
          <w:spacing w:val="1"/>
          <w:sz w:val="24"/>
          <w:szCs w:val="24"/>
        </w:rPr>
        <w:t>Н</w:t>
      </w:r>
      <w:r w:rsidR="00766841" w:rsidRPr="00B113D7">
        <w:rPr>
          <w:rFonts w:ascii="Times New Roman" w:hAnsi="Times New Roman"/>
          <w:b/>
          <w:bCs/>
          <w:sz w:val="24"/>
          <w:szCs w:val="24"/>
        </w:rPr>
        <w:t>Е</w:t>
      </w:r>
      <w:r w:rsidR="0058222E" w:rsidRPr="00B113D7">
        <w:rPr>
          <w:rFonts w:ascii="Times New Roman" w:hAnsi="Times New Roman"/>
          <w:b/>
          <w:bCs/>
          <w:spacing w:val="8"/>
          <w:sz w:val="24"/>
          <w:szCs w:val="24"/>
        </w:rPr>
        <w:t xml:space="preserve"> </w:t>
      </w:r>
      <w:r w:rsidR="00766841" w:rsidRPr="00B113D7">
        <w:rPr>
          <w:rFonts w:ascii="Times New Roman" w:hAnsi="Times New Roman"/>
          <w:b/>
          <w:bCs/>
          <w:spacing w:val="1"/>
          <w:sz w:val="24"/>
          <w:szCs w:val="24"/>
        </w:rPr>
        <w:t>О</w:t>
      </w:r>
      <w:r w:rsidR="00766841" w:rsidRPr="00B113D7">
        <w:rPr>
          <w:rFonts w:ascii="Times New Roman" w:hAnsi="Times New Roman"/>
          <w:b/>
          <w:bCs/>
          <w:sz w:val="24"/>
          <w:szCs w:val="24"/>
        </w:rPr>
        <w:t>Т</w:t>
      </w:r>
      <w:r w:rsidR="00766841" w:rsidRPr="00B113D7">
        <w:rPr>
          <w:rFonts w:ascii="Times New Roman" w:hAnsi="Times New Roman"/>
          <w:b/>
          <w:bCs/>
          <w:spacing w:val="1"/>
          <w:sz w:val="24"/>
          <w:szCs w:val="24"/>
        </w:rPr>
        <w:t>В</w:t>
      </w:r>
      <w:r w:rsidR="00766841" w:rsidRPr="00B113D7">
        <w:rPr>
          <w:rFonts w:ascii="Times New Roman" w:hAnsi="Times New Roman"/>
          <w:b/>
          <w:bCs/>
          <w:sz w:val="24"/>
          <w:szCs w:val="24"/>
        </w:rPr>
        <w:t>А</w:t>
      </w:r>
      <w:r w:rsidR="00766841" w:rsidRPr="00B113D7">
        <w:rPr>
          <w:rFonts w:ascii="Times New Roman" w:hAnsi="Times New Roman"/>
          <w:b/>
          <w:bCs/>
          <w:spacing w:val="1"/>
          <w:sz w:val="24"/>
          <w:szCs w:val="24"/>
        </w:rPr>
        <w:t>Р</w:t>
      </w:r>
      <w:r w:rsidR="00766841" w:rsidRPr="00B113D7">
        <w:rPr>
          <w:rFonts w:ascii="Times New Roman" w:hAnsi="Times New Roman"/>
          <w:b/>
          <w:bCs/>
          <w:sz w:val="24"/>
          <w:szCs w:val="24"/>
        </w:rPr>
        <w:t>АТИ</w:t>
      </w:r>
      <w:r w:rsidR="0058222E" w:rsidRPr="00B113D7">
        <w:rPr>
          <w:rFonts w:ascii="Times New Roman" w:hAnsi="Times New Roman"/>
          <w:b/>
          <w:bCs/>
          <w:spacing w:val="32"/>
          <w:sz w:val="24"/>
          <w:szCs w:val="24"/>
        </w:rPr>
        <w:t xml:space="preserve"> </w:t>
      </w:r>
      <w:r w:rsidR="0058222E" w:rsidRPr="00B113D7">
        <w:rPr>
          <w:rFonts w:ascii="Times New Roman" w:hAnsi="Times New Roman"/>
          <w:b/>
          <w:bCs/>
          <w:spacing w:val="-1"/>
          <w:w w:val="103"/>
          <w:sz w:val="24"/>
          <w:szCs w:val="24"/>
        </w:rPr>
        <w:t>”</w:t>
      </w:r>
      <w:r w:rsidR="0058222E" w:rsidRPr="00B113D7">
        <w:rPr>
          <w:rFonts w:ascii="Times New Roman" w:hAnsi="Times New Roman"/>
          <w:b/>
          <w:bCs/>
          <w:w w:val="103"/>
          <w:sz w:val="24"/>
          <w:szCs w:val="24"/>
        </w:rPr>
        <w:t>.</w:t>
      </w:r>
    </w:p>
    <w:p w:rsidR="0058222E" w:rsidRPr="00F729A5" w:rsidRDefault="00766841" w:rsidP="002442F1">
      <w:pPr>
        <w:widowControl w:val="0"/>
        <w:autoSpaceDE w:val="0"/>
        <w:autoSpaceDN w:val="0"/>
        <w:adjustRightInd w:val="0"/>
        <w:spacing w:before="8" w:after="0" w:line="248" w:lineRule="auto"/>
        <w:ind w:left="106" w:right="73"/>
        <w:rPr>
          <w:rFonts w:ascii="Times New Roman" w:hAnsi="Times New Roman"/>
          <w:sz w:val="24"/>
          <w:szCs w:val="24"/>
        </w:rPr>
      </w:pPr>
      <w:r w:rsidRPr="00F729A5">
        <w:rPr>
          <w:rFonts w:ascii="Times New Roman" w:hAnsi="Times New Roman"/>
          <w:sz w:val="24"/>
          <w:szCs w:val="24"/>
        </w:rPr>
        <w:t>На</w:t>
      </w:r>
      <w:r w:rsidR="0058222E" w:rsidRPr="00F729A5">
        <w:rPr>
          <w:rFonts w:ascii="Times New Roman" w:hAnsi="Times New Roman"/>
          <w:spacing w:val="6"/>
          <w:sz w:val="24"/>
          <w:szCs w:val="24"/>
        </w:rPr>
        <w:t xml:space="preserve"> </w:t>
      </w:r>
      <w:r w:rsidRPr="00F729A5">
        <w:rPr>
          <w:rFonts w:ascii="Times New Roman" w:hAnsi="Times New Roman"/>
          <w:sz w:val="24"/>
          <w:szCs w:val="24"/>
        </w:rPr>
        <w:t>полеђини</w:t>
      </w:r>
      <w:r w:rsidR="0058222E" w:rsidRPr="00F729A5">
        <w:rPr>
          <w:rFonts w:ascii="Times New Roman" w:hAnsi="Times New Roman"/>
          <w:spacing w:val="20"/>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рте</w:t>
      </w:r>
      <w:r w:rsidR="0058222E" w:rsidRPr="00F729A5">
        <w:rPr>
          <w:rFonts w:ascii="Times New Roman" w:hAnsi="Times New Roman"/>
          <w:spacing w:val="18"/>
          <w:sz w:val="24"/>
          <w:szCs w:val="24"/>
        </w:rPr>
        <w:t xml:space="preserve"> </w:t>
      </w:r>
      <w:r w:rsidRPr="00F729A5">
        <w:rPr>
          <w:rFonts w:ascii="Times New Roman" w:hAnsi="Times New Roman"/>
          <w:sz w:val="24"/>
          <w:szCs w:val="24"/>
        </w:rPr>
        <w:t>на</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сти</w:t>
      </w:r>
      <w:r w:rsidR="0058222E" w:rsidRPr="00F729A5">
        <w:rPr>
          <w:rFonts w:ascii="Times New Roman" w:hAnsi="Times New Roman"/>
          <w:spacing w:val="17"/>
          <w:sz w:val="24"/>
          <w:szCs w:val="24"/>
        </w:rPr>
        <w:t xml:space="preserve"> </w:t>
      </w:r>
      <w:r w:rsidRPr="00F729A5">
        <w:rPr>
          <w:rFonts w:ascii="Times New Roman" w:hAnsi="Times New Roman"/>
          <w:sz w:val="24"/>
          <w:szCs w:val="24"/>
        </w:rPr>
        <w:t>назив</w:t>
      </w:r>
      <w:r w:rsidR="0058222E" w:rsidRPr="00F729A5">
        <w:rPr>
          <w:rFonts w:ascii="Times New Roman" w:hAnsi="Times New Roman"/>
          <w:spacing w:val="13"/>
          <w:sz w:val="24"/>
          <w:szCs w:val="24"/>
        </w:rPr>
        <w:t xml:space="preserve"> </w:t>
      </w:r>
      <w:r w:rsidRPr="00F729A5">
        <w:rPr>
          <w:rFonts w:ascii="Times New Roman" w:hAnsi="Times New Roman"/>
          <w:sz w:val="24"/>
          <w:szCs w:val="24"/>
        </w:rPr>
        <w:t>и</w:t>
      </w:r>
      <w:r w:rsidR="0058222E" w:rsidRPr="00F729A5">
        <w:rPr>
          <w:rFonts w:ascii="Times New Roman" w:hAnsi="Times New Roman"/>
          <w:sz w:val="24"/>
          <w:szCs w:val="24"/>
        </w:rPr>
        <w:t xml:space="preserve"> </w:t>
      </w:r>
      <w:r w:rsidRPr="00F729A5">
        <w:rPr>
          <w:rFonts w:ascii="Times New Roman" w:hAnsi="Times New Roman"/>
          <w:sz w:val="24"/>
          <w:szCs w:val="24"/>
        </w:rPr>
        <w:t>ад</w:t>
      </w:r>
      <w:r w:rsidRPr="00F729A5">
        <w:rPr>
          <w:rFonts w:ascii="Times New Roman" w:hAnsi="Times New Roman"/>
          <w:spacing w:val="-1"/>
          <w:sz w:val="24"/>
          <w:szCs w:val="24"/>
        </w:rPr>
        <w:t>р</w:t>
      </w:r>
      <w:r w:rsidRPr="00F729A5">
        <w:rPr>
          <w:rFonts w:ascii="Times New Roman" w:hAnsi="Times New Roman"/>
          <w:sz w:val="24"/>
          <w:szCs w:val="24"/>
        </w:rPr>
        <w:t>есу</w:t>
      </w:r>
      <w:r w:rsidR="0058222E" w:rsidRPr="00F729A5">
        <w:rPr>
          <w:rFonts w:ascii="Times New Roman" w:hAnsi="Times New Roman"/>
          <w:spacing w:val="17"/>
          <w:sz w:val="24"/>
          <w:szCs w:val="24"/>
        </w:rPr>
        <w:t xml:space="preserve"> </w:t>
      </w:r>
      <w:r w:rsidRPr="00F729A5">
        <w:rPr>
          <w:rFonts w:ascii="Times New Roman" w:hAnsi="Times New Roman"/>
          <w:sz w:val="24"/>
          <w:szCs w:val="24"/>
        </w:rPr>
        <w:t>понуђача</w:t>
      </w:r>
      <w:r w:rsidR="0058222E" w:rsidRPr="00F729A5">
        <w:rPr>
          <w:rFonts w:ascii="Times New Roman" w:hAnsi="Times New Roman"/>
          <w:sz w:val="24"/>
          <w:szCs w:val="24"/>
        </w:rPr>
        <w:t>.</w:t>
      </w:r>
      <w:r w:rsidR="0058222E" w:rsidRPr="00F729A5">
        <w:rPr>
          <w:rFonts w:ascii="Times New Roman" w:hAnsi="Times New Roman"/>
          <w:spacing w:val="26"/>
          <w:sz w:val="24"/>
          <w:szCs w:val="24"/>
        </w:rPr>
        <w:t xml:space="preserve"> </w:t>
      </w:r>
      <w:r w:rsidRPr="00F729A5">
        <w:rPr>
          <w:rFonts w:ascii="Times New Roman" w:hAnsi="Times New Roman"/>
          <w:sz w:val="24"/>
          <w:szCs w:val="24"/>
        </w:rPr>
        <w:t>У</w:t>
      </w:r>
      <w:r w:rsidR="0058222E" w:rsidRPr="00F729A5">
        <w:rPr>
          <w:rFonts w:ascii="Times New Roman" w:hAnsi="Times New Roman"/>
          <w:spacing w:val="1"/>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лучају</w:t>
      </w:r>
      <w:r w:rsidR="0058222E" w:rsidRPr="00F729A5">
        <w:rPr>
          <w:rFonts w:ascii="Times New Roman" w:hAnsi="Times New Roman"/>
          <w:spacing w:val="24"/>
          <w:sz w:val="24"/>
          <w:szCs w:val="24"/>
        </w:rPr>
        <w:t xml:space="preserve"> </w:t>
      </w:r>
      <w:r w:rsidRPr="00F729A5">
        <w:rPr>
          <w:rFonts w:ascii="Times New Roman" w:hAnsi="Times New Roman"/>
          <w:sz w:val="24"/>
          <w:szCs w:val="24"/>
        </w:rPr>
        <w:t>да</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и</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понуђач</w:t>
      </w:r>
      <w:r w:rsidRPr="00F729A5">
        <w:rPr>
          <w:rFonts w:ascii="Times New Roman" w:hAnsi="Times New Roman"/>
          <w:spacing w:val="1"/>
          <w:sz w:val="24"/>
          <w:szCs w:val="24"/>
        </w:rPr>
        <w:t>а</w:t>
      </w:r>
      <w:r w:rsidR="0058222E" w:rsidRPr="00F729A5">
        <w:rPr>
          <w:rFonts w:ascii="Times New Roman" w:hAnsi="Times New Roman"/>
          <w:sz w:val="24"/>
          <w:szCs w:val="24"/>
        </w:rPr>
        <w:t>,</w:t>
      </w:r>
      <w:r w:rsidR="0058222E" w:rsidRPr="00F729A5">
        <w:rPr>
          <w:rFonts w:ascii="Times New Roman" w:hAnsi="Times New Roman"/>
          <w:spacing w:val="26"/>
          <w:sz w:val="24"/>
          <w:szCs w:val="24"/>
        </w:rPr>
        <w:t xml:space="preserve"> </w:t>
      </w:r>
      <w:r w:rsidRPr="00F729A5">
        <w:rPr>
          <w:rFonts w:ascii="Times New Roman" w:hAnsi="Times New Roman"/>
          <w:w w:val="103"/>
          <w:sz w:val="24"/>
          <w:szCs w:val="24"/>
        </w:rPr>
        <w:t>на</w:t>
      </w:r>
      <w:r w:rsidR="0058222E" w:rsidRPr="00F729A5">
        <w:rPr>
          <w:rFonts w:ascii="Times New Roman" w:hAnsi="Times New Roman"/>
          <w:w w:val="103"/>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pacing w:val="-1"/>
          <w:sz w:val="24"/>
          <w:szCs w:val="24"/>
        </w:rPr>
        <w:t>р</w:t>
      </w:r>
      <w:r w:rsidRPr="00F729A5">
        <w:rPr>
          <w:rFonts w:ascii="Times New Roman" w:hAnsi="Times New Roman"/>
          <w:spacing w:val="1"/>
          <w:sz w:val="24"/>
          <w:szCs w:val="24"/>
        </w:rPr>
        <w:t>т</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3"/>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отребно</w:t>
      </w:r>
      <w:r w:rsidR="0091294D">
        <w:rPr>
          <w:rFonts w:ascii="Times New Roman" w:hAnsi="Times New Roman"/>
          <w:sz w:val="24"/>
          <w:szCs w:val="24"/>
        </w:rPr>
        <w:t xml:space="preserve"> </w:t>
      </w:r>
      <w:r w:rsidRPr="00F729A5">
        <w:rPr>
          <w:rFonts w:ascii="Times New Roman" w:hAnsi="Times New Roman"/>
          <w:sz w:val="24"/>
          <w:szCs w:val="24"/>
        </w:rPr>
        <w:t>назн</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ити</w:t>
      </w:r>
      <w:r w:rsidR="0091294D">
        <w:rPr>
          <w:rFonts w:ascii="Times New Roman" w:hAnsi="Times New Roman"/>
          <w:sz w:val="24"/>
          <w:szCs w:val="24"/>
        </w:rPr>
        <w:t xml:space="preserve"> </w:t>
      </w:r>
      <w:r w:rsidRPr="00F729A5">
        <w:rPr>
          <w:rFonts w:ascii="Times New Roman" w:hAnsi="Times New Roman"/>
          <w:sz w:val="24"/>
          <w:szCs w:val="24"/>
        </w:rPr>
        <w:t>да</w:t>
      </w:r>
      <w:r w:rsidR="0058222E" w:rsidRPr="00F729A5">
        <w:rPr>
          <w:rFonts w:ascii="Times New Roman" w:hAnsi="Times New Roman"/>
          <w:spacing w:val="34"/>
          <w:sz w:val="24"/>
          <w:szCs w:val="24"/>
        </w:rPr>
        <w:t xml:space="preserve"> </w:t>
      </w:r>
      <w:r w:rsidRPr="00F729A5">
        <w:rPr>
          <w:rFonts w:ascii="Times New Roman" w:hAnsi="Times New Roman"/>
          <w:sz w:val="24"/>
          <w:szCs w:val="24"/>
        </w:rPr>
        <w:t>се</w:t>
      </w:r>
      <w:r w:rsidR="0058222E" w:rsidRPr="00F729A5">
        <w:rPr>
          <w:rFonts w:ascii="Times New Roman" w:hAnsi="Times New Roman"/>
          <w:spacing w:val="35"/>
          <w:sz w:val="24"/>
          <w:szCs w:val="24"/>
        </w:rPr>
        <w:t xml:space="preserve"> </w:t>
      </w:r>
      <w:r w:rsidRPr="00F729A5">
        <w:rPr>
          <w:rFonts w:ascii="Times New Roman" w:hAnsi="Times New Roman"/>
          <w:sz w:val="24"/>
          <w:szCs w:val="24"/>
        </w:rPr>
        <w:t>ради</w:t>
      </w:r>
      <w:r w:rsidR="0058222E" w:rsidRPr="00F729A5">
        <w:rPr>
          <w:rFonts w:ascii="Times New Roman" w:hAnsi="Times New Roman"/>
          <w:spacing w:val="40"/>
          <w:sz w:val="24"/>
          <w:szCs w:val="24"/>
        </w:rPr>
        <w:t xml:space="preserve"> </w:t>
      </w:r>
      <w:r w:rsidRPr="00F729A5">
        <w:rPr>
          <w:rFonts w:ascii="Times New Roman" w:hAnsi="Times New Roman"/>
          <w:sz w:val="24"/>
          <w:szCs w:val="24"/>
        </w:rPr>
        <w:t>о</w:t>
      </w:r>
      <w:r w:rsidR="0058222E" w:rsidRPr="00F729A5">
        <w:rPr>
          <w:rFonts w:ascii="Times New Roman" w:hAnsi="Times New Roman"/>
          <w:spacing w:val="32"/>
          <w:sz w:val="24"/>
          <w:szCs w:val="24"/>
        </w:rPr>
        <w:t xml:space="preserve"> </w:t>
      </w:r>
      <w:r w:rsidRPr="00F729A5">
        <w:rPr>
          <w:rFonts w:ascii="Times New Roman" w:hAnsi="Times New Roman"/>
          <w:sz w:val="24"/>
          <w:szCs w:val="24"/>
        </w:rPr>
        <w:t>групи</w:t>
      </w:r>
      <w:r w:rsidR="0091294D">
        <w:rPr>
          <w:rFonts w:ascii="Times New Roman" w:hAnsi="Times New Roman"/>
          <w:sz w:val="24"/>
          <w:szCs w:val="24"/>
        </w:rPr>
        <w:t xml:space="preserve"> </w:t>
      </w:r>
      <w:r w:rsidRPr="00F729A5">
        <w:rPr>
          <w:rFonts w:ascii="Times New Roman" w:hAnsi="Times New Roman"/>
          <w:sz w:val="24"/>
          <w:szCs w:val="24"/>
        </w:rPr>
        <w:t>понуђача</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31"/>
          <w:sz w:val="24"/>
          <w:szCs w:val="24"/>
        </w:rPr>
        <w:t xml:space="preserve"> </w:t>
      </w:r>
      <w:r w:rsidRPr="00F729A5">
        <w:rPr>
          <w:rFonts w:ascii="Times New Roman" w:hAnsi="Times New Roman"/>
          <w:sz w:val="24"/>
          <w:szCs w:val="24"/>
        </w:rPr>
        <w:t>на</w:t>
      </w:r>
      <w:r w:rsidRPr="00F729A5">
        <w:rPr>
          <w:rFonts w:ascii="Times New Roman" w:hAnsi="Times New Roman"/>
          <w:spacing w:val="5"/>
          <w:sz w:val="24"/>
          <w:szCs w:val="24"/>
        </w:rPr>
        <w:t>в</w:t>
      </w:r>
      <w:r w:rsidRPr="00F729A5">
        <w:rPr>
          <w:rFonts w:ascii="Times New Roman" w:hAnsi="Times New Roman"/>
          <w:sz w:val="24"/>
          <w:szCs w:val="24"/>
        </w:rPr>
        <w:t>ести</w:t>
      </w:r>
      <w:r w:rsidR="0091294D">
        <w:rPr>
          <w:rFonts w:ascii="Times New Roman" w:hAnsi="Times New Roman"/>
          <w:sz w:val="24"/>
          <w:szCs w:val="24"/>
        </w:rPr>
        <w:t xml:space="preserve"> </w:t>
      </w:r>
      <w:r w:rsidRPr="00F729A5">
        <w:rPr>
          <w:rFonts w:ascii="Times New Roman" w:hAnsi="Times New Roman"/>
          <w:sz w:val="24"/>
          <w:szCs w:val="24"/>
        </w:rPr>
        <w:t>наз</w:t>
      </w:r>
      <w:r w:rsidRPr="00F729A5">
        <w:rPr>
          <w:rFonts w:ascii="Times New Roman" w:hAnsi="Times New Roman"/>
          <w:spacing w:val="1"/>
          <w:sz w:val="24"/>
          <w:szCs w:val="24"/>
        </w:rPr>
        <w:t>и</w:t>
      </w:r>
      <w:r w:rsidRPr="00F729A5">
        <w:rPr>
          <w:rFonts w:ascii="Times New Roman" w:hAnsi="Times New Roman"/>
          <w:sz w:val="24"/>
          <w:szCs w:val="24"/>
        </w:rPr>
        <w:t>ве</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30"/>
          <w:sz w:val="24"/>
          <w:szCs w:val="24"/>
        </w:rPr>
        <w:t xml:space="preserve"> </w:t>
      </w:r>
      <w:r w:rsidRPr="00F729A5">
        <w:rPr>
          <w:rFonts w:ascii="Times New Roman" w:hAnsi="Times New Roman"/>
          <w:spacing w:val="1"/>
          <w:sz w:val="24"/>
          <w:szCs w:val="24"/>
        </w:rPr>
        <w:t>а</w:t>
      </w:r>
      <w:r w:rsidRPr="00F729A5">
        <w:rPr>
          <w:rFonts w:ascii="Times New Roman" w:hAnsi="Times New Roman"/>
          <w:sz w:val="24"/>
          <w:szCs w:val="24"/>
        </w:rPr>
        <w:t>д</w:t>
      </w:r>
      <w:r w:rsidRPr="00F729A5">
        <w:rPr>
          <w:rFonts w:ascii="Times New Roman" w:hAnsi="Times New Roman"/>
          <w:spacing w:val="-1"/>
          <w:sz w:val="24"/>
          <w:szCs w:val="24"/>
        </w:rPr>
        <w:t>р</w:t>
      </w:r>
      <w:r w:rsidRPr="00F729A5">
        <w:rPr>
          <w:rFonts w:ascii="Times New Roman" w:hAnsi="Times New Roman"/>
          <w:sz w:val="24"/>
          <w:szCs w:val="24"/>
        </w:rPr>
        <w:t>есу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вих</w:t>
      </w:r>
      <w:r w:rsidR="0058222E" w:rsidRPr="00F729A5">
        <w:rPr>
          <w:rFonts w:ascii="Times New Roman" w:hAnsi="Times New Roman"/>
          <w:spacing w:val="39"/>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ника</w:t>
      </w:r>
      <w:r w:rsidR="0091294D">
        <w:rPr>
          <w:rFonts w:ascii="Times New Roman" w:hAnsi="Times New Roman"/>
          <w:sz w:val="24"/>
          <w:szCs w:val="24"/>
        </w:rPr>
        <w:t xml:space="preserve"> </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z w:val="24"/>
          <w:szCs w:val="24"/>
        </w:rPr>
        <w:t>дничкој</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ди</w:t>
      </w:r>
      <w:r w:rsidR="0058222E" w:rsidRPr="00F729A5">
        <w:rPr>
          <w:rFonts w:ascii="Times New Roman" w:hAnsi="Times New Roman"/>
          <w:w w:val="103"/>
          <w:sz w:val="24"/>
          <w:szCs w:val="24"/>
        </w:rPr>
        <w:t>.</w:t>
      </w:r>
    </w:p>
    <w:p w:rsidR="00601CE5" w:rsidRDefault="00766841" w:rsidP="002442F1">
      <w:pPr>
        <w:widowControl w:val="0"/>
        <w:autoSpaceDE w:val="0"/>
        <w:autoSpaceDN w:val="0"/>
        <w:adjustRightInd w:val="0"/>
        <w:spacing w:before="1" w:after="0" w:line="240" w:lineRule="auto"/>
        <w:ind w:left="106" w:right="719"/>
        <w:rPr>
          <w:rFonts w:ascii="Times New Roman" w:hAnsi="Times New Roman"/>
          <w:spacing w:val="16"/>
          <w:sz w:val="24"/>
          <w:szCs w:val="24"/>
        </w:rPr>
      </w:pPr>
      <w:r w:rsidRPr="00F729A5">
        <w:rPr>
          <w:rFonts w:ascii="Times New Roman" w:hAnsi="Times New Roman"/>
          <w:sz w:val="24"/>
          <w:szCs w:val="24"/>
        </w:rPr>
        <w:lastRenderedPageBreak/>
        <w:t>По</w:t>
      </w:r>
      <w:r w:rsidR="0058222E" w:rsidRPr="00F729A5">
        <w:rPr>
          <w:rFonts w:ascii="Times New Roman" w:hAnsi="Times New Roman"/>
          <w:spacing w:val="8"/>
          <w:sz w:val="24"/>
          <w:szCs w:val="24"/>
        </w:rPr>
        <w:t xml:space="preserve"> </w:t>
      </w:r>
      <w:r w:rsidRPr="00F729A5">
        <w:rPr>
          <w:rFonts w:ascii="Times New Roman" w:hAnsi="Times New Roman"/>
          <w:sz w:val="24"/>
          <w:szCs w:val="24"/>
        </w:rPr>
        <w:t>истеку</w:t>
      </w:r>
      <w:r w:rsidR="0058222E" w:rsidRPr="00F729A5">
        <w:rPr>
          <w:rFonts w:ascii="Times New Roman" w:hAnsi="Times New Roman"/>
          <w:spacing w:val="19"/>
          <w:sz w:val="24"/>
          <w:szCs w:val="24"/>
        </w:rPr>
        <w:t xml:space="preserve"> </w:t>
      </w:r>
      <w:r w:rsidRPr="00F729A5">
        <w:rPr>
          <w:rFonts w:ascii="Times New Roman" w:hAnsi="Times New Roman"/>
          <w:sz w:val="24"/>
          <w:szCs w:val="24"/>
        </w:rPr>
        <w:t>рока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одно</w:t>
      </w:r>
      <w:r w:rsidRPr="00F729A5">
        <w:rPr>
          <w:rFonts w:ascii="Times New Roman" w:hAnsi="Times New Roman"/>
          <w:spacing w:val="2"/>
          <w:sz w:val="24"/>
          <w:szCs w:val="24"/>
        </w:rPr>
        <w:t>ш</w:t>
      </w:r>
      <w:r w:rsidRPr="00F729A5">
        <w:rPr>
          <w:rFonts w:ascii="Times New Roman" w:hAnsi="Times New Roman"/>
          <w:spacing w:val="-1"/>
          <w:sz w:val="24"/>
          <w:szCs w:val="24"/>
        </w:rPr>
        <w:t>е</w:t>
      </w:r>
      <w:r w:rsidRPr="00F729A5">
        <w:rPr>
          <w:rFonts w:ascii="Times New Roman" w:hAnsi="Times New Roman"/>
          <w:sz w:val="24"/>
          <w:szCs w:val="24"/>
        </w:rPr>
        <w:t>ње</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4"/>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22"/>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w:t>
      </w:r>
      <w:r w:rsidR="0058222E" w:rsidRPr="00F729A5">
        <w:rPr>
          <w:rFonts w:ascii="Times New Roman" w:hAnsi="Times New Roman"/>
          <w:spacing w:val="25"/>
          <w:sz w:val="24"/>
          <w:szCs w:val="24"/>
        </w:rPr>
        <w:t xml:space="preserve"> </w:t>
      </w:r>
      <w:r w:rsidRPr="00F729A5">
        <w:rPr>
          <w:rFonts w:ascii="Times New Roman" w:hAnsi="Times New Roman"/>
          <w:sz w:val="24"/>
          <w:szCs w:val="24"/>
        </w:rPr>
        <w:t>не</w:t>
      </w:r>
      <w:r w:rsidR="0058222E" w:rsidRPr="00F729A5">
        <w:rPr>
          <w:rFonts w:ascii="Times New Roman" w:hAnsi="Times New Roman"/>
          <w:spacing w:val="8"/>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да</w:t>
      </w:r>
      <w:r w:rsidR="0058222E" w:rsidRPr="00F729A5">
        <w:rPr>
          <w:rFonts w:ascii="Times New Roman" w:hAnsi="Times New Roman"/>
          <w:spacing w:val="7"/>
          <w:sz w:val="24"/>
          <w:szCs w:val="24"/>
        </w:rPr>
        <w:t xml:space="preserve"> </w:t>
      </w:r>
      <w:r w:rsidRPr="00F729A5">
        <w:rPr>
          <w:rFonts w:ascii="Times New Roman" w:hAnsi="Times New Roman"/>
          <w:sz w:val="24"/>
          <w:szCs w:val="24"/>
        </w:rPr>
        <w:t>опозове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нити</w:t>
      </w:r>
      <w:r w:rsidR="0058222E" w:rsidRPr="00F729A5">
        <w:rPr>
          <w:rFonts w:ascii="Times New Roman" w:hAnsi="Times New Roman"/>
          <w:spacing w:val="10"/>
          <w:sz w:val="24"/>
          <w:szCs w:val="24"/>
        </w:rPr>
        <w:t xml:space="preserve"> </w:t>
      </w:r>
      <w:r w:rsidRPr="00F729A5">
        <w:rPr>
          <w:rFonts w:ascii="Times New Roman" w:hAnsi="Times New Roman"/>
          <w:sz w:val="24"/>
          <w:szCs w:val="24"/>
        </w:rPr>
        <w:t>да</w:t>
      </w:r>
      <w:r w:rsidR="0058222E" w:rsidRPr="00F729A5">
        <w:rPr>
          <w:rFonts w:ascii="Times New Roman" w:hAnsi="Times New Roman"/>
          <w:spacing w:val="9"/>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z w:val="24"/>
          <w:szCs w:val="24"/>
        </w:rPr>
        <w:t>ња</w:t>
      </w:r>
    </w:p>
    <w:p w:rsidR="0025666C" w:rsidRPr="00EB4530" w:rsidRDefault="00766841" w:rsidP="00EB4530">
      <w:pPr>
        <w:widowControl w:val="0"/>
        <w:autoSpaceDE w:val="0"/>
        <w:autoSpaceDN w:val="0"/>
        <w:adjustRightInd w:val="0"/>
        <w:spacing w:before="1" w:after="0" w:line="240" w:lineRule="auto"/>
        <w:ind w:left="106" w:right="719"/>
        <w:rPr>
          <w:rFonts w:ascii="Times New Roman" w:hAnsi="Times New Roman"/>
          <w:spacing w:val="16"/>
          <w:sz w:val="24"/>
          <w:szCs w:val="24"/>
        </w:rPr>
      </w:pPr>
      <w:r w:rsidRPr="00F729A5">
        <w:rPr>
          <w:rFonts w:ascii="Times New Roman" w:hAnsi="Times New Roman"/>
          <w:sz w:val="24"/>
          <w:szCs w:val="24"/>
        </w:rPr>
        <w:t>своју</w:t>
      </w:r>
      <w:r w:rsidR="0058222E" w:rsidRPr="00F729A5">
        <w:rPr>
          <w:rFonts w:ascii="Times New Roman" w:hAnsi="Times New Roman"/>
          <w:spacing w:val="18"/>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ду</w:t>
      </w:r>
      <w:r w:rsidR="0058222E" w:rsidRPr="00F729A5">
        <w:rPr>
          <w:rFonts w:ascii="Times New Roman" w:hAnsi="Times New Roman"/>
          <w:w w:val="103"/>
          <w:sz w:val="24"/>
          <w:szCs w:val="24"/>
        </w:rPr>
        <w:t>.</w:t>
      </w:r>
    </w:p>
    <w:p w:rsidR="0058222E" w:rsidRPr="00F729A5" w:rsidRDefault="0058222E" w:rsidP="002442F1">
      <w:pPr>
        <w:widowControl w:val="0"/>
        <w:autoSpaceDE w:val="0"/>
        <w:autoSpaceDN w:val="0"/>
        <w:adjustRightInd w:val="0"/>
        <w:spacing w:after="0" w:line="240" w:lineRule="auto"/>
        <w:ind w:left="106" w:right="-76"/>
        <w:rPr>
          <w:rFonts w:ascii="Times New Roman" w:hAnsi="Times New Roman"/>
          <w:sz w:val="24"/>
          <w:szCs w:val="24"/>
        </w:rPr>
      </w:pPr>
      <w:r w:rsidRPr="00F729A5">
        <w:rPr>
          <w:rFonts w:ascii="Times New Roman" w:hAnsi="Times New Roman"/>
          <w:b/>
          <w:bCs/>
          <w:sz w:val="24"/>
          <w:szCs w:val="24"/>
        </w:rPr>
        <w:t>6.</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У</w:t>
      </w:r>
      <w:r w:rsidR="00766841" w:rsidRPr="00F729A5">
        <w:rPr>
          <w:rFonts w:ascii="Times New Roman" w:hAnsi="Times New Roman"/>
          <w:b/>
          <w:bCs/>
          <w:sz w:val="24"/>
          <w:szCs w:val="24"/>
        </w:rPr>
        <w:t>Ч</w:t>
      </w:r>
      <w:r w:rsidR="00766841" w:rsidRPr="00F729A5">
        <w:rPr>
          <w:rFonts w:ascii="Times New Roman" w:hAnsi="Times New Roman"/>
          <w:b/>
          <w:bCs/>
          <w:spacing w:val="1"/>
          <w:sz w:val="24"/>
          <w:szCs w:val="24"/>
        </w:rPr>
        <w:t>Е</w:t>
      </w:r>
      <w:r w:rsidR="00766841" w:rsidRPr="00F729A5">
        <w:rPr>
          <w:rFonts w:ascii="Times New Roman" w:hAnsi="Times New Roman"/>
          <w:b/>
          <w:bCs/>
          <w:sz w:val="24"/>
          <w:szCs w:val="24"/>
        </w:rPr>
        <w:t>С</w:t>
      </w:r>
      <w:r w:rsidR="00766841" w:rsidRPr="00F729A5">
        <w:rPr>
          <w:rFonts w:ascii="Times New Roman" w:hAnsi="Times New Roman"/>
          <w:b/>
          <w:bCs/>
          <w:spacing w:val="1"/>
          <w:sz w:val="24"/>
          <w:szCs w:val="24"/>
        </w:rPr>
        <w:t>ТВОВАЊ</w:t>
      </w:r>
      <w:r w:rsidR="00766841" w:rsidRPr="00F729A5">
        <w:rPr>
          <w:rFonts w:ascii="Times New Roman" w:hAnsi="Times New Roman"/>
          <w:b/>
          <w:bCs/>
          <w:sz w:val="24"/>
          <w:szCs w:val="24"/>
        </w:rPr>
        <w:t>Е</w:t>
      </w:r>
      <w:r w:rsidRPr="00F729A5">
        <w:rPr>
          <w:rFonts w:ascii="Times New Roman" w:hAnsi="Times New Roman"/>
          <w:b/>
          <w:bCs/>
          <w:spacing w:val="43"/>
          <w:sz w:val="24"/>
          <w:szCs w:val="24"/>
        </w:rPr>
        <w:t xml:space="preserve"> </w:t>
      </w:r>
      <w:r w:rsidR="00766841" w:rsidRPr="00F729A5">
        <w:rPr>
          <w:rFonts w:ascii="Times New Roman" w:hAnsi="Times New Roman"/>
          <w:b/>
          <w:bCs/>
          <w:sz w:val="24"/>
          <w:szCs w:val="24"/>
        </w:rPr>
        <w:t>У</w:t>
      </w:r>
      <w:r w:rsidRPr="00F729A5">
        <w:rPr>
          <w:rFonts w:ascii="Times New Roman" w:hAnsi="Times New Roman"/>
          <w:b/>
          <w:bCs/>
          <w:spacing w:val="5"/>
          <w:sz w:val="24"/>
          <w:szCs w:val="24"/>
        </w:rPr>
        <w:t xml:space="preserve"> </w:t>
      </w:r>
      <w:r w:rsidR="00766841" w:rsidRPr="00F729A5">
        <w:rPr>
          <w:rFonts w:ascii="Times New Roman" w:hAnsi="Times New Roman"/>
          <w:b/>
          <w:bCs/>
          <w:spacing w:val="1"/>
          <w:sz w:val="24"/>
          <w:szCs w:val="24"/>
        </w:rPr>
        <w:t>З</w:t>
      </w:r>
      <w:r w:rsidR="00766841" w:rsidRPr="00F729A5">
        <w:rPr>
          <w:rFonts w:ascii="Times New Roman" w:hAnsi="Times New Roman"/>
          <w:b/>
          <w:bCs/>
          <w:spacing w:val="-2"/>
          <w:sz w:val="24"/>
          <w:szCs w:val="24"/>
        </w:rPr>
        <w:t>А</w:t>
      </w:r>
      <w:r w:rsidR="00766841" w:rsidRPr="00F729A5">
        <w:rPr>
          <w:rFonts w:ascii="Times New Roman" w:hAnsi="Times New Roman"/>
          <w:b/>
          <w:bCs/>
          <w:spacing w:val="1"/>
          <w:sz w:val="24"/>
          <w:szCs w:val="24"/>
        </w:rPr>
        <w:t>Ј</w:t>
      </w:r>
      <w:r w:rsidR="00766841" w:rsidRPr="00F729A5">
        <w:rPr>
          <w:rFonts w:ascii="Times New Roman" w:hAnsi="Times New Roman"/>
          <w:b/>
          <w:bCs/>
          <w:sz w:val="24"/>
          <w:szCs w:val="24"/>
        </w:rPr>
        <w:t>Е</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НИЧК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w:t>
      </w:r>
      <w:r w:rsidRPr="00F729A5">
        <w:rPr>
          <w:rFonts w:ascii="Times New Roman" w:hAnsi="Times New Roman"/>
          <w:b/>
          <w:bCs/>
          <w:spacing w:val="38"/>
          <w:sz w:val="24"/>
          <w:szCs w:val="24"/>
        </w:rPr>
        <w:t xml:space="preserve"> </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ОН</w:t>
      </w:r>
      <w:r w:rsidR="00766841" w:rsidRPr="00F729A5">
        <w:rPr>
          <w:rFonts w:ascii="Times New Roman" w:hAnsi="Times New Roman"/>
          <w:b/>
          <w:bCs/>
          <w:spacing w:val="-1"/>
          <w:sz w:val="24"/>
          <w:szCs w:val="24"/>
        </w:rPr>
        <w:t>У</w:t>
      </w:r>
      <w:r w:rsidR="00766841" w:rsidRPr="00F729A5">
        <w:rPr>
          <w:rFonts w:ascii="Times New Roman" w:hAnsi="Times New Roman"/>
          <w:b/>
          <w:bCs/>
          <w:sz w:val="24"/>
          <w:szCs w:val="24"/>
        </w:rPr>
        <w:t>ДИ</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ИЛИ</w:t>
      </w:r>
      <w:r w:rsidRPr="00F729A5">
        <w:rPr>
          <w:rFonts w:ascii="Times New Roman" w:hAnsi="Times New Roman"/>
          <w:b/>
          <w:bCs/>
          <w:spacing w:val="10"/>
          <w:sz w:val="24"/>
          <w:szCs w:val="24"/>
        </w:rPr>
        <w:t xml:space="preserve"> </w:t>
      </w:r>
      <w:r w:rsidR="00766841" w:rsidRPr="00F729A5">
        <w:rPr>
          <w:rFonts w:ascii="Times New Roman" w:hAnsi="Times New Roman"/>
          <w:b/>
          <w:bCs/>
          <w:sz w:val="24"/>
          <w:szCs w:val="24"/>
        </w:rPr>
        <w:t>КАО</w:t>
      </w:r>
      <w:r w:rsidRPr="00F729A5">
        <w:rPr>
          <w:rFonts w:ascii="Times New Roman" w:hAnsi="Times New Roman"/>
          <w:b/>
          <w:bCs/>
          <w:spacing w:val="14"/>
          <w:sz w:val="24"/>
          <w:szCs w:val="24"/>
        </w:rPr>
        <w:t xml:space="preserve"> </w:t>
      </w:r>
      <w:r w:rsidR="00766841" w:rsidRPr="00F729A5">
        <w:rPr>
          <w:rFonts w:ascii="Times New Roman" w:hAnsi="Times New Roman"/>
          <w:b/>
          <w:bCs/>
          <w:spacing w:val="1"/>
          <w:w w:val="103"/>
          <w:sz w:val="24"/>
          <w:szCs w:val="24"/>
        </w:rPr>
        <w:t>П</w:t>
      </w:r>
      <w:r w:rsidR="00766841" w:rsidRPr="00F729A5">
        <w:rPr>
          <w:rFonts w:ascii="Times New Roman" w:hAnsi="Times New Roman"/>
          <w:b/>
          <w:bCs/>
          <w:w w:val="103"/>
          <w:sz w:val="24"/>
          <w:szCs w:val="24"/>
        </w:rPr>
        <w:t>ОД</w:t>
      </w:r>
      <w:r w:rsidR="00766841" w:rsidRPr="00F729A5">
        <w:rPr>
          <w:rFonts w:ascii="Times New Roman" w:hAnsi="Times New Roman"/>
          <w:b/>
          <w:bCs/>
          <w:spacing w:val="1"/>
          <w:w w:val="103"/>
          <w:sz w:val="24"/>
          <w:szCs w:val="24"/>
        </w:rPr>
        <w:t>ИЗ</w:t>
      </w:r>
      <w:r w:rsidR="00766841" w:rsidRPr="00F729A5">
        <w:rPr>
          <w:rFonts w:ascii="Times New Roman" w:hAnsi="Times New Roman"/>
          <w:b/>
          <w:bCs/>
          <w:w w:val="103"/>
          <w:sz w:val="24"/>
          <w:szCs w:val="24"/>
        </w:rPr>
        <w:t>ВОЂАЧ</w:t>
      </w:r>
    </w:p>
    <w:p w:rsidR="0058222E" w:rsidRPr="00F729A5" w:rsidRDefault="00766841" w:rsidP="002442F1">
      <w:pPr>
        <w:widowControl w:val="0"/>
        <w:autoSpaceDE w:val="0"/>
        <w:autoSpaceDN w:val="0"/>
        <w:adjustRightInd w:val="0"/>
        <w:spacing w:before="9" w:after="0" w:line="240" w:lineRule="auto"/>
        <w:ind w:left="106" w:right="66"/>
        <w:rPr>
          <w:rFonts w:ascii="Times New Roman" w:hAnsi="Times New Roman"/>
          <w:sz w:val="24"/>
          <w:szCs w:val="24"/>
        </w:rPr>
      </w:pPr>
      <w:r w:rsidRPr="00F729A5">
        <w:rPr>
          <w:rFonts w:ascii="Times New Roman" w:hAnsi="Times New Roman"/>
          <w:sz w:val="24"/>
          <w:szCs w:val="24"/>
        </w:rPr>
        <w:t>Понуђач</w:t>
      </w:r>
      <w:r w:rsidR="0058222E" w:rsidRPr="00F729A5">
        <w:rPr>
          <w:rFonts w:ascii="Times New Roman" w:hAnsi="Times New Roman"/>
          <w:spacing w:val="25"/>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6"/>
          <w:sz w:val="24"/>
          <w:szCs w:val="24"/>
        </w:rPr>
        <w:t xml:space="preserve"> </w:t>
      </w:r>
      <w:r w:rsidRPr="00F729A5">
        <w:rPr>
          <w:rFonts w:ascii="Times New Roman" w:hAnsi="Times New Roman"/>
          <w:sz w:val="24"/>
          <w:szCs w:val="24"/>
        </w:rPr>
        <w:t>да</w:t>
      </w:r>
      <w:r w:rsidR="0058222E" w:rsidRPr="00F729A5">
        <w:rPr>
          <w:rFonts w:ascii="Times New Roman" w:hAnsi="Times New Roman"/>
          <w:spacing w:val="8"/>
          <w:sz w:val="24"/>
          <w:szCs w:val="24"/>
        </w:rPr>
        <w:t xml:space="preserve"> </w:t>
      </w:r>
      <w:r w:rsidRPr="00F729A5">
        <w:rPr>
          <w:rFonts w:ascii="Times New Roman" w:hAnsi="Times New Roman"/>
          <w:sz w:val="24"/>
          <w:szCs w:val="24"/>
        </w:rPr>
        <w:t>подн</w:t>
      </w:r>
      <w:r w:rsidRPr="00F729A5">
        <w:rPr>
          <w:rFonts w:ascii="Times New Roman" w:hAnsi="Times New Roman"/>
          <w:spacing w:val="-1"/>
          <w:sz w:val="24"/>
          <w:szCs w:val="24"/>
        </w:rPr>
        <w:t>е</w:t>
      </w:r>
      <w:r w:rsidRPr="00F729A5">
        <w:rPr>
          <w:rFonts w:ascii="Times New Roman" w:hAnsi="Times New Roman"/>
          <w:spacing w:val="5"/>
          <w:sz w:val="24"/>
          <w:szCs w:val="24"/>
        </w:rPr>
        <w:t>с</w:t>
      </w:r>
      <w:r w:rsidRPr="00F729A5">
        <w:rPr>
          <w:rFonts w:ascii="Times New Roman" w:hAnsi="Times New Roman"/>
          <w:sz w:val="24"/>
          <w:szCs w:val="24"/>
        </w:rPr>
        <w:t>е</w:t>
      </w:r>
      <w:r w:rsidR="0058222E" w:rsidRPr="00F729A5">
        <w:rPr>
          <w:rFonts w:ascii="Times New Roman" w:hAnsi="Times New Roman"/>
          <w:spacing w:val="22"/>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а</w:t>
      </w:r>
      <w:r w:rsidRPr="00F729A5">
        <w:rPr>
          <w:rFonts w:ascii="Times New Roman" w:hAnsi="Times New Roman"/>
          <w:sz w:val="24"/>
          <w:szCs w:val="24"/>
        </w:rPr>
        <w:t>мо</w:t>
      </w:r>
      <w:r w:rsidR="0058222E" w:rsidRPr="00F729A5">
        <w:rPr>
          <w:rFonts w:ascii="Times New Roman" w:hAnsi="Times New Roman"/>
          <w:spacing w:val="16"/>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ед</w:t>
      </w:r>
      <w:r w:rsidRPr="00F729A5">
        <w:rPr>
          <w:rFonts w:ascii="Times New Roman" w:hAnsi="Times New Roman"/>
          <w:spacing w:val="1"/>
          <w:sz w:val="24"/>
          <w:szCs w:val="24"/>
        </w:rPr>
        <w:t>н</w:t>
      </w:r>
      <w:r w:rsidRPr="00F729A5">
        <w:rPr>
          <w:rFonts w:ascii="Times New Roman" w:hAnsi="Times New Roman"/>
          <w:sz w:val="24"/>
          <w:szCs w:val="24"/>
        </w:rPr>
        <w:t>у</w:t>
      </w:r>
      <w:r w:rsidR="0058222E" w:rsidRPr="00F729A5">
        <w:rPr>
          <w:rFonts w:ascii="Times New Roman" w:hAnsi="Times New Roman"/>
          <w:spacing w:val="14"/>
          <w:sz w:val="24"/>
          <w:szCs w:val="24"/>
        </w:rPr>
        <w:t xml:space="preserve"> </w:t>
      </w:r>
      <w:r w:rsidRPr="00F729A5">
        <w:rPr>
          <w:rFonts w:ascii="Times New Roman" w:hAnsi="Times New Roman"/>
          <w:w w:val="103"/>
          <w:sz w:val="24"/>
          <w:szCs w:val="24"/>
        </w:rPr>
        <w:t>понуду</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before="8" w:after="0" w:line="248" w:lineRule="auto"/>
        <w:ind w:left="106" w:right="72"/>
        <w:rPr>
          <w:rFonts w:ascii="Times New Roman" w:hAnsi="Times New Roman"/>
          <w:sz w:val="24"/>
          <w:szCs w:val="24"/>
        </w:rPr>
      </w:pP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Обрасцу</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w:t>
      </w:r>
      <w:r w:rsidRPr="00F729A5">
        <w:rPr>
          <w:rFonts w:ascii="Times New Roman" w:hAnsi="Times New Roman"/>
          <w:sz w:val="24"/>
          <w:szCs w:val="24"/>
        </w:rPr>
        <w:t>де</w:t>
      </w:r>
      <w:r w:rsidR="0091294D">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z w:val="24"/>
          <w:szCs w:val="24"/>
        </w:rPr>
        <w:t>наводи</w:t>
      </w:r>
      <w:r w:rsidR="0091294D">
        <w:rPr>
          <w:rFonts w:ascii="Times New Roman" w:hAnsi="Times New Roman"/>
          <w:sz w:val="24"/>
          <w:szCs w:val="24"/>
        </w:rPr>
        <w:t xml:space="preserve"> </w:t>
      </w:r>
      <w:r w:rsidRPr="00F729A5">
        <w:rPr>
          <w:rFonts w:ascii="Times New Roman" w:hAnsi="Times New Roman"/>
          <w:sz w:val="24"/>
          <w:szCs w:val="24"/>
        </w:rPr>
        <w:t>на</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ин</w:t>
      </w:r>
      <w:r w:rsidR="0091294D">
        <w:rPr>
          <w:rFonts w:ascii="Times New Roman" w:hAnsi="Times New Roman"/>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8"/>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осно</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ли</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носи</w:t>
      </w:r>
      <w:r w:rsidR="0091294D">
        <w:rPr>
          <w:rFonts w:ascii="Times New Roman" w:hAnsi="Times New Roman"/>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уду</w:t>
      </w:r>
      <w:r w:rsidR="0058222E" w:rsidRPr="00F729A5">
        <w:rPr>
          <w:rFonts w:ascii="Times New Roman" w:hAnsi="Times New Roman"/>
          <w:w w:val="103"/>
          <w:sz w:val="24"/>
          <w:szCs w:val="24"/>
        </w:rPr>
        <w:t xml:space="preserve"> </w:t>
      </w:r>
      <w:r w:rsidRPr="00F729A5">
        <w:rPr>
          <w:rFonts w:ascii="Times New Roman" w:hAnsi="Times New Roman"/>
          <w:sz w:val="24"/>
          <w:szCs w:val="24"/>
        </w:rPr>
        <w:t>само</w:t>
      </w:r>
      <w:r w:rsidRPr="00F729A5">
        <w:rPr>
          <w:rFonts w:ascii="Times New Roman" w:hAnsi="Times New Roman"/>
          <w:spacing w:val="1"/>
          <w:sz w:val="24"/>
          <w:szCs w:val="24"/>
        </w:rPr>
        <w:t>с</w:t>
      </w:r>
      <w:r w:rsidRPr="00F729A5">
        <w:rPr>
          <w:rFonts w:ascii="Times New Roman" w:hAnsi="Times New Roman"/>
          <w:sz w:val="24"/>
          <w:szCs w:val="24"/>
        </w:rPr>
        <w:t>та</w:t>
      </w:r>
      <w:r w:rsidRPr="00F729A5">
        <w:rPr>
          <w:rFonts w:ascii="Times New Roman" w:hAnsi="Times New Roman"/>
          <w:spacing w:val="2"/>
          <w:sz w:val="24"/>
          <w:szCs w:val="24"/>
        </w:rPr>
        <w:t>л</w:t>
      </w:r>
      <w:r w:rsidRPr="00F729A5">
        <w:rPr>
          <w:rFonts w:ascii="Times New Roman" w:hAnsi="Times New Roman"/>
          <w:sz w:val="24"/>
          <w:szCs w:val="24"/>
        </w:rPr>
        <w:t>но</w:t>
      </w:r>
      <w:r w:rsidR="0058222E" w:rsidRPr="00F729A5">
        <w:rPr>
          <w:rFonts w:ascii="Times New Roman" w:hAnsi="Times New Roman"/>
          <w:sz w:val="24"/>
          <w:szCs w:val="24"/>
        </w:rPr>
        <w:t>,</w:t>
      </w:r>
      <w:r w:rsidR="0058222E" w:rsidRPr="00F729A5">
        <w:rPr>
          <w:rFonts w:ascii="Times New Roman" w:hAnsi="Times New Roman"/>
          <w:spacing w:val="33"/>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5"/>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pacing w:val="-1"/>
          <w:sz w:val="24"/>
          <w:szCs w:val="24"/>
        </w:rPr>
        <w:t>д</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1"/>
          <w:sz w:val="24"/>
          <w:szCs w:val="24"/>
        </w:rPr>
        <w:t>в</w:t>
      </w:r>
      <w:r w:rsidRPr="00F729A5">
        <w:rPr>
          <w:rFonts w:ascii="Times New Roman" w:hAnsi="Times New Roman"/>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ачем</w:t>
      </w:r>
      <w:r w:rsidR="0058222E" w:rsidRPr="00F729A5">
        <w:rPr>
          <w:rFonts w:ascii="Times New Roman" w:hAnsi="Times New Roman"/>
          <w:spacing w:val="41"/>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7"/>
          <w:sz w:val="24"/>
          <w:szCs w:val="24"/>
        </w:rPr>
        <w:t xml:space="preserve"> </w:t>
      </w:r>
      <w:r w:rsidRPr="00F729A5">
        <w:rPr>
          <w:rFonts w:ascii="Times New Roman" w:hAnsi="Times New Roman"/>
          <w:sz w:val="24"/>
          <w:szCs w:val="24"/>
        </w:rPr>
        <w:t>као</w:t>
      </w:r>
      <w:r w:rsidR="0058222E" w:rsidRPr="00F729A5">
        <w:rPr>
          <w:rFonts w:ascii="Times New Roman" w:hAnsi="Times New Roman"/>
          <w:spacing w:val="12"/>
          <w:sz w:val="24"/>
          <w:szCs w:val="24"/>
        </w:rPr>
        <w:t xml:space="preserve"> </w:t>
      </w:r>
      <w:r w:rsidRPr="00F729A5">
        <w:rPr>
          <w:rFonts w:ascii="Times New Roman" w:hAnsi="Times New Roman"/>
          <w:sz w:val="24"/>
          <w:szCs w:val="24"/>
        </w:rPr>
        <w:t>заједни</w:t>
      </w:r>
      <w:r w:rsidRPr="00F729A5">
        <w:rPr>
          <w:rFonts w:ascii="Times New Roman" w:hAnsi="Times New Roman"/>
          <w:spacing w:val="1"/>
          <w:sz w:val="24"/>
          <w:szCs w:val="24"/>
        </w:rPr>
        <w:t>ч</w:t>
      </w:r>
      <w:r w:rsidRPr="00F729A5">
        <w:rPr>
          <w:rFonts w:ascii="Times New Roman" w:hAnsi="Times New Roman"/>
          <w:sz w:val="24"/>
          <w:szCs w:val="24"/>
        </w:rPr>
        <w:t>ку</w:t>
      </w:r>
      <w:r w:rsidR="0058222E" w:rsidRPr="00F729A5">
        <w:rPr>
          <w:rFonts w:ascii="Times New Roman" w:hAnsi="Times New Roman"/>
          <w:spacing w:val="28"/>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онуду</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after="0" w:line="248" w:lineRule="auto"/>
        <w:ind w:left="106" w:right="73"/>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w:t>
      </w:r>
      <w:r w:rsidR="0058222E" w:rsidRPr="00F729A5">
        <w:rPr>
          <w:rFonts w:ascii="Times New Roman" w:hAnsi="Times New Roman"/>
          <w:spacing w:val="43"/>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0058222E" w:rsidRPr="00F729A5">
        <w:rPr>
          <w:rFonts w:ascii="Times New Roman" w:hAnsi="Times New Roman"/>
          <w:spacing w:val="31"/>
          <w:sz w:val="24"/>
          <w:szCs w:val="24"/>
        </w:rPr>
        <w:t xml:space="preserve"> </w:t>
      </w:r>
      <w:r w:rsidRPr="00F729A5">
        <w:rPr>
          <w:rFonts w:ascii="Times New Roman" w:hAnsi="Times New Roman"/>
          <w:sz w:val="24"/>
          <w:szCs w:val="24"/>
        </w:rPr>
        <w:t>је</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амоста</w:t>
      </w:r>
      <w:r w:rsidRPr="00F729A5">
        <w:rPr>
          <w:rFonts w:ascii="Times New Roman" w:hAnsi="Times New Roman"/>
          <w:spacing w:val="2"/>
          <w:sz w:val="24"/>
          <w:szCs w:val="24"/>
        </w:rPr>
        <w:t>л</w:t>
      </w:r>
      <w:r w:rsidRPr="00F729A5">
        <w:rPr>
          <w:rFonts w:ascii="Times New Roman" w:hAnsi="Times New Roman"/>
          <w:sz w:val="24"/>
          <w:szCs w:val="24"/>
        </w:rPr>
        <w:t>но</w:t>
      </w:r>
      <w:r w:rsidR="0091294D">
        <w:rPr>
          <w:rFonts w:ascii="Times New Roman" w:hAnsi="Times New Roman"/>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ео</w:t>
      </w:r>
      <w:r w:rsidR="0058222E" w:rsidRPr="00F729A5">
        <w:rPr>
          <w:rFonts w:ascii="Times New Roman" w:hAnsi="Times New Roman"/>
          <w:spacing w:val="40"/>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ду</w:t>
      </w:r>
      <w:r w:rsidR="0058222E" w:rsidRPr="00F729A5">
        <w:rPr>
          <w:rFonts w:ascii="Times New Roman" w:hAnsi="Times New Roman"/>
          <w:spacing w:val="40"/>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34"/>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то</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мено</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4"/>
          <w:sz w:val="24"/>
          <w:szCs w:val="24"/>
        </w:rPr>
        <w:t xml:space="preserve"> </w:t>
      </w:r>
      <w:r w:rsidRPr="00F729A5">
        <w:rPr>
          <w:rFonts w:ascii="Times New Roman" w:hAnsi="Times New Roman"/>
          <w:sz w:val="24"/>
          <w:szCs w:val="24"/>
        </w:rPr>
        <w:t>учествује</w:t>
      </w:r>
      <w:r w:rsidR="0091294D">
        <w:rPr>
          <w:rFonts w:ascii="Times New Roman" w:hAnsi="Times New Roman"/>
          <w:sz w:val="24"/>
          <w:szCs w:val="24"/>
        </w:rPr>
        <w:t xml:space="preserve"> </w:t>
      </w:r>
      <w:r w:rsidRPr="00F729A5">
        <w:rPr>
          <w:rFonts w:ascii="Times New Roman" w:hAnsi="Times New Roman"/>
          <w:sz w:val="24"/>
          <w:szCs w:val="24"/>
        </w:rPr>
        <w:t>као</w:t>
      </w:r>
      <w:r w:rsidR="0058222E" w:rsidRPr="00F729A5">
        <w:rPr>
          <w:rFonts w:ascii="Times New Roman" w:hAnsi="Times New Roman"/>
          <w:spacing w:val="31"/>
          <w:sz w:val="24"/>
          <w:szCs w:val="24"/>
        </w:rPr>
        <w:t xml:space="preserve"> </w:t>
      </w:r>
      <w:r w:rsidRPr="00F729A5">
        <w:rPr>
          <w:rFonts w:ascii="Times New Roman" w:hAnsi="Times New Roman"/>
          <w:sz w:val="24"/>
          <w:szCs w:val="24"/>
        </w:rPr>
        <w:t>подиз</w:t>
      </w:r>
      <w:r w:rsidRPr="00F729A5">
        <w:rPr>
          <w:rFonts w:ascii="Times New Roman" w:hAnsi="Times New Roman"/>
          <w:spacing w:val="-1"/>
          <w:sz w:val="24"/>
          <w:szCs w:val="24"/>
        </w:rPr>
        <w:t>в</w:t>
      </w:r>
      <w:r w:rsidRPr="00F729A5">
        <w:rPr>
          <w:rFonts w:ascii="Times New Roman" w:hAnsi="Times New Roman"/>
          <w:spacing w:val="2"/>
          <w:sz w:val="24"/>
          <w:szCs w:val="24"/>
        </w:rPr>
        <w:t>о</w:t>
      </w:r>
      <w:r w:rsidRPr="00F729A5">
        <w:rPr>
          <w:rFonts w:ascii="Times New Roman" w:hAnsi="Times New Roman"/>
          <w:spacing w:val="-1"/>
          <w:sz w:val="24"/>
          <w:szCs w:val="24"/>
        </w:rPr>
        <w:t>ђа</w:t>
      </w:r>
      <w:r w:rsidRPr="00F729A5">
        <w:rPr>
          <w:rFonts w:ascii="Times New Roman" w:hAnsi="Times New Roman"/>
          <w:sz w:val="24"/>
          <w:szCs w:val="24"/>
        </w:rPr>
        <w:t>ч</w:t>
      </w:r>
      <w:r w:rsidR="0091294D">
        <w:rPr>
          <w:rFonts w:ascii="Times New Roman" w:hAnsi="Times New Roman"/>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ли</w:t>
      </w:r>
      <w:r w:rsidR="0058222E" w:rsidRPr="00F729A5">
        <w:rPr>
          <w:rFonts w:ascii="Times New Roman" w:hAnsi="Times New Roman"/>
          <w:spacing w:val="26"/>
          <w:sz w:val="24"/>
          <w:szCs w:val="24"/>
        </w:rPr>
        <w:t xml:space="preserve"> </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z w:val="24"/>
          <w:szCs w:val="24"/>
        </w:rPr>
        <w:t>дничкој</w:t>
      </w:r>
      <w:r w:rsidR="0058222E" w:rsidRPr="00F729A5">
        <w:rPr>
          <w:rFonts w:ascii="Times New Roman" w:hAnsi="Times New Roman"/>
          <w:spacing w:val="32"/>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ди</w:t>
      </w:r>
      <w:r w:rsidR="0058222E" w:rsidRPr="00F729A5">
        <w:rPr>
          <w:rFonts w:ascii="Times New Roman" w:hAnsi="Times New Roman"/>
          <w:sz w:val="24"/>
          <w:szCs w:val="24"/>
        </w:rPr>
        <w:t>,</w:t>
      </w:r>
      <w:r w:rsidR="0058222E" w:rsidRPr="00F729A5">
        <w:rPr>
          <w:rFonts w:ascii="Times New Roman" w:hAnsi="Times New Roman"/>
          <w:spacing w:val="22"/>
          <w:sz w:val="24"/>
          <w:szCs w:val="24"/>
        </w:rPr>
        <w:t xml:space="preserve"> </w:t>
      </w:r>
      <w:r w:rsidRPr="00F729A5">
        <w:rPr>
          <w:rFonts w:ascii="Times New Roman" w:hAnsi="Times New Roman"/>
          <w:sz w:val="24"/>
          <w:szCs w:val="24"/>
        </w:rPr>
        <w:t>нити</w:t>
      </w:r>
      <w:r w:rsidR="0058222E" w:rsidRPr="00F729A5">
        <w:rPr>
          <w:rFonts w:ascii="Times New Roman" w:hAnsi="Times New Roman"/>
          <w:spacing w:val="10"/>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то</w:t>
      </w:r>
      <w:r w:rsidR="0058222E" w:rsidRPr="00F729A5">
        <w:rPr>
          <w:rFonts w:ascii="Times New Roman" w:hAnsi="Times New Roman"/>
          <w:spacing w:val="10"/>
          <w:sz w:val="24"/>
          <w:szCs w:val="24"/>
        </w:rPr>
        <w:t xml:space="preserve"> </w:t>
      </w:r>
      <w:r w:rsidRPr="00F729A5">
        <w:rPr>
          <w:rFonts w:ascii="Times New Roman" w:hAnsi="Times New Roman"/>
          <w:sz w:val="24"/>
          <w:szCs w:val="24"/>
        </w:rPr>
        <w:t>лице</w:t>
      </w:r>
      <w:r w:rsidR="0058222E" w:rsidRPr="00F729A5">
        <w:rPr>
          <w:rFonts w:ascii="Times New Roman" w:hAnsi="Times New Roman"/>
          <w:spacing w:val="10"/>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6"/>
          <w:sz w:val="24"/>
          <w:szCs w:val="24"/>
        </w:rPr>
        <w:t xml:space="preserve"> </w:t>
      </w:r>
      <w:r w:rsidRPr="00F729A5">
        <w:rPr>
          <w:rFonts w:ascii="Times New Roman" w:hAnsi="Times New Roman"/>
          <w:sz w:val="24"/>
          <w:szCs w:val="24"/>
        </w:rPr>
        <w:t>уче</w:t>
      </w:r>
      <w:r w:rsidRPr="00F729A5">
        <w:rPr>
          <w:rFonts w:ascii="Times New Roman" w:hAnsi="Times New Roman"/>
          <w:spacing w:val="1"/>
          <w:sz w:val="24"/>
          <w:szCs w:val="24"/>
        </w:rPr>
        <w:t>с</w:t>
      </w:r>
      <w:r w:rsidRPr="00F729A5">
        <w:rPr>
          <w:rFonts w:ascii="Times New Roman" w:hAnsi="Times New Roman"/>
          <w:sz w:val="24"/>
          <w:szCs w:val="24"/>
        </w:rPr>
        <w:t>тв</w:t>
      </w:r>
      <w:r w:rsidRPr="00F729A5">
        <w:rPr>
          <w:rFonts w:ascii="Times New Roman" w:hAnsi="Times New Roman"/>
          <w:spacing w:val="2"/>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ати</w:t>
      </w:r>
      <w:r w:rsidR="0058222E" w:rsidRPr="00F729A5">
        <w:rPr>
          <w:rFonts w:ascii="Times New Roman" w:hAnsi="Times New Roman"/>
          <w:spacing w:val="33"/>
          <w:sz w:val="24"/>
          <w:szCs w:val="24"/>
        </w:rPr>
        <w:t xml:space="preserve"> </w:t>
      </w:r>
      <w:r w:rsidRPr="00F729A5">
        <w:rPr>
          <w:rFonts w:ascii="Times New Roman" w:hAnsi="Times New Roman"/>
          <w:sz w:val="24"/>
          <w:szCs w:val="24"/>
        </w:rPr>
        <w:t>у</w:t>
      </w:r>
      <w:r w:rsidR="0058222E" w:rsidRPr="00F729A5">
        <w:rPr>
          <w:rFonts w:ascii="Times New Roman" w:hAnsi="Times New Roman"/>
          <w:spacing w:val="4"/>
          <w:sz w:val="24"/>
          <w:szCs w:val="24"/>
        </w:rPr>
        <w:t xml:space="preserve"> </w:t>
      </w:r>
      <w:r w:rsidRPr="00F729A5">
        <w:rPr>
          <w:rFonts w:ascii="Times New Roman" w:hAnsi="Times New Roman"/>
          <w:sz w:val="24"/>
          <w:szCs w:val="24"/>
        </w:rPr>
        <w:t>више</w:t>
      </w:r>
      <w:r w:rsidR="0058222E" w:rsidRPr="00F729A5">
        <w:rPr>
          <w:rFonts w:ascii="Times New Roman" w:hAnsi="Times New Roman"/>
          <w:spacing w:val="13"/>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pacing w:val="1"/>
          <w:sz w:val="24"/>
          <w:szCs w:val="24"/>
        </w:rPr>
        <w:t>ј</w:t>
      </w:r>
      <w:r w:rsidRPr="00F729A5">
        <w:rPr>
          <w:rFonts w:ascii="Times New Roman" w:hAnsi="Times New Roman"/>
          <w:spacing w:val="6"/>
          <w:sz w:val="24"/>
          <w:szCs w:val="24"/>
        </w:rPr>
        <w:t>е</w:t>
      </w:r>
      <w:r w:rsidRPr="00F729A5">
        <w:rPr>
          <w:rFonts w:ascii="Times New Roman" w:hAnsi="Times New Roman"/>
          <w:sz w:val="24"/>
          <w:szCs w:val="24"/>
        </w:rPr>
        <w:t>дничких</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пону</w:t>
      </w:r>
      <w:r w:rsidRPr="00F729A5">
        <w:rPr>
          <w:rFonts w:ascii="Times New Roman" w:hAnsi="Times New Roman"/>
          <w:spacing w:val="-1"/>
          <w:w w:val="103"/>
          <w:sz w:val="24"/>
          <w:szCs w:val="24"/>
        </w:rPr>
        <w:t>д</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2442F1">
      <w:pPr>
        <w:widowControl w:val="0"/>
        <w:autoSpaceDE w:val="0"/>
        <w:autoSpaceDN w:val="0"/>
        <w:adjustRightInd w:val="0"/>
        <w:spacing w:before="10" w:after="0" w:line="240" w:lineRule="exact"/>
        <w:rPr>
          <w:rFonts w:ascii="Times New Roman" w:hAnsi="Times New Roman"/>
          <w:sz w:val="24"/>
          <w:szCs w:val="24"/>
        </w:rPr>
      </w:pPr>
    </w:p>
    <w:p w:rsidR="0058222E" w:rsidRDefault="0058222E" w:rsidP="002442F1">
      <w:pPr>
        <w:widowControl w:val="0"/>
        <w:autoSpaceDE w:val="0"/>
        <w:autoSpaceDN w:val="0"/>
        <w:adjustRightInd w:val="0"/>
        <w:spacing w:after="0" w:line="240" w:lineRule="auto"/>
        <w:ind w:left="106" w:right="66"/>
        <w:rPr>
          <w:rFonts w:ascii="Times New Roman" w:hAnsi="Times New Roman"/>
          <w:b/>
          <w:bCs/>
          <w:spacing w:val="-2"/>
          <w:w w:val="103"/>
          <w:sz w:val="24"/>
          <w:szCs w:val="24"/>
          <w:lang w:val="sr-Cyrl-CS"/>
        </w:rPr>
      </w:pPr>
      <w:r w:rsidRPr="00F729A5">
        <w:rPr>
          <w:rFonts w:ascii="Times New Roman" w:hAnsi="Times New Roman"/>
          <w:b/>
          <w:bCs/>
          <w:sz w:val="24"/>
          <w:szCs w:val="24"/>
        </w:rPr>
        <w:t>7.</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pacing w:val="-1"/>
          <w:sz w:val="24"/>
          <w:szCs w:val="24"/>
        </w:rPr>
        <w:t>НУ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27"/>
          <w:sz w:val="24"/>
          <w:szCs w:val="24"/>
        </w:rPr>
        <w:t xml:space="preserve"> </w:t>
      </w:r>
      <w:r w:rsidR="00766841" w:rsidRPr="00F729A5">
        <w:rPr>
          <w:rFonts w:ascii="Times New Roman" w:hAnsi="Times New Roman"/>
          <w:b/>
          <w:bCs/>
          <w:sz w:val="24"/>
          <w:szCs w:val="24"/>
        </w:rPr>
        <w:t>СА</w:t>
      </w:r>
      <w:r w:rsidRPr="00F729A5">
        <w:rPr>
          <w:rFonts w:ascii="Times New Roman" w:hAnsi="Times New Roman"/>
          <w:b/>
          <w:bCs/>
          <w:spacing w:val="8"/>
          <w:sz w:val="24"/>
          <w:szCs w:val="24"/>
        </w:rPr>
        <w:t xml:space="preserve"> </w:t>
      </w:r>
      <w:r w:rsidR="00766841" w:rsidRPr="00F729A5">
        <w:rPr>
          <w:rFonts w:ascii="Times New Roman" w:hAnsi="Times New Roman"/>
          <w:b/>
          <w:bCs/>
          <w:w w:val="103"/>
          <w:sz w:val="24"/>
          <w:szCs w:val="24"/>
        </w:rPr>
        <w:t>П</w:t>
      </w:r>
      <w:r w:rsidR="00766841" w:rsidRPr="00F729A5">
        <w:rPr>
          <w:rFonts w:ascii="Times New Roman" w:hAnsi="Times New Roman"/>
          <w:b/>
          <w:bCs/>
          <w:spacing w:val="2"/>
          <w:w w:val="103"/>
          <w:sz w:val="24"/>
          <w:szCs w:val="24"/>
        </w:rPr>
        <w:t>О</w:t>
      </w:r>
      <w:r w:rsidR="00766841" w:rsidRPr="00F729A5">
        <w:rPr>
          <w:rFonts w:ascii="Times New Roman" w:hAnsi="Times New Roman"/>
          <w:b/>
          <w:bCs/>
          <w:w w:val="103"/>
          <w:sz w:val="24"/>
          <w:szCs w:val="24"/>
        </w:rPr>
        <w:t>ДИЗВ</w:t>
      </w:r>
      <w:r w:rsidR="00766841" w:rsidRPr="00F729A5">
        <w:rPr>
          <w:rFonts w:ascii="Times New Roman" w:hAnsi="Times New Roman"/>
          <w:b/>
          <w:bCs/>
          <w:spacing w:val="1"/>
          <w:w w:val="103"/>
          <w:sz w:val="24"/>
          <w:szCs w:val="24"/>
        </w:rPr>
        <w:t>О</w:t>
      </w:r>
      <w:r w:rsidR="00766841" w:rsidRPr="00F729A5">
        <w:rPr>
          <w:rFonts w:ascii="Times New Roman" w:hAnsi="Times New Roman"/>
          <w:b/>
          <w:bCs/>
          <w:w w:val="103"/>
          <w:sz w:val="24"/>
          <w:szCs w:val="24"/>
        </w:rPr>
        <w:t>ЂАЧ</w:t>
      </w:r>
      <w:r w:rsidR="00766841" w:rsidRPr="00F729A5">
        <w:rPr>
          <w:rFonts w:ascii="Times New Roman" w:hAnsi="Times New Roman"/>
          <w:b/>
          <w:bCs/>
          <w:spacing w:val="-2"/>
          <w:w w:val="103"/>
          <w:sz w:val="24"/>
          <w:szCs w:val="24"/>
        </w:rPr>
        <w:t>ЕМ</w:t>
      </w:r>
    </w:p>
    <w:p w:rsidR="00213E36" w:rsidRPr="00213E36" w:rsidRDefault="00213E36" w:rsidP="002442F1">
      <w:pPr>
        <w:widowControl w:val="0"/>
        <w:autoSpaceDE w:val="0"/>
        <w:autoSpaceDN w:val="0"/>
        <w:adjustRightInd w:val="0"/>
        <w:spacing w:after="0" w:line="240" w:lineRule="auto"/>
        <w:ind w:left="106" w:right="66"/>
        <w:rPr>
          <w:rFonts w:ascii="Times New Roman" w:hAnsi="Times New Roman"/>
          <w:sz w:val="24"/>
          <w:szCs w:val="24"/>
          <w:lang w:val="sr-Cyrl-CS"/>
        </w:rPr>
      </w:pPr>
    </w:p>
    <w:p w:rsidR="0058222E" w:rsidRPr="00F729A5" w:rsidRDefault="00766841" w:rsidP="00F32723">
      <w:pPr>
        <w:widowControl w:val="0"/>
        <w:autoSpaceDE w:val="0"/>
        <w:autoSpaceDN w:val="0"/>
        <w:adjustRightInd w:val="0"/>
        <w:spacing w:before="8" w:after="0" w:line="248" w:lineRule="auto"/>
        <w:ind w:left="106" w:right="73"/>
        <w:rPr>
          <w:rFonts w:ascii="Times New Roman" w:hAnsi="Times New Roman"/>
          <w:sz w:val="24"/>
          <w:szCs w:val="24"/>
        </w:rPr>
      </w:pPr>
      <w:r w:rsidRPr="00F729A5">
        <w:rPr>
          <w:rFonts w:ascii="Times New Roman" w:hAnsi="Times New Roman"/>
          <w:sz w:val="24"/>
          <w:szCs w:val="24"/>
        </w:rPr>
        <w:t>Уколико</w:t>
      </w:r>
      <w:r w:rsidR="0058222E" w:rsidRPr="00F729A5">
        <w:rPr>
          <w:rFonts w:ascii="Times New Roman" w:hAnsi="Times New Roman"/>
          <w:spacing w:val="28"/>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pacing w:val="1"/>
          <w:sz w:val="24"/>
          <w:szCs w:val="24"/>
        </w:rPr>
        <w:t>н</w:t>
      </w:r>
      <w:r w:rsidRPr="00F729A5">
        <w:rPr>
          <w:rFonts w:ascii="Times New Roman" w:hAnsi="Times New Roman"/>
          <w:sz w:val="24"/>
          <w:szCs w:val="24"/>
        </w:rPr>
        <w:t>уђ</w:t>
      </w:r>
      <w:r w:rsidRPr="00F729A5">
        <w:rPr>
          <w:rFonts w:ascii="Times New Roman" w:hAnsi="Times New Roman"/>
          <w:spacing w:val="-1"/>
          <w:sz w:val="24"/>
          <w:szCs w:val="24"/>
        </w:rPr>
        <w:t>а</w:t>
      </w:r>
      <w:r w:rsidRPr="00F729A5">
        <w:rPr>
          <w:rFonts w:ascii="Times New Roman" w:hAnsi="Times New Roman"/>
          <w:sz w:val="24"/>
          <w:szCs w:val="24"/>
        </w:rPr>
        <w:t>ч</w:t>
      </w:r>
      <w:r w:rsidR="0058222E" w:rsidRPr="00F729A5">
        <w:rPr>
          <w:rFonts w:ascii="Times New Roman" w:hAnsi="Times New Roman"/>
          <w:spacing w:val="30"/>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оси</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понуду</w:t>
      </w:r>
      <w:r w:rsidR="0058222E" w:rsidRPr="00F729A5">
        <w:rPr>
          <w:rFonts w:ascii="Times New Roman" w:hAnsi="Times New Roman"/>
          <w:spacing w:val="27"/>
          <w:sz w:val="24"/>
          <w:szCs w:val="24"/>
        </w:rPr>
        <w:t xml:space="preserve"> </w:t>
      </w:r>
      <w:r w:rsidRPr="00F729A5">
        <w:rPr>
          <w:rFonts w:ascii="Times New Roman" w:hAnsi="Times New Roman"/>
          <w:sz w:val="24"/>
          <w:szCs w:val="24"/>
        </w:rPr>
        <w:t>са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подизвођач</w:t>
      </w:r>
      <w:r w:rsidRPr="00F729A5">
        <w:rPr>
          <w:rFonts w:ascii="Times New Roman" w:hAnsi="Times New Roman"/>
          <w:spacing w:val="1"/>
          <w:sz w:val="24"/>
          <w:szCs w:val="24"/>
        </w:rPr>
        <w:t>е</w:t>
      </w:r>
      <w:r w:rsidRPr="00F729A5">
        <w:rPr>
          <w:rFonts w:ascii="Times New Roman" w:hAnsi="Times New Roman"/>
          <w:sz w:val="24"/>
          <w:szCs w:val="24"/>
        </w:rPr>
        <w:t>м</w:t>
      </w:r>
      <w:r w:rsidR="0091294D">
        <w:rPr>
          <w:rFonts w:ascii="Times New Roman" w:hAnsi="Times New Roman"/>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у</w:t>
      </w:r>
      <w:r w:rsidRPr="00F729A5">
        <w:rPr>
          <w:rFonts w:ascii="Times New Roman" w:hAnsi="Times New Roman"/>
          <w:sz w:val="24"/>
          <w:szCs w:val="24"/>
        </w:rPr>
        <w:t>жан</w:t>
      </w:r>
      <w:r w:rsidR="0058222E" w:rsidRPr="00F729A5">
        <w:rPr>
          <w:rFonts w:ascii="Times New Roman" w:hAnsi="Times New Roman"/>
          <w:spacing w:val="22"/>
          <w:sz w:val="24"/>
          <w:szCs w:val="24"/>
        </w:rPr>
        <w:t xml:space="preserve"> </w:t>
      </w:r>
      <w:r w:rsidRPr="00F729A5">
        <w:rPr>
          <w:rFonts w:ascii="Times New Roman" w:hAnsi="Times New Roman"/>
          <w:sz w:val="24"/>
          <w:szCs w:val="24"/>
        </w:rPr>
        <w:t>је</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13"/>
          <w:sz w:val="24"/>
          <w:szCs w:val="24"/>
        </w:rPr>
        <w:t xml:space="preserve"> </w:t>
      </w:r>
      <w:r w:rsidRPr="00F729A5">
        <w:rPr>
          <w:rFonts w:ascii="Times New Roman" w:hAnsi="Times New Roman"/>
          <w:sz w:val="24"/>
          <w:szCs w:val="24"/>
        </w:rPr>
        <w:t>у</w:t>
      </w:r>
      <w:r w:rsidR="0058222E" w:rsidRPr="00F729A5">
        <w:rPr>
          <w:rFonts w:ascii="Times New Roman" w:hAnsi="Times New Roman"/>
          <w:spacing w:val="10"/>
          <w:sz w:val="24"/>
          <w:szCs w:val="24"/>
        </w:rPr>
        <w:t xml:space="preserve"> </w:t>
      </w:r>
      <w:r w:rsidRPr="00F729A5">
        <w:rPr>
          <w:rFonts w:ascii="Times New Roman" w:hAnsi="Times New Roman"/>
          <w:sz w:val="24"/>
          <w:szCs w:val="24"/>
        </w:rPr>
        <w:t>О</w:t>
      </w:r>
      <w:r w:rsidRPr="00F729A5">
        <w:rPr>
          <w:rFonts w:ascii="Times New Roman" w:hAnsi="Times New Roman"/>
          <w:spacing w:val="9"/>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асцу</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w:t>
      </w:r>
      <w:r w:rsidRPr="00F729A5">
        <w:rPr>
          <w:rFonts w:ascii="Times New Roman" w:hAnsi="Times New Roman"/>
          <w:spacing w:val="1"/>
          <w:sz w:val="24"/>
          <w:szCs w:val="24"/>
        </w:rPr>
        <w:t>е</w:t>
      </w:r>
      <w:r w:rsidR="0058222E" w:rsidRPr="00F729A5">
        <w:rPr>
          <w:rFonts w:ascii="Times New Roman" w:hAnsi="Times New Roman"/>
          <w:b/>
          <w:bCs/>
          <w:sz w:val="24"/>
          <w:szCs w:val="24"/>
        </w:rPr>
        <w:t>,</w:t>
      </w:r>
      <w:r w:rsidR="0058222E" w:rsidRPr="00F729A5">
        <w:rPr>
          <w:rFonts w:ascii="Times New Roman" w:hAnsi="Times New Roman"/>
          <w:b/>
          <w:bCs/>
          <w:spacing w:val="29"/>
          <w:sz w:val="24"/>
          <w:szCs w:val="24"/>
        </w:rPr>
        <w:t xml:space="preserve"> </w:t>
      </w:r>
      <w:r w:rsidRPr="00F729A5">
        <w:rPr>
          <w:rFonts w:ascii="Times New Roman" w:hAnsi="Times New Roman"/>
          <w:sz w:val="24"/>
          <w:szCs w:val="24"/>
        </w:rPr>
        <w:t>наведе</w:t>
      </w:r>
      <w:r w:rsidR="0058222E" w:rsidRPr="00F729A5">
        <w:rPr>
          <w:rFonts w:ascii="Times New Roman" w:hAnsi="Times New Roman"/>
          <w:spacing w:val="25"/>
          <w:sz w:val="24"/>
          <w:szCs w:val="24"/>
        </w:rPr>
        <w:t xml:space="preserve"> </w:t>
      </w:r>
      <w:r w:rsidRPr="00F729A5">
        <w:rPr>
          <w:rFonts w:ascii="Times New Roman" w:hAnsi="Times New Roman"/>
          <w:sz w:val="24"/>
          <w:szCs w:val="24"/>
        </w:rPr>
        <w:t>да</w:t>
      </w:r>
      <w:r w:rsidR="0058222E" w:rsidRPr="00F729A5">
        <w:rPr>
          <w:rFonts w:ascii="Times New Roman" w:hAnsi="Times New Roman"/>
          <w:spacing w:val="13"/>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w:t>
      </w:r>
      <w:r w:rsidRPr="00F729A5">
        <w:rPr>
          <w:rFonts w:ascii="Times New Roman" w:hAnsi="Times New Roman"/>
          <w:spacing w:val="1"/>
          <w:w w:val="103"/>
          <w:sz w:val="24"/>
          <w:szCs w:val="24"/>
        </w:rPr>
        <w:t>уд</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оси</w:t>
      </w:r>
      <w:r w:rsidR="0058222E" w:rsidRPr="00F729A5">
        <w:rPr>
          <w:rFonts w:ascii="Times New Roman" w:hAnsi="Times New Roman"/>
          <w:spacing w:val="26"/>
          <w:sz w:val="24"/>
          <w:szCs w:val="24"/>
        </w:rPr>
        <w:t xml:space="preserve"> </w:t>
      </w:r>
      <w:r w:rsidRPr="00F729A5">
        <w:rPr>
          <w:rFonts w:ascii="Times New Roman" w:hAnsi="Times New Roman"/>
          <w:sz w:val="24"/>
          <w:szCs w:val="24"/>
        </w:rPr>
        <w:t>са</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оди</w:t>
      </w:r>
      <w:r w:rsidRPr="00F729A5">
        <w:rPr>
          <w:rFonts w:ascii="Times New Roman" w:hAnsi="Times New Roman"/>
          <w:spacing w:val="2"/>
          <w:sz w:val="24"/>
          <w:szCs w:val="24"/>
        </w:rPr>
        <w:t>з</w:t>
      </w:r>
      <w:r w:rsidRPr="00F729A5">
        <w:rPr>
          <w:rFonts w:ascii="Times New Roman" w:hAnsi="Times New Roman"/>
          <w:sz w:val="24"/>
          <w:szCs w:val="24"/>
        </w:rPr>
        <w:t>вођач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оц</w:t>
      </w:r>
      <w:r w:rsidRPr="00F729A5">
        <w:rPr>
          <w:rFonts w:ascii="Times New Roman" w:hAnsi="Times New Roman"/>
          <w:sz w:val="24"/>
          <w:szCs w:val="24"/>
        </w:rPr>
        <w:t>енат</w:t>
      </w:r>
      <w:r w:rsidR="0058222E" w:rsidRPr="00F729A5">
        <w:rPr>
          <w:rFonts w:ascii="Times New Roman" w:hAnsi="Times New Roman"/>
          <w:spacing w:val="29"/>
          <w:sz w:val="24"/>
          <w:szCs w:val="24"/>
        </w:rPr>
        <w:t xml:space="preserve"> </w:t>
      </w:r>
      <w:r w:rsidRPr="00F729A5">
        <w:rPr>
          <w:rFonts w:ascii="Times New Roman" w:hAnsi="Times New Roman"/>
          <w:sz w:val="24"/>
          <w:szCs w:val="24"/>
        </w:rPr>
        <w:t>укупне</w:t>
      </w:r>
      <w:r w:rsidR="0058222E" w:rsidRPr="00F729A5">
        <w:rPr>
          <w:rFonts w:ascii="Times New Roman" w:hAnsi="Times New Roman"/>
          <w:spacing w:val="26"/>
          <w:sz w:val="24"/>
          <w:szCs w:val="24"/>
        </w:rPr>
        <w:t xml:space="preserve"> </w:t>
      </w:r>
      <w:r w:rsidRPr="00F729A5">
        <w:rPr>
          <w:rFonts w:ascii="Times New Roman" w:hAnsi="Times New Roman"/>
          <w:sz w:val="24"/>
          <w:szCs w:val="24"/>
        </w:rPr>
        <w:t>вр</w:t>
      </w:r>
      <w:r w:rsidRPr="00F729A5">
        <w:rPr>
          <w:rFonts w:ascii="Times New Roman" w:hAnsi="Times New Roman"/>
          <w:spacing w:val="1"/>
          <w:sz w:val="24"/>
          <w:szCs w:val="24"/>
        </w:rPr>
        <w:t>е</w:t>
      </w:r>
      <w:r w:rsidRPr="00F729A5">
        <w:rPr>
          <w:rFonts w:ascii="Times New Roman" w:hAnsi="Times New Roman"/>
          <w:sz w:val="24"/>
          <w:szCs w:val="24"/>
        </w:rPr>
        <w:t>дности</w:t>
      </w:r>
      <w:r w:rsidR="0058222E" w:rsidRPr="00F729A5">
        <w:rPr>
          <w:rFonts w:ascii="Times New Roman" w:hAnsi="Times New Roman"/>
          <w:spacing w:val="31"/>
          <w:sz w:val="24"/>
          <w:szCs w:val="24"/>
        </w:rPr>
        <w:t xml:space="preserve"> </w:t>
      </w:r>
      <w:r w:rsidRPr="00F729A5">
        <w:rPr>
          <w:rFonts w:ascii="Times New Roman" w:hAnsi="Times New Roman"/>
          <w:sz w:val="24"/>
          <w:szCs w:val="24"/>
        </w:rPr>
        <w:t>наб</w:t>
      </w:r>
      <w:r w:rsidRPr="00F729A5">
        <w:rPr>
          <w:rFonts w:ascii="Times New Roman" w:hAnsi="Times New Roman"/>
          <w:spacing w:val="1"/>
          <w:sz w:val="24"/>
          <w:szCs w:val="24"/>
        </w:rPr>
        <w:t>а</w:t>
      </w:r>
      <w:r w:rsidRPr="00F729A5">
        <w:rPr>
          <w:rFonts w:ascii="Times New Roman" w:hAnsi="Times New Roman"/>
          <w:sz w:val="24"/>
          <w:szCs w:val="24"/>
        </w:rPr>
        <w:t>вке</w:t>
      </w:r>
      <w:r w:rsidR="0058222E" w:rsidRPr="00F729A5">
        <w:rPr>
          <w:rFonts w:ascii="Times New Roman" w:hAnsi="Times New Roman"/>
          <w:spacing w:val="27"/>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0058222E" w:rsidRPr="00F729A5">
        <w:rPr>
          <w:rFonts w:ascii="Times New Roman" w:hAnsi="Times New Roman"/>
          <w:spacing w:val="22"/>
          <w:sz w:val="24"/>
          <w:szCs w:val="24"/>
        </w:rPr>
        <w:t xml:space="preserve"> </w:t>
      </w:r>
      <w:r w:rsidRPr="00F729A5">
        <w:rPr>
          <w:rFonts w:ascii="Times New Roman" w:hAnsi="Times New Roman"/>
          <w:sz w:val="24"/>
          <w:szCs w:val="24"/>
        </w:rPr>
        <w:t>ће</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рити</w:t>
      </w:r>
      <w:r w:rsidR="0058222E" w:rsidRPr="00F729A5">
        <w:rPr>
          <w:rFonts w:ascii="Times New Roman" w:hAnsi="Times New Roman"/>
          <w:spacing w:val="26"/>
          <w:sz w:val="24"/>
          <w:szCs w:val="24"/>
        </w:rPr>
        <w:t xml:space="preserve"> </w:t>
      </w:r>
      <w:r w:rsidRPr="00F729A5">
        <w:rPr>
          <w:rFonts w:ascii="Times New Roman" w:hAnsi="Times New Roman"/>
          <w:spacing w:val="1"/>
          <w:sz w:val="24"/>
          <w:szCs w:val="24"/>
        </w:rPr>
        <w:t>по</w:t>
      </w:r>
      <w:r w:rsidRPr="00F729A5">
        <w:rPr>
          <w:rFonts w:ascii="Times New Roman" w:hAnsi="Times New Roman"/>
          <w:spacing w:val="-1"/>
          <w:sz w:val="24"/>
          <w:szCs w:val="24"/>
        </w:rPr>
        <w:t>д</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1"/>
          <w:sz w:val="24"/>
          <w:szCs w:val="24"/>
        </w:rPr>
        <w:t>в</w:t>
      </w:r>
      <w:r w:rsidRPr="00F729A5">
        <w:rPr>
          <w:rFonts w:ascii="Times New Roman" w:hAnsi="Times New Roman"/>
          <w:spacing w:val="1"/>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58222E" w:rsidRPr="00F729A5">
        <w:rPr>
          <w:rFonts w:ascii="Times New Roman" w:hAnsi="Times New Roman"/>
          <w:spacing w:val="16"/>
          <w:sz w:val="24"/>
          <w:szCs w:val="24"/>
        </w:rPr>
        <w:t xml:space="preserve"> </w:t>
      </w:r>
      <w:r w:rsidRPr="00F729A5">
        <w:rPr>
          <w:rFonts w:ascii="Times New Roman" w:hAnsi="Times New Roman"/>
          <w:w w:val="103"/>
          <w:sz w:val="24"/>
          <w:szCs w:val="24"/>
        </w:rPr>
        <w:t>не</w:t>
      </w:r>
      <w:r w:rsidR="0058222E" w:rsidRPr="00F729A5">
        <w:rPr>
          <w:rFonts w:ascii="Times New Roman" w:hAnsi="Times New Roman"/>
          <w:w w:val="103"/>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бити</w:t>
      </w:r>
      <w:r w:rsidR="0058222E" w:rsidRPr="00F729A5">
        <w:rPr>
          <w:rFonts w:ascii="Times New Roman" w:hAnsi="Times New Roman"/>
          <w:spacing w:val="12"/>
          <w:sz w:val="24"/>
          <w:szCs w:val="24"/>
        </w:rPr>
        <w:t xml:space="preserve"> </w:t>
      </w:r>
      <w:r w:rsidRPr="00F729A5">
        <w:rPr>
          <w:rFonts w:ascii="Times New Roman" w:hAnsi="Times New Roman"/>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ћи</w:t>
      </w:r>
      <w:r w:rsidR="0058222E" w:rsidRPr="00F729A5">
        <w:rPr>
          <w:rFonts w:ascii="Times New Roman" w:hAnsi="Times New Roman"/>
          <w:spacing w:val="11"/>
          <w:sz w:val="24"/>
          <w:szCs w:val="24"/>
        </w:rPr>
        <w:t xml:space="preserve"> </w:t>
      </w:r>
      <w:r w:rsidRPr="00F729A5">
        <w:rPr>
          <w:rFonts w:ascii="Times New Roman" w:hAnsi="Times New Roman"/>
          <w:sz w:val="24"/>
          <w:szCs w:val="24"/>
        </w:rPr>
        <w:t>од</w:t>
      </w:r>
      <w:r w:rsidR="0058222E" w:rsidRPr="00F729A5">
        <w:rPr>
          <w:rFonts w:ascii="Times New Roman" w:hAnsi="Times New Roman"/>
          <w:spacing w:val="9"/>
          <w:sz w:val="24"/>
          <w:szCs w:val="24"/>
        </w:rPr>
        <w:t xml:space="preserve"> </w:t>
      </w:r>
      <w:r w:rsidR="0058222E" w:rsidRPr="00F729A5">
        <w:rPr>
          <w:rFonts w:ascii="Times New Roman" w:hAnsi="Times New Roman"/>
          <w:sz w:val="24"/>
          <w:szCs w:val="24"/>
        </w:rPr>
        <w:t>50%,</w:t>
      </w:r>
      <w:r w:rsidR="0058222E" w:rsidRPr="00F729A5">
        <w:rPr>
          <w:rFonts w:ascii="Times New Roman" w:hAnsi="Times New Roman"/>
          <w:spacing w:val="13"/>
          <w:sz w:val="24"/>
          <w:szCs w:val="24"/>
        </w:rPr>
        <w:t xml:space="preserve"> </w:t>
      </w:r>
      <w:r w:rsidRPr="00F729A5">
        <w:rPr>
          <w:rFonts w:ascii="Times New Roman" w:hAnsi="Times New Roman"/>
          <w:spacing w:val="2"/>
          <w:sz w:val="24"/>
          <w:szCs w:val="24"/>
        </w:rPr>
        <w:t>к</w:t>
      </w:r>
      <w:r w:rsidRPr="00F729A5">
        <w:rPr>
          <w:rFonts w:ascii="Times New Roman" w:hAnsi="Times New Roman"/>
          <w:spacing w:val="-1"/>
          <w:sz w:val="24"/>
          <w:szCs w:val="24"/>
        </w:rPr>
        <w:t>а</w:t>
      </w:r>
      <w:r w:rsidRPr="00F729A5">
        <w:rPr>
          <w:rFonts w:ascii="Times New Roman" w:hAnsi="Times New Roman"/>
          <w:sz w:val="24"/>
          <w:szCs w:val="24"/>
        </w:rPr>
        <w:t>о</w:t>
      </w:r>
      <w:r w:rsidR="0058222E" w:rsidRPr="00F729A5">
        <w:rPr>
          <w:rFonts w:ascii="Times New Roman" w:hAnsi="Times New Roman"/>
          <w:spacing w:val="10"/>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ео</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дм</w:t>
      </w:r>
      <w:r w:rsidRPr="00F729A5">
        <w:rPr>
          <w:rFonts w:ascii="Times New Roman" w:hAnsi="Times New Roman"/>
          <w:spacing w:val="-1"/>
          <w:sz w:val="24"/>
          <w:szCs w:val="24"/>
        </w:rPr>
        <w:t>е</w:t>
      </w:r>
      <w:r w:rsidRPr="00F729A5">
        <w:rPr>
          <w:rFonts w:ascii="Times New Roman" w:hAnsi="Times New Roman"/>
          <w:spacing w:val="2"/>
          <w:sz w:val="24"/>
          <w:szCs w:val="24"/>
        </w:rPr>
        <w:t>т</w:t>
      </w:r>
      <w:r w:rsidRPr="00F729A5">
        <w:rPr>
          <w:rFonts w:ascii="Times New Roman" w:hAnsi="Times New Roman"/>
          <w:sz w:val="24"/>
          <w:szCs w:val="24"/>
        </w:rPr>
        <w:t>а</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z w:val="24"/>
          <w:szCs w:val="24"/>
        </w:rPr>
        <w:t>вке</w:t>
      </w:r>
      <w:r w:rsidR="0058222E" w:rsidRPr="00F729A5">
        <w:rPr>
          <w:rFonts w:ascii="Times New Roman" w:hAnsi="Times New Roman"/>
          <w:spacing w:val="23"/>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z w:val="24"/>
          <w:szCs w:val="24"/>
        </w:rPr>
        <w:t>извр</w:t>
      </w:r>
      <w:r w:rsidRPr="00F729A5">
        <w:rPr>
          <w:rFonts w:ascii="Times New Roman" w:hAnsi="Times New Roman"/>
          <w:spacing w:val="5"/>
          <w:sz w:val="24"/>
          <w:szCs w:val="24"/>
        </w:rPr>
        <w:t>ш</w:t>
      </w:r>
      <w:r w:rsidRPr="00F729A5">
        <w:rPr>
          <w:rFonts w:ascii="Times New Roman" w:hAnsi="Times New Roman"/>
          <w:sz w:val="24"/>
          <w:szCs w:val="24"/>
        </w:rPr>
        <w:t>ити</w:t>
      </w:r>
      <w:r w:rsidR="0058222E" w:rsidRPr="00F729A5">
        <w:rPr>
          <w:rFonts w:ascii="Times New Roman" w:hAnsi="Times New Roman"/>
          <w:spacing w:val="20"/>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еко</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ођача</w:t>
      </w:r>
      <w:r w:rsidR="0058222E" w:rsidRPr="00F729A5">
        <w:rPr>
          <w:rFonts w:ascii="Times New Roman" w:hAnsi="Times New Roman"/>
          <w:w w:val="103"/>
          <w:sz w:val="24"/>
          <w:szCs w:val="24"/>
        </w:rPr>
        <w:t>.</w:t>
      </w:r>
      <w:r w:rsidR="00B21476">
        <w:rPr>
          <w:rFonts w:ascii="Times New Roman" w:hAnsi="Times New Roman"/>
          <w:sz w:val="24"/>
          <w:szCs w:val="24"/>
          <w:lang w:val="sr-Cyrl-CS"/>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w:t>
      </w:r>
      <w:r w:rsidR="0058222E" w:rsidRPr="00F729A5">
        <w:rPr>
          <w:rFonts w:ascii="Times New Roman" w:hAnsi="Times New Roman"/>
          <w:spacing w:val="25"/>
          <w:sz w:val="24"/>
          <w:szCs w:val="24"/>
        </w:rPr>
        <w:t xml:space="preserve"> </w:t>
      </w:r>
      <w:r w:rsidRPr="00F729A5">
        <w:rPr>
          <w:rFonts w:ascii="Times New Roman" w:hAnsi="Times New Roman"/>
          <w:sz w:val="24"/>
          <w:szCs w:val="24"/>
        </w:rPr>
        <w:t>у</w:t>
      </w:r>
      <w:r w:rsidR="0058222E" w:rsidRPr="00F729A5">
        <w:rPr>
          <w:rFonts w:ascii="Times New Roman" w:hAnsi="Times New Roman"/>
          <w:spacing w:val="4"/>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с</w:t>
      </w:r>
      <w:r w:rsidRPr="00F729A5">
        <w:rPr>
          <w:rFonts w:ascii="Times New Roman" w:hAnsi="Times New Roman"/>
          <w:sz w:val="24"/>
          <w:szCs w:val="24"/>
        </w:rPr>
        <w:t>цу</w:t>
      </w:r>
      <w:r w:rsidR="0058222E" w:rsidRPr="00F729A5">
        <w:rPr>
          <w:rFonts w:ascii="Times New Roman" w:hAnsi="Times New Roman"/>
          <w:spacing w:val="24"/>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де</w:t>
      </w:r>
      <w:r w:rsidR="0058222E" w:rsidRPr="00F729A5">
        <w:rPr>
          <w:rFonts w:ascii="Times New Roman" w:hAnsi="Times New Roman"/>
          <w:spacing w:val="20"/>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ав</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на</w:t>
      </w:r>
      <w:r w:rsidRPr="00F729A5">
        <w:rPr>
          <w:rFonts w:ascii="Times New Roman" w:hAnsi="Times New Roman"/>
          <w:sz w:val="24"/>
          <w:szCs w:val="24"/>
        </w:rPr>
        <w:t>зив</w:t>
      </w:r>
      <w:r w:rsidR="0058222E" w:rsidRPr="00F729A5">
        <w:rPr>
          <w:rFonts w:ascii="Times New Roman" w:hAnsi="Times New Roman"/>
          <w:spacing w:val="16"/>
          <w:sz w:val="24"/>
          <w:szCs w:val="24"/>
        </w:rPr>
        <w:t xml:space="preserve"> </w:t>
      </w:r>
      <w:r w:rsidRPr="00F729A5">
        <w:rPr>
          <w:rFonts w:ascii="Times New Roman" w:hAnsi="Times New Roman"/>
          <w:sz w:val="24"/>
          <w:szCs w:val="24"/>
        </w:rPr>
        <w:t>и</w:t>
      </w:r>
      <w:r w:rsidR="0058222E" w:rsidRPr="00F729A5">
        <w:rPr>
          <w:rFonts w:ascii="Times New Roman" w:hAnsi="Times New Roman"/>
          <w:spacing w:val="4"/>
          <w:sz w:val="24"/>
          <w:szCs w:val="24"/>
        </w:rPr>
        <w:t xml:space="preserve"> </w:t>
      </w:r>
      <w:r w:rsidRPr="00F729A5">
        <w:rPr>
          <w:rFonts w:ascii="Times New Roman" w:hAnsi="Times New Roman"/>
          <w:spacing w:val="1"/>
          <w:sz w:val="24"/>
          <w:szCs w:val="24"/>
        </w:rPr>
        <w:t>с</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и</w:t>
      </w:r>
      <w:r w:rsidRPr="00F729A5">
        <w:rPr>
          <w:rFonts w:ascii="Times New Roman" w:hAnsi="Times New Roman"/>
          <w:spacing w:val="1"/>
          <w:sz w:val="24"/>
          <w:szCs w:val="24"/>
        </w:rPr>
        <w:t>ш</w:t>
      </w:r>
      <w:r w:rsidRPr="00F729A5">
        <w:rPr>
          <w:rFonts w:ascii="Times New Roman" w:hAnsi="Times New Roman"/>
          <w:sz w:val="24"/>
          <w:szCs w:val="24"/>
        </w:rPr>
        <w:t>те</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и</w:t>
      </w:r>
      <w:r w:rsidRPr="00F729A5">
        <w:rPr>
          <w:rFonts w:ascii="Times New Roman" w:hAnsi="Times New Roman"/>
          <w:spacing w:val="1"/>
          <w:sz w:val="24"/>
          <w:szCs w:val="24"/>
        </w:rPr>
        <w:t>з</w:t>
      </w:r>
      <w:r w:rsidRPr="00F729A5">
        <w:rPr>
          <w:rFonts w:ascii="Times New Roman" w:hAnsi="Times New Roman"/>
          <w:spacing w:val="-1"/>
          <w:sz w:val="24"/>
          <w:szCs w:val="24"/>
        </w:rPr>
        <w:t>в</w:t>
      </w:r>
      <w:r w:rsidRPr="00F729A5">
        <w:rPr>
          <w:rFonts w:ascii="Times New Roman" w:hAnsi="Times New Roman"/>
          <w:spacing w:val="1"/>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а</w:t>
      </w:r>
      <w:r w:rsidR="0058222E" w:rsidRPr="00F729A5">
        <w:rPr>
          <w:rFonts w:ascii="Times New Roman" w:hAnsi="Times New Roman"/>
          <w:sz w:val="24"/>
          <w:szCs w:val="24"/>
        </w:rPr>
        <w:t>,</w:t>
      </w:r>
      <w:r w:rsidR="0058222E" w:rsidRPr="00F729A5">
        <w:rPr>
          <w:rFonts w:ascii="Times New Roman" w:hAnsi="Times New Roman"/>
          <w:spacing w:val="34"/>
          <w:sz w:val="24"/>
          <w:szCs w:val="24"/>
        </w:rPr>
        <w:t xml:space="preserve"> </w:t>
      </w:r>
      <w:r w:rsidRPr="00F729A5">
        <w:rPr>
          <w:rFonts w:ascii="Times New Roman" w:hAnsi="Times New Roman"/>
          <w:sz w:val="24"/>
          <w:szCs w:val="24"/>
        </w:rPr>
        <w:t>у</w:t>
      </w:r>
      <w:r w:rsidRPr="00F729A5">
        <w:rPr>
          <w:rFonts w:ascii="Times New Roman" w:hAnsi="Times New Roman"/>
          <w:spacing w:val="4"/>
          <w:sz w:val="24"/>
          <w:szCs w:val="24"/>
        </w:rPr>
        <w:t>к</w:t>
      </w:r>
      <w:r w:rsidRPr="00F729A5">
        <w:rPr>
          <w:rFonts w:ascii="Times New Roman" w:hAnsi="Times New Roman"/>
          <w:sz w:val="24"/>
          <w:szCs w:val="24"/>
        </w:rPr>
        <w:t>олико</w:t>
      </w:r>
      <w:r w:rsidR="0058222E" w:rsidRPr="00F729A5">
        <w:rPr>
          <w:rFonts w:ascii="Times New Roman" w:hAnsi="Times New Roman"/>
          <w:spacing w:val="21"/>
          <w:sz w:val="24"/>
          <w:szCs w:val="24"/>
        </w:rPr>
        <w:t xml:space="preserve"> </w:t>
      </w:r>
      <w:r w:rsidRPr="00F729A5">
        <w:rPr>
          <w:rFonts w:ascii="Times New Roman" w:hAnsi="Times New Roman"/>
          <w:sz w:val="24"/>
          <w:szCs w:val="24"/>
        </w:rPr>
        <w:t>ће</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лими</w:t>
      </w:r>
      <w:r w:rsidRPr="00F729A5">
        <w:rPr>
          <w:rFonts w:ascii="Times New Roman" w:hAnsi="Times New Roman"/>
          <w:spacing w:val="1"/>
          <w:sz w:val="24"/>
          <w:szCs w:val="24"/>
        </w:rPr>
        <w:t>ч</w:t>
      </w:r>
      <w:r w:rsidRPr="00F729A5">
        <w:rPr>
          <w:rFonts w:ascii="Times New Roman" w:hAnsi="Times New Roman"/>
          <w:sz w:val="24"/>
          <w:szCs w:val="24"/>
        </w:rPr>
        <w:t>но</w:t>
      </w:r>
      <w:r w:rsidR="0058222E" w:rsidRPr="00F729A5">
        <w:rPr>
          <w:rFonts w:ascii="Times New Roman" w:hAnsi="Times New Roman"/>
          <w:spacing w:val="27"/>
          <w:sz w:val="24"/>
          <w:szCs w:val="24"/>
        </w:rPr>
        <w:t xml:space="preserve"> </w:t>
      </w:r>
      <w:r w:rsidRPr="00F729A5">
        <w:rPr>
          <w:rFonts w:ascii="Times New Roman" w:hAnsi="Times New Roman"/>
          <w:sz w:val="24"/>
          <w:szCs w:val="24"/>
        </w:rPr>
        <w:t>из</w:t>
      </w:r>
      <w:r w:rsidRPr="00F729A5">
        <w:rPr>
          <w:rFonts w:ascii="Times New Roman" w:hAnsi="Times New Roman"/>
          <w:spacing w:val="1"/>
          <w:sz w:val="24"/>
          <w:szCs w:val="24"/>
        </w:rPr>
        <w:t>в</w:t>
      </w:r>
      <w:r w:rsidRPr="00F729A5">
        <w:rPr>
          <w:rFonts w:ascii="Times New Roman" w:hAnsi="Times New Roman"/>
          <w:sz w:val="24"/>
          <w:szCs w:val="24"/>
        </w:rPr>
        <w:t>ршење</w:t>
      </w:r>
      <w:r w:rsidR="0058222E" w:rsidRPr="00F729A5">
        <w:rPr>
          <w:rFonts w:ascii="Times New Roman" w:hAnsi="Times New Roman"/>
          <w:spacing w:val="25"/>
          <w:sz w:val="24"/>
          <w:szCs w:val="24"/>
        </w:rPr>
        <w:t xml:space="preserve"> </w:t>
      </w:r>
      <w:r w:rsidRPr="00F729A5">
        <w:rPr>
          <w:rFonts w:ascii="Times New Roman" w:hAnsi="Times New Roman"/>
          <w:w w:val="103"/>
          <w:sz w:val="24"/>
          <w:szCs w:val="24"/>
        </w:rPr>
        <w:t>набавке</w:t>
      </w:r>
      <w:r w:rsidR="00B21476">
        <w:rPr>
          <w:rFonts w:ascii="Times New Roman" w:hAnsi="Times New Roman"/>
          <w:sz w:val="24"/>
          <w:szCs w:val="24"/>
          <w:lang w:val="sr-Cyrl-CS"/>
        </w:rPr>
        <w:t xml:space="preserve"> </w:t>
      </w:r>
      <w:r w:rsidRPr="00F729A5">
        <w:rPr>
          <w:rFonts w:ascii="Times New Roman" w:hAnsi="Times New Roman"/>
          <w:sz w:val="24"/>
          <w:szCs w:val="24"/>
        </w:rPr>
        <w:t>пове</w:t>
      </w:r>
      <w:r w:rsidRPr="00F729A5">
        <w:rPr>
          <w:rFonts w:ascii="Times New Roman" w:hAnsi="Times New Roman"/>
          <w:spacing w:val="-1"/>
          <w:sz w:val="24"/>
          <w:szCs w:val="24"/>
        </w:rPr>
        <w:t>р</w:t>
      </w:r>
      <w:r w:rsidRPr="00F729A5">
        <w:rPr>
          <w:rFonts w:ascii="Times New Roman" w:hAnsi="Times New Roman"/>
          <w:sz w:val="24"/>
          <w:szCs w:val="24"/>
        </w:rPr>
        <w:t>ити</w:t>
      </w:r>
      <w:r w:rsidR="0058222E" w:rsidRPr="00F729A5">
        <w:rPr>
          <w:rFonts w:ascii="Times New Roman" w:hAnsi="Times New Roman"/>
          <w:spacing w:val="22"/>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звођачу</w:t>
      </w:r>
      <w:r w:rsidR="0058222E" w:rsidRPr="00F729A5">
        <w:rPr>
          <w:rFonts w:ascii="Times New Roman" w:hAnsi="Times New Roman"/>
          <w:w w:val="103"/>
          <w:sz w:val="24"/>
          <w:szCs w:val="24"/>
        </w:rPr>
        <w:t>.</w:t>
      </w:r>
    </w:p>
    <w:p w:rsidR="0058222E" w:rsidRPr="00F729A5" w:rsidRDefault="00766841" w:rsidP="00F32723">
      <w:pPr>
        <w:widowControl w:val="0"/>
        <w:autoSpaceDE w:val="0"/>
        <w:autoSpaceDN w:val="0"/>
        <w:adjustRightInd w:val="0"/>
        <w:spacing w:before="9" w:after="0" w:line="248" w:lineRule="auto"/>
        <w:ind w:left="106" w:right="73"/>
        <w:rPr>
          <w:rFonts w:ascii="Times New Roman" w:hAnsi="Times New Roman"/>
          <w:sz w:val="24"/>
          <w:szCs w:val="24"/>
        </w:rPr>
      </w:pPr>
      <w:r w:rsidRPr="00F729A5">
        <w:rPr>
          <w:rFonts w:ascii="Times New Roman" w:hAnsi="Times New Roman"/>
          <w:spacing w:val="-1"/>
          <w:sz w:val="24"/>
          <w:szCs w:val="24"/>
        </w:rPr>
        <w:t>У</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лико</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г</w:t>
      </w:r>
      <w:r w:rsidRPr="00F729A5">
        <w:rPr>
          <w:rFonts w:ascii="Times New Roman" w:hAnsi="Times New Roman"/>
          <w:spacing w:val="1"/>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о</w:t>
      </w:r>
      <w:r w:rsidRPr="00F729A5">
        <w:rPr>
          <w:rFonts w:ascii="Times New Roman" w:hAnsi="Times New Roman"/>
          <w:sz w:val="24"/>
          <w:szCs w:val="24"/>
        </w:rPr>
        <w:t>р</w:t>
      </w:r>
      <w:r w:rsidR="0058222E" w:rsidRPr="00F729A5">
        <w:rPr>
          <w:rFonts w:ascii="Times New Roman" w:hAnsi="Times New Roman"/>
          <w:spacing w:val="30"/>
          <w:sz w:val="24"/>
          <w:szCs w:val="24"/>
        </w:rPr>
        <w:t xml:space="preserve"> </w:t>
      </w:r>
      <w:r w:rsidRPr="00F729A5">
        <w:rPr>
          <w:rFonts w:ascii="Times New Roman" w:hAnsi="Times New Roman"/>
          <w:sz w:val="24"/>
          <w:szCs w:val="24"/>
        </w:rPr>
        <w:t>о</w:t>
      </w:r>
      <w:r w:rsidR="0058222E" w:rsidRPr="00F729A5">
        <w:rPr>
          <w:rFonts w:ascii="Times New Roman" w:hAnsi="Times New Roman"/>
          <w:spacing w:val="15"/>
          <w:sz w:val="24"/>
          <w:szCs w:val="24"/>
        </w:rPr>
        <w:t xml:space="preserve"> </w:t>
      </w:r>
      <w:r w:rsidRPr="00F729A5">
        <w:rPr>
          <w:rFonts w:ascii="Times New Roman" w:hAnsi="Times New Roman"/>
          <w:sz w:val="24"/>
          <w:szCs w:val="24"/>
        </w:rPr>
        <w:t>ја</w:t>
      </w:r>
      <w:r w:rsidRPr="00F729A5">
        <w:rPr>
          <w:rFonts w:ascii="Times New Roman" w:hAnsi="Times New Roman"/>
          <w:spacing w:val="-1"/>
          <w:sz w:val="24"/>
          <w:szCs w:val="24"/>
        </w:rPr>
        <w:t>в</w:t>
      </w:r>
      <w:r w:rsidRPr="00F729A5">
        <w:rPr>
          <w:rFonts w:ascii="Times New Roman" w:hAnsi="Times New Roman"/>
          <w:sz w:val="24"/>
          <w:szCs w:val="24"/>
        </w:rPr>
        <w:t>ној</w:t>
      </w:r>
      <w:r w:rsidR="0058222E" w:rsidRPr="00F729A5">
        <w:rPr>
          <w:rFonts w:ascii="Times New Roman" w:hAnsi="Times New Roman"/>
          <w:spacing w:val="31"/>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б</w:t>
      </w:r>
      <w:r w:rsidRPr="00F729A5">
        <w:rPr>
          <w:rFonts w:ascii="Times New Roman" w:hAnsi="Times New Roman"/>
          <w:sz w:val="24"/>
          <w:szCs w:val="24"/>
        </w:rPr>
        <w:t>авци</w:t>
      </w:r>
      <w:r w:rsidR="0058222E" w:rsidRPr="00F729A5">
        <w:rPr>
          <w:rFonts w:ascii="Times New Roman" w:hAnsi="Times New Roman"/>
          <w:spacing w:val="33"/>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уд</w:t>
      </w:r>
      <w:r w:rsidRPr="00F729A5">
        <w:rPr>
          <w:rFonts w:ascii="Times New Roman" w:hAnsi="Times New Roman"/>
          <w:sz w:val="24"/>
          <w:szCs w:val="24"/>
        </w:rPr>
        <w:t>е</w:t>
      </w:r>
      <w:r w:rsidR="0058222E" w:rsidRPr="00F729A5">
        <w:rPr>
          <w:rFonts w:ascii="Times New Roman" w:hAnsi="Times New Roman"/>
          <w:spacing w:val="25"/>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ључен</w:t>
      </w:r>
      <w:r w:rsidR="0058222E" w:rsidRPr="00F729A5">
        <w:rPr>
          <w:rFonts w:ascii="Times New Roman" w:hAnsi="Times New Roman"/>
          <w:spacing w:val="36"/>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зм</w:t>
      </w:r>
      <w:r w:rsidRPr="00F729A5">
        <w:rPr>
          <w:rFonts w:ascii="Times New Roman" w:hAnsi="Times New Roman"/>
          <w:spacing w:val="1"/>
          <w:sz w:val="24"/>
          <w:szCs w:val="24"/>
        </w:rPr>
        <w:t>е</w:t>
      </w:r>
      <w:r w:rsidRPr="00F729A5">
        <w:rPr>
          <w:rFonts w:ascii="Times New Roman" w:hAnsi="Times New Roman"/>
          <w:spacing w:val="-1"/>
          <w:sz w:val="24"/>
          <w:szCs w:val="24"/>
        </w:rPr>
        <w:t>ђ</w:t>
      </w:r>
      <w:r w:rsidRPr="00F729A5">
        <w:rPr>
          <w:rFonts w:ascii="Times New Roman" w:hAnsi="Times New Roman"/>
          <w:sz w:val="24"/>
          <w:szCs w:val="24"/>
        </w:rPr>
        <w:t>у</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ру</w:t>
      </w:r>
      <w:r w:rsidRPr="00F729A5">
        <w:rPr>
          <w:rFonts w:ascii="Times New Roman" w:hAnsi="Times New Roman"/>
          <w:sz w:val="24"/>
          <w:szCs w:val="24"/>
        </w:rPr>
        <w:t>чиоца</w:t>
      </w:r>
      <w:r w:rsidR="0058222E" w:rsidRPr="00F729A5">
        <w:rPr>
          <w:rFonts w:ascii="Times New Roman" w:hAnsi="Times New Roman"/>
          <w:spacing w:val="43"/>
          <w:sz w:val="24"/>
          <w:szCs w:val="24"/>
        </w:rPr>
        <w:t xml:space="preserve"> </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ђ</w:t>
      </w:r>
      <w:r w:rsidRPr="00F729A5">
        <w:rPr>
          <w:rFonts w:ascii="Times New Roman" w:hAnsi="Times New Roman"/>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37"/>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ји</w:t>
      </w:r>
      <w:r w:rsidR="0058222E" w:rsidRPr="00F729A5">
        <w:rPr>
          <w:rFonts w:ascii="Times New Roman" w:hAnsi="Times New Roman"/>
          <w:spacing w:val="23"/>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но</w:t>
      </w:r>
      <w:r w:rsidRPr="00F729A5">
        <w:rPr>
          <w:rFonts w:ascii="Times New Roman" w:hAnsi="Times New Roman"/>
          <w:spacing w:val="1"/>
          <w:sz w:val="24"/>
          <w:szCs w:val="24"/>
        </w:rPr>
        <w:t>с</w:t>
      </w:r>
      <w:r w:rsidRPr="00F729A5">
        <w:rPr>
          <w:rFonts w:ascii="Times New Roman" w:hAnsi="Times New Roman"/>
          <w:sz w:val="24"/>
          <w:szCs w:val="24"/>
        </w:rPr>
        <w:t>и</w:t>
      </w:r>
      <w:r w:rsidR="0058222E" w:rsidRPr="00F729A5">
        <w:rPr>
          <w:rFonts w:ascii="Times New Roman" w:hAnsi="Times New Roman"/>
          <w:spacing w:val="34"/>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уд</w:t>
      </w:r>
      <w:r w:rsidRPr="00F729A5">
        <w:rPr>
          <w:rFonts w:ascii="Times New Roman" w:hAnsi="Times New Roman"/>
          <w:sz w:val="24"/>
          <w:szCs w:val="24"/>
        </w:rPr>
        <w:t>у</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са</w:t>
      </w:r>
      <w:r w:rsidR="0058222E" w:rsidRPr="00F729A5">
        <w:rPr>
          <w:rFonts w:ascii="Times New Roman" w:hAnsi="Times New Roman"/>
          <w:w w:val="103"/>
          <w:sz w:val="24"/>
          <w:szCs w:val="24"/>
        </w:rPr>
        <w:t xml:space="preserve"> </w:t>
      </w:r>
      <w:r w:rsidRPr="00F729A5">
        <w:rPr>
          <w:rFonts w:ascii="Times New Roman" w:hAnsi="Times New Roman"/>
          <w:sz w:val="24"/>
          <w:szCs w:val="24"/>
        </w:rPr>
        <w:t>подизвођачем</w:t>
      </w:r>
      <w:r w:rsidR="0058222E" w:rsidRPr="00F729A5">
        <w:rPr>
          <w:rFonts w:ascii="Times New Roman" w:hAnsi="Times New Roman"/>
          <w:sz w:val="24"/>
          <w:szCs w:val="24"/>
        </w:rPr>
        <w:t>,</w:t>
      </w:r>
      <w:r w:rsidR="0058222E" w:rsidRPr="00F729A5">
        <w:rPr>
          <w:rFonts w:ascii="Times New Roman" w:hAnsi="Times New Roman"/>
          <w:spacing w:val="39"/>
          <w:sz w:val="24"/>
          <w:szCs w:val="24"/>
        </w:rPr>
        <w:t xml:space="preserve"> </w:t>
      </w:r>
      <w:r w:rsidRPr="00F729A5">
        <w:rPr>
          <w:rFonts w:ascii="Times New Roman" w:hAnsi="Times New Roman"/>
          <w:sz w:val="24"/>
          <w:szCs w:val="24"/>
        </w:rPr>
        <w:t>тај</w:t>
      </w:r>
      <w:r w:rsidR="0058222E" w:rsidRPr="00F729A5">
        <w:rPr>
          <w:rFonts w:ascii="Times New Roman" w:hAnsi="Times New Roman"/>
          <w:spacing w:val="9"/>
          <w:sz w:val="24"/>
          <w:szCs w:val="24"/>
        </w:rPr>
        <w:t xml:space="preserve"> </w:t>
      </w:r>
      <w:r w:rsidRPr="00F729A5">
        <w:rPr>
          <w:rFonts w:ascii="Times New Roman" w:hAnsi="Times New Roman"/>
          <w:sz w:val="24"/>
          <w:szCs w:val="24"/>
        </w:rPr>
        <w:t>подиз</w:t>
      </w:r>
      <w:r w:rsidRPr="00F729A5">
        <w:rPr>
          <w:rFonts w:ascii="Times New Roman" w:hAnsi="Times New Roman"/>
          <w:spacing w:val="1"/>
          <w:sz w:val="24"/>
          <w:szCs w:val="24"/>
        </w:rPr>
        <w:t>в</w:t>
      </w:r>
      <w:r w:rsidRPr="00F729A5">
        <w:rPr>
          <w:rFonts w:ascii="Times New Roman" w:hAnsi="Times New Roman"/>
          <w:sz w:val="24"/>
          <w:szCs w:val="24"/>
        </w:rPr>
        <w:t>ођач</w:t>
      </w:r>
      <w:r w:rsidR="0058222E" w:rsidRPr="00F729A5">
        <w:rPr>
          <w:rFonts w:ascii="Times New Roman" w:hAnsi="Times New Roman"/>
          <w:spacing w:val="30"/>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10"/>
          <w:sz w:val="24"/>
          <w:szCs w:val="24"/>
        </w:rPr>
        <w:t xml:space="preserve"> </w:t>
      </w:r>
      <w:r w:rsidRPr="00F729A5">
        <w:rPr>
          <w:rFonts w:ascii="Times New Roman" w:hAnsi="Times New Roman"/>
          <w:sz w:val="24"/>
          <w:szCs w:val="24"/>
        </w:rPr>
        <w:t>бити</w:t>
      </w:r>
      <w:r w:rsidR="0058222E" w:rsidRPr="00F729A5">
        <w:rPr>
          <w:rFonts w:ascii="Times New Roman" w:hAnsi="Times New Roman"/>
          <w:spacing w:val="12"/>
          <w:sz w:val="24"/>
          <w:szCs w:val="24"/>
        </w:rPr>
        <w:t xml:space="preserve"> </w:t>
      </w:r>
      <w:r w:rsidRPr="00F729A5">
        <w:rPr>
          <w:rFonts w:ascii="Times New Roman" w:hAnsi="Times New Roman"/>
          <w:sz w:val="24"/>
          <w:szCs w:val="24"/>
        </w:rPr>
        <w:t>наведен</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уго</w:t>
      </w:r>
      <w:r w:rsidRPr="00F729A5">
        <w:rPr>
          <w:rFonts w:ascii="Times New Roman" w:hAnsi="Times New Roman"/>
          <w:spacing w:val="1"/>
          <w:sz w:val="24"/>
          <w:szCs w:val="24"/>
        </w:rPr>
        <w:t>в</w:t>
      </w:r>
      <w:r w:rsidRPr="00F729A5">
        <w:rPr>
          <w:rFonts w:ascii="Times New Roman" w:hAnsi="Times New Roman"/>
          <w:sz w:val="24"/>
          <w:szCs w:val="24"/>
        </w:rPr>
        <w:t>ору</w:t>
      </w:r>
      <w:r w:rsidR="0058222E" w:rsidRPr="00F729A5">
        <w:rPr>
          <w:rFonts w:ascii="Times New Roman" w:hAnsi="Times New Roman"/>
          <w:spacing w:val="21"/>
          <w:sz w:val="24"/>
          <w:szCs w:val="24"/>
        </w:rPr>
        <w:t xml:space="preserve"> </w:t>
      </w:r>
      <w:r w:rsidRPr="00F729A5">
        <w:rPr>
          <w:rFonts w:ascii="Times New Roman" w:hAnsi="Times New Roman"/>
          <w:sz w:val="24"/>
          <w:szCs w:val="24"/>
        </w:rPr>
        <w:t>о</w:t>
      </w:r>
      <w:r w:rsidR="0058222E" w:rsidRPr="00F729A5">
        <w:rPr>
          <w:rFonts w:ascii="Times New Roman" w:hAnsi="Times New Roman"/>
          <w:spacing w:val="5"/>
          <w:sz w:val="24"/>
          <w:szCs w:val="24"/>
        </w:rPr>
        <w:t xml:space="preserve"> </w:t>
      </w:r>
      <w:r w:rsidRPr="00F729A5">
        <w:rPr>
          <w:rFonts w:ascii="Times New Roman" w:hAnsi="Times New Roman"/>
          <w:sz w:val="24"/>
          <w:szCs w:val="24"/>
        </w:rPr>
        <w:t>јавн</w:t>
      </w:r>
      <w:r w:rsidRPr="00F729A5">
        <w:rPr>
          <w:rFonts w:ascii="Times New Roman" w:hAnsi="Times New Roman"/>
          <w:spacing w:val="4"/>
          <w:sz w:val="24"/>
          <w:szCs w:val="24"/>
        </w:rPr>
        <w:t>о</w:t>
      </w:r>
      <w:r w:rsidRPr="00F729A5">
        <w:rPr>
          <w:rFonts w:ascii="Times New Roman" w:hAnsi="Times New Roman"/>
          <w:sz w:val="24"/>
          <w:szCs w:val="24"/>
        </w:rPr>
        <w:t>ј</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наба</w:t>
      </w:r>
      <w:r w:rsidRPr="00F729A5">
        <w:rPr>
          <w:rFonts w:ascii="Times New Roman" w:hAnsi="Times New Roman"/>
          <w:spacing w:val="-1"/>
          <w:w w:val="103"/>
          <w:sz w:val="24"/>
          <w:szCs w:val="24"/>
        </w:rPr>
        <w:t>в</w:t>
      </w:r>
      <w:r w:rsidRPr="00F729A5">
        <w:rPr>
          <w:rFonts w:ascii="Times New Roman" w:hAnsi="Times New Roman"/>
          <w:w w:val="103"/>
          <w:sz w:val="24"/>
          <w:szCs w:val="24"/>
        </w:rPr>
        <w:t>ци</w:t>
      </w:r>
      <w:r w:rsidR="0058222E" w:rsidRPr="00F729A5">
        <w:rPr>
          <w:rFonts w:ascii="Times New Roman" w:hAnsi="Times New Roman"/>
          <w:w w:val="103"/>
          <w:sz w:val="24"/>
          <w:szCs w:val="24"/>
        </w:rPr>
        <w:t>.</w:t>
      </w:r>
    </w:p>
    <w:p w:rsidR="0058222E" w:rsidRPr="00F729A5" w:rsidRDefault="00766841" w:rsidP="00F32723">
      <w:pPr>
        <w:widowControl w:val="0"/>
        <w:autoSpaceDE w:val="0"/>
        <w:autoSpaceDN w:val="0"/>
        <w:adjustRightInd w:val="0"/>
        <w:spacing w:after="0" w:line="249" w:lineRule="auto"/>
        <w:ind w:left="106" w:right="74"/>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1"/>
          <w:sz w:val="24"/>
          <w:szCs w:val="24"/>
        </w:rPr>
        <w:t>ж</w:t>
      </w:r>
      <w:r w:rsidRPr="00F729A5">
        <w:rPr>
          <w:rFonts w:ascii="Times New Roman" w:hAnsi="Times New Roman"/>
          <w:sz w:val="24"/>
          <w:szCs w:val="24"/>
        </w:rPr>
        <w:t>ан</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за</w:t>
      </w:r>
      <w:r w:rsidR="0091294D">
        <w:rPr>
          <w:rFonts w:ascii="Times New Roman" w:hAnsi="Times New Roman"/>
          <w:sz w:val="24"/>
          <w:szCs w:val="24"/>
        </w:rPr>
        <w:t xml:space="preserve"> </w:t>
      </w:r>
      <w:r w:rsidRPr="00F729A5">
        <w:rPr>
          <w:rFonts w:ascii="Times New Roman" w:hAnsi="Times New Roman"/>
          <w:sz w:val="24"/>
          <w:szCs w:val="24"/>
        </w:rPr>
        <w:t>сваког</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од</w:t>
      </w:r>
      <w:r w:rsidRPr="00F729A5">
        <w:rPr>
          <w:rFonts w:ascii="Times New Roman" w:hAnsi="Times New Roman"/>
          <w:sz w:val="24"/>
          <w:szCs w:val="24"/>
        </w:rPr>
        <w:t>изв</w:t>
      </w:r>
      <w:r w:rsidRPr="00F729A5">
        <w:rPr>
          <w:rFonts w:ascii="Times New Roman" w:hAnsi="Times New Roman"/>
          <w:spacing w:val="1"/>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pacing w:val="2"/>
          <w:sz w:val="24"/>
          <w:szCs w:val="24"/>
        </w:rPr>
        <w:t>о</w:t>
      </w:r>
      <w:r w:rsidRPr="00F729A5">
        <w:rPr>
          <w:rFonts w:ascii="Times New Roman" w:hAnsi="Times New Roman"/>
          <w:sz w:val="24"/>
          <w:szCs w:val="24"/>
        </w:rPr>
        <w:t>стави</w:t>
      </w:r>
      <w:r w:rsidR="0091294D">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з</w:t>
      </w:r>
      <w:r w:rsidRPr="00F729A5">
        <w:rPr>
          <w:rFonts w:ascii="Times New Roman" w:hAnsi="Times New Roman"/>
          <w:sz w:val="24"/>
          <w:szCs w:val="24"/>
        </w:rPr>
        <w:t>ј</w:t>
      </w:r>
      <w:r w:rsidRPr="00F729A5">
        <w:rPr>
          <w:rFonts w:ascii="Times New Roman" w:hAnsi="Times New Roman"/>
          <w:spacing w:val="-1"/>
          <w:sz w:val="24"/>
          <w:szCs w:val="24"/>
        </w:rPr>
        <w:t>а</w:t>
      </w:r>
      <w:r w:rsidRPr="00F729A5">
        <w:rPr>
          <w:rFonts w:ascii="Times New Roman" w:hAnsi="Times New Roman"/>
          <w:sz w:val="24"/>
          <w:szCs w:val="24"/>
        </w:rPr>
        <w:t>ву</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6"/>
          <w:sz w:val="24"/>
          <w:szCs w:val="24"/>
        </w:rPr>
        <w:t>с</w:t>
      </w:r>
      <w:r w:rsidRPr="00F729A5">
        <w:rPr>
          <w:rFonts w:ascii="Times New Roman" w:hAnsi="Times New Roman"/>
          <w:sz w:val="24"/>
          <w:szCs w:val="24"/>
        </w:rPr>
        <w:t>пуњено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услова</w:t>
      </w:r>
      <w:r w:rsidR="0091294D">
        <w:rPr>
          <w:rFonts w:ascii="Times New Roman" w:hAnsi="Times New Roman"/>
          <w:sz w:val="24"/>
          <w:szCs w:val="24"/>
        </w:rPr>
        <w:t xml:space="preserve"> </w:t>
      </w:r>
      <w:r w:rsidRPr="00F729A5">
        <w:rPr>
          <w:rFonts w:ascii="Times New Roman" w:hAnsi="Times New Roman"/>
          <w:sz w:val="24"/>
          <w:szCs w:val="24"/>
        </w:rPr>
        <w:t>за</w:t>
      </w:r>
      <w:r w:rsidR="0091294D">
        <w:rPr>
          <w:rFonts w:ascii="Times New Roman" w:hAnsi="Times New Roman"/>
          <w:sz w:val="24"/>
          <w:szCs w:val="24"/>
        </w:rPr>
        <w:t xml:space="preserve"> </w:t>
      </w:r>
      <w:r w:rsidRPr="00F729A5">
        <w:rPr>
          <w:rFonts w:ascii="Times New Roman" w:hAnsi="Times New Roman"/>
          <w:sz w:val="24"/>
          <w:szCs w:val="24"/>
        </w:rPr>
        <w:t>учешће</w:t>
      </w:r>
      <w:r w:rsidR="0091294D">
        <w:rPr>
          <w:rFonts w:ascii="Times New Roman" w:hAnsi="Times New Roman"/>
          <w:sz w:val="24"/>
          <w:szCs w:val="24"/>
        </w:rPr>
        <w:t xml:space="preserve"> </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с</w:t>
      </w:r>
      <w:r w:rsidRPr="00F729A5">
        <w:rPr>
          <w:rFonts w:ascii="Times New Roman" w:hAnsi="Times New Roman"/>
          <w:sz w:val="24"/>
          <w:szCs w:val="24"/>
        </w:rPr>
        <w:t>тупку</w:t>
      </w:r>
      <w:r w:rsidR="0058222E" w:rsidRPr="00F729A5">
        <w:rPr>
          <w:rFonts w:ascii="Times New Roman" w:hAnsi="Times New Roman"/>
          <w:spacing w:val="26"/>
          <w:sz w:val="24"/>
          <w:szCs w:val="24"/>
        </w:rPr>
        <w:t xml:space="preserve"> </w:t>
      </w:r>
      <w:r w:rsidRPr="00F729A5">
        <w:rPr>
          <w:rFonts w:ascii="Times New Roman" w:hAnsi="Times New Roman"/>
          <w:sz w:val="24"/>
          <w:szCs w:val="24"/>
        </w:rPr>
        <w:t>ј</w:t>
      </w:r>
      <w:r w:rsidRPr="00F729A5">
        <w:rPr>
          <w:rFonts w:ascii="Times New Roman" w:hAnsi="Times New Roman"/>
          <w:spacing w:val="1"/>
          <w:sz w:val="24"/>
          <w:szCs w:val="24"/>
        </w:rPr>
        <w:t>а</w:t>
      </w:r>
      <w:r w:rsidRPr="00F729A5">
        <w:rPr>
          <w:rFonts w:ascii="Times New Roman" w:hAnsi="Times New Roman"/>
          <w:sz w:val="24"/>
          <w:szCs w:val="24"/>
        </w:rPr>
        <w:t>вне</w:t>
      </w:r>
      <w:r w:rsidR="0058222E" w:rsidRPr="00F729A5">
        <w:rPr>
          <w:rFonts w:ascii="Times New Roman" w:hAnsi="Times New Roman"/>
          <w:spacing w:val="16"/>
          <w:sz w:val="24"/>
          <w:szCs w:val="24"/>
        </w:rPr>
        <w:t xml:space="preserve"> </w:t>
      </w:r>
      <w:r w:rsidRPr="00F729A5">
        <w:rPr>
          <w:rFonts w:ascii="Times New Roman" w:hAnsi="Times New Roman"/>
          <w:sz w:val="24"/>
          <w:szCs w:val="24"/>
        </w:rPr>
        <w:t>набавк</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26"/>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кладу</w:t>
      </w:r>
      <w:r w:rsidR="0058222E" w:rsidRPr="00F729A5">
        <w:rPr>
          <w:rFonts w:ascii="Times New Roman" w:hAnsi="Times New Roman"/>
          <w:spacing w:val="19"/>
          <w:sz w:val="24"/>
          <w:szCs w:val="24"/>
        </w:rPr>
        <w:t xml:space="preserve"> </w:t>
      </w:r>
      <w:r w:rsidRPr="00F729A5">
        <w:rPr>
          <w:rFonts w:ascii="Times New Roman" w:hAnsi="Times New Roman"/>
          <w:sz w:val="24"/>
          <w:szCs w:val="24"/>
        </w:rPr>
        <w:t>са</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пут</w:t>
      </w:r>
      <w:r w:rsidRPr="00F729A5">
        <w:rPr>
          <w:rFonts w:ascii="Times New Roman" w:hAnsi="Times New Roman"/>
          <w:spacing w:val="1"/>
          <w:sz w:val="24"/>
          <w:szCs w:val="24"/>
        </w:rPr>
        <w:t>с</w:t>
      </w:r>
      <w:r w:rsidRPr="00F729A5">
        <w:rPr>
          <w:rFonts w:ascii="Times New Roman" w:hAnsi="Times New Roman"/>
          <w:sz w:val="24"/>
          <w:szCs w:val="24"/>
        </w:rPr>
        <w:t>твом</w:t>
      </w:r>
      <w:r w:rsidR="0058222E" w:rsidRPr="00F729A5">
        <w:rPr>
          <w:rFonts w:ascii="Times New Roman" w:hAnsi="Times New Roman"/>
          <w:spacing w:val="30"/>
          <w:sz w:val="24"/>
          <w:szCs w:val="24"/>
        </w:rPr>
        <w:t xml:space="preserve"> </w:t>
      </w:r>
      <w:r w:rsidRPr="00F729A5">
        <w:rPr>
          <w:rFonts w:ascii="Times New Roman" w:hAnsi="Times New Roman"/>
          <w:sz w:val="24"/>
          <w:szCs w:val="24"/>
        </w:rPr>
        <w:t>ка</w:t>
      </w:r>
      <w:r w:rsidRPr="00F729A5">
        <w:rPr>
          <w:rFonts w:ascii="Times New Roman" w:hAnsi="Times New Roman"/>
          <w:spacing w:val="1"/>
          <w:sz w:val="24"/>
          <w:szCs w:val="24"/>
        </w:rPr>
        <w:t>к</w:t>
      </w:r>
      <w:r w:rsidRPr="00F729A5">
        <w:rPr>
          <w:rFonts w:ascii="Times New Roman" w:hAnsi="Times New Roman"/>
          <w:sz w:val="24"/>
          <w:szCs w:val="24"/>
        </w:rPr>
        <w:t>о</w:t>
      </w:r>
      <w:r w:rsidR="0058222E" w:rsidRPr="00F729A5">
        <w:rPr>
          <w:rFonts w:ascii="Times New Roman" w:hAnsi="Times New Roman"/>
          <w:spacing w:val="13"/>
          <w:sz w:val="24"/>
          <w:szCs w:val="24"/>
        </w:rPr>
        <w:t xml:space="preserve"> </w:t>
      </w:r>
      <w:r w:rsidRPr="00F729A5">
        <w:rPr>
          <w:rFonts w:ascii="Times New Roman" w:hAnsi="Times New Roman"/>
          <w:sz w:val="24"/>
          <w:szCs w:val="24"/>
        </w:rPr>
        <w:t>се</w:t>
      </w:r>
      <w:r w:rsidR="0058222E" w:rsidRPr="00F729A5">
        <w:rPr>
          <w:rFonts w:ascii="Times New Roman" w:hAnsi="Times New Roman"/>
          <w:spacing w:val="6"/>
          <w:sz w:val="24"/>
          <w:szCs w:val="24"/>
        </w:rPr>
        <w:t xml:space="preserve"> </w:t>
      </w:r>
      <w:r w:rsidRPr="00F729A5">
        <w:rPr>
          <w:rFonts w:ascii="Times New Roman" w:hAnsi="Times New Roman"/>
          <w:sz w:val="24"/>
          <w:szCs w:val="24"/>
        </w:rPr>
        <w:t>д</w:t>
      </w:r>
      <w:r w:rsidRPr="00F729A5">
        <w:rPr>
          <w:rFonts w:ascii="Times New Roman" w:hAnsi="Times New Roman"/>
          <w:spacing w:val="2"/>
          <w:sz w:val="24"/>
          <w:szCs w:val="24"/>
        </w:rPr>
        <w:t>о</w:t>
      </w:r>
      <w:r w:rsidRPr="00F729A5">
        <w:rPr>
          <w:rFonts w:ascii="Times New Roman" w:hAnsi="Times New Roman"/>
          <w:sz w:val="24"/>
          <w:szCs w:val="24"/>
        </w:rPr>
        <w:t>ка</w:t>
      </w:r>
      <w:r w:rsidRPr="00F729A5">
        <w:rPr>
          <w:rFonts w:ascii="Times New Roman" w:hAnsi="Times New Roman"/>
          <w:spacing w:val="1"/>
          <w:sz w:val="24"/>
          <w:szCs w:val="24"/>
        </w:rPr>
        <w:t>зу</w:t>
      </w:r>
      <w:r w:rsidRPr="00F729A5">
        <w:rPr>
          <w:rFonts w:ascii="Times New Roman" w:hAnsi="Times New Roman"/>
          <w:sz w:val="24"/>
          <w:szCs w:val="24"/>
        </w:rPr>
        <w:t>је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испуње</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услова</w:t>
      </w:r>
      <w:r w:rsidR="0058222E" w:rsidRPr="00F729A5">
        <w:rPr>
          <w:rFonts w:ascii="Times New Roman" w:hAnsi="Times New Roman"/>
          <w:w w:val="103"/>
          <w:sz w:val="24"/>
          <w:szCs w:val="24"/>
        </w:rPr>
        <w:t>.</w:t>
      </w:r>
    </w:p>
    <w:p w:rsidR="0058222E" w:rsidRPr="00F729A5" w:rsidRDefault="00766841" w:rsidP="00F32723">
      <w:pPr>
        <w:widowControl w:val="0"/>
        <w:autoSpaceDE w:val="0"/>
        <w:autoSpaceDN w:val="0"/>
        <w:adjustRightInd w:val="0"/>
        <w:spacing w:after="0" w:line="232" w:lineRule="exact"/>
        <w:ind w:left="106" w:right="76"/>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т</w:t>
      </w:r>
      <w:r w:rsidRPr="00F729A5">
        <w:rPr>
          <w:rFonts w:ascii="Times New Roman" w:hAnsi="Times New Roman"/>
          <w:sz w:val="24"/>
          <w:szCs w:val="24"/>
        </w:rPr>
        <w:t>пунос</w:t>
      </w:r>
      <w:r w:rsidRPr="00F729A5">
        <w:rPr>
          <w:rFonts w:ascii="Times New Roman" w:hAnsi="Times New Roman"/>
          <w:spacing w:val="1"/>
          <w:sz w:val="24"/>
          <w:szCs w:val="24"/>
        </w:rPr>
        <w:t>т</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pacing w:val="1"/>
          <w:sz w:val="24"/>
          <w:szCs w:val="24"/>
        </w:rPr>
        <w:t>од</w:t>
      </w:r>
      <w:r w:rsidRPr="00F729A5">
        <w:rPr>
          <w:rFonts w:ascii="Times New Roman" w:hAnsi="Times New Roman"/>
          <w:sz w:val="24"/>
          <w:szCs w:val="24"/>
        </w:rPr>
        <w:t>го</w:t>
      </w:r>
      <w:r w:rsidRPr="00F729A5">
        <w:rPr>
          <w:rFonts w:ascii="Times New Roman" w:hAnsi="Times New Roman"/>
          <w:spacing w:val="1"/>
          <w:sz w:val="24"/>
          <w:szCs w:val="24"/>
        </w:rPr>
        <w:t>в</w:t>
      </w:r>
      <w:r w:rsidRPr="00F729A5">
        <w:rPr>
          <w:rFonts w:ascii="Times New Roman" w:hAnsi="Times New Roman"/>
          <w:sz w:val="24"/>
          <w:szCs w:val="24"/>
        </w:rPr>
        <w:t>ара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pacing w:val="1"/>
          <w:sz w:val="24"/>
          <w:szCs w:val="24"/>
        </w:rPr>
        <w:t>уч</w:t>
      </w:r>
      <w:r w:rsidRPr="00F729A5">
        <w:rPr>
          <w:rFonts w:ascii="Times New Roman" w:hAnsi="Times New Roman"/>
          <w:sz w:val="24"/>
          <w:szCs w:val="24"/>
        </w:rPr>
        <w:t>иоцу</w:t>
      </w:r>
      <w:r w:rsidR="0091294D">
        <w:rPr>
          <w:rFonts w:ascii="Times New Roman" w:hAnsi="Times New Roman"/>
          <w:sz w:val="24"/>
          <w:szCs w:val="24"/>
        </w:rPr>
        <w:t xml:space="preserve"> </w:t>
      </w:r>
      <w:r w:rsidRPr="00F729A5">
        <w:rPr>
          <w:rFonts w:ascii="Times New Roman" w:hAnsi="Times New Roman"/>
          <w:sz w:val="24"/>
          <w:szCs w:val="24"/>
        </w:rPr>
        <w:t>за</w:t>
      </w:r>
      <w:r w:rsidR="0058222E" w:rsidRPr="00F729A5">
        <w:rPr>
          <w:rFonts w:ascii="Times New Roman" w:hAnsi="Times New Roman"/>
          <w:spacing w:val="27"/>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1"/>
          <w:sz w:val="24"/>
          <w:szCs w:val="24"/>
        </w:rPr>
        <w:t>в</w:t>
      </w:r>
      <w:r w:rsidRPr="00F729A5">
        <w:rPr>
          <w:rFonts w:ascii="Times New Roman" w:hAnsi="Times New Roman"/>
          <w:sz w:val="24"/>
          <w:szCs w:val="24"/>
        </w:rPr>
        <w:t>ршење</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б</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е</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42"/>
          <w:sz w:val="24"/>
          <w:szCs w:val="24"/>
        </w:rPr>
        <w:t xml:space="preserve"> </w:t>
      </w:r>
      <w:r w:rsidRPr="00F729A5">
        <w:rPr>
          <w:rFonts w:ascii="Times New Roman" w:hAnsi="Times New Roman"/>
          <w:sz w:val="24"/>
          <w:szCs w:val="24"/>
        </w:rPr>
        <w:t>из</w:t>
      </w:r>
      <w:r w:rsidR="0058222E" w:rsidRPr="00F729A5">
        <w:rPr>
          <w:rFonts w:ascii="Times New Roman" w:hAnsi="Times New Roman"/>
          <w:spacing w:val="32"/>
          <w:sz w:val="24"/>
          <w:szCs w:val="24"/>
        </w:rPr>
        <w:t xml:space="preserve"> </w:t>
      </w:r>
      <w:r w:rsidRPr="00F729A5">
        <w:rPr>
          <w:rFonts w:ascii="Times New Roman" w:hAnsi="Times New Roman"/>
          <w:sz w:val="24"/>
          <w:szCs w:val="24"/>
        </w:rPr>
        <w:t>поступ</w:t>
      </w:r>
      <w:r w:rsidRPr="00F729A5">
        <w:rPr>
          <w:rFonts w:ascii="Times New Roman" w:hAnsi="Times New Roman"/>
          <w:spacing w:val="2"/>
          <w:sz w:val="24"/>
          <w:szCs w:val="24"/>
        </w:rPr>
        <w:t>к</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јавне</w:t>
      </w:r>
      <w:r w:rsidR="0058222E" w:rsidRPr="00F729A5">
        <w:rPr>
          <w:rFonts w:ascii="Times New Roman" w:hAnsi="Times New Roman"/>
          <w:spacing w:val="37"/>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бавке</w:t>
      </w:r>
      <w:r w:rsidR="0058222E" w:rsidRPr="00F729A5">
        <w:rPr>
          <w:rFonts w:ascii="Times New Roman" w:hAnsi="Times New Roman"/>
          <w:sz w:val="24"/>
          <w:szCs w:val="24"/>
        </w:rPr>
        <w:t>,</w:t>
      </w:r>
      <w:r w:rsidR="0058222E" w:rsidRPr="00F729A5">
        <w:rPr>
          <w:rFonts w:ascii="Times New Roman" w:hAnsi="Times New Roman"/>
          <w:spacing w:val="43"/>
          <w:sz w:val="24"/>
          <w:szCs w:val="24"/>
        </w:rPr>
        <w:t xml:space="preserve"> </w:t>
      </w:r>
      <w:r w:rsidRPr="00F729A5">
        <w:rPr>
          <w:rFonts w:ascii="Times New Roman" w:hAnsi="Times New Roman"/>
          <w:spacing w:val="1"/>
          <w:w w:val="103"/>
          <w:sz w:val="24"/>
          <w:szCs w:val="24"/>
        </w:rPr>
        <w:t>о</w:t>
      </w:r>
      <w:r w:rsidRPr="00F729A5">
        <w:rPr>
          <w:rFonts w:ascii="Times New Roman" w:hAnsi="Times New Roman"/>
          <w:w w:val="103"/>
          <w:sz w:val="24"/>
          <w:szCs w:val="24"/>
        </w:rPr>
        <w:t>дносно</w:t>
      </w:r>
      <w:r w:rsidR="004A7ED0">
        <w:rPr>
          <w:rFonts w:ascii="Times New Roman" w:hAnsi="Times New Roman"/>
          <w:sz w:val="24"/>
          <w:szCs w:val="24"/>
        </w:rPr>
        <w:t xml:space="preserve"> </w:t>
      </w:r>
      <w:r w:rsidRPr="00F729A5">
        <w:rPr>
          <w:rFonts w:ascii="Times New Roman" w:hAnsi="Times New Roman"/>
          <w:sz w:val="24"/>
          <w:szCs w:val="24"/>
        </w:rPr>
        <w:t>изв</w:t>
      </w:r>
      <w:r w:rsidRPr="00F729A5">
        <w:rPr>
          <w:rFonts w:ascii="Times New Roman" w:hAnsi="Times New Roman"/>
          <w:spacing w:val="-1"/>
          <w:sz w:val="24"/>
          <w:szCs w:val="24"/>
        </w:rPr>
        <w:t>р</w:t>
      </w:r>
      <w:r w:rsidRPr="00F729A5">
        <w:rPr>
          <w:rFonts w:ascii="Times New Roman" w:hAnsi="Times New Roman"/>
          <w:spacing w:val="2"/>
          <w:sz w:val="24"/>
          <w:szCs w:val="24"/>
        </w:rPr>
        <w:t>ш</w:t>
      </w:r>
      <w:r w:rsidRPr="00F729A5">
        <w:rPr>
          <w:rFonts w:ascii="Times New Roman" w:hAnsi="Times New Roman"/>
          <w:spacing w:val="-1"/>
          <w:sz w:val="24"/>
          <w:szCs w:val="24"/>
        </w:rPr>
        <w:t>е</w:t>
      </w:r>
      <w:r w:rsidRPr="00F729A5">
        <w:rPr>
          <w:rFonts w:ascii="Times New Roman" w:hAnsi="Times New Roman"/>
          <w:sz w:val="24"/>
          <w:szCs w:val="24"/>
        </w:rPr>
        <w:t>ње</w:t>
      </w:r>
      <w:r w:rsidR="0058222E" w:rsidRPr="00F729A5">
        <w:rPr>
          <w:rFonts w:ascii="Times New Roman" w:hAnsi="Times New Roman"/>
          <w:spacing w:val="26"/>
          <w:sz w:val="24"/>
          <w:szCs w:val="24"/>
        </w:rPr>
        <w:t xml:space="preserve"> </w:t>
      </w:r>
      <w:r w:rsidRPr="00F729A5">
        <w:rPr>
          <w:rFonts w:ascii="Times New Roman" w:hAnsi="Times New Roman"/>
          <w:sz w:val="24"/>
          <w:szCs w:val="24"/>
        </w:rPr>
        <w:t>уговорних</w:t>
      </w:r>
      <w:r w:rsidR="0058222E" w:rsidRPr="00F729A5">
        <w:rPr>
          <w:rFonts w:ascii="Times New Roman" w:hAnsi="Times New Roman"/>
          <w:spacing w:val="28"/>
          <w:sz w:val="24"/>
          <w:szCs w:val="24"/>
        </w:rPr>
        <w:t xml:space="preserve"> </w:t>
      </w:r>
      <w:r w:rsidRPr="00F729A5">
        <w:rPr>
          <w:rFonts w:ascii="Times New Roman" w:hAnsi="Times New Roman"/>
          <w:sz w:val="24"/>
          <w:szCs w:val="24"/>
        </w:rPr>
        <w:t>обавез</w:t>
      </w:r>
      <w:r w:rsidRPr="00F729A5">
        <w:rPr>
          <w:rFonts w:ascii="Times New Roman" w:hAnsi="Times New Roman"/>
          <w:spacing w:val="-1"/>
          <w:sz w:val="24"/>
          <w:szCs w:val="24"/>
        </w:rPr>
        <w:t>а</w:t>
      </w:r>
      <w:r w:rsidR="0058222E" w:rsidRPr="00F729A5">
        <w:rPr>
          <w:rFonts w:ascii="Times New Roman" w:hAnsi="Times New Roman"/>
          <w:sz w:val="24"/>
          <w:szCs w:val="24"/>
        </w:rPr>
        <w:t>,</w:t>
      </w:r>
      <w:r w:rsidR="0058222E" w:rsidRPr="00F729A5">
        <w:rPr>
          <w:rFonts w:ascii="Times New Roman" w:hAnsi="Times New Roman"/>
          <w:spacing w:val="24"/>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е</w:t>
      </w:r>
      <w:r w:rsidRPr="00F729A5">
        <w:rPr>
          <w:rFonts w:ascii="Times New Roman" w:hAnsi="Times New Roman"/>
          <w:sz w:val="24"/>
          <w:szCs w:val="24"/>
        </w:rPr>
        <w:t>з</w:t>
      </w:r>
      <w:r w:rsidR="0058222E" w:rsidRPr="00F729A5">
        <w:rPr>
          <w:rFonts w:ascii="Times New Roman" w:hAnsi="Times New Roman"/>
          <w:spacing w:val="13"/>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бзира</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9"/>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12"/>
          <w:sz w:val="24"/>
          <w:szCs w:val="24"/>
        </w:rPr>
        <w:t xml:space="preserve"> </w:t>
      </w:r>
      <w:r w:rsidRPr="00F729A5">
        <w:rPr>
          <w:rFonts w:ascii="Times New Roman" w:hAnsi="Times New Roman"/>
          <w:w w:val="103"/>
          <w:sz w:val="24"/>
          <w:szCs w:val="24"/>
        </w:rPr>
        <w:t>подизвођач</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755A9C" w:rsidRDefault="00766841" w:rsidP="00755A9C">
      <w:pPr>
        <w:widowControl w:val="0"/>
        <w:autoSpaceDE w:val="0"/>
        <w:autoSpaceDN w:val="0"/>
        <w:adjustRightInd w:val="0"/>
        <w:spacing w:before="72" w:after="0" w:line="248" w:lineRule="auto"/>
        <w:ind w:left="106" w:right="74"/>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w:t>
      </w:r>
      <w:r w:rsidR="0058222E" w:rsidRPr="00F729A5">
        <w:rPr>
          <w:rFonts w:ascii="Times New Roman" w:hAnsi="Times New Roman"/>
          <w:spacing w:val="37"/>
          <w:sz w:val="24"/>
          <w:szCs w:val="24"/>
        </w:rPr>
        <w:t xml:space="preserve"> </w:t>
      </w:r>
      <w:r w:rsidRPr="00F729A5">
        <w:rPr>
          <w:rFonts w:ascii="Times New Roman" w:hAnsi="Times New Roman"/>
          <w:sz w:val="24"/>
          <w:szCs w:val="24"/>
        </w:rPr>
        <w:t>је</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ужан</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21"/>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ручиоцу</w:t>
      </w:r>
      <w:r w:rsidR="0058222E" w:rsidRPr="00F729A5">
        <w:rPr>
          <w:rFonts w:ascii="Times New Roman" w:hAnsi="Times New Roman"/>
          <w:sz w:val="24"/>
          <w:szCs w:val="24"/>
        </w:rPr>
        <w:t>,</w:t>
      </w:r>
      <w:r w:rsidR="0058222E" w:rsidRPr="00F729A5">
        <w:rPr>
          <w:rFonts w:ascii="Times New Roman" w:hAnsi="Times New Roman"/>
          <w:spacing w:val="42"/>
          <w:sz w:val="24"/>
          <w:szCs w:val="24"/>
        </w:rPr>
        <w:t xml:space="preserve"> </w:t>
      </w:r>
      <w:r w:rsidRPr="00F729A5">
        <w:rPr>
          <w:rFonts w:ascii="Times New Roman" w:hAnsi="Times New Roman"/>
          <w:sz w:val="24"/>
          <w:szCs w:val="24"/>
        </w:rPr>
        <w:t>на</w:t>
      </w:r>
      <w:r w:rsidR="0058222E" w:rsidRPr="00F729A5">
        <w:rPr>
          <w:rFonts w:ascii="Times New Roman" w:hAnsi="Times New Roman"/>
          <w:spacing w:val="21"/>
          <w:sz w:val="24"/>
          <w:szCs w:val="24"/>
        </w:rPr>
        <w:t xml:space="preserve"> </w:t>
      </w:r>
      <w:r w:rsidRPr="00F729A5">
        <w:rPr>
          <w:rFonts w:ascii="Times New Roman" w:hAnsi="Times New Roman"/>
          <w:sz w:val="24"/>
          <w:szCs w:val="24"/>
        </w:rPr>
        <w:t>његов</w:t>
      </w:r>
      <w:r w:rsidR="0058222E" w:rsidRPr="00F729A5">
        <w:rPr>
          <w:rFonts w:ascii="Times New Roman" w:hAnsi="Times New Roman"/>
          <w:spacing w:val="32"/>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хте</w:t>
      </w:r>
      <w:r w:rsidRPr="00F729A5">
        <w:rPr>
          <w:rFonts w:ascii="Times New Roman" w:hAnsi="Times New Roman"/>
          <w:spacing w:val="1"/>
          <w:sz w:val="24"/>
          <w:szCs w:val="24"/>
        </w:rPr>
        <w:t>в</w:t>
      </w:r>
      <w:r w:rsidR="0058222E" w:rsidRPr="00F729A5">
        <w:rPr>
          <w:rFonts w:ascii="Times New Roman" w:hAnsi="Times New Roman"/>
          <w:sz w:val="24"/>
          <w:szCs w:val="24"/>
        </w:rPr>
        <w:t>,</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мо</w:t>
      </w:r>
      <w:r w:rsidRPr="00F729A5">
        <w:rPr>
          <w:rFonts w:ascii="Times New Roman" w:hAnsi="Times New Roman"/>
          <w:spacing w:val="-1"/>
          <w:sz w:val="24"/>
          <w:szCs w:val="24"/>
        </w:rPr>
        <w:t>г</w:t>
      </w:r>
      <w:r w:rsidRPr="00F729A5">
        <w:rPr>
          <w:rFonts w:ascii="Times New Roman" w:hAnsi="Times New Roman"/>
          <w:sz w:val="24"/>
          <w:szCs w:val="24"/>
        </w:rPr>
        <w:t>у</w:t>
      </w:r>
      <w:r w:rsidRPr="00F729A5">
        <w:rPr>
          <w:rFonts w:ascii="Times New Roman" w:hAnsi="Times New Roman"/>
          <w:spacing w:val="1"/>
          <w:sz w:val="24"/>
          <w:szCs w:val="24"/>
        </w:rPr>
        <w:t>ћ</w:t>
      </w:r>
      <w:r w:rsidRPr="00F729A5">
        <w:rPr>
          <w:rFonts w:ascii="Times New Roman" w:hAnsi="Times New Roman"/>
          <w:sz w:val="24"/>
          <w:szCs w:val="24"/>
        </w:rPr>
        <w:t>и</w:t>
      </w:r>
      <w:r w:rsidR="0058222E" w:rsidRPr="00F729A5">
        <w:rPr>
          <w:rFonts w:ascii="Times New Roman" w:hAnsi="Times New Roman"/>
          <w:spacing w:val="37"/>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и</w:t>
      </w:r>
      <w:r w:rsidRPr="00F729A5">
        <w:rPr>
          <w:rFonts w:ascii="Times New Roman" w:hAnsi="Times New Roman"/>
          <w:sz w:val="24"/>
          <w:szCs w:val="24"/>
        </w:rPr>
        <w:t>ст</w:t>
      </w:r>
      <w:r w:rsidRPr="00F729A5">
        <w:rPr>
          <w:rFonts w:ascii="Times New Roman" w:hAnsi="Times New Roman"/>
          <w:spacing w:val="6"/>
          <w:sz w:val="24"/>
          <w:szCs w:val="24"/>
        </w:rPr>
        <w:t>у</w:t>
      </w:r>
      <w:r w:rsidRPr="00F729A5">
        <w:rPr>
          <w:rFonts w:ascii="Times New Roman" w:hAnsi="Times New Roman"/>
          <w:sz w:val="24"/>
          <w:szCs w:val="24"/>
        </w:rPr>
        <w:t>п</w:t>
      </w:r>
      <w:r w:rsidR="0058222E" w:rsidRPr="00F729A5">
        <w:rPr>
          <w:rFonts w:ascii="Times New Roman" w:hAnsi="Times New Roman"/>
          <w:spacing w:val="34"/>
          <w:sz w:val="24"/>
          <w:szCs w:val="24"/>
        </w:rPr>
        <w:t xml:space="preserve"> </w:t>
      </w:r>
      <w:r w:rsidRPr="00F729A5">
        <w:rPr>
          <w:rFonts w:ascii="Times New Roman" w:hAnsi="Times New Roman"/>
          <w:sz w:val="24"/>
          <w:szCs w:val="24"/>
        </w:rPr>
        <w:t>код</w:t>
      </w:r>
      <w:r w:rsidR="0058222E" w:rsidRPr="00F729A5">
        <w:rPr>
          <w:rFonts w:ascii="Times New Roman" w:hAnsi="Times New Roman"/>
          <w:spacing w:val="25"/>
          <w:sz w:val="24"/>
          <w:szCs w:val="24"/>
        </w:rPr>
        <w:t xml:space="preserve"> </w:t>
      </w:r>
      <w:r w:rsidRPr="00F729A5">
        <w:rPr>
          <w:rFonts w:ascii="Times New Roman" w:hAnsi="Times New Roman"/>
          <w:sz w:val="24"/>
          <w:szCs w:val="24"/>
        </w:rPr>
        <w:t>подиз</w:t>
      </w:r>
      <w:r w:rsidRPr="00F729A5">
        <w:rPr>
          <w:rFonts w:ascii="Times New Roman" w:hAnsi="Times New Roman"/>
          <w:spacing w:val="1"/>
          <w:sz w:val="24"/>
          <w:szCs w:val="24"/>
        </w:rPr>
        <w:t>в</w:t>
      </w:r>
      <w:r w:rsidRPr="00F729A5">
        <w:rPr>
          <w:rFonts w:ascii="Times New Roman" w:hAnsi="Times New Roman"/>
          <w:sz w:val="24"/>
          <w:szCs w:val="24"/>
        </w:rPr>
        <w:t>ођача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ади</w:t>
      </w:r>
      <w:r w:rsidR="0058222E" w:rsidRPr="00F729A5">
        <w:rPr>
          <w:rFonts w:ascii="Times New Roman" w:hAnsi="Times New Roman"/>
          <w:spacing w:val="25"/>
          <w:sz w:val="24"/>
          <w:szCs w:val="24"/>
        </w:rPr>
        <w:t xml:space="preserve"> </w:t>
      </w:r>
      <w:r w:rsidRPr="00F729A5">
        <w:rPr>
          <w:rFonts w:ascii="Times New Roman" w:hAnsi="Times New Roman"/>
          <w:w w:val="103"/>
          <w:sz w:val="24"/>
          <w:szCs w:val="24"/>
        </w:rPr>
        <w:t>утврђ</w:t>
      </w:r>
      <w:r w:rsidRPr="00F729A5">
        <w:rPr>
          <w:rFonts w:ascii="Times New Roman" w:hAnsi="Times New Roman"/>
          <w:spacing w:val="1"/>
          <w:w w:val="103"/>
          <w:sz w:val="24"/>
          <w:szCs w:val="24"/>
        </w:rPr>
        <w:t>и</w:t>
      </w:r>
      <w:r w:rsidRPr="00F729A5">
        <w:rPr>
          <w:rFonts w:ascii="Times New Roman" w:hAnsi="Times New Roman"/>
          <w:spacing w:val="-1"/>
          <w:w w:val="103"/>
          <w:sz w:val="24"/>
          <w:szCs w:val="24"/>
        </w:rPr>
        <w:t>в</w:t>
      </w:r>
      <w:r w:rsidRPr="00F729A5">
        <w:rPr>
          <w:rFonts w:ascii="Times New Roman" w:hAnsi="Times New Roman"/>
          <w:spacing w:val="1"/>
          <w:w w:val="103"/>
          <w:sz w:val="24"/>
          <w:szCs w:val="24"/>
        </w:rPr>
        <w:t>а</w:t>
      </w:r>
      <w:r w:rsidRPr="00F729A5">
        <w:rPr>
          <w:rFonts w:ascii="Times New Roman" w:hAnsi="Times New Roman"/>
          <w:w w:val="103"/>
          <w:sz w:val="24"/>
          <w:szCs w:val="24"/>
        </w:rPr>
        <w:t>ња</w:t>
      </w:r>
      <w:r w:rsidR="0058222E" w:rsidRPr="00F729A5">
        <w:rPr>
          <w:rFonts w:ascii="Times New Roman" w:hAnsi="Times New Roman"/>
          <w:w w:val="103"/>
          <w:sz w:val="24"/>
          <w:szCs w:val="24"/>
        </w:rPr>
        <w:t xml:space="preserve"> </w:t>
      </w:r>
      <w:r w:rsidRPr="00F729A5">
        <w:rPr>
          <w:rFonts w:ascii="Times New Roman" w:hAnsi="Times New Roman"/>
          <w:sz w:val="24"/>
          <w:szCs w:val="24"/>
        </w:rPr>
        <w:t>испуњено</w:t>
      </w:r>
      <w:r w:rsidRPr="00F729A5">
        <w:rPr>
          <w:rFonts w:ascii="Times New Roman" w:hAnsi="Times New Roman"/>
          <w:spacing w:val="1"/>
          <w:sz w:val="24"/>
          <w:szCs w:val="24"/>
        </w:rPr>
        <w:t>с</w:t>
      </w:r>
      <w:r w:rsidRPr="00F729A5">
        <w:rPr>
          <w:rFonts w:ascii="Times New Roman" w:hAnsi="Times New Roman"/>
          <w:sz w:val="24"/>
          <w:szCs w:val="24"/>
        </w:rPr>
        <w:t>ти</w:t>
      </w:r>
      <w:r w:rsidR="0058222E" w:rsidRPr="00F729A5">
        <w:rPr>
          <w:rFonts w:ascii="Times New Roman" w:hAnsi="Times New Roman"/>
          <w:spacing w:val="35"/>
          <w:sz w:val="24"/>
          <w:szCs w:val="24"/>
        </w:rPr>
        <w:t xml:space="preserve"> </w:t>
      </w:r>
      <w:r w:rsidRPr="00F729A5">
        <w:rPr>
          <w:rFonts w:ascii="Times New Roman" w:hAnsi="Times New Roman"/>
          <w:sz w:val="24"/>
          <w:szCs w:val="24"/>
        </w:rPr>
        <w:t>тражен</w:t>
      </w:r>
      <w:r w:rsidRPr="00F729A5">
        <w:rPr>
          <w:rFonts w:ascii="Times New Roman" w:hAnsi="Times New Roman"/>
          <w:spacing w:val="1"/>
          <w:sz w:val="24"/>
          <w:szCs w:val="24"/>
        </w:rPr>
        <w:t>и</w:t>
      </w:r>
      <w:r w:rsidRPr="00F729A5">
        <w:rPr>
          <w:rFonts w:ascii="Times New Roman" w:hAnsi="Times New Roman"/>
          <w:sz w:val="24"/>
          <w:szCs w:val="24"/>
        </w:rPr>
        <w:t>х</w:t>
      </w:r>
      <w:r w:rsidR="0058222E" w:rsidRPr="00F729A5">
        <w:rPr>
          <w:rFonts w:ascii="Times New Roman" w:hAnsi="Times New Roman"/>
          <w:spacing w:val="23"/>
          <w:sz w:val="24"/>
          <w:szCs w:val="24"/>
        </w:rPr>
        <w:t xml:space="preserve"> </w:t>
      </w:r>
      <w:r w:rsidRPr="00F729A5">
        <w:rPr>
          <w:rFonts w:ascii="Times New Roman" w:hAnsi="Times New Roman"/>
          <w:w w:val="103"/>
          <w:sz w:val="24"/>
          <w:szCs w:val="24"/>
        </w:rPr>
        <w:t>услов</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F32723">
      <w:pPr>
        <w:widowControl w:val="0"/>
        <w:autoSpaceDE w:val="0"/>
        <w:autoSpaceDN w:val="0"/>
        <w:adjustRightInd w:val="0"/>
        <w:spacing w:after="0" w:line="240" w:lineRule="auto"/>
        <w:ind w:left="106"/>
        <w:rPr>
          <w:rFonts w:ascii="Times New Roman" w:hAnsi="Times New Roman"/>
          <w:sz w:val="24"/>
          <w:szCs w:val="24"/>
        </w:rPr>
      </w:pPr>
      <w:r w:rsidRPr="00F729A5">
        <w:rPr>
          <w:rFonts w:ascii="Times New Roman" w:hAnsi="Times New Roman"/>
          <w:b/>
          <w:bCs/>
          <w:sz w:val="24"/>
          <w:szCs w:val="24"/>
        </w:rPr>
        <w:t>8.</w:t>
      </w:r>
      <w:r w:rsidRPr="00F729A5">
        <w:rPr>
          <w:rFonts w:ascii="Times New Roman" w:hAnsi="Times New Roman"/>
          <w:b/>
          <w:bCs/>
          <w:spacing w:val="7"/>
          <w:sz w:val="24"/>
          <w:szCs w:val="24"/>
        </w:rPr>
        <w:t xml:space="preserve"> </w:t>
      </w:r>
      <w:r w:rsidR="00766841" w:rsidRPr="00F729A5">
        <w:rPr>
          <w:rFonts w:ascii="Times New Roman" w:hAnsi="Times New Roman"/>
          <w:b/>
          <w:bCs/>
          <w:sz w:val="24"/>
          <w:szCs w:val="24"/>
        </w:rPr>
        <w:t>ЗАЈЕДНИ</w:t>
      </w:r>
      <w:r w:rsidR="00766841" w:rsidRPr="00F729A5">
        <w:rPr>
          <w:rFonts w:ascii="Times New Roman" w:hAnsi="Times New Roman"/>
          <w:b/>
          <w:bCs/>
          <w:spacing w:val="2"/>
          <w:sz w:val="24"/>
          <w:szCs w:val="24"/>
        </w:rPr>
        <w:t>Ч</w:t>
      </w:r>
      <w:r w:rsidR="00766841" w:rsidRPr="00F729A5">
        <w:rPr>
          <w:rFonts w:ascii="Times New Roman" w:hAnsi="Times New Roman"/>
          <w:b/>
          <w:bCs/>
          <w:spacing w:val="-2"/>
          <w:sz w:val="24"/>
          <w:szCs w:val="24"/>
        </w:rPr>
        <w:t>К</w:t>
      </w:r>
      <w:r w:rsidR="00766841" w:rsidRPr="00F729A5">
        <w:rPr>
          <w:rFonts w:ascii="Times New Roman" w:hAnsi="Times New Roman"/>
          <w:b/>
          <w:bCs/>
          <w:sz w:val="24"/>
          <w:szCs w:val="24"/>
        </w:rPr>
        <w:t>А</w:t>
      </w:r>
      <w:r w:rsidRPr="00F729A5">
        <w:rPr>
          <w:rFonts w:ascii="Times New Roman" w:hAnsi="Times New Roman"/>
          <w:b/>
          <w:bCs/>
          <w:spacing w:val="38"/>
          <w:sz w:val="24"/>
          <w:szCs w:val="24"/>
        </w:rPr>
        <w:t xml:space="preserve"> </w:t>
      </w:r>
      <w:r w:rsidR="00766841" w:rsidRPr="00F729A5">
        <w:rPr>
          <w:rFonts w:ascii="Times New Roman" w:hAnsi="Times New Roman"/>
          <w:b/>
          <w:bCs/>
          <w:spacing w:val="1"/>
          <w:w w:val="103"/>
          <w:sz w:val="24"/>
          <w:szCs w:val="24"/>
        </w:rPr>
        <w:t>П</w:t>
      </w:r>
      <w:r w:rsidR="00766841" w:rsidRPr="00F729A5">
        <w:rPr>
          <w:rFonts w:ascii="Times New Roman" w:hAnsi="Times New Roman"/>
          <w:b/>
          <w:bCs/>
          <w:spacing w:val="2"/>
          <w:w w:val="103"/>
          <w:sz w:val="24"/>
          <w:szCs w:val="24"/>
        </w:rPr>
        <w:t>О</w:t>
      </w:r>
      <w:r w:rsidR="00766841" w:rsidRPr="00F729A5">
        <w:rPr>
          <w:rFonts w:ascii="Times New Roman" w:hAnsi="Times New Roman"/>
          <w:b/>
          <w:bCs/>
          <w:spacing w:val="-1"/>
          <w:w w:val="103"/>
          <w:sz w:val="24"/>
          <w:szCs w:val="24"/>
        </w:rPr>
        <w:t>НУ</w:t>
      </w:r>
      <w:r w:rsidR="00766841" w:rsidRPr="00F729A5">
        <w:rPr>
          <w:rFonts w:ascii="Times New Roman" w:hAnsi="Times New Roman"/>
          <w:b/>
          <w:bCs/>
          <w:spacing w:val="1"/>
          <w:w w:val="103"/>
          <w:sz w:val="24"/>
          <w:szCs w:val="24"/>
        </w:rPr>
        <w:t>ДА</w:t>
      </w:r>
    </w:p>
    <w:p w:rsidR="00F62347" w:rsidRPr="00F729A5" w:rsidRDefault="00F62347" w:rsidP="00F32723">
      <w:pPr>
        <w:widowControl w:val="0"/>
        <w:autoSpaceDE w:val="0"/>
        <w:autoSpaceDN w:val="0"/>
        <w:adjustRightInd w:val="0"/>
        <w:spacing w:after="0" w:line="240" w:lineRule="auto"/>
        <w:ind w:left="106"/>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ду</w:t>
      </w:r>
      <w:r w:rsidRPr="00F729A5">
        <w:rPr>
          <w:rFonts w:ascii="Times New Roman" w:hAnsi="Times New Roman"/>
          <w:spacing w:val="23"/>
          <w:sz w:val="24"/>
          <w:szCs w:val="24"/>
        </w:rPr>
        <w:t xml:space="preserve"> </w:t>
      </w:r>
      <w:r w:rsidRPr="00F729A5">
        <w:rPr>
          <w:rFonts w:ascii="Times New Roman" w:hAnsi="Times New Roman"/>
          <w:sz w:val="24"/>
          <w:szCs w:val="24"/>
        </w:rPr>
        <w:t>може</w:t>
      </w:r>
      <w:r w:rsidRPr="00F729A5">
        <w:rPr>
          <w:rFonts w:ascii="Times New Roman" w:hAnsi="Times New Roman"/>
          <w:spacing w:val="15"/>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днети</w:t>
      </w:r>
      <w:r w:rsidRPr="00F729A5">
        <w:rPr>
          <w:rFonts w:ascii="Times New Roman" w:hAnsi="Times New Roman"/>
          <w:spacing w:val="21"/>
          <w:sz w:val="24"/>
          <w:szCs w:val="24"/>
        </w:rPr>
        <w:t xml:space="preserve"> </w:t>
      </w:r>
      <w:r w:rsidRPr="00F729A5">
        <w:rPr>
          <w:rFonts w:ascii="Times New Roman" w:hAnsi="Times New Roman"/>
          <w:spacing w:val="1"/>
          <w:sz w:val="24"/>
          <w:szCs w:val="24"/>
        </w:rPr>
        <w:t>г</w:t>
      </w:r>
      <w:r w:rsidRPr="00F729A5">
        <w:rPr>
          <w:rFonts w:ascii="Times New Roman" w:hAnsi="Times New Roman"/>
          <w:sz w:val="24"/>
          <w:szCs w:val="24"/>
        </w:rPr>
        <w:t>рупа</w:t>
      </w:r>
      <w:r w:rsidRPr="00F729A5">
        <w:rPr>
          <w:rFonts w:ascii="Times New Roman" w:hAnsi="Times New Roman"/>
          <w:spacing w:val="16"/>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ђа</w:t>
      </w:r>
      <w:r w:rsidRPr="00F729A5">
        <w:rPr>
          <w:rFonts w:ascii="Times New Roman" w:hAnsi="Times New Roman"/>
          <w:spacing w:val="1"/>
          <w:w w:val="103"/>
          <w:sz w:val="24"/>
          <w:szCs w:val="24"/>
        </w:rPr>
        <w:t>ч</w:t>
      </w:r>
      <w:r w:rsidRPr="00F729A5">
        <w:rPr>
          <w:rFonts w:ascii="Times New Roman" w:hAnsi="Times New Roman"/>
          <w:spacing w:val="-1"/>
          <w:w w:val="103"/>
          <w:sz w:val="24"/>
          <w:szCs w:val="24"/>
        </w:rPr>
        <w:t>а</w:t>
      </w:r>
      <w:r w:rsidRPr="00F729A5">
        <w:rPr>
          <w:rFonts w:ascii="Times New Roman" w:hAnsi="Times New Roman"/>
          <w:w w:val="103"/>
          <w:sz w:val="24"/>
          <w:szCs w:val="24"/>
        </w:rPr>
        <w:t>.</w:t>
      </w:r>
    </w:p>
    <w:p w:rsidR="00F62347" w:rsidRPr="00F729A5" w:rsidRDefault="00F62347" w:rsidP="00F32723">
      <w:pPr>
        <w:widowControl w:val="0"/>
        <w:autoSpaceDE w:val="0"/>
        <w:autoSpaceDN w:val="0"/>
        <w:adjustRightInd w:val="0"/>
        <w:spacing w:before="1" w:after="0" w:line="249" w:lineRule="auto"/>
        <w:ind w:left="106" w:right="74"/>
        <w:rPr>
          <w:rFonts w:ascii="Times New Roman" w:hAnsi="Times New Roman"/>
          <w:sz w:val="24"/>
          <w:szCs w:val="24"/>
        </w:rPr>
      </w:pPr>
      <w:r w:rsidRPr="00F729A5">
        <w:rPr>
          <w:rFonts w:ascii="Times New Roman" w:hAnsi="Times New Roman"/>
          <w:spacing w:val="1"/>
          <w:sz w:val="24"/>
          <w:szCs w:val="24"/>
        </w:rPr>
        <w:t>Груп</w:t>
      </w:r>
      <w:r w:rsidRPr="00F729A5">
        <w:rPr>
          <w:rFonts w:ascii="Times New Roman" w:hAnsi="Times New Roman"/>
          <w:sz w:val="24"/>
          <w:szCs w:val="24"/>
        </w:rPr>
        <w:t>а</w:t>
      </w:r>
      <w:r w:rsidRPr="00F729A5">
        <w:rPr>
          <w:rFonts w:ascii="Times New Roman" w:hAnsi="Times New Roman"/>
          <w:spacing w:val="27"/>
          <w:sz w:val="24"/>
          <w:szCs w:val="24"/>
        </w:rPr>
        <w:t xml:space="preserve"> </w:t>
      </w:r>
      <w:r w:rsidRPr="00F729A5">
        <w:rPr>
          <w:rFonts w:ascii="Times New Roman" w:hAnsi="Times New Roman"/>
          <w:spacing w:val="1"/>
          <w:sz w:val="24"/>
          <w:szCs w:val="24"/>
        </w:rPr>
        <w:t>пону</w:t>
      </w:r>
      <w:r w:rsidRPr="00F729A5">
        <w:rPr>
          <w:rFonts w:ascii="Times New Roman" w:hAnsi="Times New Roman"/>
          <w:spacing w:val="-1"/>
          <w:sz w:val="24"/>
          <w:szCs w:val="24"/>
        </w:rPr>
        <w:t>ђ</w:t>
      </w:r>
      <w:r w:rsidRPr="00F729A5">
        <w:rPr>
          <w:rFonts w:ascii="Times New Roman" w:hAnsi="Times New Roman"/>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Pr="00F729A5">
        <w:rPr>
          <w:rFonts w:ascii="Times New Roman" w:hAnsi="Times New Roman"/>
          <w:spacing w:val="36"/>
          <w:sz w:val="24"/>
          <w:szCs w:val="24"/>
        </w:rPr>
        <w:t xml:space="preserve"> </w:t>
      </w:r>
      <w:r w:rsidRPr="00F729A5">
        <w:rPr>
          <w:rFonts w:ascii="Times New Roman" w:hAnsi="Times New Roman"/>
          <w:sz w:val="24"/>
          <w:szCs w:val="24"/>
        </w:rPr>
        <w:t>је</w:t>
      </w:r>
      <w:r w:rsidRPr="00F729A5">
        <w:rPr>
          <w:rFonts w:ascii="Times New Roman" w:hAnsi="Times New Roman"/>
          <w:spacing w:val="16"/>
          <w:sz w:val="24"/>
          <w:szCs w:val="24"/>
        </w:rPr>
        <w:t xml:space="preserve"> </w:t>
      </w:r>
      <w:r w:rsidRPr="00F729A5">
        <w:rPr>
          <w:rFonts w:ascii="Times New Roman" w:hAnsi="Times New Roman"/>
          <w:spacing w:val="1"/>
          <w:sz w:val="24"/>
          <w:szCs w:val="24"/>
        </w:rPr>
        <w:t>ду</w:t>
      </w:r>
      <w:r w:rsidRPr="00F729A5">
        <w:rPr>
          <w:rFonts w:ascii="Times New Roman" w:hAnsi="Times New Roman"/>
          <w:sz w:val="24"/>
          <w:szCs w:val="24"/>
        </w:rPr>
        <w:t>ж</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2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Pr="00F729A5">
        <w:rPr>
          <w:rFonts w:ascii="Times New Roman" w:hAnsi="Times New Roman"/>
          <w:spacing w:val="16"/>
          <w:sz w:val="24"/>
          <w:szCs w:val="24"/>
        </w:rPr>
        <w:t xml:space="preserve"> </w:t>
      </w:r>
      <w:r w:rsidRPr="00F729A5">
        <w:rPr>
          <w:rFonts w:ascii="Times New Roman" w:hAnsi="Times New Roman"/>
          <w:spacing w:val="1"/>
          <w:sz w:val="24"/>
          <w:szCs w:val="24"/>
        </w:rPr>
        <w:t>дос</w:t>
      </w:r>
      <w:r w:rsidRPr="00F729A5">
        <w:rPr>
          <w:rFonts w:ascii="Times New Roman" w:hAnsi="Times New Roman"/>
          <w:sz w:val="24"/>
          <w:szCs w:val="24"/>
        </w:rPr>
        <w:t>та</w:t>
      </w:r>
      <w:r w:rsidRPr="00F729A5">
        <w:rPr>
          <w:rFonts w:ascii="Times New Roman" w:hAnsi="Times New Roman"/>
          <w:spacing w:val="1"/>
          <w:sz w:val="24"/>
          <w:szCs w:val="24"/>
        </w:rPr>
        <w:t>в</w:t>
      </w:r>
      <w:r w:rsidRPr="00F729A5">
        <w:rPr>
          <w:rFonts w:ascii="Times New Roman" w:hAnsi="Times New Roman"/>
          <w:sz w:val="24"/>
          <w:szCs w:val="24"/>
        </w:rPr>
        <w:t>и</w:t>
      </w:r>
      <w:r w:rsidRPr="00F729A5">
        <w:rPr>
          <w:rFonts w:ascii="Times New Roman" w:hAnsi="Times New Roman"/>
          <w:spacing w:val="32"/>
          <w:sz w:val="24"/>
          <w:szCs w:val="24"/>
        </w:rPr>
        <w:t xml:space="preserve"> </w:t>
      </w:r>
      <w:r w:rsidRPr="00F729A5">
        <w:rPr>
          <w:rFonts w:ascii="Times New Roman" w:hAnsi="Times New Roman"/>
          <w:sz w:val="24"/>
          <w:szCs w:val="24"/>
        </w:rPr>
        <w:t>изј</w:t>
      </w:r>
      <w:r w:rsidRPr="00F729A5">
        <w:rPr>
          <w:rFonts w:ascii="Times New Roman" w:hAnsi="Times New Roman"/>
          <w:spacing w:val="-1"/>
          <w:sz w:val="24"/>
          <w:szCs w:val="24"/>
        </w:rPr>
        <w:t>а</w:t>
      </w:r>
      <w:r w:rsidRPr="00F729A5">
        <w:rPr>
          <w:rFonts w:ascii="Times New Roman" w:hAnsi="Times New Roman"/>
          <w:sz w:val="24"/>
          <w:szCs w:val="24"/>
        </w:rPr>
        <w:t>ве</w:t>
      </w:r>
      <w:r w:rsidRPr="00F729A5">
        <w:rPr>
          <w:rFonts w:ascii="Times New Roman" w:hAnsi="Times New Roman"/>
          <w:spacing w:val="26"/>
          <w:sz w:val="24"/>
          <w:szCs w:val="24"/>
        </w:rPr>
        <w:t xml:space="preserve"> </w:t>
      </w:r>
      <w:r w:rsidRPr="00F729A5">
        <w:rPr>
          <w:rFonts w:ascii="Times New Roman" w:hAnsi="Times New Roman"/>
          <w:sz w:val="24"/>
          <w:szCs w:val="24"/>
        </w:rPr>
        <w:t>о</w:t>
      </w:r>
      <w:r w:rsidRPr="00F729A5">
        <w:rPr>
          <w:rFonts w:ascii="Times New Roman" w:hAnsi="Times New Roman"/>
          <w:spacing w:val="14"/>
          <w:sz w:val="24"/>
          <w:szCs w:val="24"/>
        </w:rPr>
        <w:t xml:space="preserve"> </w:t>
      </w:r>
      <w:r w:rsidRPr="00F729A5">
        <w:rPr>
          <w:rFonts w:ascii="Times New Roman" w:hAnsi="Times New Roman"/>
          <w:spacing w:val="1"/>
          <w:sz w:val="24"/>
          <w:szCs w:val="24"/>
        </w:rPr>
        <w:t>ис</w:t>
      </w:r>
      <w:r w:rsidRPr="00F729A5">
        <w:rPr>
          <w:rFonts w:ascii="Times New Roman" w:hAnsi="Times New Roman"/>
          <w:spacing w:val="-1"/>
          <w:sz w:val="24"/>
          <w:szCs w:val="24"/>
        </w:rPr>
        <w:t>п</w:t>
      </w:r>
      <w:r w:rsidRPr="00F729A5">
        <w:rPr>
          <w:rFonts w:ascii="Times New Roman" w:hAnsi="Times New Roman"/>
          <w:spacing w:val="1"/>
          <w:sz w:val="24"/>
          <w:szCs w:val="24"/>
        </w:rPr>
        <w:t>у</w:t>
      </w:r>
      <w:r w:rsidRPr="00F729A5">
        <w:rPr>
          <w:rFonts w:ascii="Times New Roman" w:hAnsi="Times New Roman"/>
          <w:spacing w:val="-1"/>
          <w:sz w:val="24"/>
          <w:szCs w:val="24"/>
        </w:rPr>
        <w:t>ње</w:t>
      </w:r>
      <w:r w:rsidRPr="00F729A5">
        <w:rPr>
          <w:rFonts w:ascii="Times New Roman" w:hAnsi="Times New Roman"/>
          <w:sz w:val="24"/>
          <w:szCs w:val="24"/>
        </w:rPr>
        <w:t>н</w:t>
      </w:r>
      <w:r w:rsidRPr="00F729A5">
        <w:rPr>
          <w:rFonts w:ascii="Times New Roman" w:hAnsi="Times New Roman"/>
          <w:spacing w:val="1"/>
          <w:sz w:val="24"/>
          <w:szCs w:val="24"/>
        </w:rPr>
        <w:t>ос</w:t>
      </w:r>
      <w:r w:rsidRPr="00F729A5">
        <w:rPr>
          <w:rFonts w:ascii="Times New Roman" w:hAnsi="Times New Roman"/>
          <w:sz w:val="24"/>
          <w:szCs w:val="24"/>
        </w:rPr>
        <w:t>ти</w:t>
      </w:r>
      <w:r w:rsidRPr="00F729A5">
        <w:rPr>
          <w:rFonts w:ascii="Times New Roman" w:hAnsi="Times New Roman"/>
          <w:spacing w:val="43"/>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сл</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w:t>
      </w:r>
      <w:r w:rsidRPr="00F729A5">
        <w:rPr>
          <w:rFonts w:ascii="Times New Roman" w:hAnsi="Times New Roman"/>
          <w:spacing w:val="33"/>
          <w:sz w:val="24"/>
          <w:szCs w:val="24"/>
        </w:rPr>
        <w:t xml:space="preserve"> </w:t>
      </w:r>
      <w:r w:rsidRPr="00F729A5">
        <w:rPr>
          <w:rFonts w:ascii="Times New Roman" w:hAnsi="Times New Roman"/>
          <w:sz w:val="24"/>
          <w:szCs w:val="24"/>
        </w:rPr>
        <w:t>за</w:t>
      </w:r>
      <w:r w:rsidRPr="00F729A5">
        <w:rPr>
          <w:rFonts w:ascii="Times New Roman" w:hAnsi="Times New Roman"/>
          <w:spacing w:val="17"/>
          <w:sz w:val="24"/>
          <w:szCs w:val="24"/>
        </w:rPr>
        <w:t xml:space="preserve"> </w:t>
      </w:r>
      <w:r w:rsidRPr="00F729A5">
        <w:rPr>
          <w:rFonts w:ascii="Times New Roman" w:hAnsi="Times New Roman"/>
          <w:sz w:val="24"/>
          <w:szCs w:val="24"/>
        </w:rPr>
        <w:t>уче</w:t>
      </w:r>
      <w:r w:rsidRPr="00F729A5">
        <w:rPr>
          <w:rFonts w:ascii="Times New Roman" w:hAnsi="Times New Roman"/>
          <w:spacing w:val="1"/>
          <w:sz w:val="24"/>
          <w:szCs w:val="24"/>
        </w:rPr>
        <w:t>ш</w:t>
      </w:r>
      <w:r w:rsidRPr="00F729A5">
        <w:rPr>
          <w:rFonts w:ascii="Times New Roman" w:hAnsi="Times New Roman"/>
          <w:sz w:val="24"/>
          <w:szCs w:val="24"/>
        </w:rPr>
        <w:t>ће</w:t>
      </w:r>
      <w:r w:rsidRPr="00F729A5">
        <w:rPr>
          <w:rFonts w:ascii="Times New Roman" w:hAnsi="Times New Roman"/>
          <w:spacing w:val="29"/>
          <w:sz w:val="24"/>
          <w:szCs w:val="24"/>
        </w:rPr>
        <w:t xml:space="preserve"> </w:t>
      </w:r>
      <w:r w:rsidRPr="00F729A5">
        <w:rPr>
          <w:rFonts w:ascii="Times New Roman" w:hAnsi="Times New Roman"/>
          <w:sz w:val="24"/>
          <w:szCs w:val="24"/>
        </w:rPr>
        <w:t>у</w:t>
      </w:r>
      <w:r w:rsidRPr="00F729A5">
        <w:rPr>
          <w:rFonts w:ascii="Times New Roman" w:hAnsi="Times New Roman"/>
          <w:spacing w:val="13"/>
          <w:sz w:val="24"/>
          <w:szCs w:val="24"/>
        </w:rPr>
        <w:t xml:space="preserve"> </w:t>
      </w:r>
      <w:r w:rsidRPr="00F729A5">
        <w:rPr>
          <w:rFonts w:ascii="Times New Roman" w:hAnsi="Times New Roman"/>
          <w:sz w:val="24"/>
          <w:szCs w:val="24"/>
        </w:rPr>
        <w:t>поступку</w:t>
      </w:r>
      <w:r w:rsidRPr="00F729A5">
        <w:rPr>
          <w:rFonts w:ascii="Times New Roman" w:hAnsi="Times New Roman"/>
          <w:spacing w:val="35"/>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ав</w:t>
      </w:r>
      <w:r w:rsidRPr="00F729A5">
        <w:rPr>
          <w:rFonts w:ascii="Times New Roman" w:hAnsi="Times New Roman"/>
          <w:spacing w:val="1"/>
          <w:sz w:val="24"/>
          <w:szCs w:val="24"/>
        </w:rPr>
        <w:t>н</w:t>
      </w:r>
      <w:r w:rsidRPr="00F729A5">
        <w:rPr>
          <w:rFonts w:ascii="Times New Roman" w:hAnsi="Times New Roman"/>
          <w:sz w:val="24"/>
          <w:szCs w:val="24"/>
        </w:rPr>
        <w:t>е</w:t>
      </w:r>
      <w:r w:rsidRPr="00F729A5">
        <w:rPr>
          <w:rFonts w:ascii="Times New Roman" w:hAnsi="Times New Roman"/>
          <w:spacing w:val="24"/>
          <w:sz w:val="24"/>
          <w:szCs w:val="24"/>
        </w:rPr>
        <w:t xml:space="preserve"> </w:t>
      </w:r>
      <w:r w:rsidRPr="00F729A5">
        <w:rPr>
          <w:rFonts w:ascii="Times New Roman" w:hAnsi="Times New Roman"/>
          <w:spacing w:val="1"/>
          <w:w w:val="103"/>
          <w:sz w:val="24"/>
          <w:szCs w:val="24"/>
        </w:rPr>
        <w:t>н</w:t>
      </w:r>
      <w:r w:rsidRPr="00F729A5">
        <w:rPr>
          <w:rFonts w:ascii="Times New Roman" w:hAnsi="Times New Roman"/>
          <w:w w:val="103"/>
          <w:sz w:val="24"/>
          <w:szCs w:val="24"/>
        </w:rPr>
        <w:t xml:space="preserve">абавке, </w:t>
      </w:r>
      <w:r w:rsidRPr="00F729A5">
        <w:rPr>
          <w:rFonts w:ascii="Times New Roman" w:hAnsi="Times New Roman"/>
          <w:sz w:val="24"/>
          <w:szCs w:val="24"/>
        </w:rPr>
        <w:t>у</w:t>
      </w:r>
      <w:r w:rsidRPr="00F729A5">
        <w:rPr>
          <w:rFonts w:ascii="Times New Roman" w:hAnsi="Times New Roman"/>
          <w:spacing w:val="5"/>
          <w:sz w:val="24"/>
          <w:szCs w:val="24"/>
        </w:rPr>
        <w:t xml:space="preserve"> </w:t>
      </w:r>
      <w:r w:rsidRPr="00F729A5">
        <w:rPr>
          <w:rFonts w:ascii="Times New Roman" w:hAnsi="Times New Roman"/>
          <w:sz w:val="24"/>
          <w:szCs w:val="24"/>
        </w:rPr>
        <w:t>складу</w:t>
      </w:r>
      <w:r w:rsidRPr="00F729A5">
        <w:rPr>
          <w:rFonts w:ascii="Times New Roman" w:hAnsi="Times New Roman"/>
          <w:spacing w:val="19"/>
          <w:sz w:val="24"/>
          <w:szCs w:val="24"/>
        </w:rPr>
        <w:t xml:space="preserve"> </w:t>
      </w:r>
      <w:r w:rsidRPr="00F729A5">
        <w:rPr>
          <w:rFonts w:ascii="Times New Roman" w:hAnsi="Times New Roman"/>
          <w:sz w:val="24"/>
          <w:szCs w:val="24"/>
        </w:rPr>
        <w:t>са</w:t>
      </w:r>
      <w:r w:rsidRPr="00F729A5">
        <w:rPr>
          <w:rFonts w:ascii="Times New Roman" w:hAnsi="Times New Roman"/>
          <w:spacing w:val="6"/>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путством</w:t>
      </w:r>
      <w:r w:rsidRPr="00F729A5">
        <w:rPr>
          <w:rFonts w:ascii="Times New Roman" w:hAnsi="Times New Roman"/>
          <w:spacing w:val="30"/>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а</w:t>
      </w:r>
      <w:r w:rsidRPr="00F729A5">
        <w:rPr>
          <w:rFonts w:ascii="Times New Roman" w:hAnsi="Times New Roman"/>
          <w:sz w:val="24"/>
          <w:szCs w:val="24"/>
        </w:rPr>
        <w:t>ко</w:t>
      </w:r>
      <w:r w:rsidRPr="00F729A5">
        <w:rPr>
          <w:rFonts w:ascii="Times New Roman" w:hAnsi="Times New Roman"/>
          <w:spacing w:val="14"/>
          <w:sz w:val="24"/>
          <w:szCs w:val="24"/>
        </w:rPr>
        <w:t xml:space="preserve"> </w:t>
      </w:r>
      <w:r w:rsidRPr="00F729A5">
        <w:rPr>
          <w:rFonts w:ascii="Times New Roman" w:hAnsi="Times New Roman"/>
          <w:sz w:val="24"/>
          <w:szCs w:val="24"/>
        </w:rPr>
        <w:t>се</w:t>
      </w:r>
      <w:r w:rsidRPr="00F729A5">
        <w:rPr>
          <w:rFonts w:ascii="Times New Roman" w:hAnsi="Times New Roman"/>
          <w:spacing w:val="8"/>
          <w:sz w:val="24"/>
          <w:szCs w:val="24"/>
        </w:rPr>
        <w:t xml:space="preserve"> </w:t>
      </w:r>
      <w:r w:rsidRPr="00F729A5">
        <w:rPr>
          <w:rFonts w:ascii="Times New Roman" w:hAnsi="Times New Roman"/>
          <w:sz w:val="24"/>
          <w:szCs w:val="24"/>
        </w:rPr>
        <w:t>доказ</w:t>
      </w:r>
      <w:r w:rsidRPr="00F729A5">
        <w:rPr>
          <w:rFonts w:ascii="Times New Roman" w:hAnsi="Times New Roman"/>
          <w:spacing w:val="1"/>
          <w:sz w:val="24"/>
          <w:szCs w:val="24"/>
        </w:rPr>
        <w:t>у</w:t>
      </w:r>
      <w:r w:rsidRPr="00F729A5">
        <w:rPr>
          <w:rFonts w:ascii="Times New Roman" w:hAnsi="Times New Roman"/>
          <w:sz w:val="24"/>
          <w:szCs w:val="24"/>
        </w:rPr>
        <w:t>је</w:t>
      </w:r>
      <w:r w:rsidRPr="00F729A5">
        <w:rPr>
          <w:rFonts w:ascii="Times New Roman" w:hAnsi="Times New Roman"/>
          <w:spacing w:val="25"/>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пуњ</w:t>
      </w:r>
      <w:r w:rsidRPr="00F729A5">
        <w:rPr>
          <w:rFonts w:ascii="Times New Roman" w:hAnsi="Times New Roman"/>
          <w:spacing w:val="-1"/>
          <w:sz w:val="24"/>
          <w:szCs w:val="24"/>
        </w:rPr>
        <w:t>е</w:t>
      </w:r>
      <w:r w:rsidRPr="00F729A5">
        <w:rPr>
          <w:rFonts w:ascii="Times New Roman" w:hAnsi="Times New Roman"/>
          <w:spacing w:val="1"/>
          <w:sz w:val="24"/>
          <w:szCs w:val="24"/>
        </w:rPr>
        <w:t>н</w:t>
      </w:r>
      <w:r w:rsidRPr="00F729A5">
        <w:rPr>
          <w:rFonts w:ascii="Times New Roman" w:hAnsi="Times New Roman"/>
          <w:spacing w:val="2"/>
          <w:sz w:val="24"/>
          <w:szCs w:val="24"/>
        </w:rPr>
        <w:t>о</w:t>
      </w:r>
      <w:r w:rsidRPr="00F729A5">
        <w:rPr>
          <w:rFonts w:ascii="Times New Roman" w:hAnsi="Times New Roman"/>
          <w:sz w:val="24"/>
          <w:szCs w:val="24"/>
        </w:rPr>
        <w:t>ст</w:t>
      </w:r>
      <w:r w:rsidRPr="00F729A5">
        <w:rPr>
          <w:rFonts w:ascii="Times New Roman" w:hAnsi="Times New Roman"/>
          <w:spacing w:val="32"/>
          <w:sz w:val="24"/>
          <w:szCs w:val="24"/>
        </w:rPr>
        <w:t xml:space="preserve"> </w:t>
      </w:r>
      <w:r w:rsidRPr="00F729A5">
        <w:rPr>
          <w:rFonts w:ascii="Times New Roman" w:hAnsi="Times New Roman"/>
          <w:w w:val="103"/>
          <w:sz w:val="24"/>
          <w:szCs w:val="24"/>
        </w:rPr>
        <w:t>услов</w:t>
      </w:r>
      <w:r w:rsidRPr="00F729A5">
        <w:rPr>
          <w:rFonts w:ascii="Times New Roman" w:hAnsi="Times New Roman"/>
          <w:spacing w:val="1"/>
          <w:w w:val="103"/>
          <w:sz w:val="24"/>
          <w:szCs w:val="24"/>
        </w:rPr>
        <w:t>а</w:t>
      </w:r>
      <w:r w:rsidRPr="00F729A5">
        <w:rPr>
          <w:rFonts w:ascii="Times New Roman" w:hAnsi="Times New Roman"/>
          <w:w w:val="103"/>
          <w:sz w:val="24"/>
          <w:szCs w:val="24"/>
        </w:rPr>
        <w:t>.</w:t>
      </w:r>
    </w:p>
    <w:p w:rsidR="00F62347" w:rsidRPr="00F729A5" w:rsidRDefault="00F62347" w:rsidP="00F32723">
      <w:pPr>
        <w:widowControl w:val="0"/>
        <w:autoSpaceDE w:val="0"/>
        <w:autoSpaceDN w:val="0"/>
        <w:adjustRightInd w:val="0"/>
        <w:spacing w:after="0" w:line="233" w:lineRule="exact"/>
        <w:ind w:left="106"/>
        <w:rPr>
          <w:rFonts w:ascii="Times New Roman" w:hAnsi="Times New Roman"/>
          <w:sz w:val="24"/>
          <w:szCs w:val="24"/>
        </w:rPr>
      </w:pPr>
      <w:r w:rsidRPr="00F729A5">
        <w:rPr>
          <w:rFonts w:ascii="Times New Roman" w:hAnsi="Times New Roman"/>
          <w:spacing w:val="-1"/>
          <w:sz w:val="24"/>
          <w:szCs w:val="24"/>
        </w:rPr>
        <w:t>У</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лико</w:t>
      </w:r>
      <w:r w:rsidRPr="00F729A5">
        <w:rPr>
          <w:rFonts w:ascii="Times New Roman" w:hAnsi="Times New Roman"/>
          <w:spacing w:val="39"/>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39"/>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но</w:t>
      </w:r>
      <w:r w:rsidRPr="00F729A5">
        <w:rPr>
          <w:rFonts w:ascii="Times New Roman" w:hAnsi="Times New Roman"/>
          <w:spacing w:val="1"/>
          <w:sz w:val="24"/>
          <w:szCs w:val="24"/>
        </w:rPr>
        <w:t>с</w:t>
      </w:r>
      <w:r w:rsidRPr="00F729A5">
        <w:rPr>
          <w:rFonts w:ascii="Times New Roman" w:hAnsi="Times New Roman"/>
          <w:sz w:val="24"/>
          <w:szCs w:val="24"/>
        </w:rPr>
        <w:t>и</w:t>
      </w:r>
      <w:r w:rsidRPr="00F729A5">
        <w:rPr>
          <w:rFonts w:ascii="Times New Roman" w:hAnsi="Times New Roman"/>
          <w:spacing w:val="40"/>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упа</w:t>
      </w:r>
      <w:r w:rsidRPr="00F729A5">
        <w:rPr>
          <w:rFonts w:ascii="Times New Roman" w:hAnsi="Times New Roman"/>
          <w:spacing w:val="34"/>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ну</w:t>
      </w:r>
      <w:r w:rsidRPr="00F729A5">
        <w:rPr>
          <w:rFonts w:ascii="Times New Roman" w:hAnsi="Times New Roman"/>
          <w:spacing w:val="-1"/>
          <w:sz w:val="24"/>
          <w:szCs w:val="24"/>
        </w:rPr>
        <w:t>ђ</w:t>
      </w:r>
      <w:r w:rsidRPr="00F729A5">
        <w:rPr>
          <w:rFonts w:ascii="Times New Roman" w:hAnsi="Times New Roman"/>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Pr="00F729A5">
        <w:rPr>
          <w:rFonts w:ascii="Times New Roman" w:hAnsi="Times New Roman"/>
          <w:spacing w:val="43"/>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ас</w:t>
      </w:r>
      <w:r w:rsidRPr="00F729A5">
        <w:rPr>
          <w:rFonts w:ascii="Times New Roman" w:hAnsi="Times New Roman"/>
          <w:spacing w:val="1"/>
          <w:sz w:val="24"/>
          <w:szCs w:val="24"/>
        </w:rPr>
        <w:t>т</w:t>
      </w:r>
      <w:r w:rsidRPr="00F729A5">
        <w:rPr>
          <w:rFonts w:ascii="Times New Roman" w:hAnsi="Times New Roman"/>
          <w:sz w:val="24"/>
          <w:szCs w:val="24"/>
        </w:rPr>
        <w:t>авни</w:t>
      </w:r>
      <w:r w:rsidRPr="00F729A5">
        <w:rPr>
          <w:rFonts w:ascii="Times New Roman" w:hAnsi="Times New Roman"/>
          <w:spacing w:val="40"/>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Pr="00F729A5">
        <w:rPr>
          <w:rFonts w:ascii="Times New Roman" w:hAnsi="Times New Roman"/>
          <w:spacing w:val="28"/>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ед</w:t>
      </w:r>
      <w:r w:rsidRPr="00F729A5">
        <w:rPr>
          <w:rFonts w:ascii="Times New Roman" w:hAnsi="Times New Roman"/>
          <w:sz w:val="24"/>
          <w:szCs w:val="24"/>
        </w:rPr>
        <w:t>ничке</w:t>
      </w:r>
      <w:r>
        <w:rPr>
          <w:rFonts w:ascii="Times New Roman" w:hAnsi="Times New Roman"/>
          <w:sz w:val="24"/>
          <w:szCs w:val="24"/>
        </w:rPr>
        <w:t xml:space="preserve"> </w:t>
      </w:r>
      <w:r w:rsidRPr="00F729A5">
        <w:rPr>
          <w:rFonts w:ascii="Times New Roman" w:hAnsi="Times New Roman"/>
          <w:sz w:val="24"/>
          <w:szCs w:val="24"/>
        </w:rPr>
        <w:t>понуде</w:t>
      </w:r>
      <w:r w:rsidRPr="00F729A5">
        <w:rPr>
          <w:rFonts w:ascii="Times New Roman" w:hAnsi="Times New Roman"/>
          <w:spacing w:val="38"/>
          <w:sz w:val="24"/>
          <w:szCs w:val="24"/>
        </w:rPr>
        <w:t xml:space="preserve"> </w:t>
      </w:r>
      <w:r w:rsidRPr="00F729A5">
        <w:rPr>
          <w:rFonts w:ascii="Times New Roman" w:hAnsi="Times New Roman"/>
          <w:sz w:val="24"/>
          <w:szCs w:val="24"/>
        </w:rPr>
        <w:t>мора</w:t>
      </w:r>
      <w:r w:rsidRPr="00F729A5">
        <w:rPr>
          <w:rFonts w:ascii="Times New Roman" w:hAnsi="Times New Roman"/>
          <w:spacing w:val="34"/>
          <w:sz w:val="24"/>
          <w:szCs w:val="24"/>
        </w:rPr>
        <w:t xml:space="preserve"> </w:t>
      </w:r>
      <w:r w:rsidRPr="00F729A5">
        <w:rPr>
          <w:rFonts w:ascii="Times New Roman" w:hAnsi="Times New Roman"/>
          <w:sz w:val="24"/>
          <w:szCs w:val="24"/>
        </w:rPr>
        <w:t>бити</w:t>
      </w:r>
      <w:r w:rsidRPr="00F729A5">
        <w:rPr>
          <w:rFonts w:ascii="Times New Roman" w:hAnsi="Times New Roman"/>
          <w:spacing w:val="28"/>
          <w:sz w:val="24"/>
          <w:szCs w:val="24"/>
        </w:rPr>
        <w:t xml:space="preserve"> </w:t>
      </w:r>
      <w:r w:rsidRPr="00F729A5">
        <w:rPr>
          <w:rFonts w:ascii="Times New Roman" w:hAnsi="Times New Roman"/>
          <w:sz w:val="24"/>
          <w:szCs w:val="24"/>
        </w:rPr>
        <w:t>споразум</w:t>
      </w:r>
      <w:r w:rsidRPr="00F729A5">
        <w:rPr>
          <w:rFonts w:ascii="Times New Roman" w:hAnsi="Times New Roman"/>
          <w:spacing w:val="43"/>
          <w:sz w:val="24"/>
          <w:szCs w:val="24"/>
        </w:rPr>
        <w:t xml:space="preserve"> </w:t>
      </w:r>
      <w:r w:rsidRPr="00F729A5">
        <w:rPr>
          <w:rFonts w:ascii="Times New Roman" w:hAnsi="Times New Roman"/>
          <w:spacing w:val="1"/>
          <w:w w:val="103"/>
          <w:sz w:val="24"/>
          <w:szCs w:val="24"/>
        </w:rPr>
        <w:t>к</w:t>
      </w:r>
      <w:r w:rsidRPr="00F729A5">
        <w:rPr>
          <w:rFonts w:ascii="Times New Roman" w:hAnsi="Times New Roman"/>
          <w:w w:val="103"/>
          <w:sz w:val="24"/>
          <w:szCs w:val="24"/>
        </w:rPr>
        <w:t>о</w:t>
      </w:r>
      <w:r w:rsidRPr="00F729A5">
        <w:rPr>
          <w:rFonts w:ascii="Times New Roman" w:hAnsi="Times New Roman"/>
          <w:spacing w:val="1"/>
          <w:w w:val="103"/>
          <w:sz w:val="24"/>
          <w:szCs w:val="24"/>
        </w:rPr>
        <w:t>ј</w:t>
      </w:r>
      <w:r w:rsidRPr="00F729A5">
        <w:rPr>
          <w:rFonts w:ascii="Times New Roman" w:hAnsi="Times New Roman"/>
          <w:w w:val="103"/>
          <w:sz w:val="24"/>
          <w:szCs w:val="24"/>
        </w:rPr>
        <w:t>им</w:t>
      </w:r>
      <w:r>
        <w:rPr>
          <w:rFonts w:ascii="Times New Roman" w:hAnsi="Times New Roman"/>
          <w:sz w:val="24"/>
          <w:szCs w:val="24"/>
        </w:rPr>
        <w:t xml:space="preserve"> </w:t>
      </w:r>
      <w:r w:rsidRPr="00F729A5">
        <w:rPr>
          <w:rFonts w:ascii="Times New Roman" w:hAnsi="Times New Roman"/>
          <w:sz w:val="24"/>
          <w:szCs w:val="24"/>
        </w:rPr>
        <w:t>се</w:t>
      </w:r>
      <w:r>
        <w:rPr>
          <w:rFonts w:ascii="Times New Roman" w:hAnsi="Times New Roman"/>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ђ</w:t>
      </w:r>
      <w:r w:rsidRPr="00F729A5">
        <w:rPr>
          <w:rFonts w:ascii="Times New Roman" w:hAnsi="Times New Roman"/>
          <w:sz w:val="24"/>
          <w:szCs w:val="24"/>
        </w:rPr>
        <w:t>ачи</w:t>
      </w:r>
      <w:r>
        <w:rPr>
          <w:rFonts w:ascii="Times New Roman" w:hAnsi="Times New Roman"/>
          <w:sz w:val="24"/>
          <w:szCs w:val="24"/>
        </w:rPr>
        <w:t xml:space="preserve"> </w:t>
      </w:r>
      <w:r w:rsidRPr="00F729A5">
        <w:rPr>
          <w:rFonts w:ascii="Times New Roman" w:hAnsi="Times New Roman"/>
          <w:sz w:val="24"/>
          <w:szCs w:val="24"/>
        </w:rPr>
        <w:t>из</w:t>
      </w:r>
      <w:r>
        <w:rPr>
          <w:rFonts w:ascii="Times New Roman" w:hAnsi="Times New Roman"/>
          <w:sz w:val="24"/>
          <w:szCs w:val="24"/>
        </w:rPr>
        <w:t xml:space="preserve"> </w:t>
      </w:r>
      <w:r w:rsidRPr="00F729A5">
        <w:rPr>
          <w:rFonts w:ascii="Times New Roman" w:hAnsi="Times New Roman"/>
          <w:spacing w:val="-1"/>
          <w:sz w:val="24"/>
          <w:szCs w:val="24"/>
        </w:rPr>
        <w:t>г</w:t>
      </w:r>
      <w:r w:rsidRPr="00F729A5">
        <w:rPr>
          <w:rFonts w:ascii="Times New Roman" w:hAnsi="Times New Roman"/>
          <w:sz w:val="24"/>
          <w:szCs w:val="24"/>
        </w:rPr>
        <w:t>ру</w:t>
      </w:r>
      <w:r w:rsidRPr="00F729A5">
        <w:rPr>
          <w:rFonts w:ascii="Times New Roman" w:hAnsi="Times New Roman"/>
          <w:spacing w:val="1"/>
          <w:sz w:val="24"/>
          <w:szCs w:val="24"/>
        </w:rPr>
        <w:t>п</w:t>
      </w:r>
      <w:r w:rsidRPr="00F729A5">
        <w:rPr>
          <w:rFonts w:ascii="Times New Roman" w:hAnsi="Times New Roman"/>
          <w:sz w:val="24"/>
          <w:szCs w:val="24"/>
        </w:rPr>
        <w:t>е</w:t>
      </w:r>
      <w:r>
        <w:rPr>
          <w:rFonts w:ascii="Times New Roman" w:hAnsi="Times New Roman"/>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е</w:t>
      </w:r>
      <w:r w:rsidRPr="00F729A5">
        <w:rPr>
          <w:rFonts w:ascii="Times New Roman" w:hAnsi="Times New Roman"/>
          <w:spacing w:val="-1"/>
          <w:sz w:val="24"/>
          <w:szCs w:val="24"/>
        </w:rPr>
        <w:t>ђ</w:t>
      </w:r>
      <w:r w:rsidRPr="00F729A5">
        <w:rPr>
          <w:rFonts w:ascii="Times New Roman" w:hAnsi="Times New Roman"/>
          <w:sz w:val="24"/>
          <w:szCs w:val="24"/>
        </w:rPr>
        <w:t>ус</w:t>
      </w:r>
      <w:r w:rsidRPr="00F729A5">
        <w:rPr>
          <w:rFonts w:ascii="Times New Roman" w:hAnsi="Times New Roman"/>
          <w:spacing w:val="1"/>
          <w:sz w:val="24"/>
          <w:szCs w:val="24"/>
        </w:rPr>
        <w:t>о</w:t>
      </w:r>
      <w:r w:rsidRPr="00F729A5">
        <w:rPr>
          <w:rFonts w:ascii="Times New Roman" w:hAnsi="Times New Roman"/>
          <w:sz w:val="24"/>
          <w:szCs w:val="24"/>
        </w:rPr>
        <w:t>бно</w:t>
      </w:r>
      <w:r>
        <w:rPr>
          <w:rFonts w:ascii="Times New Roman" w:hAnsi="Times New Roman"/>
          <w:sz w:val="24"/>
          <w:szCs w:val="24"/>
        </w:rPr>
        <w:t xml:space="preserve"> </w:t>
      </w:r>
      <w:r w:rsidRPr="00F729A5">
        <w:rPr>
          <w:rFonts w:ascii="Times New Roman" w:hAnsi="Times New Roman"/>
          <w:sz w:val="24"/>
          <w:szCs w:val="24"/>
        </w:rPr>
        <w:t>и</w:t>
      </w:r>
      <w:r>
        <w:rPr>
          <w:rFonts w:ascii="Times New Roman" w:hAnsi="Times New Roman"/>
          <w:sz w:val="24"/>
          <w:szCs w:val="24"/>
        </w:rPr>
        <w:t xml:space="preserve"> </w:t>
      </w:r>
      <w:r w:rsidRPr="00F729A5">
        <w:rPr>
          <w:rFonts w:ascii="Times New Roman" w:hAnsi="Times New Roman"/>
          <w:sz w:val="24"/>
          <w:szCs w:val="24"/>
        </w:rPr>
        <w:t>пр</w:t>
      </w:r>
      <w:r w:rsidRPr="00F729A5">
        <w:rPr>
          <w:rFonts w:ascii="Times New Roman" w:hAnsi="Times New Roman"/>
          <w:spacing w:val="1"/>
          <w:sz w:val="24"/>
          <w:szCs w:val="24"/>
        </w:rPr>
        <w:t>е</w:t>
      </w:r>
      <w:r w:rsidRPr="00F729A5">
        <w:rPr>
          <w:rFonts w:ascii="Times New Roman" w:hAnsi="Times New Roman"/>
          <w:sz w:val="24"/>
          <w:szCs w:val="24"/>
        </w:rPr>
        <w:t>ма</w:t>
      </w:r>
      <w:r>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ар</w:t>
      </w:r>
      <w:r w:rsidRPr="00F729A5">
        <w:rPr>
          <w:rFonts w:ascii="Times New Roman" w:hAnsi="Times New Roman"/>
          <w:spacing w:val="1"/>
          <w:sz w:val="24"/>
          <w:szCs w:val="24"/>
        </w:rPr>
        <w:t>у</w:t>
      </w:r>
      <w:r w:rsidRPr="00F729A5">
        <w:rPr>
          <w:rFonts w:ascii="Times New Roman" w:hAnsi="Times New Roman"/>
          <w:sz w:val="24"/>
          <w:szCs w:val="24"/>
        </w:rPr>
        <w:t>чиоцу</w:t>
      </w:r>
      <w:r>
        <w:rPr>
          <w:rFonts w:ascii="Times New Roman" w:hAnsi="Times New Roman"/>
          <w:sz w:val="24"/>
          <w:szCs w:val="24"/>
        </w:rPr>
        <w:t xml:space="preserve"> </w:t>
      </w:r>
      <w:r w:rsidRPr="00F729A5">
        <w:rPr>
          <w:rFonts w:ascii="Times New Roman" w:hAnsi="Times New Roman"/>
          <w:sz w:val="24"/>
          <w:szCs w:val="24"/>
        </w:rPr>
        <w:t>оба</w:t>
      </w:r>
      <w:r w:rsidRPr="00F729A5">
        <w:rPr>
          <w:rFonts w:ascii="Times New Roman" w:hAnsi="Times New Roman"/>
          <w:spacing w:val="1"/>
          <w:sz w:val="24"/>
          <w:szCs w:val="24"/>
        </w:rPr>
        <w:t>в</w:t>
      </w:r>
      <w:r w:rsidRPr="00F729A5">
        <w:rPr>
          <w:rFonts w:ascii="Times New Roman" w:hAnsi="Times New Roman"/>
          <w:sz w:val="24"/>
          <w:szCs w:val="24"/>
        </w:rPr>
        <w:t>езују</w:t>
      </w:r>
      <w:r>
        <w:rPr>
          <w:rFonts w:ascii="Times New Roman" w:hAnsi="Times New Roman"/>
          <w:sz w:val="24"/>
          <w:szCs w:val="24"/>
        </w:rPr>
        <w:t xml:space="preserve"> </w:t>
      </w:r>
      <w:r w:rsidRPr="00F729A5">
        <w:rPr>
          <w:rFonts w:ascii="Times New Roman" w:hAnsi="Times New Roman"/>
          <w:sz w:val="24"/>
          <w:szCs w:val="24"/>
        </w:rPr>
        <w:t>на</w:t>
      </w:r>
      <w:r>
        <w:rPr>
          <w:rFonts w:ascii="Times New Roman" w:hAnsi="Times New Roman"/>
          <w:sz w:val="24"/>
          <w:szCs w:val="24"/>
        </w:rPr>
        <w:t xml:space="preserve"> </w:t>
      </w:r>
      <w:r w:rsidRPr="00F729A5">
        <w:rPr>
          <w:rFonts w:ascii="Times New Roman" w:hAnsi="Times New Roman"/>
          <w:spacing w:val="6"/>
          <w:sz w:val="24"/>
          <w:szCs w:val="24"/>
        </w:rPr>
        <w:t>и</w:t>
      </w:r>
      <w:r w:rsidRPr="00F729A5">
        <w:rPr>
          <w:rFonts w:ascii="Times New Roman" w:hAnsi="Times New Roman"/>
          <w:spacing w:val="1"/>
          <w:sz w:val="24"/>
          <w:szCs w:val="24"/>
        </w:rPr>
        <w:t>з</w:t>
      </w:r>
      <w:r w:rsidRPr="00F729A5">
        <w:rPr>
          <w:rFonts w:ascii="Times New Roman" w:hAnsi="Times New Roman"/>
          <w:sz w:val="24"/>
          <w:szCs w:val="24"/>
        </w:rPr>
        <w:t>в</w:t>
      </w:r>
      <w:r w:rsidRPr="00F729A5">
        <w:rPr>
          <w:rFonts w:ascii="Times New Roman" w:hAnsi="Times New Roman"/>
          <w:spacing w:val="-1"/>
          <w:sz w:val="24"/>
          <w:szCs w:val="24"/>
        </w:rPr>
        <w:t>р</w:t>
      </w:r>
      <w:r w:rsidRPr="00F729A5">
        <w:rPr>
          <w:rFonts w:ascii="Times New Roman" w:hAnsi="Times New Roman"/>
          <w:sz w:val="24"/>
          <w:szCs w:val="24"/>
        </w:rPr>
        <w:t>шење</w:t>
      </w:r>
      <w:r>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н</w:t>
      </w:r>
      <w:r w:rsidRPr="00F729A5">
        <w:rPr>
          <w:rFonts w:ascii="Times New Roman" w:hAnsi="Times New Roman"/>
          <w:sz w:val="24"/>
          <w:szCs w:val="24"/>
        </w:rPr>
        <w:t>е</w:t>
      </w:r>
      <w:r>
        <w:rPr>
          <w:rFonts w:ascii="Times New Roman" w:hAnsi="Times New Roman"/>
          <w:sz w:val="24"/>
          <w:szCs w:val="24"/>
        </w:rPr>
        <w:t xml:space="preserve"> </w:t>
      </w:r>
      <w:r w:rsidRPr="00F729A5">
        <w:rPr>
          <w:rFonts w:ascii="Times New Roman" w:hAnsi="Times New Roman"/>
          <w:sz w:val="24"/>
          <w:szCs w:val="24"/>
        </w:rPr>
        <w:t>на</w:t>
      </w:r>
      <w:r w:rsidRPr="00F729A5">
        <w:rPr>
          <w:rFonts w:ascii="Times New Roman" w:hAnsi="Times New Roman"/>
          <w:spacing w:val="1"/>
          <w:sz w:val="24"/>
          <w:szCs w:val="24"/>
        </w:rPr>
        <w:t>б</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к</w:t>
      </w:r>
      <w:r w:rsidR="00755A9C">
        <w:rPr>
          <w:rFonts w:ascii="Times New Roman" w:hAnsi="Times New Roman"/>
          <w:sz w:val="24"/>
          <w:szCs w:val="24"/>
        </w:rPr>
        <w:t xml:space="preserve">е </w:t>
      </w:r>
      <w:r w:rsidRPr="00F729A5">
        <w:rPr>
          <w:rFonts w:ascii="Times New Roman" w:hAnsi="Times New Roman"/>
          <w:spacing w:val="1"/>
          <w:w w:val="103"/>
          <w:sz w:val="24"/>
          <w:szCs w:val="24"/>
        </w:rPr>
        <w:t>:</w:t>
      </w:r>
    </w:p>
    <w:p w:rsidR="00F62347" w:rsidRPr="00516113" w:rsidRDefault="00F62347" w:rsidP="00F32723">
      <w:pPr>
        <w:widowControl w:val="0"/>
        <w:autoSpaceDE w:val="0"/>
        <w:autoSpaceDN w:val="0"/>
        <w:adjustRightInd w:val="0"/>
        <w:spacing w:after="0" w:line="233" w:lineRule="exact"/>
        <w:ind w:left="784"/>
        <w:rPr>
          <w:rFonts w:ascii="Times New Roman" w:hAnsi="Times New Roman"/>
          <w:sz w:val="24"/>
          <w:szCs w:val="24"/>
          <w:lang w:val="sr-Cyrl-CS"/>
        </w:rPr>
      </w:pPr>
      <w:r w:rsidRPr="00F729A5">
        <w:rPr>
          <w:rFonts w:ascii="Cambria Math" w:hAnsi="Cambria Math" w:cs="Cambria Math"/>
          <w:sz w:val="24"/>
          <w:szCs w:val="24"/>
        </w:rPr>
        <w:t>‐</w:t>
      </w:r>
      <w:r w:rsidRPr="00EB770E">
        <w:rPr>
          <w:rFonts w:ascii="Times New Roman" w:hAnsi="Times New Roman"/>
          <w:sz w:val="24"/>
          <w:szCs w:val="24"/>
        </w:rPr>
        <w:t xml:space="preserve"> </w:t>
      </w:r>
      <w:r w:rsidRPr="00F729A5">
        <w:rPr>
          <w:rFonts w:ascii="Times New Roman" w:hAnsi="Times New Roman"/>
          <w:sz w:val="24"/>
          <w:szCs w:val="24"/>
        </w:rPr>
        <w:t>члану</w:t>
      </w:r>
      <w:r w:rsidRPr="00F729A5">
        <w:rPr>
          <w:rFonts w:ascii="Times New Roman" w:hAnsi="Times New Roman"/>
          <w:spacing w:val="19"/>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упе</w:t>
      </w:r>
      <w:r w:rsidRPr="00F729A5">
        <w:rPr>
          <w:rFonts w:ascii="Times New Roman" w:hAnsi="Times New Roman"/>
          <w:spacing w:val="17"/>
          <w:sz w:val="24"/>
          <w:szCs w:val="24"/>
        </w:rPr>
        <w:t xml:space="preserve"> </w:t>
      </w:r>
      <w:r w:rsidRPr="00F729A5">
        <w:rPr>
          <w:rFonts w:ascii="Times New Roman" w:hAnsi="Times New Roman"/>
          <w:sz w:val="24"/>
          <w:szCs w:val="24"/>
        </w:rPr>
        <w:t>који</w:t>
      </w:r>
      <w:r w:rsidRPr="00F729A5">
        <w:rPr>
          <w:rFonts w:ascii="Times New Roman" w:hAnsi="Times New Roman"/>
          <w:spacing w:val="10"/>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Pr="00F729A5">
        <w:rPr>
          <w:rFonts w:ascii="Times New Roman" w:hAnsi="Times New Roman"/>
          <w:spacing w:val="8"/>
          <w:sz w:val="24"/>
          <w:szCs w:val="24"/>
        </w:rPr>
        <w:t xml:space="preserve"> </w:t>
      </w:r>
      <w:r w:rsidRPr="00F729A5">
        <w:rPr>
          <w:rFonts w:ascii="Times New Roman" w:hAnsi="Times New Roman"/>
          <w:sz w:val="24"/>
          <w:szCs w:val="24"/>
        </w:rPr>
        <w:t>бити</w:t>
      </w:r>
      <w:r w:rsidRPr="00F729A5">
        <w:rPr>
          <w:rFonts w:ascii="Times New Roman" w:hAnsi="Times New Roman"/>
          <w:spacing w:val="11"/>
          <w:sz w:val="24"/>
          <w:szCs w:val="24"/>
        </w:rPr>
        <w:t xml:space="preserve"> </w:t>
      </w:r>
      <w:r w:rsidRPr="00F729A5">
        <w:rPr>
          <w:rFonts w:ascii="Times New Roman" w:hAnsi="Times New Roman"/>
          <w:sz w:val="24"/>
          <w:szCs w:val="24"/>
        </w:rPr>
        <w:t>носилац</w:t>
      </w:r>
      <w:r w:rsidRPr="00F729A5">
        <w:rPr>
          <w:rFonts w:ascii="Times New Roman" w:hAnsi="Times New Roman"/>
          <w:spacing w:val="20"/>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с</w:t>
      </w:r>
      <w:r w:rsidRPr="00F729A5">
        <w:rPr>
          <w:rFonts w:ascii="Times New Roman" w:hAnsi="Times New Roman"/>
          <w:sz w:val="24"/>
          <w:szCs w:val="24"/>
        </w:rPr>
        <w:t>л</w:t>
      </w:r>
      <w:r w:rsidRPr="00F729A5">
        <w:rPr>
          <w:rFonts w:ascii="Times New Roman" w:hAnsi="Times New Roman"/>
          <w:spacing w:val="-1"/>
          <w:sz w:val="24"/>
          <w:szCs w:val="24"/>
        </w:rPr>
        <w:t>а</w:t>
      </w:r>
      <w:r w:rsidRPr="00F729A5">
        <w:rPr>
          <w:rFonts w:ascii="Times New Roman" w:hAnsi="Times New Roman"/>
          <w:sz w:val="24"/>
          <w:szCs w:val="24"/>
        </w:rPr>
        <w:t>,</w:t>
      </w:r>
      <w:r w:rsidRPr="00F729A5">
        <w:rPr>
          <w:rFonts w:ascii="Times New Roman" w:hAnsi="Times New Roman"/>
          <w:spacing w:val="18"/>
          <w:sz w:val="24"/>
          <w:szCs w:val="24"/>
        </w:rPr>
        <w:t xml:space="preserve"> </w:t>
      </w:r>
      <w:r w:rsidRPr="00F729A5">
        <w:rPr>
          <w:rFonts w:ascii="Times New Roman" w:hAnsi="Times New Roman"/>
          <w:sz w:val="24"/>
          <w:szCs w:val="24"/>
        </w:rPr>
        <w:t>односно</w:t>
      </w:r>
      <w:r w:rsidRPr="00F729A5">
        <w:rPr>
          <w:rFonts w:ascii="Times New Roman" w:hAnsi="Times New Roman"/>
          <w:spacing w:val="24"/>
          <w:sz w:val="24"/>
          <w:szCs w:val="24"/>
        </w:rPr>
        <w:t xml:space="preserve"> </w:t>
      </w:r>
      <w:r w:rsidRPr="00F729A5">
        <w:rPr>
          <w:rFonts w:ascii="Times New Roman" w:hAnsi="Times New Roman"/>
          <w:sz w:val="24"/>
          <w:szCs w:val="24"/>
        </w:rPr>
        <w:t>који</w:t>
      </w:r>
      <w:r w:rsidRPr="00F729A5">
        <w:rPr>
          <w:rFonts w:ascii="Times New Roman" w:hAnsi="Times New Roman"/>
          <w:spacing w:val="12"/>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Pr="00F729A5">
        <w:rPr>
          <w:rFonts w:ascii="Times New Roman" w:hAnsi="Times New Roman"/>
          <w:spacing w:val="6"/>
          <w:sz w:val="24"/>
          <w:szCs w:val="24"/>
        </w:rPr>
        <w:t xml:space="preserve"> </w:t>
      </w:r>
      <w:r w:rsidRPr="00F729A5">
        <w:rPr>
          <w:rFonts w:ascii="Times New Roman" w:hAnsi="Times New Roman"/>
          <w:sz w:val="24"/>
          <w:szCs w:val="24"/>
        </w:rPr>
        <w:t>подн</w:t>
      </w:r>
      <w:r w:rsidRPr="00F729A5">
        <w:rPr>
          <w:rFonts w:ascii="Times New Roman" w:hAnsi="Times New Roman"/>
          <w:spacing w:val="6"/>
          <w:sz w:val="24"/>
          <w:szCs w:val="24"/>
        </w:rPr>
        <w:t>е</w:t>
      </w:r>
      <w:r w:rsidRPr="00F729A5">
        <w:rPr>
          <w:rFonts w:ascii="Times New Roman" w:hAnsi="Times New Roman"/>
          <w:sz w:val="24"/>
          <w:szCs w:val="24"/>
        </w:rPr>
        <w:t>ти</w:t>
      </w:r>
      <w:r w:rsidRPr="00F729A5">
        <w:rPr>
          <w:rFonts w:ascii="Times New Roman" w:hAnsi="Times New Roman"/>
          <w:spacing w:val="2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22"/>
          <w:sz w:val="24"/>
          <w:szCs w:val="24"/>
        </w:rPr>
        <w:t xml:space="preserve"> </w:t>
      </w:r>
      <w:r w:rsidRPr="00F729A5">
        <w:rPr>
          <w:rFonts w:ascii="Times New Roman" w:hAnsi="Times New Roman"/>
          <w:sz w:val="24"/>
          <w:szCs w:val="24"/>
        </w:rPr>
        <w:t>и</w:t>
      </w:r>
      <w:r w:rsidRPr="00F729A5">
        <w:rPr>
          <w:rFonts w:ascii="Times New Roman" w:hAnsi="Times New Roman"/>
          <w:spacing w:val="4"/>
          <w:sz w:val="24"/>
          <w:szCs w:val="24"/>
        </w:rPr>
        <w:t xml:space="preserve"> </w:t>
      </w:r>
      <w:r w:rsidRPr="00F729A5">
        <w:rPr>
          <w:rFonts w:ascii="Times New Roman" w:hAnsi="Times New Roman"/>
          <w:sz w:val="24"/>
          <w:szCs w:val="24"/>
        </w:rPr>
        <w:t>који</w:t>
      </w:r>
      <w:r w:rsidRPr="00F729A5">
        <w:rPr>
          <w:rFonts w:ascii="Times New Roman" w:hAnsi="Times New Roman"/>
          <w:spacing w:val="12"/>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Pr="00F729A5">
        <w:rPr>
          <w:rFonts w:ascii="Times New Roman" w:hAnsi="Times New Roman"/>
          <w:spacing w:val="6"/>
          <w:sz w:val="24"/>
          <w:szCs w:val="24"/>
        </w:rPr>
        <w:t xml:space="preserve"> </w:t>
      </w:r>
      <w:r w:rsidRPr="00F729A5">
        <w:rPr>
          <w:rFonts w:ascii="Times New Roman" w:hAnsi="Times New Roman"/>
          <w:sz w:val="24"/>
          <w:szCs w:val="24"/>
        </w:rPr>
        <w:t>заступати</w:t>
      </w:r>
      <w:r w:rsidRPr="00F729A5">
        <w:rPr>
          <w:rFonts w:ascii="Times New Roman" w:hAnsi="Times New Roman"/>
          <w:spacing w:val="27"/>
          <w:sz w:val="24"/>
          <w:szCs w:val="24"/>
        </w:rPr>
        <w:t xml:space="preserve"> </w:t>
      </w:r>
      <w:r w:rsidRPr="00F729A5">
        <w:rPr>
          <w:rFonts w:ascii="Times New Roman" w:hAnsi="Times New Roman"/>
          <w:w w:val="103"/>
          <w:sz w:val="24"/>
          <w:szCs w:val="24"/>
        </w:rPr>
        <w:t>групу</w:t>
      </w:r>
      <w:r>
        <w:rPr>
          <w:rFonts w:ascii="Times New Roman" w:hAnsi="Times New Roman"/>
          <w:sz w:val="24"/>
          <w:szCs w:val="24"/>
          <w:lang w:val="sr-Cyrl-CS"/>
        </w:rPr>
        <w:t xml:space="preserve"> </w:t>
      </w:r>
      <w:r w:rsidRPr="00F729A5">
        <w:rPr>
          <w:rFonts w:ascii="Times New Roman" w:hAnsi="Times New Roman"/>
          <w:sz w:val="24"/>
          <w:szCs w:val="24"/>
        </w:rPr>
        <w:t>понуђача</w:t>
      </w:r>
      <w:r w:rsidRPr="00F729A5">
        <w:rPr>
          <w:rFonts w:ascii="Times New Roman" w:hAnsi="Times New Roman"/>
          <w:spacing w:val="27"/>
          <w:sz w:val="24"/>
          <w:szCs w:val="24"/>
        </w:rPr>
        <w:t xml:space="preserve"> </w:t>
      </w:r>
      <w:r w:rsidRPr="00F729A5">
        <w:rPr>
          <w:rFonts w:ascii="Times New Roman" w:hAnsi="Times New Roman"/>
          <w:sz w:val="24"/>
          <w:szCs w:val="24"/>
        </w:rPr>
        <w:t>пред</w:t>
      </w:r>
      <w:r w:rsidRPr="00F729A5">
        <w:rPr>
          <w:rFonts w:ascii="Times New Roman" w:hAnsi="Times New Roman"/>
          <w:spacing w:val="14"/>
          <w:sz w:val="24"/>
          <w:szCs w:val="24"/>
        </w:rPr>
        <w:t xml:space="preserve"> </w:t>
      </w:r>
      <w:r w:rsidRPr="00F729A5">
        <w:rPr>
          <w:rFonts w:ascii="Times New Roman" w:hAnsi="Times New Roman"/>
          <w:w w:val="103"/>
          <w:sz w:val="24"/>
          <w:szCs w:val="24"/>
        </w:rPr>
        <w:t>на</w:t>
      </w:r>
      <w:r w:rsidRPr="00F729A5">
        <w:rPr>
          <w:rFonts w:ascii="Times New Roman" w:hAnsi="Times New Roman"/>
          <w:spacing w:val="-1"/>
          <w:w w:val="103"/>
          <w:sz w:val="24"/>
          <w:szCs w:val="24"/>
        </w:rPr>
        <w:t>р</w:t>
      </w:r>
      <w:r w:rsidRPr="00F729A5">
        <w:rPr>
          <w:rFonts w:ascii="Times New Roman" w:hAnsi="Times New Roman"/>
          <w:w w:val="103"/>
          <w:sz w:val="24"/>
          <w:szCs w:val="24"/>
        </w:rPr>
        <w:t>у</w:t>
      </w:r>
      <w:r w:rsidRPr="00F729A5">
        <w:rPr>
          <w:rFonts w:ascii="Times New Roman" w:hAnsi="Times New Roman"/>
          <w:spacing w:val="1"/>
          <w:w w:val="103"/>
          <w:sz w:val="24"/>
          <w:szCs w:val="24"/>
        </w:rPr>
        <w:t>ч</w:t>
      </w:r>
      <w:r w:rsidRPr="00F729A5">
        <w:rPr>
          <w:rFonts w:ascii="Times New Roman" w:hAnsi="Times New Roman"/>
          <w:w w:val="103"/>
          <w:sz w:val="24"/>
          <w:szCs w:val="24"/>
        </w:rPr>
        <w:t>ио</w:t>
      </w:r>
      <w:r w:rsidRPr="00F729A5">
        <w:rPr>
          <w:rFonts w:ascii="Times New Roman" w:hAnsi="Times New Roman"/>
          <w:spacing w:val="1"/>
          <w:w w:val="103"/>
          <w:sz w:val="24"/>
          <w:szCs w:val="24"/>
        </w:rPr>
        <w:t>це</w:t>
      </w:r>
      <w:r w:rsidRPr="00F729A5">
        <w:rPr>
          <w:rFonts w:ascii="Times New Roman" w:hAnsi="Times New Roman"/>
          <w:w w:val="103"/>
          <w:sz w:val="24"/>
          <w:szCs w:val="24"/>
        </w:rPr>
        <w:t>м</w:t>
      </w:r>
      <w:r>
        <w:rPr>
          <w:rFonts w:ascii="Times New Roman" w:hAnsi="Times New Roman"/>
          <w:w w:val="103"/>
          <w:sz w:val="24"/>
          <w:szCs w:val="24"/>
          <w:lang w:val="sr-Cyrl-CS"/>
        </w:rPr>
        <w:t xml:space="preserve"> и </w:t>
      </w:r>
    </w:p>
    <w:p w:rsidR="00F62347" w:rsidRPr="00F62347" w:rsidRDefault="00F62347" w:rsidP="00F32723">
      <w:pPr>
        <w:widowControl w:val="0"/>
        <w:autoSpaceDE w:val="0"/>
        <w:autoSpaceDN w:val="0"/>
        <w:adjustRightInd w:val="0"/>
        <w:spacing w:before="8" w:after="0" w:line="240" w:lineRule="auto"/>
        <w:ind w:left="784"/>
        <w:rPr>
          <w:rFonts w:ascii="Times New Roman" w:hAnsi="Times New Roman"/>
          <w:sz w:val="24"/>
          <w:szCs w:val="24"/>
          <w:lang w:val="sr-Latn-CS"/>
        </w:rPr>
      </w:pPr>
      <w:r w:rsidRPr="00F729A5">
        <w:rPr>
          <w:rFonts w:ascii="Cambria Math" w:hAnsi="Cambria Math" w:cs="Cambria Math"/>
          <w:sz w:val="24"/>
          <w:szCs w:val="24"/>
        </w:rPr>
        <w:t>‐</w:t>
      </w:r>
      <w:r w:rsidRPr="00F729A5">
        <w:rPr>
          <w:rFonts w:ascii="Times New Roman" w:hAnsi="Times New Roman"/>
          <w:spacing w:val="4"/>
          <w:sz w:val="24"/>
          <w:szCs w:val="24"/>
        </w:rPr>
        <w:t xml:space="preserve"> </w:t>
      </w:r>
      <w:r>
        <w:rPr>
          <w:rFonts w:ascii="Times New Roman" w:hAnsi="Times New Roman"/>
          <w:spacing w:val="4"/>
          <w:sz w:val="24"/>
          <w:szCs w:val="24"/>
          <w:lang w:val="sr-Cyrl-CS"/>
        </w:rPr>
        <w:t>опис послова сваког од понуђача из групе понуђача у извршењу уговора</w:t>
      </w:r>
    </w:p>
    <w:p w:rsidR="00F62347" w:rsidRPr="00F729A5" w:rsidRDefault="00F62347" w:rsidP="00F32723">
      <w:pPr>
        <w:widowControl w:val="0"/>
        <w:autoSpaceDE w:val="0"/>
        <w:autoSpaceDN w:val="0"/>
        <w:adjustRightInd w:val="0"/>
        <w:spacing w:after="0" w:line="240" w:lineRule="auto"/>
        <w:ind w:left="106"/>
        <w:rPr>
          <w:rFonts w:ascii="Times New Roman" w:hAnsi="Times New Roman"/>
          <w:sz w:val="24"/>
          <w:szCs w:val="24"/>
        </w:rPr>
      </w:pPr>
      <w:r w:rsidRPr="00F729A5">
        <w:rPr>
          <w:rFonts w:ascii="Times New Roman" w:hAnsi="Times New Roman"/>
          <w:sz w:val="24"/>
          <w:szCs w:val="24"/>
        </w:rPr>
        <w:t>Понуђачи</w:t>
      </w:r>
      <w:r w:rsidRPr="00F729A5">
        <w:rPr>
          <w:rFonts w:ascii="Times New Roman" w:hAnsi="Times New Roman"/>
          <w:spacing w:val="26"/>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6"/>
          <w:sz w:val="24"/>
          <w:szCs w:val="24"/>
        </w:rPr>
        <w:t xml:space="preserve"> </w:t>
      </w:r>
      <w:r w:rsidRPr="00F729A5">
        <w:rPr>
          <w:rFonts w:ascii="Times New Roman" w:hAnsi="Times New Roman"/>
          <w:sz w:val="24"/>
          <w:szCs w:val="24"/>
        </w:rPr>
        <w:t>групе</w:t>
      </w:r>
      <w:r w:rsidRPr="00F729A5">
        <w:rPr>
          <w:rFonts w:ascii="Times New Roman" w:hAnsi="Times New Roman"/>
          <w:spacing w:val="17"/>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онуђача</w:t>
      </w:r>
      <w:r w:rsidRPr="00F729A5">
        <w:rPr>
          <w:rFonts w:ascii="Times New Roman" w:hAnsi="Times New Roman"/>
          <w:spacing w:val="27"/>
          <w:sz w:val="24"/>
          <w:szCs w:val="24"/>
        </w:rPr>
        <w:t xml:space="preserve"> </w:t>
      </w:r>
      <w:r w:rsidRPr="00F729A5">
        <w:rPr>
          <w:rFonts w:ascii="Times New Roman" w:hAnsi="Times New Roman"/>
          <w:sz w:val="24"/>
          <w:szCs w:val="24"/>
        </w:rPr>
        <w:t>одго</w:t>
      </w:r>
      <w:r w:rsidRPr="00F729A5">
        <w:rPr>
          <w:rFonts w:ascii="Times New Roman" w:hAnsi="Times New Roman"/>
          <w:spacing w:val="5"/>
          <w:sz w:val="24"/>
          <w:szCs w:val="24"/>
        </w:rPr>
        <w:t>в</w:t>
      </w:r>
      <w:r w:rsidRPr="00F729A5">
        <w:rPr>
          <w:rFonts w:ascii="Times New Roman" w:hAnsi="Times New Roman"/>
          <w:sz w:val="24"/>
          <w:szCs w:val="24"/>
        </w:rPr>
        <w:t>а</w:t>
      </w:r>
      <w:r w:rsidRPr="00F729A5">
        <w:rPr>
          <w:rFonts w:ascii="Times New Roman" w:hAnsi="Times New Roman"/>
          <w:spacing w:val="1"/>
          <w:sz w:val="24"/>
          <w:szCs w:val="24"/>
        </w:rPr>
        <w:t>р</w:t>
      </w:r>
      <w:r w:rsidRPr="00F729A5">
        <w:rPr>
          <w:rFonts w:ascii="Times New Roman" w:hAnsi="Times New Roman"/>
          <w:sz w:val="24"/>
          <w:szCs w:val="24"/>
        </w:rPr>
        <w:t>ају</w:t>
      </w:r>
      <w:r w:rsidRPr="00F729A5">
        <w:rPr>
          <w:rFonts w:ascii="Times New Roman" w:hAnsi="Times New Roman"/>
          <w:spacing w:val="30"/>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еогран</w:t>
      </w:r>
      <w:r w:rsidRPr="00F729A5">
        <w:rPr>
          <w:rFonts w:ascii="Times New Roman" w:hAnsi="Times New Roman"/>
          <w:spacing w:val="1"/>
          <w:sz w:val="24"/>
          <w:szCs w:val="24"/>
        </w:rPr>
        <w:t>и</w:t>
      </w:r>
      <w:r w:rsidRPr="00F729A5">
        <w:rPr>
          <w:rFonts w:ascii="Times New Roman" w:hAnsi="Times New Roman"/>
          <w:sz w:val="24"/>
          <w:szCs w:val="24"/>
        </w:rPr>
        <w:t>чено</w:t>
      </w:r>
      <w:r w:rsidRPr="00F729A5">
        <w:rPr>
          <w:rFonts w:ascii="Times New Roman" w:hAnsi="Times New Roman"/>
          <w:spacing w:val="36"/>
          <w:sz w:val="24"/>
          <w:szCs w:val="24"/>
        </w:rPr>
        <w:t xml:space="preserve"> </w:t>
      </w:r>
      <w:r w:rsidRPr="00F729A5">
        <w:rPr>
          <w:rFonts w:ascii="Times New Roman" w:hAnsi="Times New Roman"/>
          <w:sz w:val="24"/>
          <w:szCs w:val="24"/>
        </w:rPr>
        <w:t>солид</w:t>
      </w:r>
      <w:r w:rsidRPr="00F729A5">
        <w:rPr>
          <w:rFonts w:ascii="Times New Roman" w:hAnsi="Times New Roman"/>
          <w:spacing w:val="1"/>
          <w:sz w:val="24"/>
          <w:szCs w:val="24"/>
        </w:rPr>
        <w:t>ар</w:t>
      </w:r>
      <w:r w:rsidRPr="00F729A5">
        <w:rPr>
          <w:rFonts w:ascii="Times New Roman" w:hAnsi="Times New Roman"/>
          <w:sz w:val="24"/>
          <w:szCs w:val="24"/>
        </w:rPr>
        <w:t>но</w:t>
      </w:r>
      <w:r w:rsidRPr="00F729A5">
        <w:rPr>
          <w:rFonts w:ascii="Times New Roman" w:hAnsi="Times New Roman"/>
          <w:spacing w:val="25"/>
          <w:sz w:val="24"/>
          <w:szCs w:val="24"/>
        </w:rPr>
        <w:t xml:space="preserve"> </w:t>
      </w:r>
      <w:r w:rsidRPr="00F729A5">
        <w:rPr>
          <w:rFonts w:ascii="Times New Roman" w:hAnsi="Times New Roman"/>
          <w:sz w:val="24"/>
          <w:szCs w:val="24"/>
        </w:rPr>
        <w:t>п</w:t>
      </w:r>
      <w:r w:rsidRPr="00F729A5">
        <w:rPr>
          <w:rFonts w:ascii="Times New Roman" w:hAnsi="Times New Roman"/>
          <w:spacing w:val="3"/>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ма</w:t>
      </w:r>
      <w:r w:rsidRPr="00F729A5">
        <w:rPr>
          <w:rFonts w:ascii="Times New Roman" w:hAnsi="Times New Roman"/>
          <w:spacing w:val="19"/>
          <w:sz w:val="24"/>
          <w:szCs w:val="24"/>
        </w:rPr>
        <w:t xml:space="preserve"> </w:t>
      </w:r>
      <w:r w:rsidRPr="00F729A5">
        <w:rPr>
          <w:rFonts w:ascii="Times New Roman" w:hAnsi="Times New Roman"/>
          <w:w w:val="103"/>
          <w:sz w:val="24"/>
          <w:szCs w:val="24"/>
        </w:rPr>
        <w:t>на</w:t>
      </w:r>
      <w:r w:rsidRPr="00F729A5">
        <w:rPr>
          <w:rFonts w:ascii="Times New Roman" w:hAnsi="Times New Roman"/>
          <w:spacing w:val="-1"/>
          <w:w w:val="103"/>
          <w:sz w:val="24"/>
          <w:szCs w:val="24"/>
        </w:rPr>
        <w:t>р</w:t>
      </w:r>
      <w:r w:rsidRPr="00F729A5">
        <w:rPr>
          <w:rFonts w:ascii="Times New Roman" w:hAnsi="Times New Roman"/>
          <w:w w:val="103"/>
          <w:sz w:val="24"/>
          <w:szCs w:val="24"/>
        </w:rPr>
        <w:t>учиоцу.</w:t>
      </w:r>
    </w:p>
    <w:p w:rsidR="00F62347" w:rsidRPr="00F729A5" w:rsidRDefault="00F62347" w:rsidP="00F32723">
      <w:pPr>
        <w:widowControl w:val="0"/>
        <w:autoSpaceDE w:val="0"/>
        <w:autoSpaceDN w:val="0"/>
        <w:adjustRightInd w:val="0"/>
        <w:spacing w:before="8" w:after="0" w:line="248" w:lineRule="auto"/>
        <w:ind w:left="106" w:right="74"/>
        <w:rPr>
          <w:rFonts w:ascii="Times New Roman" w:hAnsi="Times New Roman"/>
          <w:sz w:val="24"/>
          <w:szCs w:val="24"/>
        </w:rPr>
      </w:pP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д</w:t>
      </w:r>
      <w:r w:rsidRPr="00F729A5">
        <w:rPr>
          <w:rFonts w:ascii="Times New Roman" w:hAnsi="Times New Roman"/>
          <w:spacing w:val="-1"/>
          <w:sz w:val="24"/>
          <w:szCs w:val="24"/>
        </w:rPr>
        <w:t>р</w:t>
      </w:r>
      <w:r w:rsidRPr="00F729A5">
        <w:rPr>
          <w:rFonts w:ascii="Times New Roman" w:hAnsi="Times New Roman"/>
          <w:spacing w:val="1"/>
          <w:sz w:val="24"/>
          <w:szCs w:val="24"/>
        </w:rPr>
        <w:t>у</w:t>
      </w:r>
      <w:r w:rsidRPr="00F729A5">
        <w:rPr>
          <w:rFonts w:ascii="Times New Roman" w:hAnsi="Times New Roman"/>
          <w:sz w:val="24"/>
          <w:szCs w:val="24"/>
        </w:rPr>
        <w:t>га</w:t>
      </w:r>
      <w:r w:rsidRPr="00F729A5">
        <w:rPr>
          <w:rFonts w:ascii="Times New Roman" w:hAnsi="Times New Roman"/>
          <w:spacing w:val="35"/>
          <w:sz w:val="24"/>
          <w:szCs w:val="24"/>
        </w:rPr>
        <w:t xml:space="preserve"> </w:t>
      </w:r>
      <w:r w:rsidRPr="00F729A5">
        <w:rPr>
          <w:rFonts w:ascii="Times New Roman" w:hAnsi="Times New Roman"/>
          <w:sz w:val="24"/>
          <w:szCs w:val="24"/>
        </w:rPr>
        <w:t>може</w:t>
      </w:r>
      <w:r w:rsidRPr="00F729A5">
        <w:rPr>
          <w:rFonts w:ascii="Times New Roman" w:hAnsi="Times New Roman"/>
          <w:spacing w:val="28"/>
          <w:sz w:val="24"/>
          <w:szCs w:val="24"/>
        </w:rPr>
        <w:t xml:space="preserve"> </w:t>
      </w:r>
      <w:r w:rsidRPr="00F729A5">
        <w:rPr>
          <w:rFonts w:ascii="Times New Roman" w:hAnsi="Times New Roman"/>
          <w:sz w:val="24"/>
          <w:szCs w:val="24"/>
        </w:rPr>
        <w:t>подн</w:t>
      </w:r>
      <w:r w:rsidRPr="00F729A5">
        <w:rPr>
          <w:rFonts w:ascii="Times New Roman" w:hAnsi="Times New Roman"/>
          <w:spacing w:val="1"/>
          <w:sz w:val="24"/>
          <w:szCs w:val="24"/>
        </w:rPr>
        <w:t>е</w:t>
      </w:r>
      <w:r w:rsidRPr="00F729A5">
        <w:rPr>
          <w:rFonts w:ascii="Times New Roman" w:hAnsi="Times New Roman"/>
          <w:sz w:val="24"/>
          <w:szCs w:val="24"/>
        </w:rPr>
        <w:t>ти</w:t>
      </w:r>
      <w:r w:rsidRPr="00F729A5">
        <w:rPr>
          <w:rFonts w:ascii="Times New Roman" w:hAnsi="Times New Roman"/>
          <w:spacing w:val="34"/>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34"/>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а</w:t>
      </w:r>
      <w:r w:rsidRPr="00F729A5">
        <w:rPr>
          <w:rFonts w:ascii="Times New Roman" w:hAnsi="Times New Roman"/>
          <w:sz w:val="24"/>
          <w:szCs w:val="24"/>
        </w:rPr>
        <w:t>мо</w:t>
      </w:r>
      <w:r w:rsidRPr="00F729A5">
        <w:rPr>
          <w:rFonts w:ascii="Times New Roman" w:hAnsi="Times New Roman"/>
          <w:spacing w:val="1"/>
          <w:sz w:val="24"/>
          <w:szCs w:val="24"/>
        </w:rPr>
        <w:t>с</w:t>
      </w:r>
      <w:r w:rsidRPr="00F729A5">
        <w:rPr>
          <w:rFonts w:ascii="Times New Roman" w:hAnsi="Times New Roman"/>
          <w:sz w:val="24"/>
          <w:szCs w:val="24"/>
        </w:rPr>
        <w:t>тално,</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7"/>
          <w:sz w:val="24"/>
          <w:szCs w:val="24"/>
        </w:rPr>
        <w:t xml:space="preserve"> </w:t>
      </w:r>
      <w:r w:rsidRPr="00F729A5">
        <w:rPr>
          <w:rFonts w:ascii="Times New Roman" w:hAnsi="Times New Roman"/>
          <w:sz w:val="24"/>
          <w:szCs w:val="24"/>
        </w:rPr>
        <w:t>своје</w:t>
      </w:r>
      <w:r w:rsidRPr="00F729A5">
        <w:rPr>
          <w:rFonts w:ascii="Times New Roman" w:hAnsi="Times New Roman"/>
          <w:spacing w:val="27"/>
          <w:sz w:val="24"/>
          <w:szCs w:val="24"/>
        </w:rPr>
        <w:t xml:space="preserve"> </w:t>
      </w:r>
      <w:r w:rsidRPr="00F729A5">
        <w:rPr>
          <w:rFonts w:ascii="Times New Roman" w:hAnsi="Times New Roman"/>
          <w:sz w:val="24"/>
          <w:szCs w:val="24"/>
        </w:rPr>
        <w:t>име,</w:t>
      </w:r>
      <w:r w:rsidRPr="00F729A5">
        <w:rPr>
          <w:rFonts w:ascii="Times New Roman" w:hAnsi="Times New Roman"/>
          <w:spacing w:val="25"/>
          <w:sz w:val="24"/>
          <w:szCs w:val="24"/>
        </w:rPr>
        <w:t xml:space="preserve"> </w:t>
      </w:r>
      <w:r w:rsidRPr="00F729A5">
        <w:rPr>
          <w:rFonts w:ascii="Times New Roman" w:hAnsi="Times New Roman"/>
          <w:sz w:val="24"/>
          <w:szCs w:val="24"/>
        </w:rPr>
        <w:t>а</w:t>
      </w:r>
      <w:r w:rsidRPr="00F729A5">
        <w:rPr>
          <w:rFonts w:ascii="Times New Roman" w:hAnsi="Times New Roman"/>
          <w:spacing w:val="18"/>
          <w:sz w:val="24"/>
          <w:szCs w:val="24"/>
        </w:rPr>
        <w:t xml:space="preserve"> </w:t>
      </w:r>
      <w:r w:rsidRPr="00F729A5">
        <w:rPr>
          <w:rFonts w:ascii="Times New Roman" w:hAnsi="Times New Roman"/>
          <w:sz w:val="24"/>
          <w:szCs w:val="24"/>
        </w:rPr>
        <w:t>за</w:t>
      </w:r>
      <w:r w:rsidRPr="00F729A5">
        <w:rPr>
          <w:rFonts w:ascii="Times New Roman" w:hAnsi="Times New Roman"/>
          <w:spacing w:val="20"/>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ачун</w:t>
      </w:r>
      <w:r w:rsidRPr="00F729A5">
        <w:rPr>
          <w:rFonts w:ascii="Times New Roman" w:hAnsi="Times New Roman"/>
          <w:spacing w:val="35"/>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ру</w:t>
      </w:r>
      <w:r w:rsidRPr="00F729A5">
        <w:rPr>
          <w:rFonts w:ascii="Times New Roman" w:hAnsi="Times New Roman"/>
          <w:spacing w:val="1"/>
          <w:sz w:val="24"/>
          <w:szCs w:val="24"/>
        </w:rPr>
        <w:t>г</w:t>
      </w:r>
      <w:r w:rsidRPr="00F729A5">
        <w:rPr>
          <w:rFonts w:ascii="Times New Roman" w:hAnsi="Times New Roman"/>
          <w:sz w:val="24"/>
          <w:szCs w:val="24"/>
        </w:rPr>
        <w:t>ара</w:t>
      </w:r>
      <w:r w:rsidRPr="00F729A5">
        <w:rPr>
          <w:rFonts w:ascii="Times New Roman" w:hAnsi="Times New Roman"/>
          <w:spacing w:val="39"/>
          <w:sz w:val="24"/>
          <w:szCs w:val="24"/>
        </w:rPr>
        <w:t xml:space="preserve"> </w:t>
      </w:r>
      <w:r w:rsidRPr="00F729A5">
        <w:rPr>
          <w:rFonts w:ascii="Times New Roman" w:hAnsi="Times New Roman"/>
          <w:sz w:val="24"/>
          <w:szCs w:val="24"/>
        </w:rPr>
        <w:t>или</w:t>
      </w:r>
      <w:r w:rsidRPr="00F729A5">
        <w:rPr>
          <w:rFonts w:ascii="Times New Roman" w:hAnsi="Times New Roman"/>
          <w:spacing w:val="19"/>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нич</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41"/>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уд</w:t>
      </w:r>
      <w:r w:rsidRPr="00F729A5">
        <w:rPr>
          <w:rFonts w:ascii="Times New Roman" w:hAnsi="Times New Roman"/>
          <w:sz w:val="24"/>
          <w:szCs w:val="24"/>
        </w:rPr>
        <w:t>у</w:t>
      </w:r>
      <w:r w:rsidRPr="00F729A5">
        <w:rPr>
          <w:rFonts w:ascii="Times New Roman" w:hAnsi="Times New Roman"/>
          <w:spacing w:val="33"/>
          <w:sz w:val="24"/>
          <w:szCs w:val="24"/>
        </w:rPr>
        <w:t xml:space="preserve"> </w:t>
      </w:r>
      <w:r w:rsidRPr="00F729A5">
        <w:rPr>
          <w:rFonts w:ascii="Times New Roman" w:hAnsi="Times New Roman"/>
          <w:w w:val="103"/>
          <w:sz w:val="24"/>
          <w:szCs w:val="24"/>
        </w:rPr>
        <w:t xml:space="preserve">у </w:t>
      </w:r>
      <w:r w:rsidRPr="00F729A5">
        <w:rPr>
          <w:rFonts w:ascii="Times New Roman" w:hAnsi="Times New Roman"/>
          <w:sz w:val="24"/>
          <w:szCs w:val="24"/>
        </w:rPr>
        <w:t>име</w:t>
      </w:r>
      <w:r w:rsidRPr="00F729A5">
        <w:rPr>
          <w:rFonts w:ascii="Times New Roman" w:hAnsi="Times New Roman"/>
          <w:spacing w:val="12"/>
          <w:sz w:val="24"/>
          <w:szCs w:val="24"/>
        </w:rPr>
        <w:t xml:space="preserve"> </w:t>
      </w:r>
      <w:r w:rsidRPr="00F729A5">
        <w:rPr>
          <w:rFonts w:ascii="Times New Roman" w:hAnsi="Times New Roman"/>
          <w:w w:val="103"/>
          <w:sz w:val="24"/>
          <w:szCs w:val="24"/>
        </w:rPr>
        <w:t>задругара.</w:t>
      </w:r>
    </w:p>
    <w:p w:rsidR="00F62347" w:rsidRPr="00F729A5" w:rsidRDefault="00F62347" w:rsidP="00F32723">
      <w:pPr>
        <w:widowControl w:val="0"/>
        <w:autoSpaceDE w:val="0"/>
        <w:autoSpaceDN w:val="0"/>
        <w:adjustRightInd w:val="0"/>
        <w:spacing w:after="0" w:line="248" w:lineRule="auto"/>
        <w:ind w:left="106" w:right="74"/>
        <w:rPr>
          <w:rFonts w:ascii="Times New Roman" w:hAnsi="Times New Roman"/>
          <w:sz w:val="24"/>
          <w:szCs w:val="24"/>
        </w:rPr>
      </w:pPr>
      <w:r w:rsidRPr="00F729A5">
        <w:rPr>
          <w:rFonts w:ascii="Times New Roman" w:hAnsi="Times New Roman"/>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о</w:t>
      </w:r>
      <w:r w:rsidRPr="00F729A5">
        <w:rPr>
          <w:rFonts w:ascii="Times New Roman" w:hAnsi="Times New Roman"/>
          <w:spacing w:val="35"/>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ад</w:t>
      </w:r>
      <w:r w:rsidRPr="00F729A5">
        <w:rPr>
          <w:rFonts w:ascii="Times New Roman" w:hAnsi="Times New Roman"/>
          <w:sz w:val="24"/>
          <w:szCs w:val="24"/>
        </w:rPr>
        <w:t>р</w:t>
      </w:r>
      <w:r w:rsidRPr="00F729A5">
        <w:rPr>
          <w:rFonts w:ascii="Times New Roman" w:hAnsi="Times New Roman"/>
          <w:spacing w:val="1"/>
          <w:sz w:val="24"/>
          <w:szCs w:val="24"/>
        </w:rPr>
        <w:t>у</w:t>
      </w:r>
      <w:r w:rsidRPr="00F729A5">
        <w:rPr>
          <w:rFonts w:ascii="Times New Roman" w:hAnsi="Times New Roman"/>
          <w:spacing w:val="-1"/>
          <w:sz w:val="24"/>
          <w:szCs w:val="24"/>
        </w:rPr>
        <w:t>г</w:t>
      </w:r>
      <w:r w:rsidRPr="00F729A5">
        <w:rPr>
          <w:rFonts w:ascii="Times New Roman" w:hAnsi="Times New Roman"/>
          <w:sz w:val="24"/>
          <w:szCs w:val="24"/>
        </w:rPr>
        <w:t>а</w:t>
      </w:r>
      <w:r>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w:t>
      </w:r>
      <w:r w:rsidRPr="00F729A5">
        <w:rPr>
          <w:rFonts w:ascii="Times New Roman" w:hAnsi="Times New Roman"/>
          <w:spacing w:val="1"/>
          <w:sz w:val="24"/>
          <w:szCs w:val="24"/>
        </w:rPr>
        <w:t>о</w:t>
      </w:r>
      <w:r w:rsidRPr="00F729A5">
        <w:rPr>
          <w:rFonts w:ascii="Times New Roman" w:hAnsi="Times New Roman"/>
          <w:sz w:val="24"/>
          <w:szCs w:val="24"/>
        </w:rPr>
        <w:t>си</w:t>
      </w:r>
      <w:r>
        <w:rPr>
          <w:rFonts w:ascii="Times New Roman" w:hAnsi="Times New Roman"/>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ну</w:t>
      </w:r>
      <w:r w:rsidRPr="00F729A5">
        <w:rPr>
          <w:rFonts w:ascii="Times New Roman" w:hAnsi="Times New Roman"/>
          <w:spacing w:val="-1"/>
          <w:sz w:val="24"/>
          <w:szCs w:val="24"/>
        </w:rPr>
        <w:t>д</w:t>
      </w:r>
      <w:r w:rsidRPr="00F729A5">
        <w:rPr>
          <w:rFonts w:ascii="Times New Roman" w:hAnsi="Times New Roman"/>
          <w:sz w:val="24"/>
          <w:szCs w:val="24"/>
        </w:rPr>
        <w:t>у</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28"/>
          <w:sz w:val="24"/>
          <w:szCs w:val="24"/>
        </w:rPr>
        <w:t xml:space="preserve"> </w:t>
      </w:r>
      <w:r w:rsidRPr="00F729A5">
        <w:rPr>
          <w:rFonts w:ascii="Times New Roman" w:hAnsi="Times New Roman"/>
          <w:spacing w:val="1"/>
          <w:sz w:val="24"/>
          <w:szCs w:val="24"/>
        </w:rPr>
        <w:t>св</w:t>
      </w:r>
      <w:r w:rsidRPr="00F729A5">
        <w:rPr>
          <w:rFonts w:ascii="Times New Roman" w:hAnsi="Times New Roman"/>
          <w:sz w:val="24"/>
          <w:szCs w:val="24"/>
        </w:rPr>
        <w:t>оје</w:t>
      </w:r>
      <w:r w:rsidRPr="00F729A5">
        <w:rPr>
          <w:rFonts w:ascii="Times New Roman" w:hAnsi="Times New Roman"/>
          <w:spacing w:val="39"/>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z w:val="24"/>
          <w:szCs w:val="24"/>
        </w:rPr>
        <w:t>,</w:t>
      </w:r>
      <w:r w:rsidRPr="00F729A5">
        <w:rPr>
          <w:rFonts w:ascii="Times New Roman" w:hAnsi="Times New Roman"/>
          <w:spacing w:val="36"/>
          <w:sz w:val="24"/>
          <w:szCs w:val="24"/>
        </w:rPr>
        <w:t xml:space="preserve"> </w:t>
      </w:r>
      <w:r w:rsidRPr="00F729A5">
        <w:rPr>
          <w:rFonts w:ascii="Times New Roman" w:hAnsi="Times New Roman"/>
          <w:sz w:val="24"/>
          <w:szCs w:val="24"/>
        </w:rPr>
        <w:t>за</w:t>
      </w:r>
      <w:r w:rsidRPr="00F729A5">
        <w:rPr>
          <w:rFonts w:ascii="Times New Roman" w:hAnsi="Times New Roman"/>
          <w:spacing w:val="31"/>
          <w:sz w:val="24"/>
          <w:szCs w:val="24"/>
        </w:rPr>
        <w:t xml:space="preserve"> </w:t>
      </w:r>
      <w:r w:rsidRPr="00F729A5">
        <w:rPr>
          <w:rFonts w:ascii="Times New Roman" w:hAnsi="Times New Roman"/>
          <w:spacing w:val="1"/>
          <w:sz w:val="24"/>
          <w:szCs w:val="24"/>
        </w:rPr>
        <w:t>об</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е</w:t>
      </w:r>
      <w:r w:rsidRPr="00F729A5">
        <w:rPr>
          <w:rFonts w:ascii="Times New Roman" w:hAnsi="Times New Roman"/>
          <w:sz w:val="24"/>
          <w:szCs w:val="24"/>
        </w:rPr>
        <w:t>зе</w:t>
      </w:r>
      <w:r>
        <w:rPr>
          <w:rFonts w:ascii="Times New Roman" w:hAnsi="Times New Roman"/>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29"/>
          <w:sz w:val="24"/>
          <w:szCs w:val="24"/>
        </w:rPr>
        <w:t xml:space="preserve"> </w:t>
      </w:r>
      <w:r w:rsidRPr="00F729A5">
        <w:rPr>
          <w:rFonts w:ascii="Times New Roman" w:hAnsi="Times New Roman"/>
          <w:sz w:val="24"/>
          <w:szCs w:val="24"/>
        </w:rPr>
        <w:t>по</w:t>
      </w:r>
      <w:r w:rsidRPr="00F729A5">
        <w:rPr>
          <w:rFonts w:ascii="Times New Roman" w:hAnsi="Times New Roman"/>
          <w:spacing w:val="2"/>
          <w:sz w:val="24"/>
          <w:szCs w:val="24"/>
        </w:rPr>
        <w:t>с</w:t>
      </w:r>
      <w:r w:rsidRPr="00F729A5">
        <w:rPr>
          <w:rFonts w:ascii="Times New Roman" w:hAnsi="Times New Roman"/>
          <w:sz w:val="24"/>
          <w:szCs w:val="24"/>
        </w:rPr>
        <w:t>ту</w:t>
      </w:r>
      <w:r w:rsidRPr="00F729A5">
        <w:rPr>
          <w:rFonts w:ascii="Times New Roman" w:hAnsi="Times New Roman"/>
          <w:spacing w:val="1"/>
          <w:sz w:val="24"/>
          <w:szCs w:val="24"/>
        </w:rPr>
        <w:t>п</w:t>
      </w:r>
      <w:r w:rsidRPr="00F729A5">
        <w:rPr>
          <w:rFonts w:ascii="Times New Roman" w:hAnsi="Times New Roman"/>
          <w:sz w:val="24"/>
          <w:szCs w:val="24"/>
        </w:rPr>
        <w:t>ка</w:t>
      </w:r>
      <w:r>
        <w:rPr>
          <w:rFonts w:ascii="Times New Roman" w:hAnsi="Times New Roman"/>
          <w:sz w:val="24"/>
          <w:szCs w:val="24"/>
        </w:rPr>
        <w:t xml:space="preserve"> </w:t>
      </w:r>
      <w:r w:rsidRPr="00F729A5">
        <w:rPr>
          <w:rFonts w:ascii="Times New Roman" w:hAnsi="Times New Roman"/>
          <w:sz w:val="24"/>
          <w:szCs w:val="24"/>
        </w:rPr>
        <w:t>ја</w:t>
      </w:r>
      <w:r w:rsidRPr="00F729A5">
        <w:rPr>
          <w:rFonts w:ascii="Times New Roman" w:hAnsi="Times New Roman"/>
          <w:spacing w:val="1"/>
          <w:sz w:val="24"/>
          <w:szCs w:val="24"/>
        </w:rPr>
        <w:t>в</w:t>
      </w:r>
      <w:r w:rsidRPr="00F729A5">
        <w:rPr>
          <w:rFonts w:ascii="Times New Roman" w:hAnsi="Times New Roman"/>
          <w:sz w:val="24"/>
          <w:szCs w:val="24"/>
        </w:rPr>
        <w:t>не</w:t>
      </w:r>
      <w:r w:rsidRPr="00F729A5">
        <w:rPr>
          <w:rFonts w:ascii="Times New Roman" w:hAnsi="Times New Roman"/>
          <w:spacing w:val="42"/>
          <w:sz w:val="24"/>
          <w:szCs w:val="24"/>
        </w:rPr>
        <w:t xml:space="preserve"> </w:t>
      </w:r>
      <w:r w:rsidRPr="00F729A5">
        <w:rPr>
          <w:rFonts w:ascii="Times New Roman" w:hAnsi="Times New Roman"/>
          <w:sz w:val="24"/>
          <w:szCs w:val="24"/>
        </w:rPr>
        <w:t>на</w:t>
      </w:r>
      <w:r w:rsidRPr="00F729A5">
        <w:rPr>
          <w:rFonts w:ascii="Times New Roman" w:hAnsi="Times New Roman"/>
          <w:spacing w:val="1"/>
          <w:sz w:val="24"/>
          <w:szCs w:val="24"/>
        </w:rPr>
        <w:t>б</w:t>
      </w:r>
      <w:r w:rsidRPr="00F729A5">
        <w:rPr>
          <w:rFonts w:ascii="Times New Roman" w:hAnsi="Times New Roman"/>
          <w:sz w:val="24"/>
          <w:szCs w:val="24"/>
        </w:rPr>
        <w:t>ав</w:t>
      </w:r>
      <w:r w:rsidRPr="00F729A5">
        <w:rPr>
          <w:rFonts w:ascii="Times New Roman" w:hAnsi="Times New Roman"/>
          <w:spacing w:val="1"/>
          <w:sz w:val="24"/>
          <w:szCs w:val="24"/>
        </w:rPr>
        <w:t>к</w:t>
      </w:r>
      <w:r w:rsidRPr="00F729A5">
        <w:rPr>
          <w:rFonts w:ascii="Times New Roman" w:hAnsi="Times New Roman"/>
          <w:sz w:val="24"/>
          <w:szCs w:val="24"/>
        </w:rPr>
        <w:t>е</w:t>
      </w:r>
      <w:r>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27"/>
          <w:sz w:val="24"/>
          <w:szCs w:val="24"/>
        </w:rPr>
        <w:t xml:space="preserve"> </w:t>
      </w:r>
      <w:r w:rsidRPr="00F729A5">
        <w:rPr>
          <w:rFonts w:ascii="Times New Roman" w:hAnsi="Times New Roman"/>
          <w:sz w:val="24"/>
          <w:szCs w:val="24"/>
        </w:rPr>
        <w:t>уго</w:t>
      </w:r>
      <w:r w:rsidRPr="00F729A5">
        <w:rPr>
          <w:rFonts w:ascii="Times New Roman" w:hAnsi="Times New Roman"/>
          <w:spacing w:val="1"/>
          <w:sz w:val="24"/>
          <w:szCs w:val="24"/>
        </w:rPr>
        <w:t>в</w:t>
      </w:r>
      <w:r w:rsidRPr="00F729A5">
        <w:rPr>
          <w:rFonts w:ascii="Times New Roman" w:hAnsi="Times New Roman"/>
          <w:sz w:val="24"/>
          <w:szCs w:val="24"/>
        </w:rPr>
        <w:t>о</w:t>
      </w:r>
      <w:r w:rsidRPr="00F729A5">
        <w:rPr>
          <w:rFonts w:ascii="Times New Roman" w:hAnsi="Times New Roman"/>
          <w:spacing w:val="1"/>
          <w:sz w:val="24"/>
          <w:szCs w:val="24"/>
        </w:rPr>
        <w:t>р</w:t>
      </w:r>
      <w:r w:rsidRPr="00F729A5">
        <w:rPr>
          <w:rFonts w:ascii="Times New Roman" w:hAnsi="Times New Roman"/>
          <w:sz w:val="24"/>
          <w:szCs w:val="24"/>
        </w:rPr>
        <w:t>а</w:t>
      </w:r>
      <w:r>
        <w:rPr>
          <w:rFonts w:ascii="Times New Roman" w:hAnsi="Times New Roman"/>
          <w:sz w:val="24"/>
          <w:szCs w:val="24"/>
        </w:rPr>
        <w:t xml:space="preserve"> </w:t>
      </w:r>
      <w:r w:rsidRPr="00F729A5">
        <w:rPr>
          <w:rFonts w:ascii="Times New Roman" w:hAnsi="Times New Roman"/>
          <w:sz w:val="24"/>
          <w:szCs w:val="24"/>
        </w:rPr>
        <w:t>о</w:t>
      </w:r>
      <w:r w:rsidRPr="00F729A5">
        <w:rPr>
          <w:rFonts w:ascii="Times New Roman" w:hAnsi="Times New Roman"/>
          <w:spacing w:val="28"/>
          <w:sz w:val="24"/>
          <w:szCs w:val="24"/>
        </w:rPr>
        <w:t xml:space="preserve"> </w:t>
      </w:r>
      <w:r w:rsidRPr="00F729A5">
        <w:rPr>
          <w:rFonts w:ascii="Times New Roman" w:hAnsi="Times New Roman"/>
          <w:w w:val="103"/>
          <w:sz w:val="24"/>
          <w:szCs w:val="24"/>
        </w:rPr>
        <w:t>ја</w:t>
      </w:r>
      <w:r w:rsidRPr="00F729A5">
        <w:rPr>
          <w:rFonts w:ascii="Times New Roman" w:hAnsi="Times New Roman"/>
          <w:spacing w:val="1"/>
          <w:w w:val="103"/>
          <w:sz w:val="24"/>
          <w:szCs w:val="24"/>
        </w:rPr>
        <w:t>в</w:t>
      </w:r>
      <w:r w:rsidRPr="00F729A5">
        <w:rPr>
          <w:rFonts w:ascii="Times New Roman" w:hAnsi="Times New Roman"/>
          <w:w w:val="103"/>
          <w:sz w:val="24"/>
          <w:szCs w:val="24"/>
        </w:rPr>
        <w:t xml:space="preserve">ној </w:t>
      </w:r>
      <w:r w:rsidRPr="00F729A5">
        <w:rPr>
          <w:rFonts w:ascii="Times New Roman" w:hAnsi="Times New Roman"/>
          <w:sz w:val="24"/>
          <w:szCs w:val="24"/>
        </w:rPr>
        <w:t>набавци</w:t>
      </w:r>
      <w:r w:rsidRPr="00F729A5">
        <w:rPr>
          <w:rFonts w:ascii="Times New Roman" w:hAnsi="Times New Roman"/>
          <w:spacing w:val="23"/>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г</w:t>
      </w:r>
      <w:r w:rsidRPr="00F729A5">
        <w:rPr>
          <w:rFonts w:ascii="Times New Roman" w:hAnsi="Times New Roman"/>
          <w:sz w:val="24"/>
          <w:szCs w:val="24"/>
        </w:rPr>
        <w:t>ова</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24"/>
          <w:sz w:val="24"/>
          <w:szCs w:val="24"/>
        </w:rPr>
        <w:t xml:space="preserve"> </w:t>
      </w:r>
      <w:r w:rsidRPr="00F729A5">
        <w:rPr>
          <w:rFonts w:ascii="Times New Roman" w:hAnsi="Times New Roman"/>
          <w:sz w:val="24"/>
          <w:szCs w:val="24"/>
        </w:rPr>
        <w:t>задр</w:t>
      </w:r>
      <w:r w:rsidRPr="00F729A5">
        <w:rPr>
          <w:rFonts w:ascii="Times New Roman" w:hAnsi="Times New Roman"/>
          <w:spacing w:val="1"/>
          <w:sz w:val="24"/>
          <w:szCs w:val="24"/>
        </w:rPr>
        <w:t>у</w:t>
      </w:r>
      <w:r w:rsidRPr="00F729A5">
        <w:rPr>
          <w:rFonts w:ascii="Times New Roman" w:hAnsi="Times New Roman"/>
          <w:sz w:val="24"/>
          <w:szCs w:val="24"/>
        </w:rPr>
        <w:t>га</w:t>
      </w:r>
      <w:r w:rsidRPr="00F729A5">
        <w:rPr>
          <w:rFonts w:ascii="Times New Roman" w:hAnsi="Times New Roman"/>
          <w:spacing w:val="22"/>
          <w:sz w:val="24"/>
          <w:szCs w:val="24"/>
        </w:rPr>
        <w:t xml:space="preserve"> </w:t>
      </w:r>
      <w:r w:rsidRPr="00F729A5">
        <w:rPr>
          <w:rFonts w:ascii="Times New Roman" w:hAnsi="Times New Roman"/>
          <w:sz w:val="24"/>
          <w:szCs w:val="24"/>
        </w:rPr>
        <w:t>и</w:t>
      </w:r>
      <w:r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5"/>
          <w:sz w:val="24"/>
          <w:szCs w:val="24"/>
        </w:rPr>
        <w:t>д</w:t>
      </w:r>
      <w:r w:rsidRPr="00F729A5">
        <w:rPr>
          <w:rFonts w:ascii="Times New Roman" w:hAnsi="Times New Roman"/>
          <w:spacing w:val="-1"/>
          <w:sz w:val="24"/>
          <w:szCs w:val="24"/>
        </w:rPr>
        <w:t>р</w:t>
      </w:r>
      <w:r w:rsidRPr="00F729A5">
        <w:rPr>
          <w:rFonts w:ascii="Times New Roman" w:hAnsi="Times New Roman"/>
          <w:spacing w:val="1"/>
          <w:sz w:val="24"/>
          <w:szCs w:val="24"/>
        </w:rPr>
        <w:t>у</w:t>
      </w:r>
      <w:r w:rsidRPr="00F729A5">
        <w:rPr>
          <w:rFonts w:ascii="Times New Roman" w:hAnsi="Times New Roman"/>
          <w:sz w:val="24"/>
          <w:szCs w:val="24"/>
        </w:rPr>
        <w:t>га</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26"/>
          <w:sz w:val="24"/>
          <w:szCs w:val="24"/>
        </w:rPr>
        <w:t xml:space="preserve"> </w:t>
      </w:r>
      <w:r w:rsidRPr="00F729A5">
        <w:rPr>
          <w:rFonts w:ascii="Times New Roman" w:hAnsi="Times New Roman"/>
          <w:sz w:val="24"/>
          <w:szCs w:val="24"/>
        </w:rPr>
        <w:t>у</w:t>
      </w:r>
      <w:r w:rsidRPr="00F729A5">
        <w:rPr>
          <w:rFonts w:ascii="Times New Roman" w:hAnsi="Times New Roman"/>
          <w:spacing w:val="4"/>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кл</w:t>
      </w:r>
      <w:r w:rsidRPr="00F729A5">
        <w:rPr>
          <w:rFonts w:ascii="Times New Roman" w:hAnsi="Times New Roman"/>
          <w:spacing w:val="1"/>
          <w:sz w:val="24"/>
          <w:szCs w:val="24"/>
        </w:rPr>
        <w:t>а</w:t>
      </w:r>
      <w:r w:rsidRPr="00F729A5">
        <w:rPr>
          <w:rFonts w:ascii="Times New Roman" w:hAnsi="Times New Roman"/>
          <w:sz w:val="24"/>
          <w:szCs w:val="24"/>
        </w:rPr>
        <w:t>ду</w:t>
      </w:r>
      <w:r w:rsidRPr="00F729A5">
        <w:rPr>
          <w:rFonts w:ascii="Times New Roman" w:hAnsi="Times New Roman"/>
          <w:spacing w:val="18"/>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а</w:t>
      </w:r>
      <w:r w:rsidRPr="00F729A5">
        <w:rPr>
          <w:rFonts w:ascii="Times New Roman" w:hAnsi="Times New Roman"/>
          <w:spacing w:val="6"/>
          <w:sz w:val="24"/>
          <w:szCs w:val="24"/>
        </w:rPr>
        <w:t xml:space="preserve"> </w:t>
      </w:r>
      <w:r w:rsidRPr="00F729A5">
        <w:rPr>
          <w:rFonts w:ascii="Times New Roman" w:hAnsi="Times New Roman"/>
          <w:w w:val="103"/>
          <w:sz w:val="24"/>
          <w:szCs w:val="24"/>
        </w:rPr>
        <w:t>законом.</w:t>
      </w:r>
    </w:p>
    <w:p w:rsidR="00F62347" w:rsidRDefault="00F62347" w:rsidP="00F32723">
      <w:pPr>
        <w:widowControl w:val="0"/>
        <w:autoSpaceDE w:val="0"/>
        <w:autoSpaceDN w:val="0"/>
        <w:adjustRightInd w:val="0"/>
        <w:spacing w:after="0" w:line="249" w:lineRule="auto"/>
        <w:ind w:left="106" w:right="72"/>
        <w:rPr>
          <w:rFonts w:ascii="Times New Roman" w:hAnsi="Times New Roman"/>
          <w:w w:val="103"/>
          <w:sz w:val="24"/>
          <w:szCs w:val="24"/>
        </w:rPr>
      </w:pPr>
      <w:r w:rsidRPr="00F729A5">
        <w:rPr>
          <w:rFonts w:ascii="Times New Roman" w:hAnsi="Times New Roman"/>
          <w:sz w:val="24"/>
          <w:szCs w:val="24"/>
        </w:rPr>
        <w:t>Ако</w:t>
      </w:r>
      <w:r>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д</w:t>
      </w:r>
      <w:r w:rsidRPr="00F729A5">
        <w:rPr>
          <w:rFonts w:ascii="Times New Roman" w:hAnsi="Times New Roman"/>
          <w:spacing w:val="-1"/>
          <w:sz w:val="24"/>
          <w:szCs w:val="24"/>
        </w:rPr>
        <w:t>р</w:t>
      </w:r>
      <w:r w:rsidRPr="00F729A5">
        <w:rPr>
          <w:rFonts w:ascii="Times New Roman" w:hAnsi="Times New Roman"/>
          <w:sz w:val="24"/>
          <w:szCs w:val="24"/>
        </w:rPr>
        <w:t>у</w:t>
      </w:r>
      <w:r w:rsidRPr="00F729A5">
        <w:rPr>
          <w:rFonts w:ascii="Times New Roman" w:hAnsi="Times New Roman"/>
          <w:spacing w:val="1"/>
          <w:sz w:val="24"/>
          <w:szCs w:val="24"/>
        </w:rPr>
        <w:t>г</w:t>
      </w:r>
      <w:r w:rsidRPr="00F729A5">
        <w:rPr>
          <w:rFonts w:ascii="Times New Roman" w:hAnsi="Times New Roman"/>
          <w:sz w:val="24"/>
          <w:szCs w:val="24"/>
        </w:rPr>
        <w:t>а</w:t>
      </w:r>
      <w:r>
        <w:rPr>
          <w:rFonts w:ascii="Times New Roman" w:hAnsi="Times New Roman"/>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оси</w:t>
      </w:r>
      <w:r>
        <w:rPr>
          <w:rFonts w:ascii="Times New Roman" w:hAnsi="Times New Roman"/>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pacing w:val="-1"/>
          <w:sz w:val="24"/>
          <w:szCs w:val="24"/>
        </w:rPr>
        <w:t>е</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и</w:t>
      </w:r>
      <w:r w:rsidRPr="00F729A5">
        <w:rPr>
          <w:rFonts w:ascii="Times New Roman" w:hAnsi="Times New Roman"/>
          <w:spacing w:val="1"/>
          <w:sz w:val="24"/>
          <w:szCs w:val="24"/>
        </w:rPr>
        <w:t>ч</w:t>
      </w:r>
      <w:r w:rsidRPr="00F729A5">
        <w:rPr>
          <w:rFonts w:ascii="Times New Roman" w:hAnsi="Times New Roman"/>
          <w:sz w:val="24"/>
          <w:szCs w:val="24"/>
        </w:rPr>
        <w:t>ку</w:t>
      </w:r>
      <w:r>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уду</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38"/>
          <w:sz w:val="24"/>
          <w:szCs w:val="24"/>
        </w:rPr>
        <w:t xml:space="preserve"> </w:t>
      </w:r>
      <w:r w:rsidRPr="00F729A5">
        <w:rPr>
          <w:rFonts w:ascii="Times New Roman" w:hAnsi="Times New Roman"/>
          <w:sz w:val="24"/>
          <w:szCs w:val="24"/>
        </w:rPr>
        <w:t>име</w:t>
      </w:r>
      <w:r w:rsidRPr="00F729A5">
        <w:rPr>
          <w:rFonts w:ascii="Times New Roman" w:hAnsi="Times New Roman"/>
          <w:spacing w:val="44"/>
          <w:sz w:val="24"/>
          <w:szCs w:val="24"/>
        </w:rPr>
        <w:t xml:space="preserve"> </w:t>
      </w:r>
      <w:r w:rsidRPr="00F729A5">
        <w:rPr>
          <w:rFonts w:ascii="Times New Roman" w:hAnsi="Times New Roman"/>
          <w:sz w:val="24"/>
          <w:szCs w:val="24"/>
        </w:rPr>
        <w:t>задр</w:t>
      </w:r>
      <w:r w:rsidRPr="00F729A5">
        <w:rPr>
          <w:rFonts w:ascii="Times New Roman" w:hAnsi="Times New Roman"/>
          <w:spacing w:val="1"/>
          <w:sz w:val="24"/>
          <w:szCs w:val="24"/>
        </w:rPr>
        <w:t>у</w:t>
      </w:r>
      <w:r w:rsidRPr="00F729A5">
        <w:rPr>
          <w:rFonts w:ascii="Times New Roman" w:hAnsi="Times New Roman"/>
          <w:spacing w:val="-1"/>
          <w:sz w:val="24"/>
          <w:szCs w:val="24"/>
        </w:rPr>
        <w:t>г</w:t>
      </w:r>
      <w:r w:rsidRPr="00F729A5">
        <w:rPr>
          <w:rFonts w:ascii="Times New Roman" w:hAnsi="Times New Roman"/>
          <w:spacing w:val="1"/>
          <w:sz w:val="24"/>
          <w:szCs w:val="24"/>
        </w:rPr>
        <w:t>а</w:t>
      </w:r>
      <w:r w:rsidRPr="00F729A5">
        <w:rPr>
          <w:rFonts w:ascii="Times New Roman" w:hAnsi="Times New Roman"/>
          <w:sz w:val="24"/>
          <w:szCs w:val="24"/>
        </w:rPr>
        <w:t>ра,</w:t>
      </w:r>
      <w:r>
        <w:rPr>
          <w:rFonts w:ascii="Times New Roman" w:hAnsi="Times New Roman"/>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Pr="00F729A5">
        <w:rPr>
          <w:rFonts w:ascii="Times New Roman" w:hAnsi="Times New Roman"/>
          <w:spacing w:val="41"/>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7"/>
          <w:sz w:val="24"/>
          <w:szCs w:val="24"/>
        </w:rPr>
        <w:t>е</w:t>
      </w:r>
      <w:r w:rsidRPr="00F729A5">
        <w:rPr>
          <w:rFonts w:ascii="Times New Roman" w:hAnsi="Times New Roman"/>
          <w:sz w:val="24"/>
          <w:szCs w:val="24"/>
        </w:rPr>
        <w:t>зе</w:t>
      </w:r>
      <w:r>
        <w:rPr>
          <w:rFonts w:ascii="Times New Roman" w:hAnsi="Times New Roman"/>
          <w:sz w:val="24"/>
          <w:szCs w:val="24"/>
        </w:rPr>
        <w:t xml:space="preserve"> </w:t>
      </w:r>
      <w:r w:rsidRPr="00F729A5">
        <w:rPr>
          <w:rFonts w:ascii="Times New Roman" w:hAnsi="Times New Roman"/>
          <w:sz w:val="24"/>
          <w:szCs w:val="24"/>
        </w:rPr>
        <w:t>из</w:t>
      </w:r>
      <w:r w:rsidRPr="00F729A5">
        <w:rPr>
          <w:rFonts w:ascii="Times New Roman" w:hAnsi="Times New Roman"/>
          <w:spacing w:val="40"/>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ступка</w:t>
      </w:r>
      <w:r>
        <w:rPr>
          <w:rFonts w:ascii="Times New Roman" w:hAnsi="Times New Roman"/>
          <w:sz w:val="24"/>
          <w:szCs w:val="24"/>
        </w:rPr>
        <w:t xml:space="preserve"> </w:t>
      </w:r>
      <w:r w:rsidRPr="00F729A5">
        <w:rPr>
          <w:rFonts w:ascii="Times New Roman" w:hAnsi="Times New Roman"/>
          <w:sz w:val="24"/>
          <w:szCs w:val="24"/>
        </w:rPr>
        <w:t>ј</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не</w:t>
      </w:r>
      <w:r>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бавке</w:t>
      </w:r>
      <w:r>
        <w:rPr>
          <w:rFonts w:ascii="Times New Roman" w:hAnsi="Times New Roman"/>
          <w:sz w:val="24"/>
          <w:szCs w:val="24"/>
        </w:rPr>
        <w:t xml:space="preserve"> </w:t>
      </w:r>
      <w:r w:rsidRPr="00F729A5">
        <w:rPr>
          <w:rFonts w:ascii="Times New Roman" w:hAnsi="Times New Roman"/>
          <w:w w:val="103"/>
          <w:sz w:val="24"/>
          <w:szCs w:val="24"/>
        </w:rPr>
        <w:t xml:space="preserve">и </w:t>
      </w:r>
      <w:r w:rsidRPr="00F729A5">
        <w:rPr>
          <w:rFonts w:ascii="Times New Roman" w:hAnsi="Times New Roman"/>
          <w:sz w:val="24"/>
          <w:szCs w:val="24"/>
        </w:rPr>
        <w:t>уг</w:t>
      </w:r>
      <w:r w:rsidRPr="00F729A5">
        <w:rPr>
          <w:rFonts w:ascii="Times New Roman" w:hAnsi="Times New Roman"/>
          <w:spacing w:val="1"/>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о</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24"/>
          <w:sz w:val="24"/>
          <w:szCs w:val="24"/>
        </w:rPr>
        <w:t xml:space="preserve"> </w:t>
      </w:r>
      <w:r w:rsidRPr="00F729A5">
        <w:rPr>
          <w:rFonts w:ascii="Times New Roman" w:hAnsi="Times New Roman"/>
          <w:sz w:val="24"/>
          <w:szCs w:val="24"/>
        </w:rPr>
        <w:t>о</w:t>
      </w:r>
      <w:r w:rsidRPr="00F729A5">
        <w:rPr>
          <w:rFonts w:ascii="Times New Roman" w:hAnsi="Times New Roman"/>
          <w:spacing w:val="4"/>
          <w:sz w:val="24"/>
          <w:szCs w:val="24"/>
        </w:rPr>
        <w:t xml:space="preserve"> </w:t>
      </w:r>
      <w:r w:rsidRPr="00F729A5">
        <w:rPr>
          <w:rFonts w:ascii="Times New Roman" w:hAnsi="Times New Roman"/>
          <w:sz w:val="24"/>
          <w:szCs w:val="24"/>
        </w:rPr>
        <w:t>јавној</w:t>
      </w:r>
      <w:r w:rsidRPr="00F729A5">
        <w:rPr>
          <w:rFonts w:ascii="Times New Roman" w:hAnsi="Times New Roman"/>
          <w:spacing w:val="17"/>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1"/>
          <w:sz w:val="24"/>
          <w:szCs w:val="24"/>
        </w:rPr>
        <w:t>б</w:t>
      </w:r>
      <w:r w:rsidRPr="00F729A5">
        <w:rPr>
          <w:rFonts w:ascii="Times New Roman" w:hAnsi="Times New Roman"/>
          <w:sz w:val="24"/>
          <w:szCs w:val="24"/>
        </w:rPr>
        <w:t>авци</w:t>
      </w:r>
      <w:r w:rsidRPr="00F729A5">
        <w:rPr>
          <w:rFonts w:ascii="Times New Roman" w:hAnsi="Times New Roman"/>
          <w:spacing w:val="23"/>
          <w:sz w:val="24"/>
          <w:szCs w:val="24"/>
        </w:rPr>
        <w:t xml:space="preserve"> </w:t>
      </w:r>
      <w:r w:rsidRPr="00F729A5">
        <w:rPr>
          <w:rFonts w:ascii="Times New Roman" w:hAnsi="Times New Roman"/>
          <w:sz w:val="24"/>
          <w:szCs w:val="24"/>
        </w:rPr>
        <w:t>не</w:t>
      </w:r>
      <w:r w:rsidRPr="00F729A5">
        <w:rPr>
          <w:rFonts w:ascii="Times New Roman" w:hAnsi="Times New Roman"/>
          <w:spacing w:val="1"/>
          <w:sz w:val="24"/>
          <w:szCs w:val="24"/>
        </w:rPr>
        <w:t>ог</w:t>
      </w:r>
      <w:r w:rsidRPr="00F729A5">
        <w:rPr>
          <w:rFonts w:ascii="Times New Roman" w:hAnsi="Times New Roman"/>
          <w:sz w:val="24"/>
          <w:szCs w:val="24"/>
        </w:rPr>
        <w:t>раниче</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36"/>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о</w:t>
      </w:r>
      <w:r w:rsidRPr="00F729A5">
        <w:rPr>
          <w:rFonts w:ascii="Times New Roman" w:hAnsi="Times New Roman"/>
          <w:sz w:val="24"/>
          <w:szCs w:val="24"/>
        </w:rPr>
        <w:t>ли</w:t>
      </w:r>
      <w:r w:rsidRPr="00F729A5">
        <w:rPr>
          <w:rFonts w:ascii="Times New Roman" w:hAnsi="Times New Roman"/>
          <w:spacing w:val="1"/>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z w:val="24"/>
          <w:szCs w:val="24"/>
        </w:rPr>
        <w:t>но</w:t>
      </w:r>
      <w:r w:rsidRPr="00F729A5">
        <w:rPr>
          <w:rFonts w:ascii="Times New Roman" w:hAnsi="Times New Roman"/>
          <w:spacing w:val="27"/>
          <w:sz w:val="24"/>
          <w:szCs w:val="24"/>
        </w:rPr>
        <w:t xml:space="preserve"> </w:t>
      </w:r>
      <w:r w:rsidRPr="00F729A5">
        <w:rPr>
          <w:rFonts w:ascii="Times New Roman" w:hAnsi="Times New Roman"/>
          <w:spacing w:val="1"/>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г</w:t>
      </w:r>
      <w:r w:rsidRPr="00F729A5">
        <w:rPr>
          <w:rFonts w:ascii="Times New Roman" w:hAnsi="Times New Roman"/>
          <w:spacing w:val="1"/>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а</w:t>
      </w:r>
      <w:r w:rsidRPr="00F729A5">
        <w:rPr>
          <w:rFonts w:ascii="Times New Roman" w:hAnsi="Times New Roman"/>
          <w:sz w:val="24"/>
          <w:szCs w:val="24"/>
        </w:rPr>
        <w:t>рају</w:t>
      </w:r>
      <w:r w:rsidRPr="00F729A5">
        <w:rPr>
          <w:rFonts w:ascii="Times New Roman" w:hAnsi="Times New Roman"/>
          <w:spacing w:val="32"/>
          <w:sz w:val="24"/>
          <w:szCs w:val="24"/>
        </w:rPr>
        <w:t xml:space="preserve"> </w:t>
      </w:r>
      <w:r w:rsidRPr="00F729A5">
        <w:rPr>
          <w:rFonts w:ascii="Times New Roman" w:hAnsi="Times New Roman"/>
          <w:w w:val="103"/>
          <w:sz w:val="24"/>
          <w:szCs w:val="24"/>
        </w:rPr>
        <w:t>з</w:t>
      </w:r>
      <w:r w:rsidRPr="00F729A5">
        <w:rPr>
          <w:rFonts w:ascii="Times New Roman" w:hAnsi="Times New Roman"/>
          <w:spacing w:val="1"/>
          <w:w w:val="103"/>
          <w:sz w:val="24"/>
          <w:szCs w:val="24"/>
        </w:rPr>
        <w:t>ад</w:t>
      </w:r>
      <w:r w:rsidRPr="00F729A5">
        <w:rPr>
          <w:rFonts w:ascii="Times New Roman" w:hAnsi="Times New Roman"/>
          <w:spacing w:val="6"/>
          <w:w w:val="103"/>
          <w:sz w:val="24"/>
          <w:szCs w:val="24"/>
        </w:rPr>
        <w:t>р</w:t>
      </w:r>
      <w:r w:rsidRPr="00F729A5">
        <w:rPr>
          <w:rFonts w:ascii="Times New Roman" w:hAnsi="Times New Roman"/>
          <w:w w:val="103"/>
          <w:sz w:val="24"/>
          <w:szCs w:val="24"/>
        </w:rPr>
        <w:t>у</w:t>
      </w:r>
      <w:r w:rsidRPr="00F729A5">
        <w:rPr>
          <w:rFonts w:ascii="Times New Roman" w:hAnsi="Times New Roman"/>
          <w:spacing w:val="1"/>
          <w:w w:val="103"/>
          <w:sz w:val="24"/>
          <w:szCs w:val="24"/>
        </w:rPr>
        <w:t>г</w:t>
      </w:r>
      <w:r w:rsidRPr="00F729A5">
        <w:rPr>
          <w:rFonts w:ascii="Times New Roman" w:hAnsi="Times New Roman"/>
          <w:w w:val="103"/>
          <w:sz w:val="24"/>
          <w:szCs w:val="24"/>
        </w:rPr>
        <w:t>ари.</w:t>
      </w:r>
    </w:p>
    <w:p w:rsidR="0058222E" w:rsidRPr="00F729A5" w:rsidRDefault="0058222E" w:rsidP="0034106F">
      <w:pPr>
        <w:widowControl w:val="0"/>
        <w:autoSpaceDE w:val="0"/>
        <w:autoSpaceDN w:val="0"/>
        <w:adjustRightInd w:val="0"/>
        <w:spacing w:after="0" w:line="248" w:lineRule="auto"/>
        <w:ind w:right="145"/>
        <w:rPr>
          <w:rFonts w:ascii="Times New Roman" w:hAnsi="Times New Roman"/>
          <w:sz w:val="24"/>
          <w:szCs w:val="24"/>
        </w:rPr>
      </w:pPr>
      <w:r w:rsidRPr="00F729A5">
        <w:rPr>
          <w:rFonts w:ascii="Times New Roman" w:hAnsi="Times New Roman"/>
          <w:b/>
          <w:bCs/>
          <w:sz w:val="24"/>
          <w:szCs w:val="24"/>
        </w:rPr>
        <w:t>9.</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ЧИН</w:t>
      </w:r>
      <w:r w:rsidRPr="00F729A5">
        <w:rPr>
          <w:rFonts w:ascii="Times New Roman" w:hAnsi="Times New Roman"/>
          <w:b/>
          <w:bCs/>
          <w:sz w:val="24"/>
          <w:szCs w:val="24"/>
        </w:rPr>
        <w:t>,</w:t>
      </w:r>
      <w:r w:rsidRPr="00F729A5">
        <w:rPr>
          <w:rFonts w:ascii="Times New Roman" w:hAnsi="Times New Roman"/>
          <w:b/>
          <w:bCs/>
          <w:spacing w:val="21"/>
          <w:sz w:val="24"/>
          <w:szCs w:val="24"/>
        </w:rPr>
        <w:t xml:space="preserve"> </w:t>
      </w:r>
      <w:r w:rsidR="00766841" w:rsidRPr="00F729A5">
        <w:rPr>
          <w:rFonts w:ascii="Times New Roman" w:hAnsi="Times New Roman"/>
          <w:b/>
          <w:bCs/>
          <w:spacing w:val="1"/>
          <w:sz w:val="24"/>
          <w:szCs w:val="24"/>
        </w:rPr>
        <w:t>РО</w:t>
      </w:r>
      <w:r w:rsidR="00766841" w:rsidRPr="00F729A5">
        <w:rPr>
          <w:rFonts w:ascii="Times New Roman" w:hAnsi="Times New Roman"/>
          <w:b/>
          <w:bCs/>
          <w:sz w:val="24"/>
          <w:szCs w:val="24"/>
        </w:rPr>
        <w:t>К</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3"/>
          <w:sz w:val="24"/>
          <w:szCs w:val="24"/>
        </w:rPr>
        <w:t xml:space="preserve"> </w:t>
      </w:r>
      <w:r w:rsidR="00766841" w:rsidRPr="00F729A5">
        <w:rPr>
          <w:rFonts w:ascii="Times New Roman" w:hAnsi="Times New Roman"/>
          <w:b/>
          <w:bCs/>
          <w:sz w:val="24"/>
          <w:szCs w:val="24"/>
        </w:rPr>
        <w:t>У</w:t>
      </w:r>
      <w:r w:rsidR="00766841" w:rsidRPr="00F729A5">
        <w:rPr>
          <w:rFonts w:ascii="Times New Roman" w:hAnsi="Times New Roman"/>
          <w:b/>
          <w:bCs/>
          <w:spacing w:val="1"/>
          <w:sz w:val="24"/>
          <w:szCs w:val="24"/>
        </w:rPr>
        <w:t>С</w:t>
      </w:r>
      <w:r w:rsidR="00766841" w:rsidRPr="00F729A5">
        <w:rPr>
          <w:rFonts w:ascii="Times New Roman" w:hAnsi="Times New Roman"/>
          <w:b/>
          <w:bCs/>
          <w:sz w:val="24"/>
          <w:szCs w:val="24"/>
        </w:rPr>
        <w:t>ЛО</w:t>
      </w:r>
      <w:r w:rsidR="00766841" w:rsidRPr="00F729A5">
        <w:rPr>
          <w:rFonts w:ascii="Times New Roman" w:hAnsi="Times New Roman"/>
          <w:b/>
          <w:bCs/>
          <w:spacing w:val="1"/>
          <w:sz w:val="24"/>
          <w:szCs w:val="24"/>
        </w:rPr>
        <w:t>В</w:t>
      </w:r>
      <w:r w:rsidR="00766841" w:rsidRPr="00F729A5">
        <w:rPr>
          <w:rFonts w:ascii="Times New Roman" w:hAnsi="Times New Roman"/>
          <w:b/>
          <w:bCs/>
          <w:sz w:val="24"/>
          <w:szCs w:val="24"/>
        </w:rPr>
        <w:t>И</w:t>
      </w:r>
      <w:r w:rsidRPr="00F729A5">
        <w:rPr>
          <w:rFonts w:ascii="Times New Roman" w:hAnsi="Times New Roman"/>
          <w:b/>
          <w:bCs/>
          <w:spacing w:val="22"/>
          <w:sz w:val="24"/>
          <w:szCs w:val="24"/>
        </w:rPr>
        <w:t xml:space="preserve"> </w:t>
      </w:r>
      <w:r w:rsidR="00766841" w:rsidRPr="00F729A5">
        <w:rPr>
          <w:rFonts w:ascii="Times New Roman" w:hAnsi="Times New Roman"/>
          <w:b/>
          <w:bCs/>
          <w:sz w:val="24"/>
          <w:szCs w:val="24"/>
        </w:rPr>
        <w:t>ПЛАЋАЊА</w:t>
      </w:r>
      <w:r w:rsidRPr="00F729A5">
        <w:rPr>
          <w:rFonts w:ascii="Times New Roman" w:hAnsi="Times New Roman"/>
          <w:b/>
          <w:bCs/>
          <w:sz w:val="24"/>
          <w:szCs w:val="24"/>
        </w:rPr>
        <w:t>,</w:t>
      </w:r>
      <w:r w:rsidRPr="00F729A5">
        <w:rPr>
          <w:rFonts w:ascii="Times New Roman" w:hAnsi="Times New Roman"/>
          <w:b/>
          <w:bCs/>
          <w:spacing w:val="32"/>
          <w:sz w:val="24"/>
          <w:szCs w:val="24"/>
        </w:rPr>
        <w:t xml:space="preserve"> </w:t>
      </w:r>
      <w:r w:rsidR="00766841" w:rsidRPr="00F729A5">
        <w:rPr>
          <w:rFonts w:ascii="Times New Roman" w:hAnsi="Times New Roman"/>
          <w:b/>
          <w:bCs/>
          <w:sz w:val="24"/>
          <w:szCs w:val="24"/>
        </w:rPr>
        <w:t>Г</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Р</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НТНИ</w:t>
      </w:r>
      <w:r w:rsidRPr="00F729A5">
        <w:rPr>
          <w:rFonts w:ascii="Times New Roman" w:hAnsi="Times New Roman"/>
          <w:b/>
          <w:bCs/>
          <w:spacing w:val="33"/>
          <w:sz w:val="24"/>
          <w:szCs w:val="24"/>
        </w:rPr>
        <w:t xml:space="preserve"> </w:t>
      </w:r>
      <w:r w:rsidR="00766841" w:rsidRPr="00F729A5">
        <w:rPr>
          <w:rFonts w:ascii="Times New Roman" w:hAnsi="Times New Roman"/>
          <w:b/>
          <w:bCs/>
          <w:sz w:val="24"/>
          <w:szCs w:val="24"/>
        </w:rPr>
        <w:t>РОК</w:t>
      </w:r>
      <w:r w:rsidRPr="00F729A5">
        <w:rPr>
          <w:rFonts w:ascii="Times New Roman" w:hAnsi="Times New Roman"/>
          <w:b/>
          <w:bCs/>
          <w:sz w:val="24"/>
          <w:szCs w:val="24"/>
        </w:rPr>
        <w:t>,</w:t>
      </w:r>
      <w:r w:rsidRPr="00F729A5">
        <w:rPr>
          <w:rFonts w:ascii="Times New Roman" w:hAnsi="Times New Roman"/>
          <w:b/>
          <w:bCs/>
          <w:spacing w:val="17"/>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z w:val="24"/>
          <w:szCs w:val="24"/>
        </w:rPr>
        <w:t>АО</w:t>
      </w:r>
      <w:r w:rsidRPr="00F729A5">
        <w:rPr>
          <w:rFonts w:ascii="Times New Roman" w:hAnsi="Times New Roman"/>
          <w:b/>
          <w:bCs/>
          <w:spacing w:val="14"/>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5"/>
          <w:sz w:val="24"/>
          <w:szCs w:val="24"/>
        </w:rPr>
        <w:t xml:space="preserve"> </w:t>
      </w:r>
      <w:r w:rsidR="00766841" w:rsidRPr="00F729A5">
        <w:rPr>
          <w:rFonts w:ascii="Times New Roman" w:hAnsi="Times New Roman"/>
          <w:b/>
          <w:bCs/>
          <w:sz w:val="24"/>
          <w:szCs w:val="24"/>
        </w:rPr>
        <w:t>ДР</w:t>
      </w:r>
      <w:r w:rsidR="00766841" w:rsidRPr="00F729A5">
        <w:rPr>
          <w:rFonts w:ascii="Times New Roman" w:hAnsi="Times New Roman"/>
          <w:b/>
          <w:bCs/>
          <w:spacing w:val="1"/>
          <w:sz w:val="24"/>
          <w:szCs w:val="24"/>
        </w:rPr>
        <w:t>УГ</w:t>
      </w:r>
      <w:r w:rsidR="00766841" w:rsidRPr="00F729A5">
        <w:rPr>
          <w:rFonts w:ascii="Times New Roman" w:hAnsi="Times New Roman"/>
          <w:b/>
          <w:bCs/>
          <w:sz w:val="24"/>
          <w:szCs w:val="24"/>
        </w:rPr>
        <w:t>Е</w:t>
      </w:r>
      <w:r w:rsidRPr="00F729A5">
        <w:rPr>
          <w:rFonts w:ascii="Times New Roman" w:hAnsi="Times New Roman"/>
          <w:b/>
          <w:bCs/>
          <w:spacing w:val="20"/>
          <w:sz w:val="24"/>
          <w:szCs w:val="24"/>
        </w:rPr>
        <w:t xml:space="preserve"> </w:t>
      </w:r>
      <w:r w:rsidR="00766841" w:rsidRPr="00F729A5">
        <w:rPr>
          <w:rFonts w:ascii="Times New Roman" w:hAnsi="Times New Roman"/>
          <w:b/>
          <w:bCs/>
          <w:spacing w:val="3"/>
          <w:sz w:val="24"/>
          <w:szCs w:val="24"/>
        </w:rPr>
        <w:lastRenderedPageBreak/>
        <w:t>О</w:t>
      </w:r>
      <w:r w:rsidR="00766841" w:rsidRPr="00F729A5">
        <w:rPr>
          <w:rFonts w:ascii="Times New Roman" w:hAnsi="Times New Roman"/>
          <w:b/>
          <w:bCs/>
          <w:spacing w:val="-2"/>
          <w:sz w:val="24"/>
          <w:szCs w:val="24"/>
        </w:rPr>
        <w:t>К</w:t>
      </w:r>
      <w:r w:rsidR="00766841" w:rsidRPr="00F729A5">
        <w:rPr>
          <w:rFonts w:ascii="Times New Roman" w:hAnsi="Times New Roman"/>
          <w:b/>
          <w:bCs/>
          <w:spacing w:val="1"/>
          <w:sz w:val="24"/>
          <w:szCs w:val="24"/>
        </w:rPr>
        <w:t>О</w:t>
      </w:r>
      <w:r w:rsidR="00766841" w:rsidRPr="00F729A5">
        <w:rPr>
          <w:rFonts w:ascii="Times New Roman" w:hAnsi="Times New Roman"/>
          <w:b/>
          <w:bCs/>
          <w:sz w:val="24"/>
          <w:szCs w:val="24"/>
        </w:rPr>
        <w:t>ЛНОСТИ</w:t>
      </w:r>
      <w:r w:rsidRPr="00F729A5">
        <w:rPr>
          <w:rFonts w:ascii="Times New Roman" w:hAnsi="Times New Roman"/>
          <w:b/>
          <w:bCs/>
          <w:spacing w:val="35"/>
          <w:sz w:val="24"/>
          <w:szCs w:val="24"/>
        </w:rPr>
        <w:t xml:space="preserve"> </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Д</w:t>
      </w:r>
      <w:r w:rsidRPr="00F729A5">
        <w:rPr>
          <w:rFonts w:ascii="Times New Roman" w:hAnsi="Times New Roman"/>
          <w:b/>
          <w:bCs/>
          <w:spacing w:val="10"/>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ЈИХ</w:t>
      </w:r>
      <w:r w:rsidRPr="00F729A5">
        <w:rPr>
          <w:rFonts w:ascii="Times New Roman" w:hAnsi="Times New Roman"/>
          <w:b/>
          <w:bCs/>
          <w:spacing w:val="18"/>
          <w:sz w:val="24"/>
          <w:szCs w:val="24"/>
        </w:rPr>
        <w:t xml:space="preserve"> </w:t>
      </w:r>
      <w:r w:rsidR="00766841" w:rsidRPr="00F729A5">
        <w:rPr>
          <w:rFonts w:ascii="Times New Roman" w:hAnsi="Times New Roman"/>
          <w:b/>
          <w:bCs/>
          <w:w w:val="103"/>
          <w:sz w:val="24"/>
          <w:szCs w:val="24"/>
        </w:rPr>
        <w:t>ЗАВИСИ</w:t>
      </w:r>
      <w:r w:rsidRPr="00F729A5">
        <w:rPr>
          <w:rFonts w:ascii="Times New Roman" w:hAnsi="Times New Roman"/>
          <w:b/>
          <w:bCs/>
          <w:w w:val="103"/>
          <w:sz w:val="24"/>
          <w:szCs w:val="24"/>
        </w:rPr>
        <w:t xml:space="preserve"> </w:t>
      </w:r>
      <w:r w:rsidR="00766841" w:rsidRPr="00F729A5">
        <w:rPr>
          <w:rFonts w:ascii="Times New Roman" w:hAnsi="Times New Roman"/>
          <w:b/>
          <w:bCs/>
          <w:sz w:val="24"/>
          <w:szCs w:val="24"/>
        </w:rPr>
        <w:t>ПРИХВАТЉИВ</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СТ</w:t>
      </w:r>
      <w:r w:rsidR="0091294D">
        <w:rPr>
          <w:rFonts w:ascii="Times New Roman" w:hAnsi="Times New Roman"/>
          <w:b/>
          <w:bCs/>
          <w:sz w:val="24"/>
          <w:szCs w:val="24"/>
        </w:rPr>
        <w:t xml:space="preserve"> </w:t>
      </w:r>
      <w:r w:rsidR="00766841" w:rsidRPr="00F729A5">
        <w:rPr>
          <w:rFonts w:ascii="Times New Roman" w:hAnsi="Times New Roman"/>
          <w:b/>
          <w:bCs/>
          <w:w w:val="103"/>
          <w:sz w:val="24"/>
          <w:szCs w:val="24"/>
        </w:rPr>
        <w:t>ПОНУДЕ</w:t>
      </w:r>
    </w:p>
    <w:p w:rsidR="0046088F" w:rsidRPr="00F62347" w:rsidRDefault="0046088F" w:rsidP="002442F1">
      <w:pPr>
        <w:widowControl w:val="0"/>
        <w:autoSpaceDE w:val="0"/>
        <w:autoSpaceDN w:val="0"/>
        <w:adjustRightInd w:val="0"/>
        <w:spacing w:after="0" w:line="360" w:lineRule="auto"/>
        <w:ind w:left="106"/>
        <w:rPr>
          <w:rFonts w:ascii="Times New Roman" w:hAnsi="Times New Roman"/>
          <w:sz w:val="24"/>
          <w:szCs w:val="24"/>
          <w:lang w:val="sr-Latn-CS"/>
        </w:rPr>
      </w:pPr>
      <w:r w:rsidRPr="00F729A5">
        <w:rPr>
          <w:rFonts w:ascii="Times New Roman" w:hAnsi="Times New Roman"/>
          <w:sz w:val="24"/>
          <w:szCs w:val="24"/>
          <w:u w:val="single"/>
        </w:rPr>
        <w:t>Н</w:t>
      </w:r>
      <w:r w:rsidRPr="00F729A5">
        <w:rPr>
          <w:rFonts w:ascii="Times New Roman" w:hAnsi="Times New Roman"/>
          <w:spacing w:val="-1"/>
          <w:sz w:val="24"/>
          <w:szCs w:val="24"/>
          <w:u w:val="single"/>
        </w:rPr>
        <w:t>а</w:t>
      </w:r>
      <w:r w:rsidRPr="00F729A5">
        <w:rPr>
          <w:rFonts w:ascii="Times New Roman" w:hAnsi="Times New Roman"/>
          <w:spacing w:val="1"/>
          <w:sz w:val="24"/>
          <w:szCs w:val="24"/>
          <w:u w:val="single"/>
        </w:rPr>
        <w:t>ч</w:t>
      </w:r>
      <w:r w:rsidRPr="00F729A5">
        <w:rPr>
          <w:rFonts w:ascii="Times New Roman" w:hAnsi="Times New Roman"/>
          <w:sz w:val="24"/>
          <w:szCs w:val="24"/>
          <w:u w:val="single"/>
        </w:rPr>
        <w:t>ин</w:t>
      </w:r>
      <w:r w:rsidRPr="00F729A5">
        <w:rPr>
          <w:rFonts w:ascii="Times New Roman" w:hAnsi="Times New Roman"/>
          <w:spacing w:val="16"/>
          <w:sz w:val="24"/>
          <w:szCs w:val="24"/>
          <w:u w:val="single"/>
        </w:rPr>
        <w:t xml:space="preserve"> </w:t>
      </w:r>
      <w:r w:rsidRPr="00F729A5">
        <w:rPr>
          <w:rFonts w:ascii="Times New Roman" w:hAnsi="Times New Roman"/>
          <w:sz w:val="24"/>
          <w:szCs w:val="24"/>
          <w:u w:val="single"/>
        </w:rPr>
        <w:t>плаћ</w:t>
      </w:r>
      <w:r w:rsidRPr="00F729A5">
        <w:rPr>
          <w:rFonts w:ascii="Times New Roman" w:hAnsi="Times New Roman"/>
          <w:spacing w:val="1"/>
          <w:sz w:val="24"/>
          <w:szCs w:val="24"/>
          <w:u w:val="single"/>
        </w:rPr>
        <w:t>ањ</w:t>
      </w:r>
      <w:r w:rsidRPr="00F729A5">
        <w:rPr>
          <w:rFonts w:ascii="Times New Roman" w:hAnsi="Times New Roman"/>
          <w:sz w:val="24"/>
          <w:szCs w:val="24"/>
          <w:u w:val="single"/>
        </w:rPr>
        <w:t>а:</w:t>
      </w:r>
      <w:r w:rsidRPr="00F729A5">
        <w:rPr>
          <w:rFonts w:ascii="Times New Roman" w:hAnsi="Times New Roman"/>
          <w:spacing w:val="25"/>
          <w:sz w:val="24"/>
          <w:szCs w:val="24"/>
        </w:rPr>
        <w:t xml:space="preserve"> </w:t>
      </w:r>
      <w:r w:rsidRPr="00F729A5">
        <w:rPr>
          <w:rFonts w:ascii="Times New Roman" w:hAnsi="Times New Roman"/>
          <w:sz w:val="24"/>
          <w:szCs w:val="24"/>
        </w:rPr>
        <w:t>в</w:t>
      </w:r>
      <w:r w:rsidRPr="00F729A5">
        <w:rPr>
          <w:rFonts w:ascii="Times New Roman" w:hAnsi="Times New Roman"/>
          <w:spacing w:val="1"/>
          <w:sz w:val="24"/>
          <w:szCs w:val="24"/>
        </w:rPr>
        <w:t>и</w:t>
      </w:r>
      <w:r w:rsidRPr="00F729A5">
        <w:rPr>
          <w:rFonts w:ascii="Times New Roman" w:hAnsi="Times New Roman"/>
          <w:sz w:val="24"/>
          <w:szCs w:val="24"/>
        </w:rPr>
        <w:t>рм</w:t>
      </w:r>
      <w:r w:rsidRPr="00F729A5">
        <w:rPr>
          <w:rFonts w:ascii="Times New Roman" w:hAnsi="Times New Roman"/>
          <w:spacing w:val="1"/>
          <w:sz w:val="24"/>
          <w:szCs w:val="24"/>
        </w:rPr>
        <w:t>а</w:t>
      </w:r>
      <w:r w:rsidRPr="00F729A5">
        <w:rPr>
          <w:rFonts w:ascii="Times New Roman" w:hAnsi="Times New Roman"/>
          <w:sz w:val="24"/>
          <w:szCs w:val="24"/>
        </w:rPr>
        <w:t>нски,</w:t>
      </w:r>
      <w:r w:rsidRPr="00F729A5">
        <w:rPr>
          <w:rFonts w:ascii="Times New Roman" w:hAnsi="Times New Roman"/>
          <w:spacing w:val="27"/>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8"/>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ачун</w:t>
      </w:r>
      <w:r w:rsidRPr="00F729A5">
        <w:rPr>
          <w:rFonts w:ascii="Times New Roman" w:hAnsi="Times New Roman"/>
          <w:spacing w:val="17"/>
          <w:sz w:val="24"/>
          <w:szCs w:val="24"/>
        </w:rPr>
        <w:t xml:space="preserve"> </w:t>
      </w:r>
      <w:r w:rsidRPr="00F729A5">
        <w:rPr>
          <w:rFonts w:ascii="Times New Roman" w:hAnsi="Times New Roman"/>
          <w:spacing w:val="1"/>
          <w:w w:val="103"/>
          <w:sz w:val="24"/>
          <w:szCs w:val="24"/>
        </w:rPr>
        <w:t>по</w:t>
      </w:r>
      <w:r w:rsidRPr="00F729A5">
        <w:rPr>
          <w:rFonts w:ascii="Times New Roman" w:hAnsi="Times New Roman"/>
          <w:w w:val="103"/>
          <w:sz w:val="24"/>
          <w:szCs w:val="24"/>
        </w:rPr>
        <w:t>нуђач</w:t>
      </w:r>
      <w:r w:rsidRPr="00F729A5">
        <w:rPr>
          <w:rFonts w:ascii="Times New Roman" w:hAnsi="Times New Roman"/>
          <w:spacing w:val="1"/>
          <w:w w:val="103"/>
          <w:sz w:val="24"/>
          <w:szCs w:val="24"/>
        </w:rPr>
        <w:t>а</w:t>
      </w:r>
      <w:r w:rsidRPr="00F729A5">
        <w:rPr>
          <w:rFonts w:ascii="Times New Roman" w:hAnsi="Times New Roman"/>
          <w:w w:val="103"/>
          <w:sz w:val="24"/>
          <w:szCs w:val="24"/>
        </w:rPr>
        <w:t>.</w:t>
      </w:r>
    </w:p>
    <w:p w:rsidR="0046088F" w:rsidRPr="00FD43A1" w:rsidRDefault="0046088F" w:rsidP="002442F1">
      <w:pPr>
        <w:widowControl w:val="0"/>
        <w:autoSpaceDE w:val="0"/>
        <w:autoSpaceDN w:val="0"/>
        <w:adjustRightInd w:val="0"/>
        <w:spacing w:after="0" w:line="360" w:lineRule="auto"/>
        <w:ind w:left="106" w:right="66"/>
        <w:rPr>
          <w:rFonts w:ascii="Times New Roman" w:hAnsi="Times New Roman"/>
          <w:w w:val="103"/>
          <w:sz w:val="24"/>
          <w:szCs w:val="24"/>
          <w:lang w:val="sr-Cyrl-CS"/>
        </w:rPr>
      </w:pPr>
      <w:r w:rsidRPr="00F729A5">
        <w:rPr>
          <w:rFonts w:ascii="Times New Roman" w:hAnsi="Times New Roman"/>
          <w:sz w:val="24"/>
          <w:szCs w:val="24"/>
          <w:u w:val="single"/>
        </w:rPr>
        <w:t>Рок</w:t>
      </w:r>
      <w:r w:rsidRPr="00F729A5">
        <w:rPr>
          <w:rFonts w:ascii="Times New Roman" w:hAnsi="Times New Roman"/>
          <w:spacing w:val="12"/>
          <w:sz w:val="24"/>
          <w:szCs w:val="24"/>
          <w:u w:val="single"/>
        </w:rPr>
        <w:t xml:space="preserve"> </w:t>
      </w:r>
      <w:r w:rsidRPr="00F729A5">
        <w:rPr>
          <w:rFonts w:ascii="Times New Roman" w:hAnsi="Times New Roman"/>
          <w:sz w:val="24"/>
          <w:szCs w:val="24"/>
          <w:u w:val="single"/>
        </w:rPr>
        <w:t>пл</w:t>
      </w:r>
      <w:r w:rsidRPr="00F729A5">
        <w:rPr>
          <w:rFonts w:ascii="Times New Roman" w:hAnsi="Times New Roman"/>
          <w:spacing w:val="-1"/>
          <w:sz w:val="24"/>
          <w:szCs w:val="24"/>
          <w:u w:val="single"/>
        </w:rPr>
        <w:t>а</w:t>
      </w:r>
      <w:r w:rsidRPr="00F729A5">
        <w:rPr>
          <w:rFonts w:ascii="Times New Roman" w:hAnsi="Times New Roman"/>
          <w:spacing w:val="1"/>
          <w:sz w:val="24"/>
          <w:szCs w:val="24"/>
          <w:u w:val="single"/>
        </w:rPr>
        <w:t>ћ</w:t>
      </w:r>
      <w:r w:rsidRPr="00F729A5">
        <w:rPr>
          <w:rFonts w:ascii="Times New Roman" w:hAnsi="Times New Roman"/>
          <w:sz w:val="24"/>
          <w:szCs w:val="24"/>
          <w:u w:val="single"/>
        </w:rPr>
        <w:t>ања:</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6"/>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оку</w:t>
      </w:r>
      <w:r w:rsidRPr="00F729A5">
        <w:rPr>
          <w:rFonts w:ascii="Times New Roman" w:hAnsi="Times New Roman"/>
          <w:spacing w:val="14"/>
          <w:sz w:val="24"/>
          <w:szCs w:val="24"/>
        </w:rPr>
        <w:t xml:space="preserve"> </w:t>
      </w:r>
      <w:r w:rsidRPr="00F729A5">
        <w:rPr>
          <w:rFonts w:ascii="Times New Roman" w:hAnsi="Times New Roman"/>
          <w:sz w:val="24"/>
          <w:szCs w:val="24"/>
        </w:rPr>
        <w:t>од</w:t>
      </w:r>
      <w:r w:rsidRPr="00F729A5">
        <w:rPr>
          <w:rFonts w:ascii="Times New Roman" w:hAnsi="Times New Roman"/>
          <w:spacing w:val="8"/>
          <w:sz w:val="24"/>
          <w:szCs w:val="24"/>
        </w:rPr>
        <w:t xml:space="preserve"> </w:t>
      </w:r>
      <w:r w:rsidR="00102D73" w:rsidRPr="00102D73">
        <w:rPr>
          <w:rFonts w:ascii="Times New Roman" w:hAnsi="Times New Roman"/>
          <w:sz w:val="24"/>
          <w:szCs w:val="24"/>
          <w:lang w:val="sr-Cyrl-CS"/>
        </w:rPr>
        <w:t>не дуже од</w:t>
      </w:r>
      <w:r w:rsidRPr="00102D73">
        <w:rPr>
          <w:rFonts w:ascii="Times New Roman" w:hAnsi="Times New Roman"/>
          <w:spacing w:val="8"/>
          <w:sz w:val="24"/>
          <w:szCs w:val="24"/>
        </w:rPr>
        <w:t xml:space="preserve"> </w:t>
      </w:r>
      <w:r w:rsidRPr="00102D73">
        <w:rPr>
          <w:rFonts w:ascii="Times New Roman" w:hAnsi="Times New Roman"/>
          <w:sz w:val="24"/>
          <w:szCs w:val="24"/>
        </w:rPr>
        <w:t>45</w:t>
      </w:r>
      <w:r w:rsidRPr="00F729A5">
        <w:rPr>
          <w:rFonts w:ascii="Times New Roman" w:hAnsi="Times New Roman"/>
          <w:spacing w:val="9"/>
          <w:sz w:val="24"/>
          <w:szCs w:val="24"/>
        </w:rPr>
        <w:t xml:space="preserve"> </w:t>
      </w:r>
      <w:r w:rsidRPr="00F729A5">
        <w:rPr>
          <w:rFonts w:ascii="Times New Roman" w:hAnsi="Times New Roman"/>
          <w:sz w:val="24"/>
          <w:szCs w:val="24"/>
        </w:rPr>
        <w:t>календарских</w:t>
      </w:r>
      <w:r w:rsidRPr="00F729A5">
        <w:rPr>
          <w:rFonts w:ascii="Times New Roman" w:hAnsi="Times New Roman"/>
          <w:spacing w:val="38"/>
          <w:sz w:val="24"/>
          <w:szCs w:val="24"/>
        </w:rPr>
        <w:t xml:space="preserve"> </w:t>
      </w:r>
      <w:r w:rsidRPr="00F729A5">
        <w:rPr>
          <w:rFonts w:ascii="Times New Roman" w:hAnsi="Times New Roman"/>
          <w:sz w:val="24"/>
          <w:szCs w:val="24"/>
        </w:rPr>
        <w:t>дана</w:t>
      </w:r>
      <w:r w:rsidRPr="00F729A5">
        <w:rPr>
          <w:rFonts w:ascii="Times New Roman" w:hAnsi="Times New Roman"/>
          <w:spacing w:val="16"/>
          <w:sz w:val="24"/>
          <w:szCs w:val="24"/>
        </w:rPr>
        <w:t xml:space="preserve"> </w:t>
      </w:r>
      <w:r w:rsidRPr="00F729A5">
        <w:rPr>
          <w:rFonts w:ascii="Times New Roman" w:hAnsi="Times New Roman"/>
          <w:sz w:val="24"/>
          <w:szCs w:val="24"/>
        </w:rPr>
        <w:t>од</w:t>
      </w:r>
      <w:r w:rsidRPr="00F729A5">
        <w:rPr>
          <w:rFonts w:ascii="Times New Roman" w:hAnsi="Times New Roman"/>
          <w:spacing w:val="8"/>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15"/>
          <w:sz w:val="24"/>
          <w:szCs w:val="24"/>
        </w:rPr>
        <w:t xml:space="preserve"> </w:t>
      </w:r>
      <w:r w:rsidRPr="00F729A5">
        <w:rPr>
          <w:rFonts w:ascii="Times New Roman" w:hAnsi="Times New Roman"/>
          <w:sz w:val="24"/>
          <w:szCs w:val="24"/>
        </w:rPr>
        <w:t>пријема</w:t>
      </w:r>
      <w:r w:rsidRPr="00F729A5">
        <w:rPr>
          <w:rFonts w:ascii="Times New Roman" w:hAnsi="Times New Roman"/>
          <w:spacing w:val="22"/>
          <w:sz w:val="24"/>
          <w:szCs w:val="24"/>
        </w:rPr>
        <w:t xml:space="preserve"> </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w w:val="103"/>
          <w:sz w:val="24"/>
          <w:szCs w:val="24"/>
        </w:rPr>
        <w:t>кт</w:t>
      </w:r>
      <w:r w:rsidRPr="00F729A5">
        <w:rPr>
          <w:rFonts w:ascii="Times New Roman" w:hAnsi="Times New Roman"/>
          <w:spacing w:val="1"/>
          <w:w w:val="103"/>
          <w:sz w:val="24"/>
          <w:szCs w:val="24"/>
        </w:rPr>
        <w:t>у</w:t>
      </w:r>
      <w:r w:rsidRPr="00F729A5">
        <w:rPr>
          <w:rFonts w:ascii="Times New Roman" w:hAnsi="Times New Roman"/>
          <w:w w:val="103"/>
          <w:sz w:val="24"/>
          <w:szCs w:val="24"/>
        </w:rPr>
        <w:t xml:space="preserve">ре. </w:t>
      </w:r>
    </w:p>
    <w:p w:rsidR="00102D73" w:rsidRPr="00F62347" w:rsidRDefault="0046088F" w:rsidP="002442F1">
      <w:pPr>
        <w:widowControl w:val="0"/>
        <w:autoSpaceDE w:val="0"/>
        <w:autoSpaceDN w:val="0"/>
        <w:adjustRightInd w:val="0"/>
        <w:spacing w:after="0" w:line="360" w:lineRule="auto"/>
        <w:ind w:left="106" w:right="73"/>
        <w:rPr>
          <w:rFonts w:ascii="Times New Roman" w:hAnsi="Times New Roman"/>
          <w:w w:val="103"/>
          <w:sz w:val="24"/>
          <w:szCs w:val="24"/>
          <w:lang w:val="sr-Latn-CS"/>
        </w:rPr>
      </w:pPr>
      <w:r w:rsidRPr="00F729A5">
        <w:rPr>
          <w:rFonts w:ascii="Times New Roman" w:hAnsi="Times New Roman"/>
          <w:sz w:val="24"/>
          <w:szCs w:val="24"/>
          <w:u w:val="single"/>
        </w:rPr>
        <w:t>Авас</w:t>
      </w:r>
      <w:r w:rsidRPr="00F729A5">
        <w:rPr>
          <w:rFonts w:ascii="Times New Roman" w:hAnsi="Times New Roman"/>
          <w:spacing w:val="1"/>
          <w:sz w:val="24"/>
          <w:szCs w:val="24"/>
          <w:u w:val="single"/>
        </w:rPr>
        <w:t>н</w:t>
      </w:r>
      <w:r w:rsidRPr="00F729A5">
        <w:rPr>
          <w:rFonts w:ascii="Times New Roman" w:hAnsi="Times New Roman"/>
          <w:sz w:val="24"/>
          <w:szCs w:val="24"/>
          <w:u w:val="single"/>
        </w:rPr>
        <w:t>о</w:t>
      </w:r>
      <w:r>
        <w:rPr>
          <w:rFonts w:ascii="Times New Roman" w:hAnsi="Times New Roman"/>
          <w:sz w:val="24"/>
          <w:szCs w:val="24"/>
          <w:u w:val="single"/>
        </w:rPr>
        <w:t xml:space="preserve"> </w:t>
      </w:r>
      <w:r w:rsidRPr="00F729A5">
        <w:rPr>
          <w:rFonts w:ascii="Times New Roman" w:hAnsi="Times New Roman"/>
          <w:sz w:val="24"/>
          <w:szCs w:val="24"/>
          <w:u w:val="single"/>
        </w:rPr>
        <w:t>пл</w:t>
      </w:r>
      <w:r w:rsidRPr="00F729A5">
        <w:rPr>
          <w:rFonts w:ascii="Times New Roman" w:hAnsi="Times New Roman"/>
          <w:spacing w:val="-1"/>
          <w:sz w:val="24"/>
          <w:szCs w:val="24"/>
          <w:u w:val="single"/>
        </w:rPr>
        <w:t>а</w:t>
      </w:r>
      <w:r w:rsidRPr="00F729A5">
        <w:rPr>
          <w:rFonts w:ascii="Times New Roman" w:hAnsi="Times New Roman"/>
          <w:spacing w:val="2"/>
          <w:sz w:val="24"/>
          <w:szCs w:val="24"/>
          <w:u w:val="single"/>
        </w:rPr>
        <w:t>ћ</w:t>
      </w:r>
      <w:r w:rsidRPr="00F729A5">
        <w:rPr>
          <w:rFonts w:ascii="Times New Roman" w:hAnsi="Times New Roman"/>
          <w:spacing w:val="-1"/>
          <w:sz w:val="24"/>
          <w:szCs w:val="24"/>
          <w:u w:val="single"/>
        </w:rPr>
        <w:t>а</w:t>
      </w:r>
      <w:r w:rsidRPr="00F729A5">
        <w:rPr>
          <w:rFonts w:ascii="Times New Roman" w:hAnsi="Times New Roman"/>
          <w:sz w:val="24"/>
          <w:szCs w:val="24"/>
          <w:u w:val="single"/>
        </w:rPr>
        <w:t>ње</w:t>
      </w:r>
      <w:r>
        <w:rPr>
          <w:rFonts w:ascii="Times New Roman" w:hAnsi="Times New Roman"/>
          <w:sz w:val="24"/>
          <w:szCs w:val="24"/>
          <w:u w:val="single"/>
        </w:rPr>
        <w:t xml:space="preserve"> </w:t>
      </w:r>
      <w:r w:rsidRPr="00F729A5">
        <w:rPr>
          <w:rFonts w:ascii="Times New Roman" w:hAnsi="Times New Roman"/>
          <w:sz w:val="24"/>
          <w:szCs w:val="24"/>
          <w:u w:val="single"/>
        </w:rPr>
        <w:t>ни</w:t>
      </w:r>
      <w:r w:rsidRPr="00F729A5">
        <w:rPr>
          <w:rFonts w:ascii="Times New Roman" w:hAnsi="Times New Roman"/>
          <w:spacing w:val="1"/>
          <w:sz w:val="24"/>
          <w:szCs w:val="24"/>
          <w:u w:val="single"/>
        </w:rPr>
        <w:t>ј</w:t>
      </w:r>
      <w:r w:rsidRPr="00F729A5">
        <w:rPr>
          <w:rFonts w:ascii="Times New Roman" w:hAnsi="Times New Roman"/>
          <w:sz w:val="24"/>
          <w:szCs w:val="24"/>
          <w:u w:val="single"/>
        </w:rPr>
        <w:t>е</w:t>
      </w:r>
      <w:r>
        <w:rPr>
          <w:rFonts w:ascii="Times New Roman" w:hAnsi="Times New Roman"/>
          <w:sz w:val="24"/>
          <w:szCs w:val="24"/>
          <w:u w:val="single"/>
        </w:rPr>
        <w:t xml:space="preserve"> </w:t>
      </w:r>
      <w:r w:rsidRPr="00F729A5">
        <w:rPr>
          <w:rFonts w:ascii="Times New Roman" w:hAnsi="Times New Roman"/>
          <w:spacing w:val="1"/>
          <w:sz w:val="24"/>
          <w:szCs w:val="24"/>
          <w:u w:val="single"/>
        </w:rPr>
        <w:t>д</w:t>
      </w:r>
      <w:r w:rsidRPr="00F729A5">
        <w:rPr>
          <w:rFonts w:ascii="Times New Roman" w:hAnsi="Times New Roman"/>
          <w:sz w:val="24"/>
          <w:szCs w:val="24"/>
          <w:u w:val="single"/>
        </w:rPr>
        <w:t>озвоље</w:t>
      </w:r>
      <w:r w:rsidRPr="00F729A5">
        <w:rPr>
          <w:rFonts w:ascii="Times New Roman" w:hAnsi="Times New Roman"/>
          <w:spacing w:val="1"/>
          <w:sz w:val="24"/>
          <w:szCs w:val="24"/>
          <w:u w:val="single"/>
        </w:rPr>
        <w:t>н</w:t>
      </w:r>
      <w:r w:rsidRPr="00F729A5">
        <w:rPr>
          <w:rFonts w:ascii="Times New Roman" w:hAnsi="Times New Roman"/>
          <w:sz w:val="24"/>
          <w:szCs w:val="24"/>
          <w:u w:val="single"/>
        </w:rPr>
        <w:t>о:</w:t>
      </w:r>
      <w:r>
        <w:rPr>
          <w:rFonts w:ascii="Times New Roman" w:hAnsi="Times New Roman"/>
          <w:sz w:val="24"/>
          <w:szCs w:val="24"/>
        </w:rPr>
        <w:t xml:space="preserve"> </w:t>
      </w:r>
      <w:r w:rsidRPr="00F729A5">
        <w:rPr>
          <w:rFonts w:ascii="Times New Roman" w:hAnsi="Times New Roman"/>
          <w:sz w:val="24"/>
          <w:szCs w:val="24"/>
        </w:rPr>
        <w:t>понуда</w:t>
      </w:r>
      <w:r>
        <w:rPr>
          <w:rFonts w:ascii="Times New Roman" w:hAnsi="Times New Roman"/>
          <w:sz w:val="24"/>
          <w:szCs w:val="24"/>
        </w:rPr>
        <w:t xml:space="preserve"> </w:t>
      </w:r>
      <w:r w:rsidRPr="00F729A5">
        <w:rPr>
          <w:rFonts w:ascii="Times New Roman" w:hAnsi="Times New Roman"/>
          <w:sz w:val="24"/>
          <w:szCs w:val="24"/>
        </w:rPr>
        <w:t>понуђача</w:t>
      </w:r>
      <w:r>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нуди</w:t>
      </w:r>
      <w:r>
        <w:rPr>
          <w:rFonts w:ascii="Times New Roman" w:hAnsi="Times New Roman"/>
          <w:sz w:val="24"/>
          <w:szCs w:val="24"/>
        </w:rPr>
        <w:t xml:space="preserve"> </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ас</w:t>
      </w:r>
      <w:r w:rsidRPr="00F729A5">
        <w:rPr>
          <w:rFonts w:ascii="Times New Roman" w:hAnsi="Times New Roman"/>
          <w:spacing w:val="4"/>
          <w:sz w:val="24"/>
          <w:szCs w:val="24"/>
        </w:rPr>
        <w:t>н</w:t>
      </w:r>
      <w:r w:rsidRPr="00F729A5">
        <w:rPr>
          <w:rFonts w:ascii="Times New Roman" w:hAnsi="Times New Roman"/>
          <w:sz w:val="24"/>
          <w:szCs w:val="24"/>
        </w:rPr>
        <w:t>о</w:t>
      </w:r>
      <w:r>
        <w:rPr>
          <w:rFonts w:ascii="Times New Roman" w:hAnsi="Times New Roman"/>
          <w:sz w:val="24"/>
          <w:szCs w:val="24"/>
        </w:rPr>
        <w:t xml:space="preserve"> </w:t>
      </w:r>
      <w:r w:rsidRPr="00F729A5">
        <w:rPr>
          <w:rFonts w:ascii="Times New Roman" w:hAnsi="Times New Roman"/>
          <w:sz w:val="24"/>
          <w:szCs w:val="24"/>
        </w:rPr>
        <w:t>плаћање</w:t>
      </w:r>
      <w:r>
        <w:rPr>
          <w:rFonts w:ascii="Times New Roman" w:hAnsi="Times New Roman"/>
          <w:sz w:val="24"/>
          <w:szCs w:val="24"/>
        </w:rPr>
        <w:t xml:space="preserve"> </w:t>
      </w:r>
      <w:r w:rsidRPr="00F729A5">
        <w:rPr>
          <w:rFonts w:ascii="Times New Roman" w:hAnsi="Times New Roman"/>
          <w:sz w:val="24"/>
          <w:szCs w:val="24"/>
        </w:rPr>
        <w:t>би</w:t>
      </w:r>
      <w:r w:rsidRPr="00F729A5">
        <w:rPr>
          <w:rFonts w:ascii="Times New Roman" w:hAnsi="Times New Roman"/>
          <w:spacing w:val="1"/>
          <w:sz w:val="24"/>
          <w:szCs w:val="24"/>
        </w:rPr>
        <w:t>ћ</w:t>
      </w:r>
      <w:r w:rsidRPr="00F729A5">
        <w:rPr>
          <w:rFonts w:ascii="Times New Roman" w:hAnsi="Times New Roman"/>
          <w:sz w:val="24"/>
          <w:szCs w:val="24"/>
        </w:rPr>
        <w:t>е</w:t>
      </w:r>
      <w:r>
        <w:rPr>
          <w:rFonts w:ascii="Times New Roman" w:hAnsi="Times New Roman"/>
          <w:sz w:val="24"/>
          <w:szCs w:val="24"/>
        </w:rPr>
        <w:t xml:space="preserve"> </w:t>
      </w:r>
      <w:r w:rsidRPr="00F729A5">
        <w:rPr>
          <w:rFonts w:ascii="Times New Roman" w:hAnsi="Times New Roman"/>
          <w:sz w:val="24"/>
          <w:szCs w:val="24"/>
        </w:rPr>
        <w:t>одбиј</w:t>
      </w:r>
      <w:r w:rsidRPr="00F729A5">
        <w:rPr>
          <w:rFonts w:ascii="Times New Roman" w:hAnsi="Times New Roman"/>
          <w:spacing w:val="-1"/>
          <w:sz w:val="24"/>
          <w:szCs w:val="24"/>
        </w:rPr>
        <w:t>е</w:t>
      </w:r>
      <w:r w:rsidRPr="00F729A5">
        <w:rPr>
          <w:rFonts w:ascii="Times New Roman" w:hAnsi="Times New Roman"/>
          <w:spacing w:val="1"/>
          <w:sz w:val="24"/>
          <w:szCs w:val="24"/>
        </w:rPr>
        <w:t>н</w:t>
      </w:r>
      <w:r w:rsidRPr="00F729A5">
        <w:rPr>
          <w:rFonts w:ascii="Times New Roman" w:hAnsi="Times New Roman"/>
          <w:sz w:val="24"/>
          <w:szCs w:val="24"/>
        </w:rPr>
        <w:t>а</w:t>
      </w:r>
      <w:r>
        <w:rPr>
          <w:rFonts w:ascii="Times New Roman" w:hAnsi="Times New Roman"/>
          <w:sz w:val="24"/>
          <w:szCs w:val="24"/>
        </w:rPr>
        <w:t xml:space="preserve"> </w:t>
      </w:r>
      <w:r w:rsidRPr="00F729A5">
        <w:rPr>
          <w:rFonts w:ascii="Times New Roman" w:hAnsi="Times New Roman"/>
          <w:spacing w:val="1"/>
          <w:w w:val="103"/>
          <w:sz w:val="24"/>
          <w:szCs w:val="24"/>
        </w:rPr>
        <w:t>к</w:t>
      </w:r>
      <w:r w:rsidRPr="00F729A5">
        <w:rPr>
          <w:rFonts w:ascii="Times New Roman" w:hAnsi="Times New Roman"/>
          <w:w w:val="103"/>
          <w:sz w:val="24"/>
          <w:szCs w:val="24"/>
        </w:rPr>
        <w:t>ао не</w:t>
      </w:r>
      <w:r w:rsidRPr="00F729A5">
        <w:rPr>
          <w:rFonts w:ascii="Times New Roman" w:hAnsi="Times New Roman"/>
          <w:spacing w:val="1"/>
          <w:w w:val="103"/>
          <w:sz w:val="24"/>
          <w:szCs w:val="24"/>
        </w:rPr>
        <w:t>п</w:t>
      </w:r>
      <w:r w:rsidRPr="00F729A5">
        <w:rPr>
          <w:rFonts w:ascii="Times New Roman" w:hAnsi="Times New Roman"/>
          <w:spacing w:val="-1"/>
          <w:w w:val="103"/>
          <w:sz w:val="24"/>
          <w:szCs w:val="24"/>
        </w:rPr>
        <w:t>р</w:t>
      </w:r>
      <w:r w:rsidRPr="00F729A5">
        <w:rPr>
          <w:rFonts w:ascii="Times New Roman" w:hAnsi="Times New Roman"/>
          <w:w w:val="103"/>
          <w:sz w:val="24"/>
          <w:szCs w:val="24"/>
        </w:rPr>
        <w:t>ихватљив</w:t>
      </w:r>
      <w:r w:rsidRPr="00F729A5">
        <w:rPr>
          <w:rFonts w:ascii="Times New Roman" w:hAnsi="Times New Roman"/>
          <w:spacing w:val="-1"/>
          <w:w w:val="103"/>
          <w:sz w:val="24"/>
          <w:szCs w:val="24"/>
        </w:rPr>
        <w:t>а</w:t>
      </w:r>
      <w:r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after="0" w:line="360" w:lineRule="auto"/>
        <w:ind w:left="106" w:right="75"/>
        <w:rPr>
          <w:rFonts w:ascii="Times New Roman" w:hAnsi="Times New Roman"/>
          <w:sz w:val="24"/>
          <w:szCs w:val="24"/>
        </w:rPr>
      </w:pPr>
      <w:r w:rsidRPr="00F729A5">
        <w:rPr>
          <w:rFonts w:ascii="Times New Roman" w:hAnsi="Times New Roman"/>
          <w:sz w:val="24"/>
          <w:szCs w:val="24"/>
        </w:rPr>
        <w:t>У</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лучају</w:t>
      </w:r>
      <w:r w:rsidR="0091294D">
        <w:rPr>
          <w:rFonts w:ascii="Times New Roman" w:hAnsi="Times New Roman"/>
          <w:sz w:val="24"/>
          <w:szCs w:val="24"/>
        </w:rPr>
        <w:t xml:space="preserve"> </w:t>
      </w:r>
      <w:r w:rsidRPr="00F729A5">
        <w:rPr>
          <w:rFonts w:ascii="Times New Roman" w:hAnsi="Times New Roman"/>
          <w:sz w:val="24"/>
          <w:szCs w:val="24"/>
        </w:rPr>
        <w:t>ист</w:t>
      </w:r>
      <w:r w:rsidRPr="00F729A5">
        <w:rPr>
          <w:rFonts w:ascii="Times New Roman" w:hAnsi="Times New Roman"/>
          <w:spacing w:val="-1"/>
          <w:sz w:val="24"/>
          <w:szCs w:val="24"/>
        </w:rPr>
        <w:t>е</w:t>
      </w:r>
      <w:r w:rsidRPr="00F729A5">
        <w:rPr>
          <w:rFonts w:ascii="Times New Roman" w:hAnsi="Times New Roman"/>
          <w:sz w:val="24"/>
          <w:szCs w:val="24"/>
        </w:rPr>
        <w:t>ка</w:t>
      </w:r>
      <w:r w:rsidR="0058222E" w:rsidRPr="00F729A5">
        <w:rPr>
          <w:rFonts w:ascii="Times New Roman" w:hAnsi="Times New Roman"/>
          <w:spacing w:val="43"/>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ока</w:t>
      </w:r>
      <w:r w:rsidR="0058222E" w:rsidRPr="00F729A5">
        <w:rPr>
          <w:rFonts w:ascii="Times New Roman" w:hAnsi="Times New Roman"/>
          <w:spacing w:val="39"/>
          <w:sz w:val="24"/>
          <w:szCs w:val="24"/>
        </w:rPr>
        <w:t xml:space="preserve"> </w:t>
      </w:r>
      <w:r w:rsidRPr="00F729A5">
        <w:rPr>
          <w:rFonts w:ascii="Times New Roman" w:hAnsi="Times New Roman"/>
          <w:sz w:val="24"/>
          <w:szCs w:val="24"/>
        </w:rPr>
        <w:t>в</w:t>
      </w:r>
      <w:r w:rsidRPr="00F729A5">
        <w:rPr>
          <w:rFonts w:ascii="Times New Roman" w:hAnsi="Times New Roman"/>
          <w:spacing w:val="1"/>
          <w:sz w:val="24"/>
          <w:szCs w:val="24"/>
        </w:rPr>
        <w:t>а</w:t>
      </w:r>
      <w:r w:rsidRPr="00F729A5">
        <w:rPr>
          <w:rFonts w:ascii="Times New Roman" w:hAnsi="Times New Roman"/>
          <w:sz w:val="24"/>
          <w:szCs w:val="24"/>
        </w:rPr>
        <w:t>жења</w:t>
      </w:r>
      <w:r w:rsidR="0091294D">
        <w:rPr>
          <w:rFonts w:ascii="Times New Roman" w:hAnsi="Times New Roman"/>
          <w:sz w:val="24"/>
          <w:szCs w:val="24"/>
        </w:rPr>
        <w:t xml:space="preserve"> </w:t>
      </w:r>
      <w:r w:rsidRPr="00F729A5">
        <w:rPr>
          <w:rFonts w:ascii="Times New Roman" w:hAnsi="Times New Roman"/>
          <w:sz w:val="24"/>
          <w:szCs w:val="24"/>
        </w:rPr>
        <w:t>понуде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ручилац</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2"/>
          <w:sz w:val="24"/>
          <w:szCs w:val="24"/>
        </w:rPr>
        <w:t xml:space="preserve"> </w:t>
      </w:r>
      <w:r w:rsidRPr="00F729A5">
        <w:rPr>
          <w:rFonts w:ascii="Times New Roman" w:hAnsi="Times New Roman"/>
          <w:sz w:val="24"/>
          <w:szCs w:val="24"/>
        </w:rPr>
        <w:t>дуж</w:t>
      </w:r>
      <w:r w:rsidRPr="00F729A5">
        <w:rPr>
          <w:rFonts w:ascii="Times New Roman" w:hAnsi="Times New Roman"/>
          <w:spacing w:val="-1"/>
          <w:sz w:val="24"/>
          <w:szCs w:val="24"/>
        </w:rPr>
        <w:t>а</w:t>
      </w:r>
      <w:r w:rsidRPr="00F729A5">
        <w:rPr>
          <w:rFonts w:ascii="Times New Roman" w:hAnsi="Times New Roman"/>
          <w:sz w:val="24"/>
          <w:szCs w:val="24"/>
        </w:rPr>
        <w:t>н</w:t>
      </w:r>
      <w:r w:rsidR="0058222E" w:rsidRPr="00F729A5">
        <w:rPr>
          <w:rFonts w:ascii="Times New Roman" w:hAnsi="Times New Roman"/>
          <w:spacing w:val="44"/>
          <w:sz w:val="24"/>
          <w:szCs w:val="24"/>
        </w:rPr>
        <w:t xml:space="preserve"> </w:t>
      </w:r>
      <w:r w:rsidRPr="00F729A5">
        <w:rPr>
          <w:rFonts w:ascii="Times New Roman" w:hAnsi="Times New Roman"/>
          <w:sz w:val="24"/>
          <w:szCs w:val="24"/>
        </w:rPr>
        <w:t>да</w:t>
      </w:r>
      <w:r w:rsidR="0058222E" w:rsidRPr="00F729A5">
        <w:rPr>
          <w:rFonts w:ascii="Times New Roman" w:hAnsi="Times New Roman"/>
          <w:sz w:val="24"/>
          <w:szCs w:val="24"/>
        </w:rPr>
        <w:t>,</w:t>
      </w:r>
      <w:r w:rsidR="0058222E" w:rsidRPr="00F729A5">
        <w:rPr>
          <w:rFonts w:ascii="Times New Roman" w:hAnsi="Times New Roman"/>
          <w:spacing w:val="34"/>
          <w:sz w:val="24"/>
          <w:szCs w:val="24"/>
        </w:rPr>
        <w:t xml:space="preserve"> </w:t>
      </w:r>
      <w:r w:rsidRPr="00F729A5">
        <w:rPr>
          <w:rFonts w:ascii="Times New Roman" w:hAnsi="Times New Roman"/>
          <w:sz w:val="24"/>
          <w:szCs w:val="24"/>
        </w:rPr>
        <w:t>у</w:t>
      </w:r>
      <w:r w:rsidR="0058222E" w:rsidRPr="00F729A5">
        <w:rPr>
          <w:rFonts w:ascii="Times New Roman" w:hAnsi="Times New Roman"/>
          <w:spacing w:val="36"/>
          <w:sz w:val="24"/>
          <w:szCs w:val="24"/>
        </w:rPr>
        <w:t xml:space="preserve"> </w:t>
      </w:r>
      <w:r w:rsidRPr="00F729A5">
        <w:rPr>
          <w:rFonts w:ascii="Times New Roman" w:hAnsi="Times New Roman"/>
          <w:sz w:val="24"/>
          <w:szCs w:val="24"/>
        </w:rPr>
        <w:t>писаном</w:t>
      </w:r>
      <w:r w:rsidR="0091294D">
        <w:rPr>
          <w:rFonts w:ascii="Times New Roman" w:hAnsi="Times New Roman"/>
          <w:sz w:val="24"/>
          <w:szCs w:val="24"/>
        </w:rPr>
        <w:t xml:space="preserve"> </w:t>
      </w:r>
      <w:r w:rsidRPr="00F729A5">
        <w:rPr>
          <w:rFonts w:ascii="Times New Roman" w:hAnsi="Times New Roman"/>
          <w:spacing w:val="1"/>
          <w:sz w:val="24"/>
          <w:szCs w:val="24"/>
        </w:rPr>
        <w:t>об</w:t>
      </w:r>
      <w:r w:rsidRPr="00F729A5">
        <w:rPr>
          <w:rFonts w:ascii="Times New Roman" w:hAnsi="Times New Roman"/>
          <w:sz w:val="24"/>
          <w:szCs w:val="24"/>
        </w:rPr>
        <w:t>лику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т</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1"/>
          <w:sz w:val="24"/>
          <w:szCs w:val="24"/>
        </w:rPr>
        <w:t>ж</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од</w:t>
      </w:r>
      <w:r w:rsidR="0058222E" w:rsidRPr="00F729A5">
        <w:rPr>
          <w:rFonts w:ascii="Times New Roman" w:hAnsi="Times New Roman"/>
          <w:spacing w:val="33"/>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ђ</w:t>
      </w:r>
      <w:r w:rsidRPr="00F729A5">
        <w:rPr>
          <w:rFonts w:ascii="Times New Roman" w:hAnsi="Times New Roman"/>
          <w:spacing w:val="1"/>
          <w:w w:val="103"/>
          <w:sz w:val="24"/>
          <w:szCs w:val="24"/>
        </w:rPr>
        <w:t>а</w:t>
      </w:r>
      <w:r w:rsidRPr="00F729A5">
        <w:rPr>
          <w:rFonts w:ascii="Times New Roman" w:hAnsi="Times New Roman"/>
          <w:w w:val="103"/>
          <w:sz w:val="24"/>
          <w:szCs w:val="24"/>
        </w:rPr>
        <w:t>ча</w:t>
      </w:r>
      <w:r w:rsidR="0058222E" w:rsidRPr="00F729A5">
        <w:rPr>
          <w:rFonts w:ascii="Times New Roman" w:hAnsi="Times New Roman"/>
          <w:w w:val="103"/>
          <w:sz w:val="24"/>
          <w:szCs w:val="24"/>
        </w:rPr>
        <w:t xml:space="preserve"> </w:t>
      </w:r>
      <w:r w:rsidRPr="00F729A5">
        <w:rPr>
          <w:rFonts w:ascii="Times New Roman" w:hAnsi="Times New Roman"/>
          <w:sz w:val="24"/>
          <w:szCs w:val="24"/>
        </w:rPr>
        <w:t>продужење</w:t>
      </w:r>
      <w:r w:rsidR="0058222E" w:rsidRPr="00F729A5">
        <w:rPr>
          <w:rFonts w:ascii="Times New Roman" w:hAnsi="Times New Roman"/>
          <w:spacing w:val="31"/>
          <w:sz w:val="24"/>
          <w:szCs w:val="24"/>
        </w:rPr>
        <w:t xml:space="preserve"> </w:t>
      </w:r>
      <w:r w:rsidRPr="00F729A5">
        <w:rPr>
          <w:rFonts w:ascii="Times New Roman" w:hAnsi="Times New Roman"/>
          <w:sz w:val="24"/>
          <w:szCs w:val="24"/>
        </w:rPr>
        <w:t>рока</w:t>
      </w:r>
      <w:r w:rsidR="0058222E" w:rsidRPr="00F729A5">
        <w:rPr>
          <w:rFonts w:ascii="Times New Roman" w:hAnsi="Times New Roman"/>
          <w:spacing w:val="15"/>
          <w:sz w:val="24"/>
          <w:szCs w:val="24"/>
        </w:rPr>
        <w:t xml:space="preserve"> </w:t>
      </w:r>
      <w:r w:rsidRPr="00F729A5">
        <w:rPr>
          <w:rFonts w:ascii="Times New Roman" w:hAnsi="Times New Roman"/>
          <w:sz w:val="24"/>
          <w:szCs w:val="24"/>
        </w:rPr>
        <w:t>важ</w:t>
      </w:r>
      <w:r w:rsidRPr="00F729A5">
        <w:rPr>
          <w:rFonts w:ascii="Times New Roman" w:hAnsi="Times New Roman"/>
          <w:spacing w:val="-1"/>
          <w:sz w:val="24"/>
          <w:szCs w:val="24"/>
        </w:rPr>
        <w:t>е</w:t>
      </w:r>
      <w:r w:rsidRPr="00F729A5">
        <w:rPr>
          <w:rFonts w:ascii="Times New Roman" w:hAnsi="Times New Roman"/>
          <w:sz w:val="24"/>
          <w:szCs w:val="24"/>
        </w:rPr>
        <w:t>ња</w:t>
      </w:r>
      <w:r w:rsidR="0058222E" w:rsidRPr="00F729A5">
        <w:rPr>
          <w:rFonts w:ascii="Times New Roman" w:hAnsi="Times New Roman"/>
          <w:spacing w:val="23"/>
          <w:sz w:val="24"/>
          <w:szCs w:val="24"/>
        </w:rPr>
        <w:t xml:space="preserve"> </w:t>
      </w:r>
      <w:r w:rsidRPr="00F729A5">
        <w:rPr>
          <w:rFonts w:ascii="Times New Roman" w:hAnsi="Times New Roman"/>
          <w:w w:val="103"/>
          <w:sz w:val="24"/>
          <w:szCs w:val="24"/>
        </w:rPr>
        <w:t>понуде</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before="1" w:after="0" w:line="360" w:lineRule="auto"/>
        <w:ind w:left="106"/>
        <w:rPr>
          <w:rFonts w:ascii="Times New Roman" w:hAnsi="Times New Roman"/>
          <w:sz w:val="24"/>
          <w:szCs w:val="24"/>
        </w:rPr>
      </w:pPr>
      <w:r w:rsidRPr="00F729A5">
        <w:rPr>
          <w:rFonts w:ascii="Times New Roman" w:hAnsi="Times New Roman"/>
          <w:sz w:val="24"/>
          <w:szCs w:val="24"/>
        </w:rPr>
        <w:t>Понуђач</w:t>
      </w:r>
      <w:r w:rsidR="0058222E" w:rsidRPr="00F729A5">
        <w:rPr>
          <w:rFonts w:ascii="Times New Roman" w:hAnsi="Times New Roman"/>
          <w:spacing w:val="2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3"/>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1"/>
          <w:sz w:val="24"/>
          <w:szCs w:val="24"/>
        </w:rPr>
        <w:t>х</w:t>
      </w:r>
      <w:r w:rsidRPr="00F729A5">
        <w:rPr>
          <w:rFonts w:ascii="Times New Roman" w:hAnsi="Times New Roman"/>
          <w:sz w:val="24"/>
          <w:szCs w:val="24"/>
        </w:rPr>
        <w:t>вати</w:t>
      </w:r>
      <w:r w:rsidR="0058222E" w:rsidRPr="00F729A5">
        <w:rPr>
          <w:rFonts w:ascii="Times New Roman" w:hAnsi="Times New Roman"/>
          <w:spacing w:val="23"/>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pacing w:val="1"/>
          <w:sz w:val="24"/>
          <w:szCs w:val="24"/>
        </w:rPr>
        <w:t>хт</w:t>
      </w:r>
      <w:r w:rsidRPr="00F729A5">
        <w:rPr>
          <w:rFonts w:ascii="Times New Roman" w:hAnsi="Times New Roman"/>
          <w:spacing w:val="-1"/>
          <w:sz w:val="24"/>
          <w:szCs w:val="24"/>
        </w:rPr>
        <w:t>е</w:t>
      </w:r>
      <w:r w:rsidRPr="00F729A5">
        <w:rPr>
          <w:rFonts w:ascii="Times New Roman" w:hAnsi="Times New Roman"/>
          <w:sz w:val="24"/>
          <w:szCs w:val="24"/>
        </w:rPr>
        <w:t>в</w:t>
      </w:r>
      <w:r w:rsidR="0058222E" w:rsidRPr="00F729A5">
        <w:rPr>
          <w:rFonts w:ascii="Times New Roman" w:hAnsi="Times New Roman"/>
          <w:spacing w:val="20"/>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родуж</w:t>
      </w:r>
      <w:r w:rsidRPr="00F729A5">
        <w:rPr>
          <w:rFonts w:ascii="Times New Roman" w:hAnsi="Times New Roman"/>
          <w:spacing w:val="-1"/>
          <w:sz w:val="24"/>
          <w:szCs w:val="24"/>
        </w:rPr>
        <w:t>е</w:t>
      </w:r>
      <w:r w:rsidRPr="00F729A5">
        <w:rPr>
          <w:rFonts w:ascii="Times New Roman" w:hAnsi="Times New Roman"/>
          <w:sz w:val="24"/>
          <w:szCs w:val="24"/>
        </w:rPr>
        <w:t>ње</w:t>
      </w:r>
      <w:r w:rsidR="0058222E" w:rsidRPr="00F729A5">
        <w:rPr>
          <w:rFonts w:ascii="Times New Roman" w:hAnsi="Times New Roman"/>
          <w:spacing w:val="31"/>
          <w:sz w:val="24"/>
          <w:szCs w:val="24"/>
        </w:rPr>
        <w:t xml:space="preserve"> </w:t>
      </w:r>
      <w:r w:rsidRPr="00F729A5">
        <w:rPr>
          <w:rFonts w:ascii="Times New Roman" w:hAnsi="Times New Roman"/>
          <w:sz w:val="24"/>
          <w:szCs w:val="24"/>
        </w:rPr>
        <w:t>рока</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z w:val="24"/>
          <w:szCs w:val="24"/>
        </w:rPr>
        <w:t>жења</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онуде</w:t>
      </w:r>
      <w:r w:rsidR="0058222E" w:rsidRPr="00F729A5">
        <w:rPr>
          <w:rFonts w:ascii="Times New Roman" w:hAnsi="Times New Roman"/>
          <w:spacing w:val="26"/>
          <w:sz w:val="24"/>
          <w:szCs w:val="24"/>
        </w:rPr>
        <w:t xml:space="preserve"> </w:t>
      </w:r>
      <w:r w:rsidRPr="00F729A5">
        <w:rPr>
          <w:rFonts w:ascii="Times New Roman" w:hAnsi="Times New Roman"/>
          <w:sz w:val="24"/>
          <w:szCs w:val="24"/>
        </w:rPr>
        <w:t>на</w:t>
      </w:r>
      <w:r w:rsidR="0058222E" w:rsidRPr="00F729A5">
        <w:rPr>
          <w:rFonts w:ascii="Times New Roman" w:hAnsi="Times New Roman"/>
          <w:spacing w:val="8"/>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мењ</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w:t>
      </w:r>
      <w:r w:rsidRPr="00F729A5">
        <w:rPr>
          <w:rFonts w:ascii="Times New Roman" w:hAnsi="Times New Roman"/>
          <w:spacing w:val="1"/>
          <w:w w:val="103"/>
          <w:sz w:val="24"/>
          <w:szCs w:val="24"/>
        </w:rPr>
        <w:t>у</w:t>
      </w:r>
      <w:r w:rsidR="0058222E" w:rsidRPr="00F729A5">
        <w:rPr>
          <w:rFonts w:ascii="Times New Roman" w:hAnsi="Times New Roman"/>
          <w:w w:val="103"/>
          <w:sz w:val="24"/>
          <w:szCs w:val="24"/>
        </w:rPr>
        <w:t>.</w:t>
      </w:r>
    </w:p>
    <w:p w:rsidR="0058222E" w:rsidRPr="00F729A5" w:rsidRDefault="0058222E" w:rsidP="007522D8">
      <w:pPr>
        <w:widowControl w:val="0"/>
        <w:autoSpaceDE w:val="0"/>
        <w:autoSpaceDN w:val="0"/>
        <w:adjustRightInd w:val="0"/>
        <w:spacing w:before="74" w:after="0" w:line="240" w:lineRule="auto"/>
        <w:ind w:left="106" w:right="4"/>
        <w:jc w:val="both"/>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1"/>
          <w:sz w:val="24"/>
          <w:szCs w:val="24"/>
        </w:rPr>
        <w:t>0</w:t>
      </w:r>
      <w:r w:rsidRPr="00F729A5">
        <w:rPr>
          <w:rFonts w:ascii="Times New Roman" w:hAnsi="Times New Roman"/>
          <w:b/>
          <w:bCs/>
          <w:sz w:val="24"/>
          <w:szCs w:val="24"/>
        </w:rPr>
        <w:t>.</w:t>
      </w:r>
      <w:r w:rsidRPr="00F729A5">
        <w:rPr>
          <w:rFonts w:ascii="Times New Roman" w:hAnsi="Times New Roman"/>
          <w:b/>
          <w:bCs/>
          <w:spacing w:val="10"/>
          <w:sz w:val="24"/>
          <w:szCs w:val="24"/>
        </w:rPr>
        <w:t xml:space="preserve"> </w:t>
      </w:r>
      <w:r w:rsidR="00766841" w:rsidRPr="00F729A5">
        <w:rPr>
          <w:rFonts w:ascii="Times New Roman" w:hAnsi="Times New Roman"/>
          <w:b/>
          <w:bCs/>
          <w:spacing w:val="1"/>
          <w:sz w:val="24"/>
          <w:szCs w:val="24"/>
        </w:rPr>
        <w:t>В</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Л</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w:t>
      </w:r>
      <w:r w:rsidRPr="00F729A5">
        <w:rPr>
          <w:rFonts w:ascii="Times New Roman" w:hAnsi="Times New Roman"/>
          <w:b/>
          <w:bCs/>
          <w:spacing w:val="26"/>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3"/>
          <w:sz w:val="24"/>
          <w:szCs w:val="24"/>
        </w:rPr>
        <w:t xml:space="preserve"> </w:t>
      </w:r>
      <w:r w:rsidR="00766841" w:rsidRPr="00F729A5">
        <w:rPr>
          <w:rFonts w:ascii="Times New Roman" w:hAnsi="Times New Roman"/>
          <w:b/>
          <w:bCs/>
          <w:sz w:val="24"/>
          <w:szCs w:val="24"/>
        </w:rPr>
        <w:t>НАЧ</w:t>
      </w:r>
      <w:r w:rsidR="00766841" w:rsidRPr="00F729A5">
        <w:rPr>
          <w:rFonts w:ascii="Times New Roman" w:hAnsi="Times New Roman"/>
          <w:b/>
          <w:bCs/>
          <w:spacing w:val="1"/>
          <w:sz w:val="24"/>
          <w:szCs w:val="24"/>
        </w:rPr>
        <w:t>И</w:t>
      </w:r>
      <w:r w:rsidR="00766841" w:rsidRPr="00F729A5">
        <w:rPr>
          <w:rFonts w:ascii="Times New Roman" w:hAnsi="Times New Roman"/>
          <w:b/>
          <w:bCs/>
          <w:sz w:val="24"/>
          <w:szCs w:val="24"/>
        </w:rPr>
        <w:t>Н</w:t>
      </w:r>
      <w:r w:rsidRPr="00F729A5">
        <w:rPr>
          <w:rFonts w:ascii="Times New Roman" w:hAnsi="Times New Roman"/>
          <w:b/>
          <w:bCs/>
          <w:spacing w:val="18"/>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МОРА</w:t>
      </w:r>
      <w:r w:rsidRPr="00F729A5">
        <w:rPr>
          <w:rFonts w:ascii="Times New Roman" w:hAnsi="Times New Roman"/>
          <w:b/>
          <w:bCs/>
          <w:spacing w:val="18"/>
          <w:sz w:val="24"/>
          <w:szCs w:val="24"/>
        </w:rPr>
        <w:t xml:space="preserve"> </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8"/>
          <w:sz w:val="24"/>
          <w:szCs w:val="24"/>
        </w:rPr>
        <w:t xml:space="preserve"> </w:t>
      </w:r>
      <w:r w:rsidR="00766841" w:rsidRPr="00F729A5">
        <w:rPr>
          <w:rFonts w:ascii="Times New Roman" w:hAnsi="Times New Roman"/>
          <w:b/>
          <w:bCs/>
          <w:spacing w:val="1"/>
          <w:sz w:val="24"/>
          <w:szCs w:val="24"/>
        </w:rPr>
        <w:t>БУ</w:t>
      </w:r>
      <w:r w:rsidR="00766841" w:rsidRPr="00F729A5">
        <w:rPr>
          <w:rFonts w:ascii="Times New Roman" w:hAnsi="Times New Roman"/>
          <w:b/>
          <w:bCs/>
          <w:sz w:val="24"/>
          <w:szCs w:val="24"/>
        </w:rPr>
        <w:t>ДЕ</w:t>
      </w:r>
      <w:r w:rsidRPr="00F729A5">
        <w:rPr>
          <w:rFonts w:ascii="Times New Roman" w:hAnsi="Times New Roman"/>
          <w:b/>
          <w:bCs/>
          <w:spacing w:val="18"/>
          <w:sz w:val="24"/>
          <w:szCs w:val="24"/>
        </w:rPr>
        <w:t xml:space="preserve"> </w:t>
      </w:r>
      <w:r w:rsidR="00766841" w:rsidRPr="00F729A5">
        <w:rPr>
          <w:rFonts w:ascii="Times New Roman" w:hAnsi="Times New Roman"/>
          <w:b/>
          <w:bCs/>
          <w:sz w:val="24"/>
          <w:szCs w:val="24"/>
        </w:rPr>
        <w:t>НАВЕДЕ</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31"/>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6"/>
          <w:sz w:val="24"/>
          <w:szCs w:val="24"/>
        </w:rPr>
        <w:t xml:space="preserve"> </w:t>
      </w:r>
      <w:r w:rsidR="00766841" w:rsidRPr="00F729A5">
        <w:rPr>
          <w:rFonts w:ascii="Times New Roman" w:hAnsi="Times New Roman"/>
          <w:b/>
          <w:bCs/>
          <w:sz w:val="24"/>
          <w:szCs w:val="24"/>
        </w:rPr>
        <w:t>ИЗРАЖЕНА</w:t>
      </w:r>
      <w:r w:rsidRPr="00F729A5">
        <w:rPr>
          <w:rFonts w:ascii="Times New Roman" w:hAnsi="Times New Roman"/>
          <w:b/>
          <w:bCs/>
          <w:spacing w:val="31"/>
          <w:sz w:val="24"/>
          <w:szCs w:val="24"/>
        </w:rPr>
        <w:t xml:space="preserve"> </w:t>
      </w:r>
      <w:r w:rsidR="00766841" w:rsidRPr="00F729A5">
        <w:rPr>
          <w:rFonts w:ascii="Times New Roman" w:hAnsi="Times New Roman"/>
          <w:b/>
          <w:bCs/>
          <w:spacing w:val="1"/>
          <w:sz w:val="24"/>
          <w:szCs w:val="24"/>
        </w:rPr>
        <w:t>ЦЕН</w:t>
      </w:r>
      <w:r w:rsidR="00766841" w:rsidRPr="00F729A5">
        <w:rPr>
          <w:rFonts w:ascii="Times New Roman" w:hAnsi="Times New Roman"/>
          <w:b/>
          <w:bCs/>
          <w:sz w:val="24"/>
          <w:szCs w:val="24"/>
        </w:rPr>
        <w:t>А</w:t>
      </w:r>
      <w:r w:rsidRPr="00F729A5">
        <w:rPr>
          <w:rFonts w:ascii="Times New Roman" w:hAnsi="Times New Roman"/>
          <w:b/>
          <w:bCs/>
          <w:spacing w:val="16"/>
          <w:sz w:val="24"/>
          <w:szCs w:val="24"/>
        </w:rPr>
        <w:t xml:space="preserve"> </w:t>
      </w:r>
      <w:r w:rsidR="00766841" w:rsidRPr="00F729A5">
        <w:rPr>
          <w:rFonts w:ascii="Times New Roman" w:hAnsi="Times New Roman"/>
          <w:b/>
          <w:bCs/>
          <w:sz w:val="24"/>
          <w:szCs w:val="24"/>
        </w:rPr>
        <w:t>У</w:t>
      </w:r>
      <w:r w:rsidRPr="00F729A5">
        <w:rPr>
          <w:rFonts w:ascii="Times New Roman" w:hAnsi="Times New Roman"/>
          <w:b/>
          <w:bCs/>
          <w:spacing w:val="6"/>
          <w:sz w:val="24"/>
          <w:szCs w:val="24"/>
        </w:rPr>
        <w:t xml:space="preserve"> </w:t>
      </w:r>
      <w:r w:rsidR="00766841" w:rsidRPr="00F729A5">
        <w:rPr>
          <w:rFonts w:ascii="Times New Roman" w:hAnsi="Times New Roman"/>
          <w:b/>
          <w:bCs/>
          <w:w w:val="103"/>
          <w:sz w:val="24"/>
          <w:szCs w:val="24"/>
        </w:rPr>
        <w:t>ПОНУДИ</w:t>
      </w:r>
    </w:p>
    <w:p w:rsidR="0058222E" w:rsidRPr="00F729A5" w:rsidRDefault="0058222E" w:rsidP="00F729A5">
      <w:pPr>
        <w:widowControl w:val="0"/>
        <w:autoSpaceDE w:val="0"/>
        <w:autoSpaceDN w:val="0"/>
        <w:adjustRightInd w:val="0"/>
        <w:spacing w:before="12" w:after="0" w:line="240" w:lineRule="exact"/>
        <w:jc w:val="both"/>
        <w:rPr>
          <w:rFonts w:ascii="Times New Roman" w:hAnsi="Times New Roman"/>
          <w:sz w:val="24"/>
          <w:szCs w:val="24"/>
        </w:rPr>
      </w:pPr>
    </w:p>
    <w:p w:rsidR="0058222E" w:rsidRPr="00F729A5" w:rsidRDefault="00766841" w:rsidP="0034106F">
      <w:pPr>
        <w:widowControl w:val="0"/>
        <w:autoSpaceDE w:val="0"/>
        <w:autoSpaceDN w:val="0"/>
        <w:adjustRightInd w:val="0"/>
        <w:spacing w:after="0" w:line="248" w:lineRule="auto"/>
        <w:ind w:left="106" w:right="72" w:firstLine="614"/>
        <w:rPr>
          <w:rFonts w:ascii="Times New Roman" w:hAnsi="Times New Roman"/>
          <w:sz w:val="24"/>
          <w:szCs w:val="24"/>
        </w:rPr>
      </w:pPr>
      <w:r w:rsidRPr="00F729A5">
        <w:rPr>
          <w:rFonts w:ascii="Times New Roman" w:hAnsi="Times New Roman"/>
          <w:sz w:val="24"/>
          <w:szCs w:val="24"/>
        </w:rPr>
        <w:t>Цена</w:t>
      </w:r>
      <w:r w:rsidR="0091294D">
        <w:rPr>
          <w:rFonts w:ascii="Times New Roman" w:hAnsi="Times New Roman"/>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ора</w:t>
      </w:r>
      <w:r w:rsidR="0091294D">
        <w:rPr>
          <w:rFonts w:ascii="Times New Roman" w:hAnsi="Times New Roman"/>
          <w:sz w:val="24"/>
          <w:szCs w:val="24"/>
        </w:rPr>
        <w:t xml:space="preserve"> </w:t>
      </w:r>
      <w:r w:rsidRPr="00F729A5">
        <w:rPr>
          <w:rFonts w:ascii="Times New Roman" w:hAnsi="Times New Roman"/>
          <w:sz w:val="24"/>
          <w:szCs w:val="24"/>
        </w:rPr>
        <w:t>бити</w:t>
      </w:r>
      <w:r w:rsidR="0091294D">
        <w:rPr>
          <w:rFonts w:ascii="Times New Roman" w:hAnsi="Times New Roman"/>
          <w:sz w:val="24"/>
          <w:szCs w:val="24"/>
        </w:rPr>
        <w:t xml:space="preserve"> </w:t>
      </w:r>
      <w:r w:rsidRPr="00F729A5">
        <w:rPr>
          <w:rFonts w:ascii="Times New Roman" w:hAnsi="Times New Roman"/>
          <w:sz w:val="24"/>
          <w:szCs w:val="24"/>
        </w:rPr>
        <w:t>исказа</w:t>
      </w:r>
      <w:r w:rsidRPr="00F729A5">
        <w:rPr>
          <w:rFonts w:ascii="Times New Roman" w:hAnsi="Times New Roman"/>
          <w:spacing w:val="1"/>
          <w:sz w:val="24"/>
          <w:szCs w:val="24"/>
        </w:rPr>
        <w:t>н</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ди</w:t>
      </w:r>
      <w:r w:rsidRPr="00F729A5">
        <w:rPr>
          <w:rFonts w:ascii="Times New Roman" w:hAnsi="Times New Roman"/>
          <w:spacing w:val="1"/>
          <w:sz w:val="24"/>
          <w:szCs w:val="24"/>
        </w:rPr>
        <w:t>н</w:t>
      </w:r>
      <w:r w:rsidRPr="00F729A5">
        <w:rPr>
          <w:rFonts w:ascii="Times New Roman" w:hAnsi="Times New Roman"/>
          <w:sz w:val="24"/>
          <w:szCs w:val="24"/>
        </w:rPr>
        <w:t>арима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без</w:t>
      </w:r>
      <w:r w:rsidR="0091294D">
        <w:rPr>
          <w:rFonts w:ascii="Times New Roman" w:hAnsi="Times New Roman"/>
          <w:sz w:val="24"/>
          <w:szCs w:val="24"/>
        </w:rPr>
        <w:t xml:space="preserve"> </w:t>
      </w: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pacing w:val="1"/>
          <w:sz w:val="24"/>
          <w:szCs w:val="24"/>
        </w:rPr>
        <w:t>з</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одату</w:t>
      </w:r>
      <w:r w:rsidR="0091294D">
        <w:rPr>
          <w:rFonts w:ascii="Times New Roman" w:hAnsi="Times New Roman"/>
          <w:sz w:val="24"/>
          <w:szCs w:val="24"/>
        </w:rPr>
        <w:t xml:space="preserve"> </w:t>
      </w:r>
      <w:r w:rsidRPr="00F729A5">
        <w:rPr>
          <w:rFonts w:ascii="Times New Roman" w:hAnsi="Times New Roman"/>
          <w:spacing w:val="7"/>
          <w:sz w:val="24"/>
          <w:szCs w:val="24"/>
        </w:rPr>
        <w:t>в</w:t>
      </w:r>
      <w:r w:rsidRPr="00F729A5">
        <w:rPr>
          <w:rFonts w:ascii="Times New Roman" w:hAnsi="Times New Roman"/>
          <w:sz w:val="24"/>
          <w:szCs w:val="24"/>
        </w:rPr>
        <w:t>редност</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ра</w:t>
      </w:r>
      <w:r w:rsidRPr="00F729A5">
        <w:rPr>
          <w:rFonts w:ascii="Times New Roman" w:hAnsi="Times New Roman"/>
          <w:sz w:val="24"/>
          <w:szCs w:val="24"/>
        </w:rPr>
        <w:t>чунатим</w:t>
      </w:r>
      <w:r w:rsidR="0091294D">
        <w:rPr>
          <w:rFonts w:ascii="Times New Roman" w:hAnsi="Times New Roman"/>
          <w:sz w:val="24"/>
          <w:szCs w:val="24"/>
        </w:rPr>
        <w:t xml:space="preserve"> </w:t>
      </w:r>
      <w:r w:rsidRPr="00F729A5">
        <w:rPr>
          <w:rFonts w:ascii="Times New Roman" w:hAnsi="Times New Roman"/>
          <w:w w:val="103"/>
          <w:sz w:val="24"/>
          <w:szCs w:val="24"/>
        </w:rPr>
        <w:t>св</w:t>
      </w:r>
      <w:r w:rsidRPr="00F729A5">
        <w:rPr>
          <w:rFonts w:ascii="Times New Roman" w:hAnsi="Times New Roman"/>
          <w:spacing w:val="1"/>
          <w:w w:val="103"/>
          <w:sz w:val="24"/>
          <w:szCs w:val="24"/>
        </w:rPr>
        <w:t>и</w:t>
      </w:r>
      <w:r w:rsidRPr="00F729A5">
        <w:rPr>
          <w:rFonts w:ascii="Times New Roman" w:hAnsi="Times New Roman"/>
          <w:w w:val="103"/>
          <w:sz w:val="24"/>
          <w:szCs w:val="24"/>
        </w:rPr>
        <w:t>м</w:t>
      </w:r>
      <w:r w:rsidR="0058222E" w:rsidRPr="00F729A5">
        <w:rPr>
          <w:rFonts w:ascii="Times New Roman" w:hAnsi="Times New Roman"/>
          <w:w w:val="103"/>
          <w:sz w:val="24"/>
          <w:szCs w:val="24"/>
        </w:rPr>
        <w:t xml:space="preserve"> </w:t>
      </w:r>
      <w:r w:rsidRPr="00F729A5">
        <w:rPr>
          <w:rFonts w:ascii="Times New Roman" w:hAnsi="Times New Roman"/>
          <w:sz w:val="24"/>
          <w:szCs w:val="24"/>
        </w:rPr>
        <w:t>трошковима</w:t>
      </w:r>
      <w:r w:rsidR="0091294D">
        <w:rPr>
          <w:rFonts w:ascii="Times New Roman" w:hAnsi="Times New Roman"/>
          <w:sz w:val="24"/>
          <w:szCs w:val="24"/>
        </w:rPr>
        <w:t xml:space="preserve"> </w:t>
      </w:r>
      <w:r w:rsidRPr="00F729A5">
        <w:rPr>
          <w:rFonts w:ascii="Times New Roman" w:hAnsi="Times New Roman"/>
          <w:sz w:val="24"/>
          <w:szCs w:val="24"/>
        </w:rPr>
        <w:t>које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понуђач</w:t>
      </w:r>
      <w:r w:rsidR="0058222E" w:rsidRPr="00F729A5">
        <w:rPr>
          <w:rFonts w:ascii="Times New Roman" w:hAnsi="Times New Roman"/>
          <w:spacing w:val="41"/>
          <w:sz w:val="24"/>
          <w:szCs w:val="24"/>
        </w:rPr>
        <w:t xml:space="preserve"> </w:t>
      </w:r>
      <w:r w:rsidRPr="00F729A5">
        <w:rPr>
          <w:rFonts w:ascii="Times New Roman" w:hAnsi="Times New Roman"/>
          <w:sz w:val="24"/>
          <w:szCs w:val="24"/>
        </w:rPr>
        <w:t>има</w:t>
      </w:r>
      <w:r w:rsidR="0058222E" w:rsidRPr="00F729A5">
        <w:rPr>
          <w:rFonts w:ascii="Times New Roman" w:hAnsi="Times New Roman"/>
          <w:spacing w:val="28"/>
          <w:sz w:val="24"/>
          <w:szCs w:val="24"/>
        </w:rPr>
        <w:t xml:space="preserve"> </w:t>
      </w:r>
      <w:r w:rsidRPr="00F729A5">
        <w:rPr>
          <w:rFonts w:ascii="Times New Roman" w:hAnsi="Times New Roman"/>
          <w:sz w:val="24"/>
          <w:szCs w:val="24"/>
        </w:rPr>
        <w:t>у</w:t>
      </w:r>
      <w:r w:rsidR="0058222E" w:rsidRPr="00F729A5">
        <w:rPr>
          <w:rFonts w:ascii="Times New Roman" w:hAnsi="Times New Roman"/>
          <w:spacing w:val="22"/>
          <w:sz w:val="24"/>
          <w:szCs w:val="24"/>
        </w:rPr>
        <w:t xml:space="preserve"> </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ал</w:t>
      </w:r>
      <w:r w:rsidRPr="00F729A5">
        <w:rPr>
          <w:rFonts w:ascii="Times New Roman" w:hAnsi="Times New Roman"/>
          <w:spacing w:val="1"/>
          <w:sz w:val="24"/>
          <w:szCs w:val="24"/>
        </w:rPr>
        <w:t>и</w:t>
      </w:r>
      <w:r w:rsidRPr="00F729A5">
        <w:rPr>
          <w:rFonts w:ascii="Times New Roman" w:hAnsi="Times New Roman"/>
          <w:sz w:val="24"/>
          <w:szCs w:val="24"/>
        </w:rPr>
        <w:t>зацији</w:t>
      </w:r>
      <w:r w:rsidR="0058222E" w:rsidRPr="00F729A5">
        <w:rPr>
          <w:rFonts w:ascii="Times New Roman" w:hAnsi="Times New Roman"/>
          <w:spacing w:val="43"/>
          <w:sz w:val="24"/>
          <w:szCs w:val="24"/>
        </w:rPr>
        <w:t xml:space="preserve"> </w:t>
      </w:r>
      <w:r w:rsidRPr="00F729A5">
        <w:rPr>
          <w:rFonts w:ascii="Times New Roman" w:hAnsi="Times New Roman"/>
          <w:sz w:val="24"/>
          <w:szCs w:val="24"/>
        </w:rPr>
        <w:t>предметне</w:t>
      </w:r>
      <w:r w:rsidR="0091294D">
        <w:rPr>
          <w:rFonts w:ascii="Times New Roman" w:hAnsi="Times New Roman"/>
          <w:sz w:val="24"/>
          <w:szCs w:val="24"/>
        </w:rPr>
        <w:t xml:space="preserve"> </w:t>
      </w:r>
      <w:r w:rsidRPr="00F729A5">
        <w:rPr>
          <w:rFonts w:ascii="Times New Roman" w:hAnsi="Times New Roman"/>
          <w:spacing w:val="3"/>
          <w:sz w:val="24"/>
          <w:szCs w:val="24"/>
        </w:rPr>
        <w:t>ј</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pacing w:val="2"/>
          <w:sz w:val="24"/>
          <w:szCs w:val="24"/>
        </w:rPr>
        <w:t>в</w:t>
      </w:r>
      <w:r w:rsidRPr="00F729A5">
        <w:rPr>
          <w:rFonts w:ascii="Times New Roman" w:hAnsi="Times New Roman"/>
          <w:sz w:val="24"/>
          <w:szCs w:val="24"/>
        </w:rPr>
        <w:t>к</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41"/>
          <w:sz w:val="24"/>
          <w:szCs w:val="24"/>
        </w:rPr>
        <w:t xml:space="preserve"> </w:t>
      </w:r>
      <w:r w:rsidRPr="00F729A5">
        <w:rPr>
          <w:rFonts w:ascii="Times New Roman" w:hAnsi="Times New Roman"/>
          <w:sz w:val="24"/>
          <w:szCs w:val="24"/>
        </w:rPr>
        <w:t>с</w:t>
      </w:r>
      <w:r w:rsidR="0058222E" w:rsidRPr="00F729A5">
        <w:rPr>
          <w:rFonts w:ascii="Times New Roman" w:hAnsi="Times New Roman"/>
          <w:spacing w:val="21"/>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и</w:t>
      </w:r>
      <w:r w:rsidRPr="00F729A5">
        <w:rPr>
          <w:rFonts w:ascii="Times New Roman" w:hAnsi="Times New Roman"/>
          <w:sz w:val="24"/>
          <w:szCs w:val="24"/>
        </w:rPr>
        <w:t>м</w:t>
      </w:r>
      <w:r w:rsidR="0058222E" w:rsidRPr="00F729A5">
        <w:rPr>
          <w:rFonts w:ascii="Times New Roman" w:hAnsi="Times New Roman"/>
          <w:spacing w:val="27"/>
          <w:sz w:val="24"/>
          <w:szCs w:val="24"/>
        </w:rPr>
        <w:t xml:space="preserve"> </w:t>
      </w:r>
      <w:r w:rsidRPr="00F729A5">
        <w:rPr>
          <w:rFonts w:ascii="Times New Roman" w:hAnsi="Times New Roman"/>
          <w:sz w:val="24"/>
          <w:szCs w:val="24"/>
        </w:rPr>
        <w:t>да</w:t>
      </w:r>
      <w:r w:rsidR="0058222E" w:rsidRPr="00F729A5">
        <w:rPr>
          <w:rFonts w:ascii="Times New Roman" w:hAnsi="Times New Roman"/>
          <w:spacing w:val="2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26"/>
          <w:sz w:val="24"/>
          <w:szCs w:val="24"/>
        </w:rPr>
        <w:t xml:space="preserve"> </w:t>
      </w:r>
      <w:r w:rsidRPr="00F729A5">
        <w:rPr>
          <w:rFonts w:ascii="Times New Roman" w:hAnsi="Times New Roman"/>
          <w:sz w:val="24"/>
          <w:szCs w:val="24"/>
        </w:rPr>
        <w:t>се</w:t>
      </w:r>
      <w:r w:rsidR="0058222E" w:rsidRPr="00F729A5">
        <w:rPr>
          <w:rFonts w:ascii="Times New Roman" w:hAnsi="Times New Roman"/>
          <w:spacing w:val="23"/>
          <w:sz w:val="24"/>
          <w:szCs w:val="24"/>
        </w:rPr>
        <w:t xml:space="preserve"> </w:t>
      </w:r>
      <w:r w:rsidRPr="00F729A5">
        <w:rPr>
          <w:rFonts w:ascii="Times New Roman" w:hAnsi="Times New Roman"/>
          <w:sz w:val="24"/>
          <w:szCs w:val="24"/>
        </w:rPr>
        <w:t>за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ц</w:t>
      </w:r>
      <w:r w:rsidRPr="00F729A5">
        <w:rPr>
          <w:rFonts w:ascii="Times New Roman" w:hAnsi="Times New Roman"/>
          <w:sz w:val="24"/>
          <w:szCs w:val="24"/>
        </w:rPr>
        <w:t>ену</w:t>
      </w:r>
      <w:r w:rsidR="0058222E" w:rsidRPr="00F729A5">
        <w:rPr>
          <w:rFonts w:ascii="Times New Roman" w:hAnsi="Times New Roman"/>
          <w:spacing w:val="33"/>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уде</w:t>
      </w:r>
      <w:r w:rsidR="0058222E" w:rsidRPr="00F729A5">
        <w:rPr>
          <w:rFonts w:ascii="Times New Roman" w:hAnsi="Times New Roman"/>
          <w:w w:val="103"/>
          <w:sz w:val="24"/>
          <w:szCs w:val="24"/>
        </w:rPr>
        <w:t xml:space="preserve"> </w:t>
      </w:r>
      <w:r w:rsidRPr="00F729A5">
        <w:rPr>
          <w:rFonts w:ascii="Times New Roman" w:hAnsi="Times New Roman"/>
          <w:sz w:val="24"/>
          <w:szCs w:val="24"/>
        </w:rPr>
        <w:t>узети</w:t>
      </w:r>
      <w:r w:rsidR="0058222E" w:rsidRPr="00F729A5">
        <w:rPr>
          <w:rFonts w:ascii="Times New Roman" w:hAnsi="Times New Roman"/>
          <w:spacing w:val="16"/>
          <w:sz w:val="24"/>
          <w:szCs w:val="24"/>
        </w:rPr>
        <w:t xml:space="preserve"> </w:t>
      </w:r>
      <w:r w:rsidRPr="00F729A5">
        <w:rPr>
          <w:rFonts w:ascii="Times New Roman" w:hAnsi="Times New Roman"/>
          <w:sz w:val="24"/>
          <w:szCs w:val="24"/>
        </w:rPr>
        <w:t>у</w:t>
      </w:r>
      <w:r w:rsidR="0058222E" w:rsidRPr="00F729A5">
        <w:rPr>
          <w:rFonts w:ascii="Times New Roman" w:hAnsi="Times New Roman"/>
          <w:spacing w:val="4"/>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бз</w:t>
      </w:r>
      <w:r w:rsidRPr="00F729A5">
        <w:rPr>
          <w:rFonts w:ascii="Times New Roman" w:hAnsi="Times New Roman"/>
          <w:spacing w:val="1"/>
          <w:sz w:val="24"/>
          <w:szCs w:val="24"/>
        </w:rPr>
        <w:t>и</w:t>
      </w:r>
      <w:r w:rsidRPr="00F729A5">
        <w:rPr>
          <w:rFonts w:ascii="Times New Roman" w:hAnsi="Times New Roman"/>
          <w:sz w:val="24"/>
          <w:szCs w:val="24"/>
        </w:rPr>
        <w:t>р</w:t>
      </w:r>
      <w:r w:rsidR="0058222E" w:rsidRPr="00F729A5">
        <w:rPr>
          <w:rFonts w:ascii="Times New Roman" w:hAnsi="Times New Roman"/>
          <w:spacing w:val="14"/>
          <w:sz w:val="24"/>
          <w:szCs w:val="24"/>
        </w:rPr>
        <w:t xml:space="preserve"> </w:t>
      </w:r>
      <w:r w:rsidRPr="00F729A5">
        <w:rPr>
          <w:rFonts w:ascii="Times New Roman" w:hAnsi="Times New Roman"/>
          <w:sz w:val="24"/>
          <w:szCs w:val="24"/>
        </w:rPr>
        <w:t>цена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е</w:t>
      </w:r>
      <w:r w:rsidRPr="00F729A5">
        <w:rPr>
          <w:rFonts w:ascii="Times New Roman" w:hAnsi="Times New Roman"/>
          <w:sz w:val="24"/>
          <w:szCs w:val="24"/>
        </w:rPr>
        <w:t>з</w:t>
      </w:r>
      <w:r w:rsidR="0058222E" w:rsidRPr="00F729A5">
        <w:rPr>
          <w:rFonts w:ascii="Times New Roman" w:hAnsi="Times New Roman"/>
          <w:spacing w:val="10"/>
          <w:sz w:val="24"/>
          <w:szCs w:val="24"/>
        </w:rPr>
        <w:t xml:space="preserve"> </w:t>
      </w:r>
      <w:r w:rsidRPr="00F729A5">
        <w:rPr>
          <w:rFonts w:ascii="Times New Roman" w:hAnsi="Times New Roman"/>
          <w:sz w:val="24"/>
          <w:szCs w:val="24"/>
        </w:rPr>
        <w:t>пореза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одату</w:t>
      </w:r>
      <w:r w:rsidR="0058222E" w:rsidRPr="00F729A5">
        <w:rPr>
          <w:rFonts w:ascii="Times New Roman" w:hAnsi="Times New Roman"/>
          <w:spacing w:val="19"/>
          <w:sz w:val="24"/>
          <w:szCs w:val="24"/>
        </w:rPr>
        <w:t xml:space="preserve"> </w:t>
      </w:r>
      <w:r w:rsidRPr="00F729A5">
        <w:rPr>
          <w:rFonts w:ascii="Times New Roman" w:hAnsi="Times New Roman"/>
          <w:w w:val="103"/>
          <w:sz w:val="24"/>
          <w:szCs w:val="24"/>
        </w:rPr>
        <w:t>вред</w:t>
      </w:r>
      <w:r w:rsidRPr="00F729A5">
        <w:rPr>
          <w:rFonts w:ascii="Times New Roman" w:hAnsi="Times New Roman"/>
          <w:spacing w:val="1"/>
          <w:w w:val="103"/>
          <w:sz w:val="24"/>
          <w:szCs w:val="24"/>
        </w:rPr>
        <w:t>н</w:t>
      </w:r>
      <w:r w:rsidRPr="00F729A5">
        <w:rPr>
          <w:rFonts w:ascii="Times New Roman" w:hAnsi="Times New Roman"/>
          <w:w w:val="103"/>
          <w:sz w:val="24"/>
          <w:szCs w:val="24"/>
        </w:rPr>
        <w:t>о</w:t>
      </w:r>
      <w:r w:rsidRPr="00F729A5">
        <w:rPr>
          <w:rFonts w:ascii="Times New Roman" w:hAnsi="Times New Roman"/>
          <w:spacing w:val="1"/>
          <w:w w:val="103"/>
          <w:sz w:val="24"/>
          <w:szCs w:val="24"/>
        </w:rPr>
        <w:t>с</w:t>
      </w:r>
      <w:r w:rsidRPr="00F729A5">
        <w:rPr>
          <w:rFonts w:ascii="Times New Roman" w:hAnsi="Times New Roman"/>
          <w:w w:val="103"/>
          <w:sz w:val="24"/>
          <w:szCs w:val="24"/>
        </w:rPr>
        <w:t>т</w:t>
      </w:r>
      <w:r w:rsidR="0058222E" w:rsidRPr="00F729A5">
        <w:rPr>
          <w:rFonts w:ascii="Times New Roman" w:hAnsi="Times New Roman"/>
          <w:w w:val="103"/>
          <w:sz w:val="24"/>
          <w:szCs w:val="24"/>
        </w:rPr>
        <w:t>.</w:t>
      </w:r>
      <w:r w:rsidRPr="00F729A5">
        <w:rPr>
          <w:rFonts w:ascii="Times New Roman" w:hAnsi="Times New Roman"/>
          <w:sz w:val="24"/>
          <w:szCs w:val="24"/>
        </w:rPr>
        <w:t>У</w:t>
      </w:r>
      <w:r w:rsidR="0058222E" w:rsidRPr="00F729A5">
        <w:rPr>
          <w:rFonts w:ascii="Times New Roman" w:hAnsi="Times New Roman"/>
          <w:spacing w:val="6"/>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е</w:t>
      </w:r>
      <w:r w:rsidRPr="00F729A5">
        <w:rPr>
          <w:rFonts w:ascii="Times New Roman" w:hAnsi="Times New Roman"/>
          <w:sz w:val="24"/>
          <w:szCs w:val="24"/>
        </w:rPr>
        <w:t>ну</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ун</w:t>
      </w:r>
      <w:r w:rsidRPr="00F729A5">
        <w:rPr>
          <w:rFonts w:ascii="Times New Roman" w:hAnsi="Times New Roman"/>
          <w:spacing w:val="-1"/>
          <w:sz w:val="24"/>
          <w:szCs w:val="24"/>
        </w:rPr>
        <w:t>а</w:t>
      </w:r>
      <w:r w:rsidRPr="00F729A5">
        <w:rPr>
          <w:rFonts w:ascii="Times New Roman" w:hAnsi="Times New Roman"/>
          <w:sz w:val="24"/>
          <w:szCs w:val="24"/>
        </w:rPr>
        <w:t>ти</w:t>
      </w:r>
      <w:r w:rsidR="0058222E" w:rsidRPr="00F729A5">
        <w:rPr>
          <w:rFonts w:ascii="Times New Roman" w:hAnsi="Times New Roman"/>
          <w:spacing w:val="27"/>
          <w:sz w:val="24"/>
          <w:szCs w:val="24"/>
        </w:rPr>
        <w:t xml:space="preserve"> </w:t>
      </w:r>
      <w:r w:rsidRPr="00F729A5">
        <w:rPr>
          <w:rFonts w:ascii="Times New Roman" w:hAnsi="Times New Roman"/>
          <w:sz w:val="24"/>
          <w:szCs w:val="24"/>
        </w:rPr>
        <w:t>и</w:t>
      </w:r>
      <w:r w:rsidR="0058222E" w:rsidRPr="00F729A5">
        <w:rPr>
          <w:rFonts w:ascii="Times New Roman" w:hAnsi="Times New Roman"/>
          <w:spacing w:val="4"/>
          <w:sz w:val="24"/>
          <w:szCs w:val="24"/>
        </w:rPr>
        <w:t xml:space="preserve"> </w:t>
      </w:r>
      <w:r w:rsidRPr="00F729A5">
        <w:rPr>
          <w:rFonts w:ascii="Times New Roman" w:hAnsi="Times New Roman"/>
          <w:sz w:val="24"/>
          <w:szCs w:val="24"/>
        </w:rPr>
        <w:t>тро</w:t>
      </w:r>
      <w:r w:rsidRPr="00F729A5">
        <w:rPr>
          <w:rFonts w:ascii="Times New Roman" w:hAnsi="Times New Roman"/>
          <w:spacing w:val="1"/>
          <w:sz w:val="24"/>
          <w:szCs w:val="24"/>
        </w:rPr>
        <w:t>ш</w:t>
      </w:r>
      <w:r w:rsidRPr="00F729A5">
        <w:rPr>
          <w:rFonts w:ascii="Times New Roman" w:hAnsi="Times New Roman"/>
          <w:sz w:val="24"/>
          <w:szCs w:val="24"/>
        </w:rPr>
        <w:t>кови</w:t>
      </w:r>
      <w:r w:rsidR="0058222E" w:rsidRPr="00F729A5">
        <w:rPr>
          <w:rFonts w:ascii="Times New Roman" w:hAnsi="Times New Roman"/>
          <w:spacing w:val="23"/>
          <w:sz w:val="24"/>
          <w:szCs w:val="24"/>
        </w:rPr>
        <w:t xml:space="preserve"> </w:t>
      </w:r>
      <w:r w:rsidRPr="00F729A5">
        <w:rPr>
          <w:rFonts w:ascii="Times New Roman" w:hAnsi="Times New Roman"/>
          <w:sz w:val="24"/>
          <w:szCs w:val="24"/>
        </w:rPr>
        <w:t>тран</w:t>
      </w:r>
      <w:r w:rsidRPr="00F729A5">
        <w:rPr>
          <w:rFonts w:ascii="Times New Roman" w:hAnsi="Times New Roman"/>
          <w:spacing w:val="1"/>
          <w:sz w:val="24"/>
          <w:szCs w:val="24"/>
        </w:rPr>
        <w:t>с</w:t>
      </w:r>
      <w:r w:rsidRPr="00F729A5">
        <w:rPr>
          <w:rFonts w:ascii="Times New Roman" w:hAnsi="Times New Roman"/>
          <w:sz w:val="24"/>
          <w:szCs w:val="24"/>
        </w:rPr>
        <w:t>по</w:t>
      </w:r>
      <w:r w:rsidRPr="00F729A5">
        <w:rPr>
          <w:rFonts w:ascii="Times New Roman" w:hAnsi="Times New Roman"/>
          <w:spacing w:val="-1"/>
          <w:sz w:val="24"/>
          <w:szCs w:val="24"/>
        </w:rPr>
        <w:t>р</w:t>
      </w:r>
      <w:r w:rsidRPr="00F729A5">
        <w:rPr>
          <w:rFonts w:ascii="Times New Roman" w:hAnsi="Times New Roman"/>
          <w:sz w:val="24"/>
          <w:szCs w:val="24"/>
        </w:rPr>
        <w:t>та</w:t>
      </w:r>
      <w:r w:rsidR="0058222E" w:rsidRPr="00F729A5">
        <w:rPr>
          <w:rFonts w:ascii="Times New Roman" w:hAnsi="Times New Roman"/>
          <w:spacing w:val="2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0058222E" w:rsidRPr="00F729A5">
        <w:rPr>
          <w:rFonts w:ascii="Times New Roman" w:hAnsi="Times New Roman"/>
          <w:spacing w:val="8"/>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е</w:t>
      </w:r>
      <w:r w:rsidRPr="00F729A5">
        <w:rPr>
          <w:rFonts w:ascii="Times New Roman" w:hAnsi="Times New Roman"/>
          <w:sz w:val="24"/>
          <w:szCs w:val="24"/>
        </w:rPr>
        <w:t>диш</w:t>
      </w:r>
      <w:r w:rsidRPr="00F729A5">
        <w:rPr>
          <w:rFonts w:ascii="Times New Roman" w:hAnsi="Times New Roman"/>
          <w:spacing w:val="2"/>
          <w:sz w:val="24"/>
          <w:szCs w:val="24"/>
        </w:rPr>
        <w:t>т</w:t>
      </w:r>
      <w:r w:rsidRPr="00F729A5">
        <w:rPr>
          <w:rFonts w:ascii="Times New Roman" w:hAnsi="Times New Roman"/>
          <w:sz w:val="24"/>
          <w:szCs w:val="24"/>
        </w:rPr>
        <w:t>а</w:t>
      </w:r>
      <w:r w:rsidR="0058222E" w:rsidRPr="00F729A5">
        <w:rPr>
          <w:rFonts w:ascii="Times New Roman" w:hAnsi="Times New Roman"/>
          <w:spacing w:val="19"/>
          <w:sz w:val="24"/>
          <w:szCs w:val="24"/>
        </w:rPr>
        <w:t xml:space="preserve"> </w:t>
      </w:r>
      <w:r w:rsidRPr="00F729A5">
        <w:rPr>
          <w:rFonts w:ascii="Times New Roman" w:hAnsi="Times New Roman"/>
          <w:w w:val="103"/>
          <w:sz w:val="24"/>
          <w:szCs w:val="24"/>
        </w:rPr>
        <w:t>Наручио</w:t>
      </w:r>
      <w:r w:rsidRPr="00F729A5">
        <w:rPr>
          <w:rFonts w:ascii="Times New Roman" w:hAnsi="Times New Roman"/>
          <w:spacing w:val="1"/>
          <w:w w:val="103"/>
          <w:sz w:val="24"/>
          <w:szCs w:val="24"/>
        </w:rPr>
        <w:t>ц</w:t>
      </w:r>
      <w:r w:rsidRPr="00F729A5">
        <w:rPr>
          <w:rFonts w:ascii="Times New Roman" w:hAnsi="Times New Roman"/>
          <w:w w:val="103"/>
          <w:sz w:val="24"/>
          <w:szCs w:val="24"/>
        </w:rPr>
        <w:t>а</w:t>
      </w:r>
      <w:r w:rsidR="0058222E" w:rsidRPr="00F729A5">
        <w:rPr>
          <w:rFonts w:ascii="Times New Roman" w:hAnsi="Times New Roman"/>
          <w:w w:val="103"/>
          <w:sz w:val="24"/>
          <w:szCs w:val="24"/>
        </w:rPr>
        <w:t>.</w:t>
      </w:r>
    </w:p>
    <w:p w:rsidR="0058222E" w:rsidRPr="00F729A5" w:rsidRDefault="00766841" w:rsidP="00EB4530">
      <w:pPr>
        <w:widowControl w:val="0"/>
        <w:autoSpaceDE w:val="0"/>
        <w:autoSpaceDN w:val="0"/>
        <w:adjustRightInd w:val="0"/>
        <w:spacing w:before="6" w:after="0" w:line="248" w:lineRule="auto"/>
        <w:ind w:left="106" w:right="73"/>
        <w:rPr>
          <w:rFonts w:ascii="Times New Roman" w:hAnsi="Times New Roman"/>
          <w:sz w:val="24"/>
          <w:szCs w:val="24"/>
        </w:rPr>
      </w:pPr>
      <w:r w:rsidRPr="00F729A5">
        <w:rPr>
          <w:rFonts w:ascii="Times New Roman" w:hAnsi="Times New Roman"/>
          <w:sz w:val="24"/>
          <w:szCs w:val="24"/>
        </w:rPr>
        <w:t>Ако</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понуди</w:t>
      </w:r>
      <w:r w:rsidR="0091294D">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казана</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еуоби</w:t>
      </w:r>
      <w:r w:rsidRPr="00F729A5">
        <w:rPr>
          <w:rFonts w:ascii="Times New Roman" w:hAnsi="Times New Roman"/>
          <w:spacing w:val="1"/>
          <w:sz w:val="24"/>
          <w:szCs w:val="24"/>
        </w:rPr>
        <w:t>ча</w:t>
      </w:r>
      <w:r w:rsidRPr="00F729A5">
        <w:rPr>
          <w:rFonts w:ascii="Times New Roman" w:hAnsi="Times New Roman"/>
          <w:sz w:val="24"/>
          <w:szCs w:val="24"/>
        </w:rPr>
        <w:t>јено</w:t>
      </w:r>
      <w:r w:rsidR="0091294D">
        <w:rPr>
          <w:rFonts w:ascii="Times New Roman" w:hAnsi="Times New Roman"/>
          <w:sz w:val="24"/>
          <w:szCs w:val="24"/>
        </w:rPr>
        <w:t xml:space="preserve"> </w:t>
      </w:r>
      <w:r w:rsidRPr="00F729A5">
        <w:rPr>
          <w:rFonts w:ascii="Times New Roman" w:hAnsi="Times New Roman"/>
          <w:sz w:val="24"/>
          <w:szCs w:val="24"/>
        </w:rPr>
        <w:t>ни</w:t>
      </w:r>
      <w:r w:rsidRPr="00F729A5">
        <w:rPr>
          <w:rFonts w:ascii="Times New Roman" w:hAnsi="Times New Roman"/>
          <w:spacing w:val="1"/>
          <w:sz w:val="24"/>
          <w:szCs w:val="24"/>
        </w:rPr>
        <w:t>с</w:t>
      </w:r>
      <w:r w:rsidRPr="00F729A5">
        <w:rPr>
          <w:rFonts w:ascii="Times New Roman" w:hAnsi="Times New Roman"/>
          <w:sz w:val="24"/>
          <w:szCs w:val="24"/>
        </w:rPr>
        <w:t>ка</w:t>
      </w:r>
      <w:r w:rsidR="0091294D">
        <w:rPr>
          <w:rFonts w:ascii="Times New Roman" w:hAnsi="Times New Roman"/>
          <w:sz w:val="24"/>
          <w:szCs w:val="24"/>
        </w:rPr>
        <w:t xml:space="preserve"> </w:t>
      </w:r>
      <w:r w:rsidR="00CC52BE">
        <w:rPr>
          <w:rFonts w:ascii="Times New Roman" w:hAnsi="Times New Roman"/>
          <w:spacing w:val="1"/>
          <w:sz w:val="24"/>
          <w:szCs w:val="24"/>
          <w:lang w:val="sr-Cyrl-RS"/>
        </w:rPr>
        <w:t>понуда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аручилац</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sz w:val="24"/>
          <w:szCs w:val="24"/>
        </w:rPr>
        <w:t>поступити</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складу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чланом</w:t>
      </w:r>
      <w:r w:rsidR="0091294D">
        <w:rPr>
          <w:rFonts w:ascii="Times New Roman" w:hAnsi="Times New Roman"/>
          <w:sz w:val="24"/>
          <w:szCs w:val="24"/>
        </w:rPr>
        <w:t xml:space="preserve"> </w:t>
      </w:r>
      <w:r w:rsidR="00CC52BE">
        <w:rPr>
          <w:rFonts w:ascii="Times New Roman" w:hAnsi="Times New Roman"/>
          <w:w w:val="103"/>
          <w:sz w:val="24"/>
          <w:szCs w:val="24"/>
        </w:rPr>
        <w:t>143</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За</w:t>
      </w:r>
      <w:r w:rsidRPr="00F729A5">
        <w:rPr>
          <w:rFonts w:ascii="Times New Roman" w:hAnsi="Times New Roman"/>
          <w:spacing w:val="1"/>
          <w:w w:val="103"/>
          <w:sz w:val="24"/>
          <w:szCs w:val="24"/>
        </w:rPr>
        <w:t>ко</w:t>
      </w:r>
      <w:r w:rsidRPr="00F729A5">
        <w:rPr>
          <w:rFonts w:ascii="Times New Roman" w:hAnsi="Times New Roman"/>
          <w:w w:val="103"/>
          <w:sz w:val="24"/>
          <w:szCs w:val="24"/>
        </w:rPr>
        <w:t>на</w:t>
      </w:r>
      <w:r w:rsidR="0058222E" w:rsidRPr="00F729A5">
        <w:rPr>
          <w:rFonts w:ascii="Times New Roman" w:hAnsi="Times New Roman"/>
          <w:w w:val="103"/>
          <w:sz w:val="24"/>
          <w:szCs w:val="24"/>
        </w:rPr>
        <w:t>.</w:t>
      </w:r>
    </w:p>
    <w:p w:rsidR="00F62347" w:rsidRPr="00AD0302" w:rsidRDefault="00766841" w:rsidP="00D40026">
      <w:pPr>
        <w:widowControl w:val="0"/>
        <w:autoSpaceDE w:val="0"/>
        <w:autoSpaceDN w:val="0"/>
        <w:adjustRightInd w:val="0"/>
        <w:spacing w:before="1" w:after="0" w:line="248" w:lineRule="auto"/>
        <w:ind w:left="106" w:right="73"/>
        <w:rPr>
          <w:rFonts w:ascii="Times New Roman" w:hAnsi="Times New Roman"/>
          <w:sz w:val="24"/>
          <w:szCs w:val="24"/>
          <w:lang w:val="sr-Cyrl-CS"/>
        </w:rPr>
      </w:pPr>
      <w:r w:rsidRPr="00F729A5">
        <w:rPr>
          <w:rFonts w:ascii="Times New Roman" w:hAnsi="Times New Roman"/>
          <w:sz w:val="24"/>
          <w:szCs w:val="24"/>
        </w:rPr>
        <w:t>Ако</w:t>
      </w:r>
      <w:r w:rsidR="0058222E" w:rsidRPr="00F729A5">
        <w:rPr>
          <w:rFonts w:ascii="Times New Roman" w:hAnsi="Times New Roman"/>
          <w:spacing w:val="34"/>
          <w:sz w:val="24"/>
          <w:szCs w:val="24"/>
        </w:rPr>
        <w:t xml:space="preserve"> </w:t>
      </w:r>
      <w:r w:rsidRPr="00F729A5">
        <w:rPr>
          <w:rFonts w:ascii="Times New Roman" w:hAnsi="Times New Roman"/>
          <w:sz w:val="24"/>
          <w:szCs w:val="24"/>
        </w:rPr>
        <w:t>понуђ</w:t>
      </w:r>
      <w:r w:rsidRPr="00F729A5">
        <w:rPr>
          <w:rFonts w:ascii="Times New Roman" w:hAnsi="Times New Roman"/>
          <w:spacing w:val="1"/>
          <w:sz w:val="24"/>
          <w:szCs w:val="24"/>
        </w:rPr>
        <w:t>е</w:t>
      </w:r>
      <w:r w:rsidRPr="00F729A5">
        <w:rPr>
          <w:rFonts w:ascii="Times New Roman" w:hAnsi="Times New Roman"/>
          <w:sz w:val="24"/>
          <w:szCs w:val="24"/>
        </w:rPr>
        <w:t>на</w:t>
      </w:r>
      <w:r w:rsidR="0091294D">
        <w:rPr>
          <w:rFonts w:ascii="Times New Roman" w:hAnsi="Times New Roman"/>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е</w:t>
      </w:r>
      <w:r w:rsidRPr="00F729A5">
        <w:rPr>
          <w:rFonts w:ascii="Times New Roman" w:hAnsi="Times New Roman"/>
          <w:sz w:val="24"/>
          <w:szCs w:val="24"/>
        </w:rPr>
        <w:t>на</w:t>
      </w:r>
      <w:r w:rsidR="0058222E" w:rsidRPr="00F729A5">
        <w:rPr>
          <w:rFonts w:ascii="Times New Roman" w:hAnsi="Times New Roman"/>
          <w:spacing w:val="38"/>
          <w:sz w:val="24"/>
          <w:szCs w:val="24"/>
        </w:rPr>
        <w:t xml:space="preserve"> </w:t>
      </w:r>
      <w:r w:rsidRPr="00F729A5">
        <w:rPr>
          <w:rFonts w:ascii="Times New Roman" w:hAnsi="Times New Roman"/>
          <w:sz w:val="24"/>
          <w:szCs w:val="24"/>
        </w:rPr>
        <w:t>ук</w:t>
      </w:r>
      <w:r w:rsidRPr="00F729A5">
        <w:rPr>
          <w:rFonts w:ascii="Times New Roman" w:hAnsi="Times New Roman"/>
          <w:spacing w:val="2"/>
          <w:sz w:val="24"/>
          <w:szCs w:val="24"/>
        </w:rPr>
        <w:t>љ</w:t>
      </w:r>
      <w:r w:rsidRPr="00F729A5">
        <w:rPr>
          <w:rFonts w:ascii="Times New Roman" w:hAnsi="Times New Roman"/>
          <w:sz w:val="24"/>
          <w:szCs w:val="24"/>
        </w:rPr>
        <w:t>учује</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в</w:t>
      </w:r>
      <w:r w:rsidRPr="00F729A5">
        <w:rPr>
          <w:rFonts w:ascii="Times New Roman" w:hAnsi="Times New Roman"/>
          <w:sz w:val="24"/>
          <w:szCs w:val="24"/>
        </w:rPr>
        <w:t>оз</w:t>
      </w:r>
      <w:r w:rsidRPr="00F729A5">
        <w:rPr>
          <w:rFonts w:ascii="Times New Roman" w:hAnsi="Times New Roman"/>
          <w:spacing w:val="1"/>
          <w:sz w:val="24"/>
          <w:szCs w:val="24"/>
        </w:rPr>
        <w:t>н</w:t>
      </w:r>
      <w:r w:rsidRPr="00F729A5">
        <w:rPr>
          <w:rFonts w:ascii="Times New Roman" w:hAnsi="Times New Roman"/>
          <w:sz w:val="24"/>
          <w:szCs w:val="24"/>
        </w:rPr>
        <w:t>у</w:t>
      </w:r>
      <w:r w:rsidR="0058222E" w:rsidRPr="00F729A5">
        <w:rPr>
          <w:rFonts w:ascii="Times New Roman" w:hAnsi="Times New Roman"/>
          <w:spacing w:val="43"/>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а</w:t>
      </w:r>
      <w:r w:rsidRPr="00F729A5">
        <w:rPr>
          <w:rFonts w:ascii="Times New Roman" w:hAnsi="Times New Roman"/>
          <w:sz w:val="24"/>
          <w:szCs w:val="24"/>
        </w:rPr>
        <w:t>рину</w:t>
      </w:r>
      <w:r w:rsidR="0058222E" w:rsidRPr="00F729A5">
        <w:rPr>
          <w:rFonts w:ascii="Times New Roman" w:hAnsi="Times New Roman"/>
          <w:spacing w:val="40"/>
          <w:sz w:val="24"/>
          <w:szCs w:val="24"/>
        </w:rPr>
        <w:t xml:space="preserve"> </w:t>
      </w:r>
      <w:r w:rsidRPr="00F729A5">
        <w:rPr>
          <w:rFonts w:ascii="Times New Roman" w:hAnsi="Times New Roman"/>
          <w:sz w:val="24"/>
          <w:szCs w:val="24"/>
        </w:rPr>
        <w:t>и</w:t>
      </w:r>
      <w:r w:rsidR="0058222E" w:rsidRPr="00F729A5">
        <w:rPr>
          <w:rFonts w:ascii="Times New Roman" w:hAnsi="Times New Roman"/>
          <w:spacing w:val="28"/>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р</w:t>
      </w:r>
      <w:r w:rsidRPr="00F729A5">
        <w:rPr>
          <w:rFonts w:ascii="Times New Roman" w:hAnsi="Times New Roman"/>
          <w:sz w:val="24"/>
          <w:szCs w:val="24"/>
        </w:rPr>
        <w:t>уге</w:t>
      </w:r>
      <w:r w:rsidR="0058222E" w:rsidRPr="00F729A5">
        <w:rPr>
          <w:rFonts w:ascii="Times New Roman" w:hAnsi="Times New Roman"/>
          <w:spacing w:val="41"/>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а</w:t>
      </w:r>
      <w:r w:rsidRPr="00F729A5">
        <w:rPr>
          <w:rFonts w:ascii="Times New Roman" w:hAnsi="Times New Roman"/>
          <w:sz w:val="24"/>
          <w:szCs w:val="24"/>
        </w:rPr>
        <w:t>жбин</w:t>
      </w:r>
      <w:r w:rsidRPr="00F729A5">
        <w:rPr>
          <w:rFonts w:ascii="Times New Roman" w:hAnsi="Times New Roman"/>
          <w:spacing w:val="1"/>
          <w:sz w:val="24"/>
          <w:szCs w:val="24"/>
        </w:rPr>
        <w:t>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7"/>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1"/>
          <w:sz w:val="24"/>
          <w:szCs w:val="24"/>
        </w:rPr>
        <w:t>ж</w:t>
      </w:r>
      <w:r w:rsidRPr="00F729A5">
        <w:rPr>
          <w:rFonts w:ascii="Times New Roman" w:hAnsi="Times New Roman"/>
          <w:sz w:val="24"/>
          <w:szCs w:val="24"/>
        </w:rPr>
        <w:t>ан</w:t>
      </w:r>
      <w:r w:rsidR="0058222E" w:rsidRPr="00F729A5">
        <w:rPr>
          <w:rFonts w:ascii="Times New Roman" w:hAnsi="Times New Roman"/>
          <w:spacing w:val="4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0"/>
          <w:sz w:val="24"/>
          <w:szCs w:val="24"/>
        </w:rPr>
        <w:t xml:space="preserve"> </w:t>
      </w:r>
      <w:r w:rsidRPr="00F729A5">
        <w:rPr>
          <w:rFonts w:ascii="Times New Roman" w:hAnsi="Times New Roman"/>
          <w:sz w:val="24"/>
          <w:szCs w:val="24"/>
        </w:rPr>
        <w:t>тај</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ео</w:t>
      </w:r>
      <w:r w:rsidR="0058222E" w:rsidRPr="00F729A5">
        <w:rPr>
          <w:rFonts w:ascii="Times New Roman" w:hAnsi="Times New Roman"/>
          <w:spacing w:val="34"/>
          <w:sz w:val="24"/>
          <w:szCs w:val="24"/>
        </w:rPr>
        <w:t xml:space="preserve"> </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д</w:t>
      </w:r>
      <w:r w:rsidRPr="00F729A5">
        <w:rPr>
          <w:rFonts w:ascii="Times New Roman" w:hAnsi="Times New Roman"/>
          <w:spacing w:val="1"/>
          <w:w w:val="103"/>
          <w:sz w:val="24"/>
          <w:szCs w:val="24"/>
        </w:rPr>
        <w:t>в</w:t>
      </w:r>
      <w:r w:rsidRPr="00F729A5">
        <w:rPr>
          <w:rFonts w:ascii="Times New Roman" w:hAnsi="Times New Roman"/>
          <w:w w:val="103"/>
          <w:sz w:val="24"/>
          <w:szCs w:val="24"/>
        </w:rPr>
        <w:t>ој</w:t>
      </w:r>
      <w:r w:rsidRPr="00F729A5">
        <w:rPr>
          <w:rFonts w:ascii="Times New Roman" w:hAnsi="Times New Roman"/>
          <w:spacing w:val="1"/>
          <w:w w:val="103"/>
          <w:sz w:val="24"/>
          <w:szCs w:val="24"/>
        </w:rPr>
        <w:t>е</w:t>
      </w:r>
      <w:r w:rsidRPr="00F729A5">
        <w:rPr>
          <w:rFonts w:ascii="Times New Roman" w:hAnsi="Times New Roman"/>
          <w:w w:val="103"/>
          <w:sz w:val="24"/>
          <w:szCs w:val="24"/>
        </w:rPr>
        <w:t>но</w:t>
      </w:r>
      <w:r w:rsidR="0058222E" w:rsidRPr="00F729A5">
        <w:rPr>
          <w:rFonts w:ascii="Times New Roman" w:hAnsi="Times New Roman"/>
          <w:w w:val="103"/>
          <w:sz w:val="24"/>
          <w:szCs w:val="24"/>
        </w:rPr>
        <w:t xml:space="preserve"> </w:t>
      </w:r>
      <w:r w:rsidRPr="00F729A5">
        <w:rPr>
          <w:rFonts w:ascii="Times New Roman" w:hAnsi="Times New Roman"/>
          <w:sz w:val="24"/>
          <w:szCs w:val="24"/>
        </w:rPr>
        <w:t>иск</w:t>
      </w:r>
      <w:r w:rsidRPr="00F729A5">
        <w:rPr>
          <w:rFonts w:ascii="Times New Roman" w:hAnsi="Times New Roman"/>
          <w:spacing w:val="-1"/>
          <w:sz w:val="24"/>
          <w:szCs w:val="24"/>
        </w:rPr>
        <w:t>а</w:t>
      </w:r>
      <w:r w:rsidRPr="00F729A5">
        <w:rPr>
          <w:rFonts w:ascii="Times New Roman" w:hAnsi="Times New Roman"/>
          <w:sz w:val="24"/>
          <w:szCs w:val="24"/>
        </w:rPr>
        <w:t>же</w:t>
      </w:r>
      <w:r w:rsidR="0058222E" w:rsidRPr="00F729A5">
        <w:rPr>
          <w:rFonts w:ascii="Times New Roman" w:hAnsi="Times New Roman"/>
          <w:spacing w:val="18"/>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w w:val="103"/>
          <w:sz w:val="24"/>
          <w:szCs w:val="24"/>
        </w:rPr>
        <w:t>динарим</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725A24" w:rsidRDefault="0058222E" w:rsidP="002442F1">
      <w:pPr>
        <w:widowControl w:val="0"/>
        <w:autoSpaceDE w:val="0"/>
        <w:autoSpaceDN w:val="0"/>
        <w:adjustRightInd w:val="0"/>
        <w:spacing w:after="0" w:line="200" w:lineRule="exact"/>
        <w:ind w:right="4"/>
        <w:rPr>
          <w:rFonts w:ascii="Times New Roman" w:hAnsi="Times New Roman"/>
          <w:sz w:val="24"/>
          <w:szCs w:val="24"/>
          <w:lang w:val="sr-Cyrl-CS"/>
        </w:rPr>
      </w:pPr>
    </w:p>
    <w:p w:rsidR="0058222E" w:rsidRPr="00F729A5" w:rsidRDefault="0058222E" w:rsidP="002442F1">
      <w:pPr>
        <w:widowControl w:val="0"/>
        <w:autoSpaceDE w:val="0"/>
        <w:autoSpaceDN w:val="0"/>
        <w:adjustRightInd w:val="0"/>
        <w:spacing w:after="0" w:line="249" w:lineRule="auto"/>
        <w:ind w:left="106" w:right="4"/>
        <w:rPr>
          <w:rFonts w:ascii="Times New Roman" w:hAnsi="Times New Roman"/>
          <w:sz w:val="24"/>
          <w:szCs w:val="24"/>
        </w:rPr>
      </w:pPr>
      <w:r w:rsidRPr="00F729A5">
        <w:rPr>
          <w:rFonts w:ascii="Times New Roman" w:hAnsi="Times New Roman"/>
          <w:b/>
          <w:bCs/>
          <w:sz w:val="24"/>
          <w:szCs w:val="24"/>
        </w:rPr>
        <w:t>1</w:t>
      </w:r>
      <w:r w:rsidR="00CC52BE">
        <w:rPr>
          <w:rFonts w:ascii="Times New Roman" w:hAnsi="Times New Roman"/>
          <w:b/>
          <w:bCs/>
          <w:spacing w:val="-1"/>
          <w:sz w:val="24"/>
          <w:szCs w:val="24"/>
        </w:rPr>
        <w:t>1</w:t>
      </w:r>
      <w:r w:rsidRPr="00F729A5">
        <w:rPr>
          <w:rFonts w:ascii="Times New Roman" w:hAnsi="Times New Roman"/>
          <w:b/>
          <w:bCs/>
          <w:sz w:val="24"/>
          <w:szCs w:val="24"/>
        </w:rPr>
        <w:t>.</w:t>
      </w:r>
      <w:r w:rsidRPr="00F729A5">
        <w:rPr>
          <w:rFonts w:ascii="Times New Roman" w:hAnsi="Times New Roman"/>
          <w:b/>
          <w:bCs/>
          <w:spacing w:val="10"/>
          <w:sz w:val="24"/>
          <w:szCs w:val="24"/>
        </w:rPr>
        <w:t xml:space="preserve"> </w:t>
      </w:r>
      <w:r w:rsidR="00766841" w:rsidRPr="00F729A5">
        <w:rPr>
          <w:rFonts w:ascii="Times New Roman" w:hAnsi="Times New Roman"/>
          <w:b/>
          <w:bCs/>
          <w:sz w:val="24"/>
          <w:szCs w:val="24"/>
        </w:rPr>
        <w:t>ЗА</w:t>
      </w:r>
      <w:r w:rsidR="00766841" w:rsidRPr="00F729A5">
        <w:rPr>
          <w:rFonts w:ascii="Times New Roman" w:hAnsi="Times New Roman"/>
          <w:b/>
          <w:bCs/>
          <w:spacing w:val="2"/>
          <w:sz w:val="24"/>
          <w:szCs w:val="24"/>
        </w:rPr>
        <w:t>Ш</w:t>
      </w:r>
      <w:r w:rsidR="00766841" w:rsidRPr="00F729A5">
        <w:rPr>
          <w:rFonts w:ascii="Times New Roman" w:hAnsi="Times New Roman"/>
          <w:b/>
          <w:bCs/>
          <w:sz w:val="24"/>
          <w:szCs w:val="24"/>
        </w:rPr>
        <w:t>ТИТА</w:t>
      </w:r>
      <w:r w:rsidRPr="00F729A5">
        <w:rPr>
          <w:rFonts w:ascii="Times New Roman" w:hAnsi="Times New Roman"/>
          <w:b/>
          <w:bCs/>
          <w:spacing w:val="24"/>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z w:val="24"/>
          <w:szCs w:val="24"/>
        </w:rPr>
        <w:t>ОВЕРЉ</w:t>
      </w:r>
      <w:r w:rsidR="00766841" w:rsidRPr="00F729A5">
        <w:rPr>
          <w:rFonts w:ascii="Times New Roman" w:hAnsi="Times New Roman"/>
          <w:b/>
          <w:bCs/>
          <w:spacing w:val="1"/>
          <w:sz w:val="24"/>
          <w:szCs w:val="24"/>
        </w:rPr>
        <w:t>ИВ</w:t>
      </w:r>
      <w:r w:rsidR="00766841" w:rsidRPr="00F729A5">
        <w:rPr>
          <w:rFonts w:ascii="Times New Roman" w:hAnsi="Times New Roman"/>
          <w:b/>
          <w:bCs/>
          <w:sz w:val="24"/>
          <w:szCs w:val="24"/>
        </w:rPr>
        <w:t>ОС</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И</w:t>
      </w:r>
      <w:r w:rsidRPr="00F729A5">
        <w:rPr>
          <w:rFonts w:ascii="Times New Roman" w:hAnsi="Times New Roman"/>
          <w:b/>
          <w:bCs/>
          <w:spacing w:val="43"/>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z w:val="24"/>
          <w:szCs w:val="24"/>
        </w:rPr>
        <w:t>ОДА</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К</w:t>
      </w:r>
      <w:r w:rsidR="00766841" w:rsidRPr="00F729A5">
        <w:rPr>
          <w:rFonts w:ascii="Times New Roman" w:hAnsi="Times New Roman"/>
          <w:b/>
          <w:bCs/>
          <w:sz w:val="24"/>
          <w:szCs w:val="24"/>
        </w:rPr>
        <w:t>А</w:t>
      </w:r>
      <w:r w:rsidRPr="00F729A5">
        <w:rPr>
          <w:rFonts w:ascii="Times New Roman" w:hAnsi="Times New Roman"/>
          <w:b/>
          <w:bCs/>
          <w:spacing w:val="34"/>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ЈЕ</w:t>
      </w:r>
      <w:r w:rsidRPr="00F729A5">
        <w:rPr>
          <w:rFonts w:ascii="Times New Roman" w:hAnsi="Times New Roman"/>
          <w:b/>
          <w:bCs/>
          <w:spacing w:val="15"/>
          <w:sz w:val="24"/>
          <w:szCs w:val="24"/>
        </w:rPr>
        <w:t xml:space="preserve"> </w:t>
      </w:r>
      <w:r w:rsidR="00766841" w:rsidRPr="00F729A5">
        <w:rPr>
          <w:rFonts w:ascii="Times New Roman" w:hAnsi="Times New Roman"/>
          <w:b/>
          <w:bCs/>
          <w:spacing w:val="1"/>
          <w:sz w:val="24"/>
          <w:szCs w:val="24"/>
        </w:rPr>
        <w:t>НАР</w:t>
      </w:r>
      <w:r w:rsidR="00766841" w:rsidRPr="00F729A5">
        <w:rPr>
          <w:rFonts w:ascii="Times New Roman" w:hAnsi="Times New Roman"/>
          <w:b/>
          <w:bCs/>
          <w:spacing w:val="-2"/>
          <w:sz w:val="24"/>
          <w:szCs w:val="24"/>
        </w:rPr>
        <w:t>У</w:t>
      </w:r>
      <w:r w:rsidR="00766841" w:rsidRPr="00F729A5">
        <w:rPr>
          <w:rFonts w:ascii="Times New Roman" w:hAnsi="Times New Roman"/>
          <w:b/>
          <w:bCs/>
          <w:sz w:val="24"/>
          <w:szCs w:val="24"/>
        </w:rPr>
        <w:t>ЧИ</w:t>
      </w:r>
      <w:r w:rsidR="00766841" w:rsidRPr="00F729A5">
        <w:rPr>
          <w:rFonts w:ascii="Times New Roman" w:hAnsi="Times New Roman"/>
          <w:b/>
          <w:bCs/>
          <w:spacing w:val="2"/>
          <w:sz w:val="24"/>
          <w:szCs w:val="24"/>
        </w:rPr>
        <w:t>Л</w:t>
      </w:r>
      <w:r w:rsidR="00766841" w:rsidRPr="00F729A5">
        <w:rPr>
          <w:rFonts w:ascii="Times New Roman" w:hAnsi="Times New Roman"/>
          <w:b/>
          <w:bCs/>
          <w:sz w:val="24"/>
          <w:szCs w:val="24"/>
        </w:rPr>
        <w:t>АЦ</w:t>
      </w:r>
      <w:r w:rsidRPr="00F729A5">
        <w:rPr>
          <w:rFonts w:ascii="Times New Roman" w:hAnsi="Times New Roman"/>
          <w:b/>
          <w:bCs/>
          <w:spacing w:val="34"/>
          <w:sz w:val="24"/>
          <w:szCs w:val="24"/>
        </w:rPr>
        <w:t xml:space="preserve"> </w:t>
      </w:r>
      <w:r w:rsidR="00766841" w:rsidRPr="00F729A5">
        <w:rPr>
          <w:rFonts w:ascii="Times New Roman" w:hAnsi="Times New Roman"/>
          <w:b/>
          <w:bCs/>
          <w:sz w:val="24"/>
          <w:szCs w:val="24"/>
        </w:rPr>
        <w:t>С</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АВЉА</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Н</w:t>
      </w:r>
      <w:r w:rsidR="00766841" w:rsidRPr="00F729A5">
        <w:rPr>
          <w:rFonts w:ascii="Times New Roman" w:hAnsi="Times New Roman"/>
          <w:b/>
          <w:bCs/>
          <w:spacing w:val="-2"/>
          <w:sz w:val="24"/>
          <w:szCs w:val="24"/>
        </w:rPr>
        <w:t>У</w:t>
      </w:r>
      <w:r w:rsidR="00766841" w:rsidRPr="00F729A5">
        <w:rPr>
          <w:rFonts w:ascii="Times New Roman" w:hAnsi="Times New Roman"/>
          <w:b/>
          <w:bCs/>
          <w:spacing w:val="1"/>
          <w:sz w:val="24"/>
          <w:szCs w:val="24"/>
        </w:rPr>
        <w:t>Ђ</w:t>
      </w:r>
      <w:r w:rsidR="00766841" w:rsidRPr="00F729A5">
        <w:rPr>
          <w:rFonts w:ascii="Times New Roman" w:hAnsi="Times New Roman"/>
          <w:b/>
          <w:bCs/>
          <w:sz w:val="24"/>
          <w:szCs w:val="24"/>
        </w:rPr>
        <w:t>АЧ</w:t>
      </w:r>
      <w:r w:rsidR="00766841" w:rsidRPr="00F729A5">
        <w:rPr>
          <w:rFonts w:ascii="Times New Roman" w:hAnsi="Times New Roman"/>
          <w:b/>
          <w:bCs/>
          <w:spacing w:val="1"/>
          <w:sz w:val="24"/>
          <w:szCs w:val="24"/>
        </w:rPr>
        <w:t>ИМ</w:t>
      </w:r>
      <w:r w:rsidR="00766841" w:rsidRPr="00F729A5">
        <w:rPr>
          <w:rFonts w:ascii="Times New Roman" w:hAnsi="Times New Roman"/>
          <w:b/>
          <w:bCs/>
          <w:sz w:val="24"/>
          <w:szCs w:val="24"/>
        </w:rPr>
        <w:t>А</w:t>
      </w:r>
      <w:r w:rsidRPr="00F729A5">
        <w:rPr>
          <w:rFonts w:ascii="Times New Roman" w:hAnsi="Times New Roman"/>
          <w:b/>
          <w:bCs/>
          <w:spacing w:val="41"/>
          <w:sz w:val="24"/>
          <w:szCs w:val="24"/>
        </w:rPr>
        <w:t xml:space="preserve"> </w:t>
      </w:r>
      <w:r w:rsidR="00766841" w:rsidRPr="00F729A5">
        <w:rPr>
          <w:rFonts w:ascii="Times New Roman" w:hAnsi="Times New Roman"/>
          <w:b/>
          <w:bCs/>
          <w:spacing w:val="-1"/>
          <w:w w:val="103"/>
          <w:sz w:val="24"/>
          <w:szCs w:val="24"/>
        </w:rPr>
        <w:t>НА</w:t>
      </w:r>
      <w:r w:rsidRPr="00F729A5">
        <w:rPr>
          <w:rFonts w:ascii="Times New Roman" w:hAnsi="Times New Roman"/>
          <w:b/>
          <w:bCs/>
          <w:spacing w:val="-1"/>
          <w:w w:val="103"/>
          <w:sz w:val="24"/>
          <w:szCs w:val="24"/>
        </w:rPr>
        <w:t xml:space="preserve"> </w:t>
      </w:r>
      <w:r w:rsidR="00766841" w:rsidRPr="00F729A5">
        <w:rPr>
          <w:rFonts w:ascii="Times New Roman" w:hAnsi="Times New Roman"/>
          <w:b/>
          <w:bCs/>
          <w:sz w:val="24"/>
          <w:szCs w:val="24"/>
        </w:rPr>
        <w:t>РАС</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ОЛА</w:t>
      </w:r>
      <w:r w:rsidR="00766841" w:rsidRPr="00F729A5">
        <w:rPr>
          <w:rFonts w:ascii="Times New Roman" w:hAnsi="Times New Roman"/>
          <w:b/>
          <w:bCs/>
          <w:spacing w:val="1"/>
          <w:sz w:val="24"/>
          <w:szCs w:val="24"/>
        </w:rPr>
        <w:t>Г</w:t>
      </w:r>
      <w:r w:rsidR="00766841" w:rsidRPr="00F729A5">
        <w:rPr>
          <w:rFonts w:ascii="Times New Roman" w:hAnsi="Times New Roman"/>
          <w:b/>
          <w:bCs/>
          <w:sz w:val="24"/>
          <w:szCs w:val="24"/>
        </w:rPr>
        <w:t>АЊЕ</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z w:val="24"/>
          <w:szCs w:val="24"/>
        </w:rPr>
        <w:t>УКЉ</w:t>
      </w:r>
      <w:r w:rsidR="00766841" w:rsidRPr="00F729A5">
        <w:rPr>
          <w:rFonts w:ascii="Times New Roman" w:hAnsi="Times New Roman"/>
          <w:b/>
          <w:bCs/>
          <w:spacing w:val="-1"/>
          <w:sz w:val="24"/>
          <w:szCs w:val="24"/>
        </w:rPr>
        <w:t>У</w:t>
      </w:r>
      <w:r w:rsidR="00766841" w:rsidRPr="00F729A5">
        <w:rPr>
          <w:rFonts w:ascii="Times New Roman" w:hAnsi="Times New Roman"/>
          <w:b/>
          <w:bCs/>
          <w:spacing w:val="2"/>
          <w:sz w:val="24"/>
          <w:szCs w:val="24"/>
        </w:rPr>
        <w:t>Ч</w:t>
      </w:r>
      <w:r w:rsidR="00766841" w:rsidRPr="00F729A5">
        <w:rPr>
          <w:rFonts w:ascii="Times New Roman" w:hAnsi="Times New Roman"/>
          <w:b/>
          <w:bCs/>
          <w:spacing w:val="-2"/>
          <w:sz w:val="24"/>
          <w:szCs w:val="24"/>
        </w:rPr>
        <w:t>У</w:t>
      </w:r>
      <w:r w:rsidR="00766841" w:rsidRPr="00F729A5">
        <w:rPr>
          <w:rFonts w:ascii="Times New Roman" w:hAnsi="Times New Roman"/>
          <w:b/>
          <w:bCs/>
          <w:spacing w:val="3"/>
          <w:sz w:val="24"/>
          <w:szCs w:val="24"/>
        </w:rPr>
        <w:t>Ј</w:t>
      </w:r>
      <w:r w:rsidR="00766841" w:rsidRPr="00F729A5">
        <w:rPr>
          <w:rFonts w:ascii="Times New Roman" w:hAnsi="Times New Roman"/>
          <w:b/>
          <w:bCs/>
          <w:spacing w:val="-2"/>
          <w:sz w:val="24"/>
          <w:szCs w:val="24"/>
        </w:rPr>
        <w:t>У</w:t>
      </w:r>
      <w:r w:rsidR="00766841" w:rsidRPr="00F729A5">
        <w:rPr>
          <w:rFonts w:ascii="Times New Roman" w:hAnsi="Times New Roman"/>
          <w:b/>
          <w:bCs/>
          <w:sz w:val="24"/>
          <w:szCs w:val="24"/>
        </w:rPr>
        <w:t>ЋИ</w:t>
      </w:r>
      <w:r w:rsidRPr="00F729A5">
        <w:rPr>
          <w:rFonts w:ascii="Times New Roman" w:hAnsi="Times New Roman"/>
          <w:b/>
          <w:bCs/>
          <w:spacing w:val="38"/>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5"/>
          <w:sz w:val="24"/>
          <w:szCs w:val="24"/>
        </w:rPr>
        <w:t xml:space="preserve"> </w:t>
      </w:r>
      <w:r w:rsidR="00766841" w:rsidRPr="00F729A5">
        <w:rPr>
          <w:rFonts w:ascii="Times New Roman" w:hAnsi="Times New Roman"/>
          <w:b/>
          <w:bCs/>
          <w:sz w:val="24"/>
          <w:szCs w:val="24"/>
        </w:rPr>
        <w:t>ЊИХ</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ВЕ</w:t>
      </w:r>
      <w:r w:rsidRPr="00F729A5">
        <w:rPr>
          <w:rFonts w:ascii="Times New Roman" w:hAnsi="Times New Roman"/>
          <w:b/>
          <w:bCs/>
          <w:spacing w:val="24"/>
          <w:sz w:val="24"/>
          <w:szCs w:val="24"/>
        </w:rPr>
        <w:t xml:space="preserve"> </w:t>
      </w:r>
      <w:r w:rsidR="00766841" w:rsidRPr="00F729A5">
        <w:rPr>
          <w:rFonts w:ascii="Times New Roman" w:hAnsi="Times New Roman"/>
          <w:b/>
          <w:bCs/>
          <w:w w:val="103"/>
          <w:sz w:val="24"/>
          <w:szCs w:val="24"/>
        </w:rPr>
        <w:t>П</w:t>
      </w:r>
      <w:r w:rsidR="00766841" w:rsidRPr="00F729A5">
        <w:rPr>
          <w:rFonts w:ascii="Times New Roman" w:hAnsi="Times New Roman"/>
          <w:b/>
          <w:bCs/>
          <w:spacing w:val="2"/>
          <w:w w:val="103"/>
          <w:sz w:val="24"/>
          <w:szCs w:val="24"/>
        </w:rPr>
        <w:t>О</w:t>
      </w:r>
      <w:r w:rsidR="00766841" w:rsidRPr="00F729A5">
        <w:rPr>
          <w:rFonts w:ascii="Times New Roman" w:hAnsi="Times New Roman"/>
          <w:b/>
          <w:bCs/>
          <w:w w:val="103"/>
          <w:sz w:val="24"/>
          <w:szCs w:val="24"/>
        </w:rPr>
        <w:t>ДИЗВ</w:t>
      </w:r>
      <w:r w:rsidR="00766841" w:rsidRPr="00F729A5">
        <w:rPr>
          <w:rFonts w:ascii="Times New Roman" w:hAnsi="Times New Roman"/>
          <w:b/>
          <w:bCs/>
          <w:spacing w:val="1"/>
          <w:w w:val="103"/>
          <w:sz w:val="24"/>
          <w:szCs w:val="24"/>
        </w:rPr>
        <w:t>О</w:t>
      </w:r>
      <w:r w:rsidR="00766841" w:rsidRPr="00F729A5">
        <w:rPr>
          <w:rFonts w:ascii="Times New Roman" w:hAnsi="Times New Roman"/>
          <w:b/>
          <w:bCs/>
          <w:w w:val="103"/>
          <w:sz w:val="24"/>
          <w:szCs w:val="24"/>
        </w:rPr>
        <w:t>ЂАЧЕ</w:t>
      </w:r>
    </w:p>
    <w:p w:rsidR="0058222E" w:rsidRPr="00F729A5" w:rsidRDefault="00766841" w:rsidP="002442F1">
      <w:pPr>
        <w:widowControl w:val="0"/>
        <w:autoSpaceDE w:val="0"/>
        <w:autoSpaceDN w:val="0"/>
        <w:adjustRightInd w:val="0"/>
        <w:spacing w:after="0" w:line="233" w:lineRule="exact"/>
        <w:ind w:left="106" w:right="1150"/>
        <w:rPr>
          <w:rFonts w:ascii="Times New Roman" w:hAnsi="Times New Roman"/>
          <w:sz w:val="24"/>
          <w:szCs w:val="24"/>
        </w:rPr>
      </w:pPr>
      <w:r w:rsidRPr="00F729A5">
        <w:rPr>
          <w:rFonts w:ascii="Times New Roman" w:hAnsi="Times New Roman"/>
          <w:sz w:val="24"/>
          <w:szCs w:val="24"/>
        </w:rPr>
        <w:t>Пре</w:t>
      </w:r>
      <w:r w:rsidRPr="00F729A5">
        <w:rPr>
          <w:rFonts w:ascii="Times New Roman" w:hAnsi="Times New Roman"/>
          <w:spacing w:val="1"/>
          <w:sz w:val="24"/>
          <w:szCs w:val="24"/>
        </w:rPr>
        <w:t>д</w:t>
      </w:r>
      <w:r w:rsidRPr="00F729A5">
        <w:rPr>
          <w:rFonts w:ascii="Times New Roman" w:hAnsi="Times New Roman"/>
          <w:sz w:val="24"/>
          <w:szCs w:val="24"/>
        </w:rPr>
        <w:t>мет</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29"/>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ржи</w:t>
      </w:r>
      <w:r w:rsidR="0058222E" w:rsidRPr="00F729A5">
        <w:rPr>
          <w:rFonts w:ascii="Times New Roman" w:hAnsi="Times New Roman"/>
          <w:spacing w:val="18"/>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р</w:t>
      </w:r>
      <w:r w:rsidRPr="00F729A5">
        <w:rPr>
          <w:rFonts w:ascii="Times New Roman" w:hAnsi="Times New Roman"/>
          <w:spacing w:val="2"/>
          <w:sz w:val="24"/>
          <w:szCs w:val="24"/>
        </w:rPr>
        <w:t>љ</w:t>
      </w:r>
      <w:r w:rsidRPr="00F729A5">
        <w:rPr>
          <w:rFonts w:ascii="Times New Roman" w:hAnsi="Times New Roman"/>
          <w:spacing w:val="1"/>
          <w:sz w:val="24"/>
          <w:szCs w:val="24"/>
        </w:rPr>
        <w:t>и</w:t>
      </w:r>
      <w:r w:rsidRPr="00F729A5">
        <w:rPr>
          <w:rFonts w:ascii="Times New Roman" w:hAnsi="Times New Roman"/>
          <w:sz w:val="24"/>
          <w:szCs w:val="24"/>
        </w:rPr>
        <w:t>ве</w:t>
      </w:r>
      <w:r w:rsidR="0058222E" w:rsidRPr="00F729A5">
        <w:rPr>
          <w:rFonts w:ascii="Times New Roman" w:hAnsi="Times New Roman"/>
          <w:spacing w:val="27"/>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н</w:t>
      </w:r>
      <w:r w:rsidRPr="00F729A5">
        <w:rPr>
          <w:rFonts w:ascii="Times New Roman" w:hAnsi="Times New Roman"/>
          <w:sz w:val="24"/>
          <w:szCs w:val="24"/>
        </w:rPr>
        <w:t>ф</w:t>
      </w:r>
      <w:r w:rsidRPr="00F729A5">
        <w:rPr>
          <w:rFonts w:ascii="Times New Roman" w:hAnsi="Times New Roman"/>
          <w:spacing w:val="1"/>
          <w:sz w:val="24"/>
          <w:szCs w:val="24"/>
        </w:rPr>
        <w:t>ор</w:t>
      </w:r>
      <w:r w:rsidRPr="00F729A5">
        <w:rPr>
          <w:rFonts w:ascii="Times New Roman" w:hAnsi="Times New Roman"/>
          <w:sz w:val="24"/>
          <w:szCs w:val="24"/>
        </w:rPr>
        <w:t>мац</w:t>
      </w:r>
      <w:r w:rsidRPr="00F729A5">
        <w:rPr>
          <w:rFonts w:ascii="Times New Roman" w:hAnsi="Times New Roman"/>
          <w:spacing w:val="1"/>
          <w:sz w:val="24"/>
          <w:szCs w:val="24"/>
        </w:rPr>
        <w:t>и</w:t>
      </w:r>
      <w:r w:rsidRPr="00F729A5">
        <w:rPr>
          <w:rFonts w:ascii="Times New Roman" w:hAnsi="Times New Roman"/>
          <w:sz w:val="24"/>
          <w:szCs w:val="24"/>
        </w:rPr>
        <w:t>је</w:t>
      </w:r>
      <w:r w:rsidR="0058222E" w:rsidRPr="00F729A5">
        <w:rPr>
          <w:rFonts w:ascii="Times New Roman" w:hAnsi="Times New Roman"/>
          <w:spacing w:val="30"/>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је</w:t>
      </w:r>
      <w:r w:rsidR="0058222E" w:rsidRPr="00F729A5">
        <w:rPr>
          <w:rFonts w:ascii="Times New Roman" w:hAnsi="Times New Roman"/>
          <w:spacing w:val="13"/>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w:t>
      </w:r>
      <w:r w:rsidRPr="00F729A5">
        <w:rPr>
          <w:rFonts w:ascii="Times New Roman" w:hAnsi="Times New Roman"/>
          <w:spacing w:val="2"/>
          <w:sz w:val="24"/>
          <w:szCs w:val="24"/>
        </w:rPr>
        <w:t>ч</w:t>
      </w:r>
      <w:r w:rsidRPr="00F729A5">
        <w:rPr>
          <w:rFonts w:ascii="Times New Roman" w:hAnsi="Times New Roman"/>
          <w:spacing w:val="-1"/>
          <w:sz w:val="24"/>
          <w:szCs w:val="24"/>
        </w:rPr>
        <w:t>и</w:t>
      </w:r>
      <w:r w:rsidRPr="00F729A5">
        <w:rPr>
          <w:rFonts w:ascii="Times New Roman" w:hAnsi="Times New Roman"/>
          <w:spacing w:val="9"/>
          <w:sz w:val="24"/>
          <w:szCs w:val="24"/>
        </w:rPr>
        <w:t>л</w:t>
      </w:r>
      <w:r w:rsidRPr="00F729A5">
        <w:rPr>
          <w:rFonts w:ascii="Times New Roman" w:hAnsi="Times New Roman"/>
          <w:spacing w:val="-1"/>
          <w:sz w:val="24"/>
          <w:szCs w:val="24"/>
        </w:rPr>
        <w:t>а</w:t>
      </w:r>
      <w:r w:rsidRPr="00F729A5">
        <w:rPr>
          <w:rFonts w:ascii="Times New Roman" w:hAnsi="Times New Roman"/>
          <w:sz w:val="24"/>
          <w:szCs w:val="24"/>
        </w:rPr>
        <w:t>ц</w:t>
      </w:r>
      <w:r w:rsidR="0058222E" w:rsidRPr="00F729A5">
        <w:rPr>
          <w:rFonts w:ascii="Times New Roman" w:hAnsi="Times New Roman"/>
          <w:spacing w:val="26"/>
          <w:sz w:val="24"/>
          <w:szCs w:val="24"/>
        </w:rPr>
        <w:t xml:space="preserve"> </w:t>
      </w:r>
      <w:r w:rsidRPr="00F729A5">
        <w:rPr>
          <w:rFonts w:ascii="Times New Roman" w:hAnsi="Times New Roman"/>
          <w:sz w:val="24"/>
          <w:szCs w:val="24"/>
        </w:rPr>
        <w:t>ставља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w:t>
      </w:r>
      <w:r w:rsidR="0058222E" w:rsidRPr="00F729A5">
        <w:rPr>
          <w:rFonts w:ascii="Times New Roman" w:hAnsi="Times New Roman"/>
          <w:spacing w:val="9"/>
          <w:sz w:val="24"/>
          <w:szCs w:val="24"/>
        </w:rPr>
        <w:t xml:space="preserve"> </w:t>
      </w:r>
      <w:r w:rsidRPr="00F729A5">
        <w:rPr>
          <w:rFonts w:ascii="Times New Roman" w:hAnsi="Times New Roman"/>
          <w:spacing w:val="-1"/>
          <w:w w:val="103"/>
          <w:sz w:val="24"/>
          <w:szCs w:val="24"/>
        </w:rPr>
        <w:t>р</w:t>
      </w:r>
      <w:r w:rsidRPr="00F729A5">
        <w:rPr>
          <w:rFonts w:ascii="Times New Roman" w:hAnsi="Times New Roman"/>
          <w:w w:val="103"/>
          <w:sz w:val="24"/>
          <w:szCs w:val="24"/>
        </w:rPr>
        <w:t>аспо</w:t>
      </w:r>
      <w:r w:rsidRPr="00F729A5">
        <w:rPr>
          <w:rFonts w:ascii="Times New Roman" w:hAnsi="Times New Roman"/>
          <w:spacing w:val="2"/>
          <w:w w:val="103"/>
          <w:sz w:val="24"/>
          <w:szCs w:val="24"/>
        </w:rPr>
        <w:t>л</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г</w:t>
      </w:r>
      <w:r w:rsidRPr="00F729A5">
        <w:rPr>
          <w:rFonts w:ascii="Times New Roman" w:hAnsi="Times New Roman"/>
          <w:w w:val="103"/>
          <w:sz w:val="24"/>
          <w:szCs w:val="24"/>
        </w:rPr>
        <w:t>ањ</w:t>
      </w:r>
      <w:r w:rsidRPr="00F729A5">
        <w:rPr>
          <w:rFonts w:ascii="Times New Roman" w:hAnsi="Times New Roman"/>
          <w:spacing w:val="-1"/>
          <w:w w:val="103"/>
          <w:sz w:val="24"/>
          <w:szCs w:val="24"/>
        </w:rPr>
        <w:t>е</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before="8" w:after="0" w:line="240" w:lineRule="auto"/>
        <w:ind w:left="106" w:right="66"/>
        <w:rPr>
          <w:rFonts w:ascii="Times New Roman" w:hAnsi="Times New Roman"/>
          <w:sz w:val="24"/>
          <w:szCs w:val="24"/>
        </w:rPr>
      </w:pPr>
      <w:r w:rsidRPr="00F729A5">
        <w:rPr>
          <w:rFonts w:ascii="Times New Roman" w:hAnsi="Times New Roman"/>
          <w:sz w:val="24"/>
          <w:szCs w:val="24"/>
        </w:rPr>
        <w:t>Наручилац</w:t>
      </w:r>
      <w:r w:rsidR="0058222E" w:rsidRPr="00F729A5">
        <w:rPr>
          <w:rFonts w:ascii="Times New Roman" w:hAnsi="Times New Roman"/>
          <w:spacing w:val="27"/>
          <w:sz w:val="24"/>
          <w:szCs w:val="24"/>
        </w:rPr>
        <w:t xml:space="preserve"> </w:t>
      </w:r>
      <w:r w:rsidRPr="00F729A5">
        <w:rPr>
          <w:rFonts w:ascii="Times New Roman" w:hAnsi="Times New Roman"/>
          <w:sz w:val="24"/>
          <w:szCs w:val="24"/>
        </w:rPr>
        <w:t>је</w:t>
      </w:r>
      <w:r w:rsidR="0058222E" w:rsidRPr="00F729A5">
        <w:rPr>
          <w:rFonts w:ascii="Times New Roman" w:hAnsi="Times New Roman"/>
          <w:spacing w:val="7"/>
          <w:sz w:val="24"/>
          <w:szCs w:val="24"/>
        </w:rPr>
        <w:t xml:space="preserve"> </w:t>
      </w:r>
      <w:r w:rsidRPr="00F729A5">
        <w:rPr>
          <w:rFonts w:ascii="Times New Roman" w:hAnsi="Times New Roman"/>
          <w:sz w:val="24"/>
          <w:szCs w:val="24"/>
        </w:rPr>
        <w:t>дужан</w:t>
      </w:r>
      <w:r w:rsidR="0058222E" w:rsidRPr="00F729A5">
        <w:rPr>
          <w:rFonts w:ascii="Times New Roman" w:hAnsi="Times New Roman"/>
          <w:spacing w:val="19"/>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а</w:t>
      </w:r>
      <w:r w:rsidR="0058222E" w:rsidRPr="00F729A5">
        <w:rPr>
          <w:rFonts w:ascii="Times New Roman" w:hAnsi="Times New Roman"/>
          <w:w w:val="103"/>
          <w:sz w:val="24"/>
          <w:szCs w:val="24"/>
        </w:rPr>
        <w:t>:</w:t>
      </w:r>
    </w:p>
    <w:p w:rsidR="0058222E" w:rsidRPr="00F729A5" w:rsidRDefault="0058222E" w:rsidP="002442F1">
      <w:pPr>
        <w:widowControl w:val="0"/>
        <w:autoSpaceDE w:val="0"/>
        <w:autoSpaceDN w:val="0"/>
        <w:adjustRightInd w:val="0"/>
        <w:spacing w:before="8" w:after="0" w:line="248" w:lineRule="auto"/>
        <w:ind w:left="709" w:right="72" w:hanging="265"/>
        <w:rPr>
          <w:rFonts w:ascii="Times New Roman" w:hAnsi="Times New Roman"/>
          <w:sz w:val="24"/>
          <w:szCs w:val="24"/>
        </w:rPr>
      </w:pPr>
      <w:r w:rsidRPr="00F729A5">
        <w:rPr>
          <w:rFonts w:ascii="Times New Roman" w:hAnsi="Times New Roman"/>
          <w:sz w:val="24"/>
          <w:szCs w:val="24"/>
        </w:rPr>
        <w:t>1.</w:t>
      </w:r>
      <w:r w:rsidR="0091294D">
        <w:rPr>
          <w:rFonts w:ascii="Times New Roman" w:hAnsi="Times New Roman"/>
          <w:sz w:val="24"/>
          <w:szCs w:val="24"/>
        </w:rPr>
        <w:t xml:space="preserve"> </w:t>
      </w:r>
      <w:r w:rsidR="00766841" w:rsidRPr="00F729A5">
        <w:rPr>
          <w:rFonts w:ascii="Times New Roman" w:hAnsi="Times New Roman"/>
          <w:sz w:val="24"/>
          <w:szCs w:val="24"/>
        </w:rPr>
        <w:t>чува</w:t>
      </w:r>
      <w:r w:rsidRPr="00F729A5">
        <w:rPr>
          <w:rFonts w:ascii="Times New Roman" w:hAnsi="Times New Roman"/>
          <w:spacing w:val="22"/>
          <w:sz w:val="24"/>
          <w:szCs w:val="24"/>
        </w:rPr>
        <w:t xml:space="preserve"> </w:t>
      </w:r>
      <w:r w:rsidR="00766841" w:rsidRPr="00F729A5">
        <w:rPr>
          <w:rFonts w:ascii="Times New Roman" w:hAnsi="Times New Roman"/>
          <w:spacing w:val="2"/>
          <w:sz w:val="24"/>
          <w:szCs w:val="24"/>
        </w:rPr>
        <w:t>к</w:t>
      </w:r>
      <w:r w:rsidR="00766841" w:rsidRPr="00F729A5">
        <w:rPr>
          <w:rFonts w:ascii="Times New Roman" w:hAnsi="Times New Roman"/>
          <w:spacing w:val="-1"/>
          <w:sz w:val="24"/>
          <w:szCs w:val="24"/>
        </w:rPr>
        <w:t>а</w:t>
      </w:r>
      <w:r w:rsidR="00766841" w:rsidRPr="00F729A5">
        <w:rPr>
          <w:rFonts w:ascii="Times New Roman" w:hAnsi="Times New Roman"/>
          <w:sz w:val="24"/>
          <w:szCs w:val="24"/>
        </w:rPr>
        <w:t>о</w:t>
      </w:r>
      <w:r w:rsidRPr="00F729A5">
        <w:rPr>
          <w:rFonts w:ascii="Times New Roman" w:hAnsi="Times New Roman"/>
          <w:spacing w:val="20"/>
          <w:sz w:val="24"/>
          <w:szCs w:val="24"/>
        </w:rPr>
        <w:t xml:space="preserve"> </w:t>
      </w:r>
      <w:r w:rsidR="00766841" w:rsidRPr="00F729A5">
        <w:rPr>
          <w:rFonts w:ascii="Times New Roman" w:hAnsi="Times New Roman"/>
          <w:sz w:val="24"/>
          <w:szCs w:val="24"/>
        </w:rPr>
        <w:t>пов</w:t>
      </w:r>
      <w:r w:rsidR="00766841" w:rsidRPr="00F729A5">
        <w:rPr>
          <w:rFonts w:ascii="Times New Roman" w:hAnsi="Times New Roman"/>
          <w:spacing w:val="1"/>
          <w:sz w:val="24"/>
          <w:szCs w:val="24"/>
        </w:rPr>
        <w:t>е</w:t>
      </w:r>
      <w:r w:rsidR="00766841" w:rsidRPr="00F729A5">
        <w:rPr>
          <w:rFonts w:ascii="Times New Roman" w:hAnsi="Times New Roman"/>
          <w:sz w:val="24"/>
          <w:szCs w:val="24"/>
        </w:rPr>
        <w:t>рљиве</w:t>
      </w:r>
      <w:r w:rsidRPr="00F729A5">
        <w:rPr>
          <w:rFonts w:ascii="Times New Roman" w:hAnsi="Times New Roman"/>
          <w:spacing w:val="36"/>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ве</w:t>
      </w:r>
      <w:r w:rsidRPr="00F729A5">
        <w:rPr>
          <w:rFonts w:ascii="Times New Roman" w:hAnsi="Times New Roman"/>
          <w:spacing w:val="19"/>
          <w:sz w:val="24"/>
          <w:szCs w:val="24"/>
        </w:rPr>
        <w:t xml:space="preserve"> </w:t>
      </w:r>
      <w:r w:rsidR="00766841" w:rsidRPr="00F729A5">
        <w:rPr>
          <w:rFonts w:ascii="Times New Roman" w:hAnsi="Times New Roman"/>
          <w:sz w:val="24"/>
          <w:szCs w:val="24"/>
        </w:rPr>
        <w:t>податке</w:t>
      </w:r>
      <w:r w:rsidRPr="00F729A5">
        <w:rPr>
          <w:rFonts w:ascii="Times New Roman" w:hAnsi="Times New Roman"/>
          <w:spacing w:val="31"/>
          <w:sz w:val="24"/>
          <w:szCs w:val="24"/>
        </w:rPr>
        <w:t xml:space="preserve"> </w:t>
      </w:r>
      <w:r w:rsidR="00766841" w:rsidRPr="00F729A5">
        <w:rPr>
          <w:rFonts w:ascii="Times New Roman" w:hAnsi="Times New Roman"/>
          <w:sz w:val="24"/>
          <w:szCs w:val="24"/>
        </w:rPr>
        <w:t>о</w:t>
      </w:r>
      <w:r w:rsidRPr="00F729A5">
        <w:rPr>
          <w:rFonts w:ascii="Times New Roman" w:hAnsi="Times New Roman"/>
          <w:spacing w:val="15"/>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он</w:t>
      </w:r>
      <w:r w:rsidR="00766841" w:rsidRPr="00F729A5">
        <w:rPr>
          <w:rFonts w:ascii="Times New Roman" w:hAnsi="Times New Roman"/>
          <w:spacing w:val="1"/>
          <w:sz w:val="24"/>
          <w:szCs w:val="24"/>
        </w:rPr>
        <w:t>у</w:t>
      </w:r>
      <w:r w:rsidR="00766841" w:rsidRPr="00F729A5">
        <w:rPr>
          <w:rFonts w:ascii="Times New Roman" w:hAnsi="Times New Roman"/>
          <w:sz w:val="24"/>
          <w:szCs w:val="24"/>
        </w:rPr>
        <w:t>ђачима</w:t>
      </w:r>
      <w:r w:rsidRPr="00F729A5">
        <w:rPr>
          <w:rFonts w:ascii="Times New Roman" w:hAnsi="Times New Roman"/>
          <w:spacing w:val="42"/>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ад</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ж</w:t>
      </w:r>
      <w:r w:rsidR="00766841" w:rsidRPr="00F729A5">
        <w:rPr>
          <w:rFonts w:ascii="Times New Roman" w:hAnsi="Times New Roman"/>
          <w:sz w:val="24"/>
          <w:szCs w:val="24"/>
        </w:rPr>
        <w:t>а</w:t>
      </w:r>
      <w:r w:rsidR="00766841" w:rsidRPr="00F729A5">
        <w:rPr>
          <w:rFonts w:ascii="Times New Roman" w:hAnsi="Times New Roman"/>
          <w:spacing w:val="1"/>
          <w:sz w:val="24"/>
          <w:szCs w:val="24"/>
        </w:rPr>
        <w:t>н</w:t>
      </w:r>
      <w:r w:rsidR="00766841" w:rsidRPr="00F729A5">
        <w:rPr>
          <w:rFonts w:ascii="Times New Roman" w:hAnsi="Times New Roman"/>
          <w:sz w:val="24"/>
          <w:szCs w:val="24"/>
        </w:rPr>
        <w:t>е</w:t>
      </w:r>
      <w:r w:rsidRPr="00F729A5">
        <w:rPr>
          <w:rFonts w:ascii="Times New Roman" w:hAnsi="Times New Roman"/>
          <w:spacing w:val="33"/>
          <w:sz w:val="24"/>
          <w:szCs w:val="24"/>
        </w:rPr>
        <w:t xml:space="preserve"> </w:t>
      </w:r>
      <w:r w:rsidR="00766841" w:rsidRPr="00F729A5">
        <w:rPr>
          <w:rFonts w:ascii="Times New Roman" w:hAnsi="Times New Roman"/>
          <w:sz w:val="24"/>
          <w:szCs w:val="24"/>
        </w:rPr>
        <w:t>у</w:t>
      </w:r>
      <w:r w:rsidRPr="00F729A5">
        <w:rPr>
          <w:rFonts w:ascii="Times New Roman" w:hAnsi="Times New Roman"/>
          <w:spacing w:val="13"/>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он</w:t>
      </w:r>
      <w:r w:rsidR="00766841" w:rsidRPr="00F729A5">
        <w:rPr>
          <w:rFonts w:ascii="Times New Roman" w:hAnsi="Times New Roman"/>
          <w:spacing w:val="1"/>
          <w:sz w:val="24"/>
          <w:szCs w:val="24"/>
        </w:rPr>
        <w:t>у</w:t>
      </w:r>
      <w:r w:rsidR="00766841" w:rsidRPr="00F729A5">
        <w:rPr>
          <w:rFonts w:ascii="Times New Roman" w:hAnsi="Times New Roman"/>
          <w:sz w:val="24"/>
          <w:szCs w:val="24"/>
        </w:rPr>
        <w:t>ди</w:t>
      </w:r>
      <w:r w:rsidRPr="00F729A5">
        <w:rPr>
          <w:rFonts w:ascii="Times New Roman" w:hAnsi="Times New Roman"/>
          <w:sz w:val="24"/>
          <w:szCs w:val="24"/>
        </w:rPr>
        <w:t>,</w:t>
      </w:r>
      <w:r w:rsidRPr="00F729A5">
        <w:rPr>
          <w:rFonts w:ascii="Times New Roman" w:hAnsi="Times New Roman"/>
          <w:spacing w:val="34"/>
          <w:sz w:val="24"/>
          <w:szCs w:val="24"/>
        </w:rPr>
        <w:t xml:space="preserve"> </w:t>
      </w:r>
      <w:r w:rsidR="00766841" w:rsidRPr="00F729A5">
        <w:rPr>
          <w:rFonts w:ascii="Times New Roman" w:hAnsi="Times New Roman"/>
          <w:spacing w:val="1"/>
          <w:sz w:val="24"/>
          <w:szCs w:val="24"/>
        </w:rPr>
        <w:t>к</w:t>
      </w:r>
      <w:r w:rsidR="00766841" w:rsidRPr="00F729A5">
        <w:rPr>
          <w:rFonts w:ascii="Times New Roman" w:hAnsi="Times New Roman"/>
          <w:sz w:val="24"/>
          <w:szCs w:val="24"/>
        </w:rPr>
        <w:t>о</w:t>
      </w:r>
      <w:r w:rsidR="00766841" w:rsidRPr="00F729A5">
        <w:rPr>
          <w:rFonts w:ascii="Times New Roman" w:hAnsi="Times New Roman"/>
          <w:spacing w:val="1"/>
          <w:sz w:val="24"/>
          <w:szCs w:val="24"/>
        </w:rPr>
        <w:t>ј</w:t>
      </w:r>
      <w:r w:rsidR="00766841" w:rsidRPr="00F729A5">
        <w:rPr>
          <w:rFonts w:ascii="Times New Roman" w:hAnsi="Times New Roman"/>
          <w:sz w:val="24"/>
          <w:szCs w:val="24"/>
        </w:rPr>
        <w:t>и</w:t>
      </w:r>
      <w:r w:rsidRPr="00F729A5">
        <w:rPr>
          <w:rFonts w:ascii="Times New Roman" w:hAnsi="Times New Roman"/>
          <w:spacing w:val="20"/>
          <w:sz w:val="24"/>
          <w:szCs w:val="24"/>
        </w:rPr>
        <w:t xml:space="preserve"> </w:t>
      </w:r>
      <w:r w:rsidR="00766841" w:rsidRPr="00F729A5">
        <w:rPr>
          <w:rFonts w:ascii="Times New Roman" w:hAnsi="Times New Roman"/>
          <w:sz w:val="24"/>
          <w:szCs w:val="24"/>
        </w:rPr>
        <w:t>су</w:t>
      </w:r>
      <w:r w:rsidRPr="00F729A5">
        <w:rPr>
          <w:rFonts w:ascii="Times New Roman" w:hAnsi="Times New Roman"/>
          <w:spacing w:val="16"/>
          <w:sz w:val="24"/>
          <w:szCs w:val="24"/>
        </w:rPr>
        <w:t xml:space="preserve"> </w:t>
      </w:r>
      <w:r w:rsidR="004A7916">
        <w:rPr>
          <w:rFonts w:ascii="Times New Roman" w:hAnsi="Times New Roman"/>
          <w:spacing w:val="16"/>
          <w:sz w:val="24"/>
          <w:szCs w:val="24"/>
          <w:lang w:val="sr-Cyrl-CS"/>
        </w:rPr>
        <w:t xml:space="preserve"> </w:t>
      </w:r>
      <w:r w:rsidR="00766841" w:rsidRPr="00F729A5">
        <w:rPr>
          <w:rFonts w:ascii="Times New Roman" w:hAnsi="Times New Roman"/>
          <w:sz w:val="24"/>
          <w:szCs w:val="24"/>
        </w:rPr>
        <w:t>по</w:t>
      </w:r>
      <w:r w:rsidR="00766841" w:rsidRPr="00F729A5">
        <w:rPr>
          <w:rFonts w:ascii="Times New Roman" w:hAnsi="Times New Roman"/>
          <w:spacing w:val="1"/>
          <w:sz w:val="24"/>
          <w:szCs w:val="24"/>
        </w:rPr>
        <w:t>с</w:t>
      </w:r>
      <w:r w:rsidR="00766841" w:rsidRPr="00F729A5">
        <w:rPr>
          <w:rFonts w:ascii="Times New Roman" w:hAnsi="Times New Roman"/>
          <w:sz w:val="24"/>
          <w:szCs w:val="24"/>
        </w:rPr>
        <w:t>ебн</w:t>
      </w:r>
      <w:r w:rsidR="00766841" w:rsidRPr="00F729A5">
        <w:rPr>
          <w:rFonts w:ascii="Times New Roman" w:hAnsi="Times New Roman"/>
          <w:spacing w:val="1"/>
          <w:sz w:val="24"/>
          <w:szCs w:val="24"/>
        </w:rPr>
        <w:t>и</w:t>
      </w:r>
      <w:r w:rsidR="00766841" w:rsidRPr="00F729A5">
        <w:rPr>
          <w:rFonts w:ascii="Times New Roman" w:hAnsi="Times New Roman"/>
          <w:sz w:val="24"/>
          <w:szCs w:val="24"/>
        </w:rPr>
        <w:t>м</w:t>
      </w:r>
      <w:r w:rsidRPr="00F729A5">
        <w:rPr>
          <w:rFonts w:ascii="Times New Roman" w:hAnsi="Times New Roman"/>
          <w:spacing w:val="36"/>
          <w:sz w:val="24"/>
          <w:szCs w:val="24"/>
        </w:rPr>
        <w:t xml:space="preserve"> </w:t>
      </w:r>
      <w:r w:rsidR="00766841" w:rsidRPr="00F729A5">
        <w:rPr>
          <w:rFonts w:ascii="Times New Roman" w:hAnsi="Times New Roman"/>
          <w:w w:val="103"/>
          <w:sz w:val="24"/>
          <w:szCs w:val="24"/>
        </w:rPr>
        <w:t>пропи</w:t>
      </w:r>
      <w:r w:rsidR="00766841" w:rsidRPr="00F729A5">
        <w:rPr>
          <w:rFonts w:ascii="Times New Roman" w:hAnsi="Times New Roman"/>
          <w:spacing w:val="1"/>
          <w:w w:val="103"/>
          <w:sz w:val="24"/>
          <w:szCs w:val="24"/>
        </w:rPr>
        <w:t>со</w:t>
      </w:r>
      <w:r w:rsidR="00766841" w:rsidRPr="00F729A5">
        <w:rPr>
          <w:rFonts w:ascii="Times New Roman" w:hAnsi="Times New Roman"/>
          <w:w w:val="103"/>
          <w:sz w:val="24"/>
          <w:szCs w:val="24"/>
        </w:rPr>
        <w:t>м</w:t>
      </w:r>
      <w:r w:rsidRPr="00F729A5">
        <w:rPr>
          <w:rFonts w:ascii="Times New Roman" w:hAnsi="Times New Roman"/>
          <w:w w:val="103"/>
          <w:sz w:val="24"/>
          <w:szCs w:val="24"/>
        </w:rPr>
        <w:t xml:space="preserve"> </w:t>
      </w:r>
      <w:r w:rsidR="00766841" w:rsidRPr="00F729A5">
        <w:rPr>
          <w:rFonts w:ascii="Times New Roman" w:hAnsi="Times New Roman"/>
          <w:sz w:val="24"/>
          <w:szCs w:val="24"/>
        </w:rPr>
        <w:t>утврђени</w:t>
      </w:r>
      <w:r w:rsidRPr="00F729A5">
        <w:rPr>
          <w:rFonts w:ascii="Times New Roman" w:hAnsi="Times New Roman"/>
          <w:spacing w:val="24"/>
          <w:sz w:val="24"/>
          <w:szCs w:val="24"/>
        </w:rPr>
        <w:t xml:space="preserve"> </w:t>
      </w:r>
      <w:r w:rsidR="00766841" w:rsidRPr="00F729A5">
        <w:rPr>
          <w:rFonts w:ascii="Times New Roman" w:hAnsi="Times New Roman"/>
          <w:spacing w:val="2"/>
          <w:sz w:val="24"/>
          <w:szCs w:val="24"/>
        </w:rPr>
        <w:t>к</w:t>
      </w:r>
      <w:r w:rsidR="00766841" w:rsidRPr="00F729A5">
        <w:rPr>
          <w:rFonts w:ascii="Times New Roman" w:hAnsi="Times New Roman"/>
          <w:spacing w:val="-1"/>
          <w:sz w:val="24"/>
          <w:szCs w:val="24"/>
        </w:rPr>
        <w:t>а</w:t>
      </w:r>
      <w:r w:rsidR="00766841" w:rsidRPr="00F729A5">
        <w:rPr>
          <w:rFonts w:ascii="Times New Roman" w:hAnsi="Times New Roman"/>
          <w:sz w:val="24"/>
          <w:szCs w:val="24"/>
        </w:rPr>
        <w:t>о</w:t>
      </w:r>
      <w:r w:rsidRPr="00F729A5">
        <w:rPr>
          <w:rFonts w:ascii="Times New Roman" w:hAnsi="Times New Roman"/>
          <w:spacing w:val="11"/>
          <w:sz w:val="24"/>
          <w:szCs w:val="24"/>
        </w:rPr>
        <w:t xml:space="preserve"> </w:t>
      </w:r>
      <w:r w:rsidR="00766841" w:rsidRPr="00F729A5">
        <w:rPr>
          <w:rFonts w:ascii="Times New Roman" w:hAnsi="Times New Roman"/>
          <w:sz w:val="24"/>
          <w:szCs w:val="24"/>
        </w:rPr>
        <w:t>пов</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р</w:t>
      </w:r>
      <w:r w:rsidR="00766841" w:rsidRPr="00F729A5">
        <w:rPr>
          <w:rFonts w:ascii="Times New Roman" w:hAnsi="Times New Roman"/>
          <w:sz w:val="24"/>
          <w:szCs w:val="24"/>
        </w:rPr>
        <w:t>љиви</w:t>
      </w:r>
      <w:r w:rsidRPr="00F729A5">
        <w:rPr>
          <w:rFonts w:ascii="Times New Roman" w:hAnsi="Times New Roman"/>
          <w:spacing w:val="26"/>
          <w:sz w:val="24"/>
          <w:szCs w:val="24"/>
        </w:rPr>
        <w:t xml:space="preserve"> </w:t>
      </w:r>
      <w:r w:rsidR="00766841" w:rsidRPr="00F729A5">
        <w:rPr>
          <w:rFonts w:ascii="Times New Roman" w:hAnsi="Times New Roman"/>
          <w:sz w:val="24"/>
          <w:szCs w:val="24"/>
        </w:rPr>
        <w:t>и</w:t>
      </w:r>
      <w:r w:rsidRPr="00F729A5">
        <w:rPr>
          <w:rFonts w:ascii="Times New Roman" w:hAnsi="Times New Roman"/>
          <w:spacing w:val="5"/>
          <w:sz w:val="24"/>
          <w:szCs w:val="24"/>
        </w:rPr>
        <w:t xml:space="preserve"> </w:t>
      </w:r>
      <w:r w:rsidR="00766841" w:rsidRPr="00F729A5">
        <w:rPr>
          <w:rFonts w:ascii="Times New Roman" w:hAnsi="Times New Roman"/>
          <w:sz w:val="24"/>
          <w:szCs w:val="24"/>
        </w:rPr>
        <w:t>које</w:t>
      </w:r>
      <w:r w:rsidRPr="00F729A5">
        <w:rPr>
          <w:rFonts w:ascii="Times New Roman" w:hAnsi="Times New Roman"/>
          <w:spacing w:val="11"/>
          <w:sz w:val="24"/>
          <w:szCs w:val="24"/>
        </w:rPr>
        <w:t xml:space="preserve"> </w:t>
      </w:r>
      <w:r w:rsidR="00766841" w:rsidRPr="00F729A5">
        <w:rPr>
          <w:rFonts w:ascii="Times New Roman" w:hAnsi="Times New Roman"/>
          <w:sz w:val="24"/>
          <w:szCs w:val="24"/>
        </w:rPr>
        <w:t>је</w:t>
      </w:r>
      <w:r w:rsidRPr="00F729A5">
        <w:rPr>
          <w:rFonts w:ascii="Times New Roman" w:hAnsi="Times New Roman"/>
          <w:spacing w:val="7"/>
          <w:sz w:val="24"/>
          <w:szCs w:val="24"/>
        </w:rPr>
        <w:t xml:space="preserve"> </w:t>
      </w:r>
      <w:r w:rsidR="00766841" w:rsidRPr="00F729A5">
        <w:rPr>
          <w:rFonts w:ascii="Times New Roman" w:hAnsi="Times New Roman"/>
          <w:sz w:val="24"/>
          <w:szCs w:val="24"/>
        </w:rPr>
        <w:t>к</w:t>
      </w:r>
      <w:r w:rsidR="00766841" w:rsidRPr="00F729A5">
        <w:rPr>
          <w:rFonts w:ascii="Times New Roman" w:hAnsi="Times New Roman"/>
          <w:spacing w:val="-1"/>
          <w:sz w:val="24"/>
          <w:szCs w:val="24"/>
        </w:rPr>
        <w:t>а</w:t>
      </w:r>
      <w:r w:rsidR="00766841" w:rsidRPr="00F729A5">
        <w:rPr>
          <w:rFonts w:ascii="Times New Roman" w:hAnsi="Times New Roman"/>
          <w:sz w:val="24"/>
          <w:szCs w:val="24"/>
        </w:rPr>
        <w:t>о</w:t>
      </w:r>
      <w:r w:rsidRPr="00F729A5">
        <w:rPr>
          <w:rFonts w:ascii="Times New Roman" w:hAnsi="Times New Roman"/>
          <w:spacing w:val="11"/>
          <w:sz w:val="24"/>
          <w:szCs w:val="24"/>
        </w:rPr>
        <w:t xml:space="preserve"> </w:t>
      </w:r>
      <w:r w:rsidR="00766841" w:rsidRPr="00F729A5">
        <w:rPr>
          <w:rFonts w:ascii="Times New Roman" w:hAnsi="Times New Roman"/>
          <w:sz w:val="24"/>
          <w:szCs w:val="24"/>
        </w:rPr>
        <w:t>такве</w:t>
      </w:r>
      <w:r w:rsidRPr="00F729A5">
        <w:rPr>
          <w:rFonts w:ascii="Times New Roman" w:hAnsi="Times New Roman"/>
          <w:spacing w:val="16"/>
          <w:sz w:val="24"/>
          <w:szCs w:val="24"/>
        </w:rPr>
        <w:t xml:space="preserve"> </w:t>
      </w:r>
      <w:r w:rsidR="00766841" w:rsidRPr="00F729A5">
        <w:rPr>
          <w:rFonts w:ascii="Times New Roman" w:hAnsi="Times New Roman"/>
          <w:sz w:val="24"/>
          <w:szCs w:val="24"/>
        </w:rPr>
        <w:t>пон</w:t>
      </w:r>
      <w:r w:rsidR="00766841" w:rsidRPr="00F729A5">
        <w:rPr>
          <w:rFonts w:ascii="Times New Roman" w:hAnsi="Times New Roman"/>
          <w:spacing w:val="1"/>
          <w:sz w:val="24"/>
          <w:szCs w:val="24"/>
        </w:rPr>
        <w:t>у</w:t>
      </w:r>
      <w:r w:rsidR="00766841" w:rsidRPr="00F729A5">
        <w:rPr>
          <w:rFonts w:ascii="Times New Roman" w:hAnsi="Times New Roman"/>
          <w:sz w:val="24"/>
          <w:szCs w:val="24"/>
        </w:rPr>
        <w:t>ђ</w:t>
      </w:r>
      <w:r w:rsidR="00766841" w:rsidRPr="00F729A5">
        <w:rPr>
          <w:rFonts w:ascii="Times New Roman" w:hAnsi="Times New Roman"/>
          <w:spacing w:val="-1"/>
          <w:sz w:val="24"/>
          <w:szCs w:val="24"/>
        </w:rPr>
        <w:t>а</w:t>
      </w:r>
      <w:r w:rsidR="00766841" w:rsidRPr="00F729A5">
        <w:rPr>
          <w:rFonts w:ascii="Times New Roman" w:hAnsi="Times New Roman"/>
          <w:sz w:val="24"/>
          <w:szCs w:val="24"/>
        </w:rPr>
        <w:t>ч</w:t>
      </w:r>
      <w:r w:rsidRPr="00F729A5">
        <w:rPr>
          <w:rFonts w:ascii="Times New Roman" w:hAnsi="Times New Roman"/>
          <w:spacing w:val="25"/>
          <w:sz w:val="24"/>
          <w:szCs w:val="24"/>
        </w:rPr>
        <w:t xml:space="preserve"> </w:t>
      </w:r>
      <w:r w:rsidR="00766841" w:rsidRPr="00F729A5">
        <w:rPr>
          <w:rFonts w:ascii="Times New Roman" w:hAnsi="Times New Roman"/>
          <w:sz w:val="24"/>
          <w:szCs w:val="24"/>
        </w:rPr>
        <w:t>означио</w:t>
      </w:r>
      <w:r w:rsidRPr="00F729A5">
        <w:rPr>
          <w:rFonts w:ascii="Times New Roman" w:hAnsi="Times New Roman"/>
          <w:spacing w:val="22"/>
          <w:sz w:val="24"/>
          <w:szCs w:val="24"/>
        </w:rPr>
        <w:t xml:space="preserve"> </w:t>
      </w:r>
      <w:r w:rsidR="00766841" w:rsidRPr="00F729A5">
        <w:rPr>
          <w:rFonts w:ascii="Times New Roman" w:hAnsi="Times New Roman"/>
          <w:sz w:val="24"/>
          <w:szCs w:val="24"/>
        </w:rPr>
        <w:t>у</w:t>
      </w:r>
      <w:r w:rsidRPr="00F729A5">
        <w:rPr>
          <w:rFonts w:ascii="Times New Roman" w:hAnsi="Times New Roman"/>
          <w:spacing w:val="5"/>
          <w:sz w:val="24"/>
          <w:szCs w:val="24"/>
        </w:rPr>
        <w:t xml:space="preserve"> </w:t>
      </w:r>
      <w:r w:rsidR="00766841" w:rsidRPr="00F729A5">
        <w:rPr>
          <w:rFonts w:ascii="Times New Roman" w:hAnsi="Times New Roman"/>
          <w:spacing w:val="8"/>
          <w:w w:val="103"/>
          <w:sz w:val="24"/>
          <w:szCs w:val="24"/>
        </w:rPr>
        <w:t>п</w:t>
      </w:r>
      <w:r w:rsidR="00766841" w:rsidRPr="00F729A5">
        <w:rPr>
          <w:rFonts w:ascii="Times New Roman" w:hAnsi="Times New Roman"/>
          <w:w w:val="103"/>
          <w:sz w:val="24"/>
          <w:szCs w:val="24"/>
        </w:rPr>
        <w:t>онуд</w:t>
      </w:r>
      <w:r w:rsidR="00766841" w:rsidRPr="00F729A5">
        <w:rPr>
          <w:rFonts w:ascii="Times New Roman" w:hAnsi="Times New Roman"/>
          <w:spacing w:val="1"/>
          <w:w w:val="103"/>
          <w:sz w:val="24"/>
          <w:szCs w:val="24"/>
        </w:rPr>
        <w:t>и</w:t>
      </w:r>
      <w:r w:rsidRPr="00F729A5">
        <w:rPr>
          <w:rFonts w:ascii="Times New Roman" w:hAnsi="Times New Roman"/>
          <w:w w:val="103"/>
          <w:sz w:val="24"/>
          <w:szCs w:val="24"/>
        </w:rPr>
        <w:t>,</w:t>
      </w:r>
    </w:p>
    <w:p w:rsidR="0058222E" w:rsidRPr="00F729A5" w:rsidRDefault="004A7916" w:rsidP="002442F1">
      <w:pPr>
        <w:widowControl w:val="0"/>
        <w:autoSpaceDE w:val="0"/>
        <w:autoSpaceDN w:val="0"/>
        <w:adjustRightInd w:val="0"/>
        <w:spacing w:after="0" w:line="240" w:lineRule="auto"/>
        <w:ind w:right="66"/>
        <w:rPr>
          <w:rFonts w:ascii="Times New Roman" w:hAnsi="Times New Roman"/>
          <w:sz w:val="24"/>
          <w:szCs w:val="24"/>
        </w:rPr>
      </w:pPr>
      <w:r>
        <w:rPr>
          <w:rFonts w:ascii="Times New Roman" w:hAnsi="Times New Roman"/>
          <w:sz w:val="24"/>
          <w:szCs w:val="24"/>
          <w:lang w:val="sr-Cyrl-CS"/>
        </w:rPr>
        <w:t xml:space="preserve">      </w:t>
      </w:r>
      <w:r w:rsidR="0058222E" w:rsidRPr="00F729A5">
        <w:rPr>
          <w:rFonts w:ascii="Times New Roman" w:hAnsi="Times New Roman"/>
          <w:sz w:val="24"/>
          <w:szCs w:val="24"/>
        </w:rPr>
        <w:t>2.</w:t>
      </w:r>
      <w:r w:rsidR="0091294D">
        <w:rPr>
          <w:rFonts w:ascii="Times New Roman" w:hAnsi="Times New Roman"/>
          <w:sz w:val="24"/>
          <w:szCs w:val="24"/>
        </w:rPr>
        <w:t xml:space="preserve"> </w:t>
      </w:r>
      <w:r w:rsidR="00766841" w:rsidRPr="00F729A5">
        <w:rPr>
          <w:rFonts w:ascii="Times New Roman" w:hAnsi="Times New Roman"/>
          <w:sz w:val="24"/>
          <w:szCs w:val="24"/>
        </w:rPr>
        <w:t>одбије</w:t>
      </w:r>
      <w:r w:rsidR="0058222E" w:rsidRPr="00F729A5">
        <w:rPr>
          <w:rFonts w:ascii="Times New Roman" w:hAnsi="Times New Roman"/>
          <w:spacing w:val="19"/>
          <w:sz w:val="24"/>
          <w:szCs w:val="24"/>
        </w:rPr>
        <w:t xml:space="preserve"> </w:t>
      </w:r>
      <w:r w:rsidR="00766841" w:rsidRPr="00F729A5">
        <w:rPr>
          <w:rFonts w:ascii="Times New Roman" w:hAnsi="Times New Roman"/>
          <w:sz w:val="24"/>
          <w:szCs w:val="24"/>
        </w:rPr>
        <w:t>да</w:t>
      </w:r>
      <w:r w:rsidR="00766841" w:rsidRPr="00F729A5">
        <w:rPr>
          <w:rFonts w:ascii="Times New Roman" w:hAnsi="Times New Roman"/>
          <w:spacing w:val="1"/>
          <w:sz w:val="24"/>
          <w:szCs w:val="24"/>
        </w:rPr>
        <w:t>в</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њ</w:t>
      </w:r>
      <w:r w:rsidR="00766841" w:rsidRPr="00F729A5">
        <w:rPr>
          <w:rFonts w:ascii="Times New Roman" w:hAnsi="Times New Roman"/>
          <w:sz w:val="24"/>
          <w:szCs w:val="24"/>
        </w:rPr>
        <w:t>е</w:t>
      </w:r>
      <w:r w:rsidR="0058222E" w:rsidRPr="00F729A5">
        <w:rPr>
          <w:rFonts w:ascii="Times New Roman" w:hAnsi="Times New Roman"/>
          <w:spacing w:val="22"/>
          <w:sz w:val="24"/>
          <w:szCs w:val="24"/>
        </w:rPr>
        <w:t xml:space="preserve"> </w:t>
      </w:r>
      <w:r w:rsidR="00766841" w:rsidRPr="00F729A5">
        <w:rPr>
          <w:rFonts w:ascii="Times New Roman" w:hAnsi="Times New Roman"/>
          <w:sz w:val="24"/>
          <w:szCs w:val="24"/>
        </w:rPr>
        <w:t>информаци</w:t>
      </w:r>
      <w:r w:rsidR="00766841" w:rsidRPr="00F729A5">
        <w:rPr>
          <w:rFonts w:ascii="Times New Roman" w:hAnsi="Times New Roman"/>
          <w:spacing w:val="1"/>
          <w:sz w:val="24"/>
          <w:szCs w:val="24"/>
        </w:rPr>
        <w:t>ј</w:t>
      </w:r>
      <w:r w:rsidR="00766841" w:rsidRPr="00F729A5">
        <w:rPr>
          <w:rFonts w:ascii="Times New Roman" w:hAnsi="Times New Roman"/>
          <w:sz w:val="24"/>
          <w:szCs w:val="24"/>
        </w:rPr>
        <w:t>е</w:t>
      </w:r>
      <w:r w:rsidR="0058222E" w:rsidRPr="00F729A5">
        <w:rPr>
          <w:rFonts w:ascii="Times New Roman" w:hAnsi="Times New Roman"/>
          <w:spacing w:val="29"/>
          <w:sz w:val="24"/>
          <w:szCs w:val="24"/>
        </w:rPr>
        <w:t xml:space="preserve"> </w:t>
      </w:r>
      <w:r w:rsidR="00766841" w:rsidRPr="00F729A5">
        <w:rPr>
          <w:rFonts w:ascii="Times New Roman" w:hAnsi="Times New Roman"/>
          <w:spacing w:val="1"/>
          <w:sz w:val="24"/>
          <w:szCs w:val="24"/>
        </w:rPr>
        <w:t>к</w:t>
      </w:r>
      <w:r w:rsidR="00766841" w:rsidRPr="00F729A5">
        <w:rPr>
          <w:rFonts w:ascii="Times New Roman" w:hAnsi="Times New Roman"/>
          <w:sz w:val="24"/>
          <w:szCs w:val="24"/>
        </w:rPr>
        <w:t>о</w:t>
      </w:r>
      <w:r w:rsidR="00766841" w:rsidRPr="00F729A5">
        <w:rPr>
          <w:rFonts w:ascii="Times New Roman" w:hAnsi="Times New Roman"/>
          <w:spacing w:val="1"/>
          <w:sz w:val="24"/>
          <w:szCs w:val="24"/>
        </w:rPr>
        <w:t>ј</w:t>
      </w:r>
      <w:r w:rsidR="00766841" w:rsidRPr="00F729A5">
        <w:rPr>
          <w:rFonts w:ascii="Times New Roman" w:hAnsi="Times New Roman"/>
          <w:sz w:val="24"/>
          <w:szCs w:val="24"/>
        </w:rPr>
        <w:t>а</w:t>
      </w:r>
      <w:r w:rsidR="0058222E" w:rsidRPr="00F729A5">
        <w:rPr>
          <w:rFonts w:ascii="Times New Roman" w:hAnsi="Times New Roman"/>
          <w:spacing w:val="11"/>
          <w:sz w:val="24"/>
          <w:szCs w:val="24"/>
        </w:rPr>
        <w:t xml:space="preserve"> </w:t>
      </w:r>
      <w:r w:rsidR="00766841" w:rsidRPr="00F729A5">
        <w:rPr>
          <w:rFonts w:ascii="Times New Roman" w:hAnsi="Times New Roman"/>
          <w:sz w:val="24"/>
          <w:szCs w:val="24"/>
        </w:rPr>
        <w:t>би</w:t>
      </w:r>
      <w:r w:rsidR="0058222E" w:rsidRPr="00F729A5">
        <w:rPr>
          <w:rFonts w:ascii="Times New Roman" w:hAnsi="Times New Roman"/>
          <w:spacing w:val="8"/>
          <w:sz w:val="24"/>
          <w:szCs w:val="24"/>
        </w:rPr>
        <w:t xml:space="preserve"> </w:t>
      </w:r>
      <w:r w:rsidR="00766841" w:rsidRPr="00F729A5">
        <w:rPr>
          <w:rFonts w:ascii="Times New Roman" w:hAnsi="Times New Roman"/>
          <w:sz w:val="24"/>
          <w:szCs w:val="24"/>
        </w:rPr>
        <w:t>значила</w:t>
      </w:r>
      <w:r w:rsidR="0058222E" w:rsidRPr="00F729A5">
        <w:rPr>
          <w:rFonts w:ascii="Times New Roman" w:hAnsi="Times New Roman"/>
          <w:spacing w:val="18"/>
          <w:sz w:val="24"/>
          <w:szCs w:val="24"/>
        </w:rPr>
        <w:t xml:space="preserve"> </w:t>
      </w:r>
      <w:r w:rsidR="00766841" w:rsidRPr="00F729A5">
        <w:rPr>
          <w:rFonts w:ascii="Times New Roman" w:hAnsi="Times New Roman"/>
          <w:sz w:val="24"/>
          <w:szCs w:val="24"/>
        </w:rPr>
        <w:t>повреду</w:t>
      </w:r>
      <w:r w:rsidR="0058222E" w:rsidRPr="00F729A5">
        <w:rPr>
          <w:rFonts w:ascii="Times New Roman" w:hAnsi="Times New Roman"/>
          <w:spacing w:val="25"/>
          <w:sz w:val="24"/>
          <w:szCs w:val="24"/>
        </w:rPr>
        <w:t xml:space="preserve"> </w:t>
      </w:r>
      <w:r w:rsidR="00766841" w:rsidRPr="00F729A5">
        <w:rPr>
          <w:rFonts w:ascii="Times New Roman" w:hAnsi="Times New Roman"/>
          <w:sz w:val="24"/>
          <w:szCs w:val="24"/>
        </w:rPr>
        <w:t>поверљивос</w:t>
      </w:r>
      <w:r w:rsidR="00766841" w:rsidRPr="00F729A5">
        <w:rPr>
          <w:rFonts w:ascii="Times New Roman" w:hAnsi="Times New Roman"/>
          <w:spacing w:val="7"/>
          <w:sz w:val="24"/>
          <w:szCs w:val="24"/>
        </w:rPr>
        <w:t>т</w:t>
      </w:r>
      <w:r w:rsidR="00766841" w:rsidRPr="00F729A5">
        <w:rPr>
          <w:rFonts w:ascii="Times New Roman" w:hAnsi="Times New Roman"/>
          <w:sz w:val="24"/>
          <w:szCs w:val="24"/>
        </w:rPr>
        <w:t>и</w:t>
      </w:r>
      <w:r w:rsidR="0058222E" w:rsidRPr="00F729A5">
        <w:rPr>
          <w:rFonts w:ascii="Times New Roman" w:hAnsi="Times New Roman"/>
          <w:spacing w:val="35"/>
          <w:sz w:val="24"/>
          <w:szCs w:val="24"/>
        </w:rPr>
        <w:t xml:space="preserve"> </w:t>
      </w:r>
      <w:r w:rsidR="00766841" w:rsidRPr="00F729A5">
        <w:rPr>
          <w:rFonts w:ascii="Times New Roman" w:hAnsi="Times New Roman"/>
          <w:sz w:val="24"/>
          <w:szCs w:val="24"/>
        </w:rPr>
        <w:t>података</w:t>
      </w:r>
      <w:r w:rsidR="0058222E" w:rsidRPr="00F729A5">
        <w:rPr>
          <w:rFonts w:ascii="Times New Roman" w:hAnsi="Times New Roman"/>
          <w:spacing w:val="27"/>
          <w:sz w:val="24"/>
          <w:szCs w:val="24"/>
        </w:rPr>
        <w:t xml:space="preserve"> </w:t>
      </w:r>
      <w:r>
        <w:rPr>
          <w:rFonts w:ascii="Times New Roman" w:hAnsi="Times New Roman"/>
          <w:spacing w:val="27"/>
          <w:sz w:val="24"/>
          <w:szCs w:val="24"/>
          <w:lang w:val="sr-Cyrl-CS"/>
        </w:rPr>
        <w:t xml:space="preserve">  </w:t>
      </w:r>
      <w:r>
        <w:rPr>
          <w:rFonts w:ascii="Times New Roman" w:hAnsi="Times New Roman"/>
          <w:spacing w:val="27"/>
          <w:sz w:val="24"/>
          <w:szCs w:val="24"/>
          <w:lang w:val="sr-Cyrl-CS"/>
        </w:rPr>
        <w:tab/>
      </w:r>
      <w:r w:rsidR="00766841" w:rsidRPr="00F729A5">
        <w:rPr>
          <w:rFonts w:ascii="Times New Roman" w:hAnsi="Times New Roman"/>
          <w:spacing w:val="-1"/>
          <w:sz w:val="24"/>
          <w:szCs w:val="24"/>
        </w:rPr>
        <w:t>д</w:t>
      </w:r>
      <w:r w:rsidR="00766841" w:rsidRPr="00F729A5">
        <w:rPr>
          <w:rFonts w:ascii="Times New Roman" w:hAnsi="Times New Roman"/>
          <w:sz w:val="24"/>
          <w:szCs w:val="24"/>
        </w:rPr>
        <w:t>обијених</w:t>
      </w:r>
      <w:r w:rsidR="0058222E" w:rsidRPr="00F729A5">
        <w:rPr>
          <w:rFonts w:ascii="Times New Roman" w:hAnsi="Times New Roman"/>
          <w:spacing w:val="26"/>
          <w:sz w:val="24"/>
          <w:szCs w:val="24"/>
        </w:rPr>
        <w:t xml:space="preserve"> </w:t>
      </w:r>
      <w:r w:rsidR="00766841"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00766841" w:rsidRPr="00F729A5">
        <w:rPr>
          <w:rFonts w:ascii="Times New Roman" w:hAnsi="Times New Roman"/>
          <w:w w:val="103"/>
          <w:sz w:val="24"/>
          <w:szCs w:val="24"/>
        </w:rPr>
        <w:t>понуд</w:t>
      </w:r>
      <w:r w:rsidR="00766841" w:rsidRPr="00F729A5">
        <w:rPr>
          <w:rFonts w:ascii="Times New Roman" w:hAnsi="Times New Roman"/>
          <w:spacing w:val="1"/>
          <w:w w:val="103"/>
          <w:sz w:val="24"/>
          <w:szCs w:val="24"/>
        </w:rPr>
        <w:t>и</w:t>
      </w:r>
      <w:r w:rsidR="0058222E" w:rsidRPr="00F729A5">
        <w:rPr>
          <w:rFonts w:ascii="Times New Roman" w:hAnsi="Times New Roman"/>
          <w:w w:val="103"/>
          <w:sz w:val="24"/>
          <w:szCs w:val="24"/>
        </w:rPr>
        <w:t>,</w:t>
      </w:r>
    </w:p>
    <w:p w:rsidR="0058222E" w:rsidRDefault="004A7916" w:rsidP="002442F1">
      <w:pPr>
        <w:widowControl w:val="0"/>
        <w:autoSpaceDE w:val="0"/>
        <w:autoSpaceDN w:val="0"/>
        <w:adjustRightInd w:val="0"/>
        <w:spacing w:before="9" w:after="0" w:line="240" w:lineRule="auto"/>
        <w:ind w:left="709" w:right="66" w:hanging="709"/>
        <w:rPr>
          <w:rFonts w:ascii="Times New Roman" w:hAnsi="Times New Roman"/>
          <w:spacing w:val="1"/>
          <w:w w:val="103"/>
          <w:sz w:val="24"/>
          <w:szCs w:val="24"/>
          <w:lang w:val="sr-Cyrl-CS"/>
        </w:rPr>
      </w:pPr>
      <w:r>
        <w:rPr>
          <w:rFonts w:ascii="Times New Roman" w:hAnsi="Times New Roman"/>
          <w:sz w:val="24"/>
          <w:szCs w:val="24"/>
          <w:lang w:val="sr-Cyrl-CS"/>
        </w:rPr>
        <w:t xml:space="preserve">      </w:t>
      </w:r>
      <w:r w:rsidR="0058222E" w:rsidRPr="00F729A5">
        <w:rPr>
          <w:rFonts w:ascii="Times New Roman" w:hAnsi="Times New Roman"/>
          <w:sz w:val="24"/>
          <w:szCs w:val="24"/>
        </w:rPr>
        <w:t>3.</w:t>
      </w:r>
      <w:r w:rsidR="0091294D">
        <w:rPr>
          <w:rFonts w:ascii="Times New Roman" w:hAnsi="Times New Roman"/>
          <w:sz w:val="24"/>
          <w:szCs w:val="24"/>
        </w:rPr>
        <w:t xml:space="preserve"> </w:t>
      </w:r>
      <w:r w:rsidR="00766841" w:rsidRPr="00F729A5">
        <w:rPr>
          <w:rFonts w:ascii="Times New Roman" w:hAnsi="Times New Roman"/>
          <w:sz w:val="24"/>
          <w:szCs w:val="24"/>
        </w:rPr>
        <w:t>чува</w:t>
      </w:r>
      <w:r w:rsidR="0058222E" w:rsidRPr="00F729A5">
        <w:rPr>
          <w:rFonts w:ascii="Times New Roman" w:hAnsi="Times New Roman"/>
          <w:spacing w:val="14"/>
          <w:sz w:val="24"/>
          <w:szCs w:val="24"/>
        </w:rPr>
        <w:t xml:space="preserve"> </w:t>
      </w:r>
      <w:r w:rsidR="00766841" w:rsidRPr="00F729A5">
        <w:rPr>
          <w:rFonts w:ascii="Times New Roman" w:hAnsi="Times New Roman"/>
          <w:sz w:val="24"/>
          <w:szCs w:val="24"/>
        </w:rPr>
        <w:t>као</w:t>
      </w:r>
      <w:r w:rsidR="0058222E" w:rsidRPr="00F729A5">
        <w:rPr>
          <w:rFonts w:ascii="Times New Roman" w:hAnsi="Times New Roman"/>
          <w:spacing w:val="11"/>
          <w:sz w:val="24"/>
          <w:szCs w:val="24"/>
        </w:rPr>
        <w:t xml:space="preserve"> </w:t>
      </w:r>
      <w:r w:rsidR="00766841" w:rsidRPr="00F729A5">
        <w:rPr>
          <w:rFonts w:ascii="Times New Roman" w:hAnsi="Times New Roman"/>
          <w:sz w:val="24"/>
          <w:szCs w:val="24"/>
        </w:rPr>
        <w:t>по</w:t>
      </w:r>
      <w:r w:rsidR="00766841" w:rsidRPr="00F729A5">
        <w:rPr>
          <w:rFonts w:ascii="Times New Roman" w:hAnsi="Times New Roman"/>
          <w:spacing w:val="1"/>
          <w:sz w:val="24"/>
          <w:szCs w:val="24"/>
        </w:rPr>
        <w:t>с</w:t>
      </w:r>
      <w:r w:rsidR="00766841" w:rsidRPr="00F729A5">
        <w:rPr>
          <w:rFonts w:ascii="Times New Roman" w:hAnsi="Times New Roman"/>
          <w:sz w:val="24"/>
          <w:szCs w:val="24"/>
        </w:rPr>
        <w:t>ловну</w:t>
      </w:r>
      <w:r w:rsidR="0058222E" w:rsidRPr="00F729A5">
        <w:rPr>
          <w:rFonts w:ascii="Times New Roman" w:hAnsi="Times New Roman"/>
          <w:spacing w:val="26"/>
          <w:sz w:val="24"/>
          <w:szCs w:val="24"/>
        </w:rPr>
        <w:t xml:space="preserve"> </w:t>
      </w:r>
      <w:r w:rsidR="00766841" w:rsidRPr="00F729A5">
        <w:rPr>
          <w:rFonts w:ascii="Times New Roman" w:hAnsi="Times New Roman"/>
          <w:sz w:val="24"/>
          <w:szCs w:val="24"/>
        </w:rPr>
        <w:t>тау</w:t>
      </w:r>
      <w:r w:rsidR="0058222E" w:rsidRPr="00F729A5">
        <w:rPr>
          <w:rFonts w:ascii="Times New Roman" w:hAnsi="Times New Roman"/>
          <w:spacing w:val="14"/>
          <w:sz w:val="24"/>
          <w:szCs w:val="24"/>
        </w:rPr>
        <w:t xml:space="preserve"> </w:t>
      </w:r>
      <w:r w:rsidR="00766841" w:rsidRPr="00F729A5">
        <w:rPr>
          <w:rFonts w:ascii="Times New Roman" w:hAnsi="Times New Roman"/>
          <w:spacing w:val="1"/>
          <w:sz w:val="24"/>
          <w:szCs w:val="24"/>
        </w:rPr>
        <w:t>и</w:t>
      </w:r>
      <w:r w:rsidR="00766841" w:rsidRPr="00F729A5">
        <w:rPr>
          <w:rFonts w:ascii="Times New Roman" w:hAnsi="Times New Roman"/>
          <w:sz w:val="24"/>
          <w:szCs w:val="24"/>
        </w:rPr>
        <w:t>мена</w:t>
      </w:r>
      <w:r w:rsidR="0058222E" w:rsidRPr="00F729A5">
        <w:rPr>
          <w:rFonts w:ascii="Times New Roman" w:hAnsi="Times New Roman"/>
          <w:spacing w:val="17"/>
          <w:sz w:val="24"/>
          <w:szCs w:val="24"/>
        </w:rPr>
        <w:t xml:space="preserve"> </w:t>
      </w:r>
      <w:r w:rsidR="00766841" w:rsidRPr="00F729A5">
        <w:rPr>
          <w:rFonts w:ascii="Times New Roman" w:hAnsi="Times New Roman"/>
          <w:sz w:val="24"/>
          <w:szCs w:val="24"/>
        </w:rPr>
        <w:t>п</w:t>
      </w:r>
      <w:r w:rsidR="00766841" w:rsidRPr="00F729A5">
        <w:rPr>
          <w:rFonts w:ascii="Times New Roman" w:hAnsi="Times New Roman"/>
          <w:spacing w:val="3"/>
          <w:sz w:val="24"/>
          <w:szCs w:val="24"/>
        </w:rPr>
        <w:t>о</w:t>
      </w:r>
      <w:r w:rsidR="00766841" w:rsidRPr="00F729A5">
        <w:rPr>
          <w:rFonts w:ascii="Times New Roman" w:hAnsi="Times New Roman"/>
          <w:sz w:val="24"/>
          <w:szCs w:val="24"/>
        </w:rPr>
        <w:t>н</w:t>
      </w:r>
      <w:r w:rsidR="00766841" w:rsidRPr="00F729A5">
        <w:rPr>
          <w:rFonts w:ascii="Times New Roman" w:hAnsi="Times New Roman"/>
          <w:spacing w:val="1"/>
          <w:sz w:val="24"/>
          <w:szCs w:val="24"/>
        </w:rPr>
        <w:t>у</w:t>
      </w:r>
      <w:r w:rsidR="00766841" w:rsidRPr="00F729A5">
        <w:rPr>
          <w:rFonts w:ascii="Times New Roman" w:hAnsi="Times New Roman"/>
          <w:sz w:val="24"/>
          <w:szCs w:val="24"/>
        </w:rPr>
        <w:t>ђача</w:t>
      </w:r>
      <w:r w:rsidR="0058222E" w:rsidRPr="00F729A5">
        <w:rPr>
          <w:rFonts w:ascii="Times New Roman" w:hAnsi="Times New Roman"/>
          <w:sz w:val="24"/>
          <w:szCs w:val="24"/>
        </w:rPr>
        <w:t>,</w:t>
      </w:r>
      <w:r w:rsidR="0058222E" w:rsidRPr="00F729A5">
        <w:rPr>
          <w:rFonts w:ascii="Times New Roman" w:hAnsi="Times New Roman"/>
          <w:spacing w:val="28"/>
          <w:sz w:val="24"/>
          <w:szCs w:val="24"/>
        </w:rPr>
        <w:t xml:space="preserve"> </w:t>
      </w:r>
      <w:r w:rsidR="00766841" w:rsidRPr="00F729A5">
        <w:rPr>
          <w:rFonts w:ascii="Times New Roman" w:hAnsi="Times New Roman"/>
          <w:sz w:val="24"/>
          <w:szCs w:val="24"/>
        </w:rPr>
        <w:t>до</w:t>
      </w:r>
      <w:r w:rsidR="0058222E" w:rsidRPr="00F729A5">
        <w:rPr>
          <w:rFonts w:ascii="Times New Roman" w:hAnsi="Times New Roman"/>
          <w:spacing w:val="7"/>
          <w:sz w:val="24"/>
          <w:szCs w:val="24"/>
        </w:rPr>
        <w:t xml:space="preserve"> </w:t>
      </w:r>
      <w:r w:rsidR="00766841" w:rsidRPr="00F729A5">
        <w:rPr>
          <w:rFonts w:ascii="Times New Roman" w:hAnsi="Times New Roman"/>
          <w:sz w:val="24"/>
          <w:szCs w:val="24"/>
        </w:rPr>
        <w:t>истека</w:t>
      </w:r>
      <w:r w:rsidR="0058222E" w:rsidRPr="00F729A5">
        <w:rPr>
          <w:rFonts w:ascii="Times New Roman" w:hAnsi="Times New Roman"/>
          <w:spacing w:val="17"/>
          <w:sz w:val="24"/>
          <w:szCs w:val="24"/>
        </w:rPr>
        <w:t xml:space="preserve"> </w:t>
      </w:r>
      <w:r w:rsidR="00766841" w:rsidRPr="00F729A5">
        <w:rPr>
          <w:rFonts w:ascii="Times New Roman" w:hAnsi="Times New Roman"/>
          <w:sz w:val="24"/>
          <w:szCs w:val="24"/>
        </w:rPr>
        <w:t>рока</w:t>
      </w:r>
      <w:r w:rsidR="0058222E" w:rsidRPr="00F729A5">
        <w:rPr>
          <w:rFonts w:ascii="Times New Roman" w:hAnsi="Times New Roman"/>
          <w:spacing w:val="14"/>
          <w:sz w:val="24"/>
          <w:szCs w:val="24"/>
        </w:rPr>
        <w:t xml:space="preserve"> </w:t>
      </w:r>
      <w:r w:rsidR="00766841" w:rsidRPr="00F729A5">
        <w:rPr>
          <w:rFonts w:ascii="Times New Roman" w:hAnsi="Times New Roman"/>
          <w:sz w:val="24"/>
          <w:szCs w:val="24"/>
        </w:rPr>
        <w:t>пр</w:t>
      </w:r>
      <w:r w:rsidR="00766841" w:rsidRPr="00F729A5">
        <w:rPr>
          <w:rFonts w:ascii="Times New Roman" w:hAnsi="Times New Roman"/>
          <w:spacing w:val="1"/>
          <w:sz w:val="24"/>
          <w:szCs w:val="24"/>
        </w:rPr>
        <w:t>е</w:t>
      </w:r>
      <w:r w:rsidR="00766841" w:rsidRPr="00F729A5">
        <w:rPr>
          <w:rFonts w:ascii="Times New Roman" w:hAnsi="Times New Roman"/>
          <w:sz w:val="24"/>
          <w:szCs w:val="24"/>
        </w:rPr>
        <w:t>двиђ</w:t>
      </w:r>
      <w:r w:rsidR="00766841" w:rsidRPr="00F729A5">
        <w:rPr>
          <w:rFonts w:ascii="Times New Roman" w:hAnsi="Times New Roman"/>
          <w:spacing w:val="4"/>
          <w:sz w:val="24"/>
          <w:szCs w:val="24"/>
        </w:rPr>
        <w:t>е</w:t>
      </w:r>
      <w:r w:rsidR="00766841" w:rsidRPr="00F729A5">
        <w:rPr>
          <w:rFonts w:ascii="Times New Roman" w:hAnsi="Times New Roman"/>
          <w:spacing w:val="1"/>
          <w:sz w:val="24"/>
          <w:szCs w:val="24"/>
        </w:rPr>
        <w:t>н</w:t>
      </w:r>
      <w:r w:rsidR="00766841" w:rsidRPr="00F729A5">
        <w:rPr>
          <w:rFonts w:ascii="Times New Roman" w:hAnsi="Times New Roman"/>
          <w:sz w:val="24"/>
          <w:szCs w:val="24"/>
        </w:rPr>
        <w:t>ог</w:t>
      </w:r>
      <w:r w:rsidR="0058222E" w:rsidRPr="00F729A5">
        <w:rPr>
          <w:rFonts w:ascii="Times New Roman" w:hAnsi="Times New Roman"/>
          <w:spacing w:val="33"/>
          <w:sz w:val="24"/>
          <w:szCs w:val="24"/>
        </w:rPr>
        <w:t xml:space="preserve"> </w:t>
      </w:r>
      <w:r w:rsidR="00766841" w:rsidRPr="00F729A5">
        <w:rPr>
          <w:rFonts w:ascii="Times New Roman" w:hAnsi="Times New Roman"/>
          <w:sz w:val="24"/>
          <w:szCs w:val="24"/>
        </w:rPr>
        <w:t>за</w:t>
      </w:r>
      <w:r w:rsidR="0058222E" w:rsidRPr="00F729A5">
        <w:rPr>
          <w:rFonts w:ascii="Times New Roman" w:hAnsi="Times New Roman"/>
          <w:spacing w:val="9"/>
          <w:sz w:val="24"/>
          <w:szCs w:val="24"/>
        </w:rPr>
        <w:t xml:space="preserve"> </w:t>
      </w:r>
      <w:r w:rsidR="00766841" w:rsidRPr="00F729A5">
        <w:rPr>
          <w:rFonts w:ascii="Times New Roman" w:hAnsi="Times New Roman"/>
          <w:sz w:val="24"/>
          <w:szCs w:val="24"/>
        </w:rPr>
        <w:t>о</w:t>
      </w:r>
      <w:r w:rsidR="00766841" w:rsidRPr="00F729A5">
        <w:rPr>
          <w:rFonts w:ascii="Times New Roman" w:hAnsi="Times New Roman"/>
          <w:spacing w:val="1"/>
          <w:sz w:val="24"/>
          <w:szCs w:val="24"/>
        </w:rPr>
        <w:t>тва</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а</w:t>
      </w:r>
      <w:r w:rsidR="00766841" w:rsidRPr="00F729A5">
        <w:rPr>
          <w:rFonts w:ascii="Times New Roman" w:hAnsi="Times New Roman"/>
          <w:sz w:val="24"/>
          <w:szCs w:val="24"/>
        </w:rPr>
        <w:t>ње</w:t>
      </w:r>
      <w:r w:rsidR="0058222E" w:rsidRPr="00F729A5">
        <w:rPr>
          <w:rFonts w:ascii="Times New Roman" w:hAnsi="Times New Roman"/>
          <w:spacing w:val="24"/>
          <w:sz w:val="24"/>
          <w:szCs w:val="24"/>
        </w:rPr>
        <w:t xml:space="preserve"> </w:t>
      </w:r>
      <w:r>
        <w:rPr>
          <w:rFonts w:ascii="Times New Roman" w:hAnsi="Times New Roman"/>
          <w:spacing w:val="24"/>
          <w:sz w:val="24"/>
          <w:szCs w:val="24"/>
          <w:lang w:val="sr-Cyrl-CS"/>
        </w:rPr>
        <w:t xml:space="preserve">      </w:t>
      </w:r>
      <w:r w:rsidR="00766841" w:rsidRPr="00F729A5">
        <w:rPr>
          <w:rFonts w:ascii="Times New Roman" w:hAnsi="Times New Roman"/>
          <w:w w:val="103"/>
          <w:sz w:val="24"/>
          <w:szCs w:val="24"/>
        </w:rPr>
        <w:t>п</w:t>
      </w:r>
      <w:r w:rsidR="00766841" w:rsidRPr="00F729A5">
        <w:rPr>
          <w:rFonts w:ascii="Times New Roman" w:hAnsi="Times New Roman"/>
          <w:spacing w:val="1"/>
          <w:w w:val="103"/>
          <w:sz w:val="24"/>
          <w:szCs w:val="24"/>
        </w:rPr>
        <w:t>он</w:t>
      </w:r>
      <w:r w:rsidR="00766841" w:rsidRPr="00F729A5">
        <w:rPr>
          <w:rFonts w:ascii="Times New Roman" w:hAnsi="Times New Roman"/>
          <w:w w:val="103"/>
          <w:sz w:val="24"/>
          <w:szCs w:val="24"/>
        </w:rPr>
        <w:t>у</w:t>
      </w:r>
      <w:r w:rsidR="00766841" w:rsidRPr="00F729A5">
        <w:rPr>
          <w:rFonts w:ascii="Times New Roman" w:hAnsi="Times New Roman"/>
          <w:spacing w:val="-1"/>
          <w:w w:val="103"/>
          <w:sz w:val="24"/>
          <w:szCs w:val="24"/>
        </w:rPr>
        <w:t>д</w:t>
      </w:r>
      <w:r w:rsidR="00766841" w:rsidRPr="00F729A5">
        <w:rPr>
          <w:rFonts w:ascii="Times New Roman" w:hAnsi="Times New Roman"/>
          <w:spacing w:val="1"/>
          <w:w w:val="103"/>
          <w:sz w:val="24"/>
          <w:szCs w:val="24"/>
        </w:rPr>
        <w:t>а</w:t>
      </w:r>
      <w:r w:rsidR="0058222E" w:rsidRPr="00F729A5">
        <w:rPr>
          <w:rFonts w:ascii="Times New Roman" w:hAnsi="Times New Roman"/>
          <w:spacing w:val="1"/>
          <w:w w:val="103"/>
          <w:sz w:val="24"/>
          <w:szCs w:val="24"/>
        </w:rPr>
        <w:t>.</w:t>
      </w:r>
    </w:p>
    <w:p w:rsidR="00AD0302" w:rsidRPr="00AD0302" w:rsidRDefault="00AD0302" w:rsidP="004A7916">
      <w:pPr>
        <w:widowControl w:val="0"/>
        <w:autoSpaceDE w:val="0"/>
        <w:autoSpaceDN w:val="0"/>
        <w:adjustRightInd w:val="0"/>
        <w:spacing w:before="9" w:after="0" w:line="240" w:lineRule="auto"/>
        <w:ind w:left="709" w:right="66" w:hanging="709"/>
        <w:jc w:val="both"/>
        <w:rPr>
          <w:rFonts w:ascii="Times New Roman" w:hAnsi="Times New Roman"/>
          <w:sz w:val="24"/>
          <w:szCs w:val="24"/>
          <w:lang w:val="sr-Cyrl-CS"/>
        </w:rPr>
      </w:pPr>
    </w:p>
    <w:p w:rsidR="0058222E" w:rsidRPr="00F729A5" w:rsidRDefault="0058222E" w:rsidP="002442F1">
      <w:pPr>
        <w:widowControl w:val="0"/>
        <w:autoSpaceDE w:val="0"/>
        <w:autoSpaceDN w:val="0"/>
        <w:adjustRightInd w:val="0"/>
        <w:spacing w:after="0" w:line="240" w:lineRule="auto"/>
        <w:ind w:left="106" w:right="1484"/>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1"/>
          <w:sz w:val="24"/>
          <w:szCs w:val="24"/>
        </w:rPr>
        <w:t>4</w:t>
      </w:r>
      <w:r w:rsidRPr="00F729A5">
        <w:rPr>
          <w:rFonts w:ascii="Times New Roman" w:hAnsi="Times New Roman"/>
          <w:b/>
          <w:bCs/>
          <w:sz w:val="24"/>
          <w:szCs w:val="24"/>
        </w:rPr>
        <w:t>.</w:t>
      </w:r>
      <w:r w:rsidRPr="00F729A5">
        <w:rPr>
          <w:rFonts w:ascii="Times New Roman" w:hAnsi="Times New Roman"/>
          <w:b/>
          <w:bCs/>
          <w:spacing w:val="10"/>
          <w:sz w:val="24"/>
          <w:szCs w:val="24"/>
        </w:rPr>
        <w:t xml:space="preserve"> </w:t>
      </w:r>
      <w:r w:rsidR="00766841" w:rsidRPr="00F729A5">
        <w:rPr>
          <w:rFonts w:ascii="Times New Roman" w:hAnsi="Times New Roman"/>
          <w:b/>
          <w:bCs/>
          <w:spacing w:val="1"/>
          <w:sz w:val="24"/>
          <w:szCs w:val="24"/>
        </w:rPr>
        <w:t>ДОД</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ТН</w:t>
      </w:r>
      <w:r w:rsidR="00766841" w:rsidRPr="00F729A5">
        <w:rPr>
          <w:rFonts w:ascii="Times New Roman" w:hAnsi="Times New Roman"/>
          <w:b/>
          <w:bCs/>
          <w:sz w:val="24"/>
          <w:szCs w:val="24"/>
        </w:rPr>
        <w:t>Е</w:t>
      </w:r>
      <w:r w:rsidRPr="00F729A5">
        <w:rPr>
          <w:rFonts w:ascii="Times New Roman" w:hAnsi="Times New Roman"/>
          <w:b/>
          <w:bCs/>
          <w:spacing w:val="30"/>
          <w:sz w:val="24"/>
          <w:szCs w:val="24"/>
        </w:rPr>
        <w:t xml:space="preserve"> </w:t>
      </w:r>
      <w:r w:rsidR="00766841" w:rsidRPr="00F729A5">
        <w:rPr>
          <w:rFonts w:ascii="Times New Roman" w:hAnsi="Times New Roman"/>
          <w:b/>
          <w:bCs/>
          <w:sz w:val="24"/>
          <w:szCs w:val="24"/>
        </w:rPr>
        <w:t>И</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Ф</w:t>
      </w:r>
      <w:r w:rsidR="00766841" w:rsidRPr="00F729A5">
        <w:rPr>
          <w:rFonts w:ascii="Times New Roman" w:hAnsi="Times New Roman"/>
          <w:b/>
          <w:bCs/>
          <w:spacing w:val="1"/>
          <w:sz w:val="24"/>
          <w:szCs w:val="24"/>
        </w:rPr>
        <w:t>О</w:t>
      </w:r>
      <w:r w:rsidR="00766841" w:rsidRPr="00F729A5">
        <w:rPr>
          <w:rFonts w:ascii="Times New Roman" w:hAnsi="Times New Roman"/>
          <w:b/>
          <w:bCs/>
          <w:sz w:val="24"/>
          <w:szCs w:val="24"/>
        </w:rPr>
        <w:t>РМАЦИ</w:t>
      </w:r>
      <w:r w:rsidR="00766841" w:rsidRPr="00F729A5">
        <w:rPr>
          <w:rFonts w:ascii="Times New Roman" w:hAnsi="Times New Roman"/>
          <w:b/>
          <w:bCs/>
          <w:spacing w:val="2"/>
          <w:sz w:val="24"/>
          <w:szCs w:val="24"/>
        </w:rPr>
        <w:t>Ј</w:t>
      </w:r>
      <w:r w:rsidR="00766841" w:rsidRPr="00F729A5">
        <w:rPr>
          <w:rFonts w:ascii="Times New Roman" w:hAnsi="Times New Roman"/>
          <w:b/>
          <w:bCs/>
          <w:sz w:val="24"/>
          <w:szCs w:val="24"/>
        </w:rPr>
        <w:t>Е</w:t>
      </w:r>
      <w:r w:rsidRPr="00F729A5">
        <w:rPr>
          <w:rFonts w:ascii="Times New Roman" w:hAnsi="Times New Roman"/>
          <w:b/>
          <w:bCs/>
          <w:spacing w:val="39"/>
          <w:sz w:val="24"/>
          <w:szCs w:val="24"/>
        </w:rPr>
        <w:t xml:space="preserve"> </w:t>
      </w:r>
      <w:r w:rsidR="00766841" w:rsidRPr="00F729A5">
        <w:rPr>
          <w:rFonts w:ascii="Times New Roman" w:hAnsi="Times New Roman"/>
          <w:b/>
          <w:bCs/>
          <w:sz w:val="24"/>
          <w:szCs w:val="24"/>
        </w:rPr>
        <w:t>ИЛИ</w:t>
      </w:r>
      <w:r w:rsidRPr="00F729A5">
        <w:rPr>
          <w:rFonts w:ascii="Times New Roman" w:hAnsi="Times New Roman"/>
          <w:b/>
          <w:bCs/>
          <w:spacing w:val="8"/>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ЈАШ</w:t>
      </w:r>
      <w:r w:rsidR="00766841" w:rsidRPr="00F729A5">
        <w:rPr>
          <w:rFonts w:ascii="Times New Roman" w:hAnsi="Times New Roman"/>
          <w:b/>
          <w:bCs/>
          <w:spacing w:val="-1"/>
          <w:sz w:val="24"/>
          <w:szCs w:val="24"/>
        </w:rPr>
        <w:t>Њ</w:t>
      </w:r>
      <w:r w:rsidR="00766841" w:rsidRPr="00F729A5">
        <w:rPr>
          <w:rFonts w:ascii="Times New Roman" w:hAnsi="Times New Roman"/>
          <w:b/>
          <w:bCs/>
          <w:sz w:val="24"/>
          <w:szCs w:val="24"/>
        </w:rPr>
        <w:t>ЕЊА</w:t>
      </w:r>
      <w:r w:rsidRPr="00F729A5">
        <w:rPr>
          <w:rFonts w:ascii="Times New Roman" w:hAnsi="Times New Roman"/>
          <w:b/>
          <w:bCs/>
          <w:spacing w:val="39"/>
          <w:sz w:val="24"/>
          <w:szCs w:val="24"/>
        </w:rPr>
        <w:t xml:space="preserve"> </w:t>
      </w:r>
      <w:r w:rsidR="00766841" w:rsidRPr="00F729A5">
        <w:rPr>
          <w:rFonts w:ascii="Times New Roman" w:hAnsi="Times New Roman"/>
          <w:b/>
          <w:bCs/>
          <w:sz w:val="24"/>
          <w:szCs w:val="24"/>
        </w:rPr>
        <w:t>У</w:t>
      </w:r>
      <w:r w:rsidRPr="00F729A5">
        <w:rPr>
          <w:rFonts w:ascii="Times New Roman" w:hAnsi="Times New Roman"/>
          <w:b/>
          <w:bCs/>
          <w:spacing w:val="5"/>
          <w:sz w:val="24"/>
          <w:szCs w:val="24"/>
        </w:rPr>
        <w:t xml:space="preserve"> </w:t>
      </w:r>
      <w:r w:rsidR="00766841" w:rsidRPr="00F729A5">
        <w:rPr>
          <w:rFonts w:ascii="Times New Roman" w:hAnsi="Times New Roman"/>
          <w:b/>
          <w:bCs/>
          <w:spacing w:val="1"/>
          <w:sz w:val="24"/>
          <w:szCs w:val="24"/>
        </w:rPr>
        <w:t>В</w:t>
      </w:r>
      <w:r w:rsidR="00766841" w:rsidRPr="00F729A5">
        <w:rPr>
          <w:rFonts w:ascii="Times New Roman" w:hAnsi="Times New Roman"/>
          <w:b/>
          <w:bCs/>
          <w:spacing w:val="-1"/>
          <w:sz w:val="24"/>
          <w:szCs w:val="24"/>
        </w:rPr>
        <w:t>Е</w:t>
      </w:r>
      <w:r w:rsidR="00766841" w:rsidRPr="00F729A5">
        <w:rPr>
          <w:rFonts w:ascii="Times New Roman" w:hAnsi="Times New Roman"/>
          <w:b/>
          <w:bCs/>
          <w:spacing w:val="1"/>
          <w:sz w:val="24"/>
          <w:szCs w:val="24"/>
        </w:rPr>
        <w:t>З</w:t>
      </w:r>
      <w:r w:rsidR="00766841" w:rsidRPr="00F729A5">
        <w:rPr>
          <w:rFonts w:ascii="Times New Roman" w:hAnsi="Times New Roman"/>
          <w:b/>
          <w:bCs/>
          <w:sz w:val="24"/>
          <w:szCs w:val="24"/>
        </w:rPr>
        <w:t>И</w:t>
      </w:r>
      <w:r w:rsidRPr="00F729A5">
        <w:rPr>
          <w:rFonts w:ascii="Times New Roman" w:hAnsi="Times New Roman"/>
          <w:b/>
          <w:bCs/>
          <w:spacing w:val="14"/>
          <w:sz w:val="24"/>
          <w:szCs w:val="24"/>
        </w:rPr>
        <w:t xml:space="preserve"> </w:t>
      </w:r>
      <w:r w:rsidR="00766841" w:rsidRPr="00F729A5">
        <w:rPr>
          <w:rFonts w:ascii="Times New Roman" w:hAnsi="Times New Roman"/>
          <w:b/>
          <w:bCs/>
          <w:sz w:val="24"/>
          <w:szCs w:val="24"/>
        </w:rPr>
        <w:t>СА</w:t>
      </w:r>
      <w:r w:rsidRPr="00F729A5">
        <w:rPr>
          <w:rFonts w:ascii="Times New Roman" w:hAnsi="Times New Roman"/>
          <w:b/>
          <w:bCs/>
          <w:spacing w:val="8"/>
          <w:sz w:val="24"/>
          <w:szCs w:val="24"/>
        </w:rPr>
        <w:t xml:space="preserve"> </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РИПРЕ</w:t>
      </w:r>
      <w:r w:rsidR="00766841" w:rsidRPr="00F729A5">
        <w:rPr>
          <w:rFonts w:ascii="Times New Roman" w:hAnsi="Times New Roman"/>
          <w:b/>
          <w:bCs/>
          <w:spacing w:val="2"/>
          <w:sz w:val="24"/>
          <w:szCs w:val="24"/>
        </w:rPr>
        <w:t>М</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Њ</w:t>
      </w:r>
      <w:r w:rsidR="00766841" w:rsidRPr="00F729A5">
        <w:rPr>
          <w:rFonts w:ascii="Times New Roman" w:hAnsi="Times New Roman"/>
          <w:b/>
          <w:bCs/>
          <w:sz w:val="24"/>
          <w:szCs w:val="24"/>
        </w:rPr>
        <w:t>ЕМ</w:t>
      </w:r>
      <w:r w:rsidR="0091294D">
        <w:rPr>
          <w:rFonts w:ascii="Times New Roman" w:hAnsi="Times New Roman"/>
          <w:b/>
          <w:bCs/>
          <w:sz w:val="24"/>
          <w:szCs w:val="24"/>
        </w:rPr>
        <w:t xml:space="preserve"> </w:t>
      </w:r>
      <w:r w:rsidR="00766841" w:rsidRPr="00F729A5">
        <w:rPr>
          <w:rFonts w:ascii="Times New Roman" w:hAnsi="Times New Roman"/>
          <w:b/>
          <w:bCs/>
          <w:spacing w:val="1"/>
          <w:w w:val="103"/>
          <w:sz w:val="24"/>
          <w:szCs w:val="24"/>
        </w:rPr>
        <w:t>ПОНУДЕ</w:t>
      </w:r>
    </w:p>
    <w:p w:rsidR="0058222E" w:rsidRPr="00F729A5" w:rsidRDefault="00766841" w:rsidP="002442F1">
      <w:pPr>
        <w:widowControl w:val="0"/>
        <w:autoSpaceDE w:val="0"/>
        <w:autoSpaceDN w:val="0"/>
        <w:adjustRightInd w:val="0"/>
        <w:spacing w:before="8" w:after="0" w:line="248" w:lineRule="auto"/>
        <w:ind w:left="106" w:right="75"/>
        <w:rPr>
          <w:rFonts w:ascii="Times New Roman" w:hAnsi="Times New Roman"/>
          <w:color w:val="000000"/>
          <w:sz w:val="24"/>
          <w:szCs w:val="24"/>
        </w:rPr>
      </w:pPr>
      <w:r w:rsidRPr="00F729A5">
        <w:rPr>
          <w:rFonts w:ascii="Times New Roman" w:hAnsi="Times New Roman"/>
          <w:sz w:val="24"/>
          <w:szCs w:val="24"/>
        </w:rPr>
        <w:t>Заин</w:t>
      </w:r>
      <w:r w:rsidRPr="00F729A5">
        <w:rPr>
          <w:rFonts w:ascii="Times New Roman" w:hAnsi="Times New Roman"/>
          <w:spacing w:val="1"/>
          <w:sz w:val="24"/>
          <w:szCs w:val="24"/>
        </w:rPr>
        <w:t>те</w:t>
      </w:r>
      <w:r w:rsidRPr="00F729A5">
        <w:rPr>
          <w:rFonts w:ascii="Times New Roman" w:hAnsi="Times New Roman"/>
          <w:spacing w:val="-1"/>
          <w:sz w:val="24"/>
          <w:szCs w:val="24"/>
        </w:rPr>
        <w:t>р</w:t>
      </w:r>
      <w:r w:rsidRPr="00F729A5">
        <w:rPr>
          <w:rFonts w:ascii="Times New Roman" w:hAnsi="Times New Roman"/>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ов</w:t>
      </w:r>
      <w:r w:rsidRPr="00F729A5">
        <w:rPr>
          <w:rFonts w:ascii="Times New Roman" w:hAnsi="Times New Roman"/>
          <w:spacing w:val="1"/>
          <w:sz w:val="24"/>
          <w:szCs w:val="24"/>
        </w:rPr>
        <w:t>а</w:t>
      </w:r>
      <w:r w:rsidRPr="00F729A5">
        <w:rPr>
          <w:rFonts w:ascii="Times New Roman" w:hAnsi="Times New Roman"/>
          <w:sz w:val="24"/>
          <w:szCs w:val="24"/>
        </w:rPr>
        <w:t>но</w:t>
      </w:r>
      <w:r w:rsidR="0091294D">
        <w:rPr>
          <w:rFonts w:ascii="Times New Roman" w:hAnsi="Times New Roman"/>
          <w:sz w:val="24"/>
          <w:szCs w:val="24"/>
        </w:rPr>
        <w:t xml:space="preserve"> </w:t>
      </w:r>
      <w:r w:rsidRPr="00F729A5">
        <w:rPr>
          <w:rFonts w:ascii="Times New Roman" w:hAnsi="Times New Roman"/>
          <w:sz w:val="24"/>
          <w:szCs w:val="24"/>
        </w:rPr>
        <w:t>лице</w:t>
      </w:r>
      <w:r w:rsidR="0058222E" w:rsidRPr="00F729A5">
        <w:rPr>
          <w:rFonts w:ascii="Times New Roman" w:hAnsi="Times New Roman"/>
          <w:spacing w:val="30"/>
          <w:sz w:val="24"/>
          <w:szCs w:val="24"/>
        </w:rPr>
        <w:t xml:space="preserve"> </w:t>
      </w:r>
      <w:r w:rsidRPr="00F729A5">
        <w:rPr>
          <w:rFonts w:ascii="Times New Roman" w:hAnsi="Times New Roman"/>
          <w:sz w:val="24"/>
          <w:szCs w:val="24"/>
        </w:rPr>
        <w:t>мож</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36"/>
          <w:sz w:val="24"/>
          <w:szCs w:val="24"/>
        </w:rPr>
        <w:t xml:space="preserve"> </w:t>
      </w:r>
      <w:r w:rsidRPr="00F729A5">
        <w:rPr>
          <w:rFonts w:ascii="Times New Roman" w:hAnsi="Times New Roman"/>
          <w:sz w:val="24"/>
          <w:szCs w:val="24"/>
        </w:rPr>
        <w:t>у</w:t>
      </w:r>
      <w:r w:rsidR="0058222E" w:rsidRPr="00F729A5">
        <w:rPr>
          <w:rFonts w:ascii="Times New Roman" w:hAnsi="Times New Roman"/>
          <w:spacing w:val="25"/>
          <w:sz w:val="24"/>
          <w:szCs w:val="24"/>
        </w:rPr>
        <w:t xml:space="preserve"> </w:t>
      </w:r>
      <w:r w:rsidRPr="00F729A5">
        <w:rPr>
          <w:rFonts w:ascii="Times New Roman" w:hAnsi="Times New Roman"/>
          <w:sz w:val="24"/>
          <w:szCs w:val="24"/>
        </w:rPr>
        <w:t>писаном</w:t>
      </w:r>
      <w:r w:rsidR="0091294D">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блику</w:t>
      </w:r>
      <w:r w:rsidR="0058222E" w:rsidRPr="00F729A5">
        <w:rPr>
          <w:rFonts w:ascii="Times New Roman" w:hAnsi="Times New Roman"/>
          <w:spacing w:val="38"/>
          <w:sz w:val="24"/>
          <w:szCs w:val="24"/>
        </w:rPr>
        <w:t xml:space="preserve"> </w:t>
      </w:r>
      <w:r w:rsidR="00844B9D">
        <w:rPr>
          <w:rFonts w:ascii="Times New Roman" w:hAnsi="Times New Roman"/>
          <w:sz w:val="24"/>
          <w:szCs w:val="24"/>
          <w:lang w:val="sr-Cyrl-CS"/>
        </w:rPr>
        <w:t>(</w:t>
      </w:r>
      <w:r w:rsidRPr="00F729A5">
        <w:rPr>
          <w:rFonts w:ascii="Times New Roman" w:hAnsi="Times New Roman"/>
          <w:sz w:val="24"/>
          <w:szCs w:val="24"/>
        </w:rPr>
        <w:t>пут</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pacing w:val="40"/>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ште</w:t>
      </w:r>
      <w:r w:rsidR="0058222E" w:rsidRPr="00F729A5">
        <w:rPr>
          <w:rFonts w:ascii="Times New Roman" w:hAnsi="Times New Roman"/>
          <w:spacing w:val="35"/>
          <w:sz w:val="24"/>
          <w:szCs w:val="24"/>
        </w:rPr>
        <w:t xml:space="preserve"> </w:t>
      </w:r>
      <w:r w:rsidRPr="00F729A5">
        <w:rPr>
          <w:rFonts w:ascii="Times New Roman" w:hAnsi="Times New Roman"/>
          <w:sz w:val="24"/>
          <w:szCs w:val="24"/>
        </w:rPr>
        <w:t>на</w:t>
      </w:r>
      <w:r w:rsidR="0058222E" w:rsidRPr="00F729A5">
        <w:rPr>
          <w:rFonts w:ascii="Times New Roman" w:hAnsi="Times New Roman"/>
          <w:spacing w:val="28"/>
          <w:sz w:val="24"/>
          <w:szCs w:val="24"/>
        </w:rPr>
        <w:t xml:space="preserve"> </w:t>
      </w:r>
      <w:r w:rsidRPr="00F729A5">
        <w:rPr>
          <w:rFonts w:ascii="Times New Roman" w:hAnsi="Times New Roman"/>
          <w:spacing w:val="-1"/>
          <w:sz w:val="24"/>
          <w:szCs w:val="24"/>
        </w:rPr>
        <w:t>а</w:t>
      </w:r>
      <w:r w:rsidRPr="00F729A5">
        <w:rPr>
          <w:rFonts w:ascii="Times New Roman" w:hAnsi="Times New Roman"/>
          <w:sz w:val="24"/>
          <w:szCs w:val="24"/>
        </w:rPr>
        <w:t>др</w:t>
      </w:r>
      <w:r w:rsidRPr="00F729A5">
        <w:rPr>
          <w:rFonts w:ascii="Times New Roman" w:hAnsi="Times New Roman"/>
          <w:spacing w:val="6"/>
          <w:sz w:val="24"/>
          <w:szCs w:val="24"/>
        </w:rPr>
        <w:t>е</w:t>
      </w:r>
      <w:r w:rsidRPr="00F729A5">
        <w:rPr>
          <w:rFonts w:ascii="Times New Roman" w:hAnsi="Times New Roman"/>
          <w:sz w:val="24"/>
          <w:szCs w:val="24"/>
        </w:rPr>
        <w:t>су</w:t>
      </w:r>
      <w:r w:rsidR="0058222E" w:rsidRPr="00F729A5">
        <w:rPr>
          <w:rFonts w:ascii="Times New Roman" w:hAnsi="Times New Roman"/>
          <w:spacing w:val="39"/>
          <w:sz w:val="24"/>
          <w:szCs w:val="24"/>
        </w:rPr>
        <w:t xml:space="preserve"> </w:t>
      </w:r>
      <w:r w:rsidRPr="00F729A5">
        <w:rPr>
          <w:rFonts w:ascii="Times New Roman" w:hAnsi="Times New Roman"/>
          <w:spacing w:val="1"/>
          <w:sz w:val="24"/>
          <w:szCs w:val="24"/>
        </w:rPr>
        <w:t>на</w:t>
      </w:r>
      <w:r w:rsidRPr="00F729A5">
        <w:rPr>
          <w:rFonts w:ascii="Times New Roman" w:hAnsi="Times New Roman"/>
          <w:spacing w:val="-1"/>
          <w:sz w:val="24"/>
          <w:szCs w:val="24"/>
        </w:rPr>
        <w:t>р</w:t>
      </w:r>
      <w:r w:rsidRPr="00F729A5">
        <w:rPr>
          <w:rFonts w:ascii="Times New Roman" w:hAnsi="Times New Roman"/>
          <w:spacing w:val="1"/>
          <w:sz w:val="24"/>
          <w:szCs w:val="24"/>
        </w:rPr>
        <w:t>уч</w:t>
      </w:r>
      <w:r w:rsidRPr="00F729A5">
        <w:rPr>
          <w:rFonts w:ascii="Times New Roman" w:hAnsi="Times New Roman"/>
          <w:sz w:val="24"/>
          <w:szCs w:val="24"/>
        </w:rPr>
        <w:t>иоца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електронске</w:t>
      </w:r>
      <w:r w:rsidR="0091294D">
        <w:rPr>
          <w:rFonts w:ascii="Times New Roman" w:hAnsi="Times New Roman"/>
          <w:sz w:val="24"/>
          <w:szCs w:val="24"/>
        </w:rPr>
        <w:t xml:space="preserve"> </w:t>
      </w:r>
      <w:r w:rsidRPr="00F729A5">
        <w:rPr>
          <w:rFonts w:ascii="Times New Roman" w:hAnsi="Times New Roman"/>
          <w:sz w:val="24"/>
          <w:szCs w:val="24"/>
        </w:rPr>
        <w:t>поште</w:t>
      </w:r>
      <w:r w:rsidR="0058222E" w:rsidRPr="00F729A5">
        <w:rPr>
          <w:rFonts w:ascii="Times New Roman" w:hAnsi="Times New Roman"/>
          <w:spacing w:val="35"/>
          <w:sz w:val="24"/>
          <w:szCs w:val="24"/>
        </w:rPr>
        <w:t xml:space="preserve"> </w:t>
      </w:r>
      <w:hyperlink r:id="rId10" w:history="1">
        <w:r w:rsidR="00EC62F8" w:rsidRPr="004914A2">
          <w:rPr>
            <w:rStyle w:val="Hyperlink"/>
            <w:rFonts w:ascii="Times New Roman" w:hAnsi="Times New Roman"/>
            <w:w w:val="102"/>
            <w:sz w:val="24"/>
            <w:szCs w:val="24"/>
          </w:rPr>
          <w:t>komunalac.komercijala@gmail.com</w:t>
        </w:r>
      </w:hyperlink>
      <w:r w:rsidR="00EC62F8">
        <w:rPr>
          <w:rFonts w:ascii="Times New Roman" w:hAnsi="Times New Roman"/>
          <w:w w:val="102"/>
          <w:sz w:val="24"/>
          <w:szCs w:val="24"/>
        </w:rPr>
        <w:t xml:space="preserve"> </w:t>
      </w:r>
      <w:r w:rsidRPr="00F729A5">
        <w:rPr>
          <w:rFonts w:ascii="Times New Roman" w:hAnsi="Times New Roman"/>
          <w:color w:val="000000"/>
          <w:sz w:val="24"/>
          <w:szCs w:val="24"/>
        </w:rPr>
        <w:t>тражи</w:t>
      </w:r>
      <w:r w:rsidRPr="00F729A5">
        <w:rPr>
          <w:rFonts w:ascii="Times New Roman" w:hAnsi="Times New Roman"/>
          <w:color w:val="000000"/>
          <w:spacing w:val="1"/>
          <w:sz w:val="24"/>
          <w:szCs w:val="24"/>
        </w:rPr>
        <w:t>т</w:t>
      </w:r>
      <w:r w:rsidRPr="00F729A5">
        <w:rPr>
          <w:rFonts w:ascii="Times New Roman" w:hAnsi="Times New Roman"/>
          <w:color w:val="000000"/>
          <w:sz w:val="24"/>
          <w:szCs w:val="24"/>
        </w:rPr>
        <w:t>и</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од</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учио</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а</w:t>
      </w:r>
      <w:r w:rsidR="0091294D">
        <w:rPr>
          <w:rFonts w:ascii="Times New Roman" w:hAnsi="Times New Roman"/>
          <w:color w:val="000000"/>
          <w:sz w:val="24"/>
          <w:szCs w:val="24"/>
        </w:rPr>
        <w:t xml:space="preserve"> </w:t>
      </w:r>
      <w:r w:rsidRPr="00F729A5">
        <w:rPr>
          <w:rFonts w:ascii="Times New Roman" w:hAnsi="Times New Roman"/>
          <w:color w:val="000000"/>
          <w:spacing w:val="-1"/>
          <w:w w:val="103"/>
          <w:sz w:val="24"/>
          <w:szCs w:val="24"/>
        </w:rPr>
        <w:t>д</w:t>
      </w:r>
      <w:r w:rsidRPr="00F729A5">
        <w:rPr>
          <w:rFonts w:ascii="Times New Roman" w:hAnsi="Times New Roman"/>
          <w:color w:val="000000"/>
          <w:spacing w:val="1"/>
          <w:w w:val="103"/>
          <w:sz w:val="24"/>
          <w:szCs w:val="24"/>
        </w:rPr>
        <w:t>о</w:t>
      </w:r>
      <w:r w:rsidRPr="00F729A5">
        <w:rPr>
          <w:rFonts w:ascii="Times New Roman" w:hAnsi="Times New Roman"/>
          <w:color w:val="000000"/>
          <w:spacing w:val="-1"/>
          <w:w w:val="103"/>
          <w:sz w:val="24"/>
          <w:szCs w:val="24"/>
        </w:rPr>
        <w:t>д</w:t>
      </w:r>
      <w:r w:rsidRPr="00F729A5">
        <w:rPr>
          <w:rFonts w:ascii="Times New Roman" w:hAnsi="Times New Roman"/>
          <w:color w:val="000000"/>
          <w:spacing w:val="1"/>
          <w:w w:val="103"/>
          <w:sz w:val="24"/>
          <w:szCs w:val="24"/>
        </w:rPr>
        <w:t>а</w:t>
      </w:r>
      <w:r w:rsidRPr="00F729A5">
        <w:rPr>
          <w:rFonts w:ascii="Times New Roman" w:hAnsi="Times New Roman"/>
          <w:color w:val="000000"/>
          <w:w w:val="103"/>
          <w:sz w:val="24"/>
          <w:szCs w:val="24"/>
        </w:rPr>
        <w:t>тне</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информаци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е</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и</w:t>
      </w:r>
      <w:r w:rsidRPr="00F729A5">
        <w:rPr>
          <w:rFonts w:ascii="Times New Roman" w:hAnsi="Times New Roman"/>
          <w:color w:val="000000"/>
          <w:sz w:val="24"/>
          <w:szCs w:val="24"/>
        </w:rPr>
        <w:t>ли</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z w:val="24"/>
          <w:szCs w:val="24"/>
        </w:rPr>
        <w:t>појашњења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у</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pacing w:val="-1"/>
          <w:sz w:val="24"/>
          <w:szCs w:val="24"/>
        </w:rPr>
        <w:t>в</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зи</w:t>
      </w:r>
      <w:r w:rsidR="0058222E" w:rsidRPr="00F729A5">
        <w:rPr>
          <w:rFonts w:ascii="Times New Roman" w:hAnsi="Times New Roman"/>
          <w:color w:val="000000"/>
          <w:spacing w:val="26"/>
          <w:sz w:val="24"/>
          <w:szCs w:val="24"/>
        </w:rPr>
        <w:t xml:space="preserve"> </w:t>
      </w:r>
      <w:r w:rsidRPr="00F729A5">
        <w:rPr>
          <w:rFonts w:ascii="Times New Roman" w:hAnsi="Times New Roman"/>
          <w:color w:val="000000"/>
          <w:sz w:val="24"/>
          <w:szCs w:val="24"/>
        </w:rPr>
        <w:t>са</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z w:val="24"/>
          <w:szCs w:val="24"/>
        </w:rPr>
        <w:t>при</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р</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мањем</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нуд</w:t>
      </w:r>
      <w:r w:rsidRPr="00F729A5">
        <w:rPr>
          <w:rFonts w:ascii="Times New Roman" w:hAnsi="Times New Roman"/>
          <w:color w:val="000000"/>
          <w:spacing w:val="-1"/>
          <w:sz w:val="24"/>
          <w:szCs w:val="24"/>
        </w:rPr>
        <w:t>е</w:t>
      </w:r>
      <w:r w:rsidR="0058222E" w:rsidRPr="00F729A5">
        <w:rPr>
          <w:rFonts w:ascii="Times New Roman" w:hAnsi="Times New Roman"/>
          <w:color w:val="000000"/>
          <w:sz w:val="24"/>
          <w:szCs w:val="24"/>
        </w:rPr>
        <w:t>,</w:t>
      </w:r>
      <w:r w:rsidR="0058222E" w:rsidRPr="00F729A5">
        <w:rPr>
          <w:rFonts w:ascii="Times New Roman" w:hAnsi="Times New Roman"/>
          <w:color w:val="000000"/>
          <w:spacing w:val="37"/>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ај</w:t>
      </w:r>
      <w:r w:rsidRPr="00F729A5">
        <w:rPr>
          <w:rFonts w:ascii="Times New Roman" w:hAnsi="Times New Roman"/>
          <w:color w:val="000000"/>
          <w:spacing w:val="4"/>
          <w:sz w:val="24"/>
          <w:szCs w:val="24"/>
        </w:rPr>
        <w:t>к</w:t>
      </w:r>
      <w:r w:rsidRPr="00F729A5">
        <w:rPr>
          <w:rFonts w:ascii="Times New Roman" w:hAnsi="Times New Roman"/>
          <w:color w:val="000000"/>
          <w:sz w:val="24"/>
          <w:szCs w:val="24"/>
        </w:rPr>
        <w:t>асније</w:t>
      </w:r>
      <w:r w:rsidR="0058222E" w:rsidRPr="00F729A5">
        <w:rPr>
          <w:rFonts w:ascii="Times New Roman" w:hAnsi="Times New Roman"/>
          <w:color w:val="000000"/>
          <w:spacing w:val="43"/>
          <w:sz w:val="24"/>
          <w:szCs w:val="24"/>
        </w:rPr>
        <w:t xml:space="preserve"> </w:t>
      </w:r>
      <w:r w:rsidR="003207A0">
        <w:rPr>
          <w:rFonts w:ascii="Times New Roman" w:hAnsi="Times New Roman"/>
          <w:color w:val="000000"/>
          <w:sz w:val="24"/>
          <w:szCs w:val="24"/>
        </w:rPr>
        <w:t>3</w:t>
      </w:r>
      <w:r w:rsidR="0058222E" w:rsidRPr="00F729A5">
        <w:rPr>
          <w:rFonts w:ascii="Times New Roman" w:hAnsi="Times New Roman"/>
          <w:color w:val="000000"/>
          <w:spacing w:val="19"/>
          <w:sz w:val="24"/>
          <w:szCs w:val="24"/>
        </w:rPr>
        <w:t xml:space="preserve"> </w:t>
      </w:r>
      <w:r w:rsidR="0058222E" w:rsidRPr="00F729A5">
        <w:rPr>
          <w:rFonts w:ascii="Times New Roman" w:hAnsi="Times New Roman"/>
          <w:color w:val="000000"/>
          <w:sz w:val="24"/>
          <w:szCs w:val="24"/>
        </w:rPr>
        <w:t>(</w:t>
      </w:r>
      <w:r w:rsidR="003207A0">
        <w:rPr>
          <w:rFonts w:ascii="Times New Roman" w:hAnsi="Times New Roman"/>
          <w:color w:val="000000"/>
          <w:sz w:val="24"/>
          <w:szCs w:val="24"/>
        </w:rPr>
        <w:t>три</w:t>
      </w:r>
      <w:r w:rsidR="0058222E" w:rsidRPr="00F729A5">
        <w:rPr>
          <w:rFonts w:ascii="Times New Roman" w:hAnsi="Times New Roman"/>
          <w:color w:val="000000"/>
          <w:sz w:val="24"/>
          <w:szCs w:val="24"/>
        </w:rPr>
        <w:t>)</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w:t>
      </w:r>
      <w:r w:rsidR="0058222E" w:rsidRPr="00F729A5">
        <w:rPr>
          <w:rFonts w:ascii="Times New Roman" w:hAnsi="Times New Roman"/>
          <w:color w:val="000000"/>
          <w:spacing w:val="27"/>
          <w:sz w:val="24"/>
          <w:szCs w:val="24"/>
        </w:rPr>
        <w:t xml:space="preserve"> </w:t>
      </w:r>
      <w:r w:rsidRPr="00F729A5">
        <w:rPr>
          <w:rFonts w:ascii="Times New Roman" w:hAnsi="Times New Roman"/>
          <w:color w:val="000000"/>
          <w:spacing w:val="1"/>
          <w:sz w:val="24"/>
          <w:szCs w:val="24"/>
        </w:rPr>
        <w:t>пр</w:t>
      </w:r>
      <w:r w:rsidRPr="00F729A5">
        <w:rPr>
          <w:rFonts w:ascii="Times New Roman" w:hAnsi="Times New Roman"/>
          <w:color w:val="000000"/>
          <w:sz w:val="24"/>
          <w:szCs w:val="24"/>
        </w:rPr>
        <w:t>е</w:t>
      </w:r>
      <w:r w:rsidR="0058222E" w:rsidRPr="00F729A5">
        <w:rPr>
          <w:rFonts w:ascii="Times New Roman" w:hAnsi="Times New Roman"/>
          <w:color w:val="000000"/>
          <w:spacing w:val="24"/>
          <w:sz w:val="24"/>
          <w:szCs w:val="24"/>
        </w:rPr>
        <w:t xml:space="preserve"> </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те</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а</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z w:val="24"/>
          <w:szCs w:val="24"/>
        </w:rPr>
        <w:t>ро</w:t>
      </w:r>
      <w:r w:rsidRPr="00F729A5">
        <w:rPr>
          <w:rFonts w:ascii="Times New Roman" w:hAnsi="Times New Roman"/>
          <w:color w:val="000000"/>
          <w:spacing w:val="2"/>
          <w:sz w:val="24"/>
          <w:szCs w:val="24"/>
        </w:rPr>
        <w:t>к</w:t>
      </w:r>
      <w:r w:rsidRPr="00F729A5">
        <w:rPr>
          <w:rFonts w:ascii="Times New Roman" w:hAnsi="Times New Roman"/>
          <w:color w:val="000000"/>
          <w:sz w:val="24"/>
          <w:szCs w:val="24"/>
        </w:rPr>
        <w:t>а</w:t>
      </w:r>
      <w:r w:rsidR="0058222E" w:rsidRPr="00F729A5">
        <w:rPr>
          <w:rFonts w:ascii="Times New Roman" w:hAnsi="Times New Roman"/>
          <w:color w:val="000000"/>
          <w:spacing w:val="28"/>
          <w:sz w:val="24"/>
          <w:szCs w:val="24"/>
        </w:rPr>
        <w:t xml:space="preserve"> </w:t>
      </w:r>
      <w:r w:rsidRPr="00F729A5">
        <w:rPr>
          <w:rFonts w:ascii="Times New Roman" w:hAnsi="Times New Roman"/>
          <w:color w:val="000000"/>
          <w:w w:val="103"/>
          <w:sz w:val="24"/>
          <w:szCs w:val="24"/>
        </w:rPr>
        <w:t>за</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под</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ошење</w:t>
      </w:r>
      <w:r w:rsidR="0058222E" w:rsidRPr="00F729A5">
        <w:rPr>
          <w:rFonts w:ascii="Times New Roman" w:hAnsi="Times New Roman"/>
          <w:color w:val="000000"/>
          <w:spacing w:val="33"/>
          <w:sz w:val="24"/>
          <w:szCs w:val="24"/>
        </w:rPr>
        <w:t xml:space="preserve"> </w:t>
      </w:r>
      <w:r w:rsidRPr="00F729A5">
        <w:rPr>
          <w:rFonts w:ascii="Times New Roman" w:hAnsi="Times New Roman"/>
          <w:color w:val="000000"/>
          <w:w w:val="103"/>
          <w:sz w:val="24"/>
          <w:szCs w:val="24"/>
        </w:rPr>
        <w:t>пон</w:t>
      </w:r>
      <w:r w:rsidRPr="00F729A5">
        <w:rPr>
          <w:rFonts w:ascii="Times New Roman" w:hAnsi="Times New Roman"/>
          <w:color w:val="000000"/>
          <w:spacing w:val="1"/>
          <w:w w:val="103"/>
          <w:sz w:val="24"/>
          <w:szCs w:val="24"/>
        </w:rPr>
        <w:t>у</w:t>
      </w:r>
      <w:r w:rsidRPr="00F729A5">
        <w:rPr>
          <w:rFonts w:ascii="Times New Roman" w:hAnsi="Times New Roman"/>
          <w:color w:val="000000"/>
          <w:spacing w:val="-1"/>
          <w:w w:val="103"/>
          <w:sz w:val="24"/>
          <w:szCs w:val="24"/>
        </w:rPr>
        <w:t>д</w:t>
      </w:r>
      <w:r w:rsidRPr="00F729A5">
        <w:rPr>
          <w:rFonts w:ascii="Times New Roman" w:hAnsi="Times New Roman"/>
          <w:color w:val="000000"/>
          <w:spacing w:val="1"/>
          <w:w w:val="103"/>
          <w:sz w:val="24"/>
          <w:szCs w:val="24"/>
        </w:rPr>
        <w:t>е</w:t>
      </w:r>
      <w:r w:rsidR="0058222E" w:rsidRPr="00F729A5">
        <w:rPr>
          <w:rFonts w:ascii="Times New Roman" w:hAnsi="Times New Roman"/>
          <w:color w:val="000000"/>
          <w:w w:val="103"/>
          <w:sz w:val="24"/>
          <w:szCs w:val="24"/>
        </w:rPr>
        <w:t>.</w:t>
      </w:r>
    </w:p>
    <w:p w:rsidR="00554511" w:rsidRPr="00554511" w:rsidRDefault="00766841" w:rsidP="003207A0">
      <w:pPr>
        <w:widowControl w:val="0"/>
        <w:autoSpaceDE w:val="0"/>
        <w:autoSpaceDN w:val="0"/>
        <w:adjustRightInd w:val="0"/>
        <w:spacing w:after="0" w:line="234" w:lineRule="exact"/>
        <w:ind w:left="106" w:right="77"/>
        <w:rPr>
          <w:rFonts w:ascii="Times New Roman" w:hAnsi="Times New Roman"/>
          <w:b/>
          <w:bCs/>
          <w:color w:val="000000"/>
          <w:sz w:val="24"/>
          <w:szCs w:val="24"/>
          <w:lang w:val="sr-Cyrl-CS"/>
        </w:rPr>
      </w:pPr>
      <w:r w:rsidRPr="00F729A5">
        <w:rPr>
          <w:rFonts w:ascii="Times New Roman" w:hAnsi="Times New Roman"/>
          <w:color w:val="000000"/>
          <w:sz w:val="24"/>
          <w:szCs w:val="24"/>
        </w:rPr>
        <w:t>Наручилац</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ће</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заинт</w:t>
      </w:r>
      <w:r w:rsidRPr="00F729A5">
        <w:rPr>
          <w:rFonts w:ascii="Times New Roman" w:hAnsi="Times New Roman"/>
          <w:color w:val="000000"/>
          <w:spacing w:val="1"/>
          <w:sz w:val="24"/>
          <w:szCs w:val="24"/>
        </w:rPr>
        <w:t>е</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е</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ованом</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лицу</w:t>
      </w:r>
      <w:r w:rsidR="003207A0">
        <w:rPr>
          <w:rFonts w:ascii="Times New Roman" w:hAnsi="Times New Roman"/>
          <w:color w:val="000000"/>
          <w:sz w:val="24"/>
          <w:szCs w:val="24"/>
          <w:lang w:val="sr-Cyrl-RS"/>
        </w:rPr>
        <w:t xml:space="preserve"> у року од једној једана</w:t>
      </w:r>
      <w:r w:rsidR="0091294D">
        <w:rPr>
          <w:rFonts w:ascii="Times New Roman" w:hAnsi="Times New Roman"/>
          <w:color w:val="000000"/>
          <w:sz w:val="24"/>
          <w:szCs w:val="24"/>
        </w:rPr>
        <w:t xml:space="preserve"> </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д</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д</w:t>
      </w:r>
      <w:r w:rsidRPr="00F729A5">
        <w:rPr>
          <w:rFonts w:ascii="Times New Roman" w:hAnsi="Times New Roman"/>
          <w:color w:val="000000"/>
          <w:spacing w:val="-1"/>
          <w:sz w:val="24"/>
          <w:szCs w:val="24"/>
        </w:rPr>
        <w:t>а</w:t>
      </w:r>
      <w:r w:rsidRPr="00F729A5">
        <w:rPr>
          <w:rFonts w:ascii="Times New Roman" w:hAnsi="Times New Roman"/>
          <w:color w:val="000000"/>
          <w:spacing w:val="7"/>
          <w:sz w:val="24"/>
          <w:szCs w:val="24"/>
        </w:rPr>
        <w:t>н</w:t>
      </w:r>
      <w:r w:rsidRPr="00F729A5">
        <w:rPr>
          <w:rFonts w:ascii="Times New Roman" w:hAnsi="Times New Roman"/>
          <w:color w:val="000000"/>
          <w:sz w:val="24"/>
          <w:szCs w:val="24"/>
        </w:rPr>
        <w:t>а</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ема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захт</w:t>
      </w:r>
      <w:r w:rsidRPr="00F729A5">
        <w:rPr>
          <w:rFonts w:ascii="Times New Roman" w:hAnsi="Times New Roman"/>
          <w:color w:val="000000"/>
          <w:spacing w:val="1"/>
          <w:sz w:val="24"/>
          <w:szCs w:val="24"/>
        </w:rPr>
        <w:t>е</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за</w:t>
      </w:r>
      <w:r w:rsidR="0091294D">
        <w:rPr>
          <w:rFonts w:ascii="Times New Roman" w:hAnsi="Times New Roman"/>
          <w:color w:val="000000"/>
          <w:sz w:val="24"/>
          <w:szCs w:val="24"/>
        </w:rPr>
        <w:t xml:space="preserve"> </w:t>
      </w:r>
      <w:r w:rsidRPr="00F729A5">
        <w:rPr>
          <w:rFonts w:ascii="Times New Roman" w:hAnsi="Times New Roman"/>
          <w:color w:val="000000"/>
          <w:spacing w:val="-1"/>
          <w:w w:val="103"/>
          <w:sz w:val="24"/>
          <w:szCs w:val="24"/>
        </w:rPr>
        <w:lastRenderedPageBreak/>
        <w:t>д</w:t>
      </w:r>
      <w:r w:rsidRPr="00F729A5">
        <w:rPr>
          <w:rFonts w:ascii="Times New Roman" w:hAnsi="Times New Roman"/>
          <w:color w:val="000000"/>
          <w:w w:val="103"/>
          <w:sz w:val="24"/>
          <w:szCs w:val="24"/>
        </w:rPr>
        <w:t>одатн</w:t>
      </w:r>
      <w:r w:rsidRPr="00F729A5">
        <w:rPr>
          <w:rFonts w:ascii="Times New Roman" w:hAnsi="Times New Roman"/>
          <w:color w:val="000000"/>
          <w:spacing w:val="1"/>
          <w:w w:val="103"/>
          <w:sz w:val="24"/>
          <w:szCs w:val="24"/>
        </w:rPr>
        <w:t>и</w:t>
      </w:r>
      <w:r w:rsidRPr="00F729A5">
        <w:rPr>
          <w:rFonts w:ascii="Times New Roman" w:hAnsi="Times New Roman"/>
          <w:color w:val="000000"/>
          <w:w w:val="103"/>
          <w:sz w:val="24"/>
          <w:szCs w:val="24"/>
        </w:rPr>
        <w:t>м</w:t>
      </w:r>
      <w:r w:rsidRPr="00F729A5">
        <w:rPr>
          <w:rFonts w:ascii="Times New Roman" w:hAnsi="Times New Roman"/>
          <w:color w:val="000000"/>
          <w:sz w:val="24"/>
          <w:szCs w:val="24"/>
        </w:rPr>
        <w:t>информаци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ама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или</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појашњењима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к</w:t>
      </w:r>
      <w:r w:rsidRPr="00F729A5">
        <w:rPr>
          <w:rFonts w:ascii="Times New Roman" w:hAnsi="Times New Roman"/>
          <w:color w:val="000000"/>
          <w:spacing w:val="2"/>
          <w:sz w:val="24"/>
          <w:szCs w:val="24"/>
        </w:rPr>
        <w:t>о</w:t>
      </w:r>
      <w:r w:rsidRPr="00F729A5">
        <w:rPr>
          <w:rFonts w:ascii="Times New Roman" w:hAnsi="Times New Roman"/>
          <w:color w:val="000000"/>
          <w:spacing w:val="-1"/>
          <w:sz w:val="24"/>
          <w:szCs w:val="24"/>
        </w:rPr>
        <w:t>н</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сне</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документације</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одгов</w:t>
      </w:r>
      <w:r w:rsidRPr="00F729A5">
        <w:rPr>
          <w:rFonts w:ascii="Times New Roman" w:hAnsi="Times New Roman"/>
          <w:color w:val="000000"/>
          <w:spacing w:val="6"/>
          <w:sz w:val="24"/>
          <w:szCs w:val="24"/>
        </w:rPr>
        <w:t>о</w:t>
      </w:r>
      <w:r w:rsidRPr="00F729A5">
        <w:rPr>
          <w:rFonts w:ascii="Times New Roman" w:hAnsi="Times New Roman"/>
          <w:color w:val="000000"/>
          <w:sz w:val="24"/>
          <w:szCs w:val="24"/>
        </w:rPr>
        <w:t>р</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доста</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ити</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писаном</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облику</w:t>
      </w:r>
      <w:r w:rsidR="0091294D">
        <w:rPr>
          <w:rFonts w:ascii="Times New Roman" w:hAnsi="Times New Roman"/>
          <w:color w:val="000000"/>
          <w:sz w:val="24"/>
          <w:szCs w:val="24"/>
        </w:rPr>
        <w:t xml:space="preserve"> </w:t>
      </w:r>
      <w:r w:rsidR="003207A0">
        <w:rPr>
          <w:rFonts w:ascii="Times New Roman" w:hAnsi="Times New Roman"/>
          <w:color w:val="000000"/>
          <w:sz w:val="24"/>
          <w:szCs w:val="24"/>
          <w:lang w:val="sr-Cyrl-RS"/>
        </w:rPr>
        <w:t>.</w:t>
      </w:r>
      <w:r w:rsidRPr="00F729A5">
        <w:rPr>
          <w:rFonts w:ascii="Times New Roman" w:hAnsi="Times New Roman"/>
          <w:color w:val="000000"/>
          <w:spacing w:val="-1"/>
          <w:sz w:val="24"/>
          <w:szCs w:val="24"/>
        </w:rPr>
        <w:t>З</w:t>
      </w:r>
      <w:r w:rsidRPr="00F729A5">
        <w:rPr>
          <w:rFonts w:ascii="Times New Roman" w:hAnsi="Times New Roman"/>
          <w:color w:val="000000"/>
          <w:sz w:val="24"/>
          <w:szCs w:val="24"/>
        </w:rPr>
        <w:t>ах</w:t>
      </w:r>
      <w:r w:rsidRPr="00F729A5">
        <w:rPr>
          <w:rFonts w:ascii="Times New Roman" w:hAnsi="Times New Roman"/>
          <w:color w:val="000000"/>
          <w:spacing w:val="1"/>
          <w:sz w:val="24"/>
          <w:szCs w:val="24"/>
        </w:rPr>
        <w:t>т</w:t>
      </w:r>
      <w:r w:rsidRPr="00F729A5">
        <w:rPr>
          <w:rFonts w:ascii="Times New Roman" w:hAnsi="Times New Roman"/>
          <w:color w:val="000000"/>
          <w:sz w:val="24"/>
          <w:szCs w:val="24"/>
        </w:rPr>
        <w:t>ев</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pacing w:val="1"/>
          <w:sz w:val="24"/>
          <w:szCs w:val="24"/>
        </w:rPr>
        <w:t>з</w:t>
      </w:r>
      <w:r w:rsidRPr="00F729A5">
        <w:rPr>
          <w:rFonts w:ascii="Times New Roman" w:hAnsi="Times New Roman"/>
          <w:color w:val="000000"/>
          <w:sz w:val="24"/>
          <w:szCs w:val="24"/>
        </w:rPr>
        <w:t>а</w:t>
      </w:r>
      <w:r w:rsidR="0058222E" w:rsidRPr="00F729A5">
        <w:rPr>
          <w:rFonts w:ascii="Times New Roman" w:hAnsi="Times New Roman"/>
          <w:color w:val="000000"/>
          <w:spacing w:val="18"/>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pacing w:val="2"/>
          <w:sz w:val="24"/>
          <w:szCs w:val="24"/>
        </w:rPr>
        <w:t>о</w:t>
      </w:r>
      <w:r w:rsidRPr="00F729A5">
        <w:rPr>
          <w:rFonts w:ascii="Times New Roman" w:hAnsi="Times New Roman"/>
          <w:color w:val="000000"/>
          <w:spacing w:val="-1"/>
          <w:sz w:val="24"/>
          <w:szCs w:val="24"/>
        </w:rPr>
        <w:t>да</w:t>
      </w:r>
      <w:r w:rsidRPr="00F729A5">
        <w:rPr>
          <w:rFonts w:ascii="Times New Roman" w:hAnsi="Times New Roman"/>
          <w:color w:val="000000"/>
          <w:spacing w:val="2"/>
          <w:sz w:val="24"/>
          <w:szCs w:val="24"/>
        </w:rPr>
        <w:t>т</w:t>
      </w:r>
      <w:r w:rsidRPr="00F729A5">
        <w:rPr>
          <w:rFonts w:ascii="Times New Roman" w:hAnsi="Times New Roman"/>
          <w:color w:val="000000"/>
          <w:sz w:val="24"/>
          <w:szCs w:val="24"/>
        </w:rPr>
        <w:t>не</w:t>
      </w:r>
      <w:r w:rsidR="0058222E" w:rsidRPr="00F729A5">
        <w:rPr>
          <w:rFonts w:ascii="Times New Roman" w:hAnsi="Times New Roman"/>
          <w:color w:val="000000"/>
          <w:spacing w:val="33"/>
          <w:sz w:val="24"/>
          <w:szCs w:val="24"/>
        </w:rPr>
        <w:t xml:space="preserve"> </w:t>
      </w:r>
      <w:r w:rsidRPr="00F729A5">
        <w:rPr>
          <w:rFonts w:ascii="Times New Roman" w:hAnsi="Times New Roman"/>
          <w:color w:val="000000"/>
          <w:sz w:val="24"/>
          <w:szCs w:val="24"/>
        </w:rPr>
        <w:t>ин</w:t>
      </w:r>
      <w:r w:rsidRPr="00F729A5">
        <w:rPr>
          <w:rFonts w:ascii="Times New Roman" w:hAnsi="Times New Roman"/>
          <w:color w:val="000000"/>
          <w:spacing w:val="1"/>
          <w:sz w:val="24"/>
          <w:szCs w:val="24"/>
        </w:rPr>
        <w:t>фор</w:t>
      </w:r>
      <w:r w:rsidRPr="00F729A5">
        <w:rPr>
          <w:rFonts w:ascii="Times New Roman" w:hAnsi="Times New Roman"/>
          <w:color w:val="000000"/>
          <w:sz w:val="24"/>
          <w:szCs w:val="24"/>
        </w:rPr>
        <w:t>м</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ије</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z w:val="24"/>
          <w:szCs w:val="24"/>
        </w:rPr>
        <w:t>п</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ј</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ш</w:t>
      </w:r>
      <w:r w:rsidRPr="00F729A5">
        <w:rPr>
          <w:rFonts w:ascii="Times New Roman" w:hAnsi="Times New Roman"/>
          <w:color w:val="000000"/>
          <w:sz w:val="24"/>
          <w:szCs w:val="24"/>
        </w:rPr>
        <w:t>њења</w:t>
      </w:r>
      <w:r w:rsidR="0058222E" w:rsidRPr="00F729A5">
        <w:rPr>
          <w:rFonts w:ascii="Times New Roman" w:hAnsi="Times New Roman"/>
          <w:color w:val="000000"/>
          <w:spacing w:val="41"/>
          <w:sz w:val="24"/>
          <w:szCs w:val="24"/>
        </w:rPr>
        <w:t xml:space="preserve"> </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ћ</w:t>
      </w:r>
      <w:r w:rsidRPr="00F729A5">
        <w:rPr>
          <w:rFonts w:ascii="Times New Roman" w:hAnsi="Times New Roman"/>
          <w:color w:val="000000"/>
          <w:sz w:val="24"/>
          <w:szCs w:val="24"/>
        </w:rPr>
        <w:t>ује</w:t>
      </w:r>
      <w:r w:rsidR="0058222E" w:rsidRPr="00F729A5">
        <w:rPr>
          <w:rFonts w:ascii="Times New Roman" w:hAnsi="Times New Roman"/>
          <w:color w:val="000000"/>
          <w:spacing w:val="32"/>
          <w:sz w:val="24"/>
          <w:szCs w:val="24"/>
        </w:rPr>
        <w:t xml:space="preserve"> </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е</w:t>
      </w:r>
      <w:r w:rsidR="0058222E"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на</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pacing w:val="1"/>
          <w:sz w:val="24"/>
          <w:szCs w:val="24"/>
        </w:rPr>
        <w:t>а</w:t>
      </w:r>
      <w:r w:rsidRPr="00F729A5">
        <w:rPr>
          <w:rFonts w:ascii="Times New Roman" w:hAnsi="Times New Roman"/>
          <w:color w:val="000000"/>
          <w:spacing w:val="6"/>
          <w:sz w:val="24"/>
          <w:szCs w:val="24"/>
        </w:rPr>
        <w:t>д</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есу</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ар</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чиоца</w:t>
      </w:r>
      <w:r w:rsidR="003207A0">
        <w:rPr>
          <w:rFonts w:ascii="Times New Roman" w:hAnsi="Times New Roman"/>
          <w:color w:val="000000"/>
          <w:sz w:val="24"/>
          <w:szCs w:val="24"/>
        </w:rPr>
        <w:t xml:space="preserve"> komunalac.komercijala@gmail.com</w:t>
      </w:r>
    </w:p>
    <w:p w:rsidR="00D40026" w:rsidRPr="00D40026" w:rsidRDefault="00766841" w:rsidP="003207A0">
      <w:pPr>
        <w:suppressAutoHyphens/>
        <w:spacing w:after="0" w:line="240" w:lineRule="auto"/>
        <w:rPr>
          <w:rFonts w:ascii="Times New Roman" w:hAnsi="Times New Roman"/>
          <w:b/>
          <w:bCs/>
          <w:color w:val="000000"/>
          <w:sz w:val="24"/>
          <w:szCs w:val="24"/>
          <w:lang w:val="sr-Cyrl-CS"/>
        </w:rPr>
      </w:pPr>
      <w:r w:rsidRPr="00F729A5">
        <w:rPr>
          <w:rFonts w:ascii="Times New Roman" w:hAnsi="Times New Roman"/>
          <w:color w:val="000000"/>
          <w:sz w:val="24"/>
          <w:szCs w:val="24"/>
        </w:rPr>
        <w:t>са</w:t>
      </w:r>
      <w:r w:rsidR="00554511">
        <w:rPr>
          <w:rFonts w:ascii="Times New Roman" w:hAnsi="Times New Roman"/>
          <w:color w:val="000000"/>
          <w:spacing w:val="18"/>
          <w:sz w:val="24"/>
          <w:szCs w:val="24"/>
        </w:rPr>
        <w:t xml:space="preserve"> </w:t>
      </w:r>
      <w:r w:rsidRPr="00F729A5">
        <w:rPr>
          <w:rFonts w:ascii="Times New Roman" w:hAnsi="Times New Roman"/>
          <w:color w:val="000000"/>
          <w:spacing w:val="1"/>
          <w:w w:val="103"/>
          <w:sz w:val="24"/>
          <w:szCs w:val="24"/>
        </w:rPr>
        <w:t>н</w:t>
      </w:r>
      <w:r w:rsidRPr="00F729A5">
        <w:rPr>
          <w:rFonts w:ascii="Times New Roman" w:hAnsi="Times New Roman"/>
          <w:color w:val="000000"/>
          <w:spacing w:val="-1"/>
          <w:w w:val="103"/>
          <w:sz w:val="24"/>
          <w:szCs w:val="24"/>
        </w:rPr>
        <w:t>а</w:t>
      </w:r>
      <w:r w:rsidRPr="00F729A5">
        <w:rPr>
          <w:rFonts w:ascii="Times New Roman" w:hAnsi="Times New Roman"/>
          <w:color w:val="000000"/>
          <w:w w:val="103"/>
          <w:sz w:val="24"/>
          <w:szCs w:val="24"/>
        </w:rPr>
        <w:t>п</w:t>
      </w:r>
      <w:r w:rsidRPr="00F729A5">
        <w:rPr>
          <w:rFonts w:ascii="Times New Roman" w:hAnsi="Times New Roman"/>
          <w:color w:val="000000"/>
          <w:spacing w:val="2"/>
          <w:w w:val="103"/>
          <w:sz w:val="24"/>
          <w:szCs w:val="24"/>
        </w:rPr>
        <w:t>о</w:t>
      </w:r>
      <w:r w:rsidRPr="00F729A5">
        <w:rPr>
          <w:rFonts w:ascii="Times New Roman" w:hAnsi="Times New Roman"/>
          <w:color w:val="000000"/>
          <w:w w:val="103"/>
          <w:sz w:val="24"/>
          <w:szCs w:val="24"/>
        </w:rPr>
        <w:t>м</w:t>
      </w:r>
      <w:r w:rsidRPr="00F729A5">
        <w:rPr>
          <w:rFonts w:ascii="Times New Roman" w:hAnsi="Times New Roman"/>
          <w:color w:val="000000"/>
          <w:spacing w:val="-1"/>
          <w:w w:val="103"/>
          <w:sz w:val="24"/>
          <w:szCs w:val="24"/>
        </w:rPr>
        <w:t>е</w:t>
      </w:r>
      <w:r w:rsidRPr="00F729A5">
        <w:rPr>
          <w:rFonts w:ascii="Times New Roman" w:hAnsi="Times New Roman"/>
          <w:color w:val="000000"/>
          <w:spacing w:val="1"/>
          <w:w w:val="103"/>
          <w:sz w:val="24"/>
          <w:szCs w:val="24"/>
        </w:rPr>
        <w:t>н</w:t>
      </w:r>
      <w:r w:rsidRPr="00F729A5">
        <w:rPr>
          <w:rFonts w:ascii="Times New Roman" w:hAnsi="Times New Roman"/>
          <w:color w:val="000000"/>
          <w:w w:val="103"/>
          <w:sz w:val="24"/>
          <w:szCs w:val="24"/>
        </w:rPr>
        <w:t>ом</w:t>
      </w:r>
      <w:r w:rsidR="0058222E" w:rsidRPr="00F729A5">
        <w:rPr>
          <w:rFonts w:ascii="Times New Roman" w:hAnsi="Times New Roman"/>
          <w:color w:val="000000"/>
          <w:spacing w:val="2"/>
          <w:w w:val="103"/>
          <w:sz w:val="24"/>
          <w:szCs w:val="24"/>
        </w:rPr>
        <w:t>„</w:t>
      </w:r>
      <w:r w:rsidRPr="00F729A5">
        <w:rPr>
          <w:rFonts w:ascii="Times New Roman" w:hAnsi="Times New Roman"/>
          <w:color w:val="000000"/>
          <w:spacing w:val="-1"/>
          <w:w w:val="103"/>
          <w:sz w:val="24"/>
          <w:szCs w:val="24"/>
        </w:rPr>
        <w:t>За</w:t>
      </w:r>
      <w:r w:rsidRPr="00F729A5">
        <w:rPr>
          <w:rFonts w:ascii="Times New Roman" w:hAnsi="Times New Roman"/>
          <w:color w:val="000000"/>
          <w:w w:val="103"/>
          <w:sz w:val="24"/>
          <w:szCs w:val="24"/>
        </w:rPr>
        <w:t>х</w:t>
      </w:r>
      <w:r w:rsidRPr="00F729A5">
        <w:rPr>
          <w:rFonts w:ascii="Times New Roman" w:hAnsi="Times New Roman"/>
          <w:color w:val="000000"/>
          <w:spacing w:val="2"/>
          <w:w w:val="103"/>
          <w:sz w:val="24"/>
          <w:szCs w:val="24"/>
        </w:rPr>
        <w:t>т</w:t>
      </w:r>
      <w:r w:rsidRPr="00F729A5">
        <w:rPr>
          <w:rFonts w:ascii="Times New Roman" w:hAnsi="Times New Roman"/>
          <w:color w:val="000000"/>
          <w:w w:val="103"/>
          <w:sz w:val="24"/>
          <w:szCs w:val="24"/>
        </w:rPr>
        <w:t>ев</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pacing w:val="8"/>
          <w:sz w:val="24"/>
          <w:szCs w:val="24"/>
        </w:rPr>
        <w:t xml:space="preserve"> </w:t>
      </w:r>
      <w:r w:rsidRPr="00F729A5">
        <w:rPr>
          <w:rFonts w:ascii="Times New Roman" w:hAnsi="Times New Roman"/>
          <w:color w:val="000000"/>
          <w:sz w:val="24"/>
          <w:szCs w:val="24"/>
        </w:rPr>
        <w:t>дод</w:t>
      </w:r>
      <w:r w:rsidRPr="00F729A5">
        <w:rPr>
          <w:rFonts w:ascii="Times New Roman" w:hAnsi="Times New Roman"/>
          <w:color w:val="000000"/>
          <w:spacing w:val="-1"/>
          <w:sz w:val="24"/>
          <w:szCs w:val="24"/>
        </w:rPr>
        <w:t>а</w:t>
      </w:r>
      <w:r w:rsidRPr="00F729A5">
        <w:rPr>
          <w:rFonts w:ascii="Times New Roman" w:hAnsi="Times New Roman"/>
          <w:color w:val="000000"/>
          <w:spacing w:val="2"/>
          <w:sz w:val="24"/>
          <w:szCs w:val="24"/>
        </w:rPr>
        <w:t>т</w:t>
      </w:r>
      <w:r w:rsidRPr="00F729A5">
        <w:rPr>
          <w:rFonts w:ascii="Times New Roman" w:hAnsi="Times New Roman"/>
          <w:color w:val="000000"/>
          <w:sz w:val="24"/>
          <w:szCs w:val="24"/>
        </w:rPr>
        <w:t>ним</w:t>
      </w:r>
      <w:r w:rsidR="0058222E"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информ</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ијама</w:t>
      </w:r>
      <w:r w:rsidR="0058222E" w:rsidRPr="00F729A5">
        <w:rPr>
          <w:rFonts w:ascii="Times New Roman" w:hAnsi="Times New Roman"/>
          <w:color w:val="000000"/>
          <w:spacing w:val="39"/>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pacing w:val="4"/>
          <w:sz w:val="24"/>
          <w:szCs w:val="24"/>
        </w:rPr>
        <w:t>о</w:t>
      </w:r>
      <w:r w:rsidRPr="00F729A5">
        <w:rPr>
          <w:rFonts w:ascii="Times New Roman" w:hAnsi="Times New Roman"/>
          <w:color w:val="000000"/>
          <w:sz w:val="24"/>
          <w:szCs w:val="24"/>
        </w:rPr>
        <w:t>ј</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шњ</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њима</w:t>
      </w:r>
      <w:r w:rsidR="0058222E" w:rsidRPr="00F729A5">
        <w:rPr>
          <w:rFonts w:ascii="Times New Roman" w:hAnsi="Times New Roman"/>
          <w:color w:val="000000"/>
          <w:spacing w:val="39"/>
          <w:sz w:val="24"/>
          <w:szCs w:val="24"/>
        </w:rPr>
        <w:t xml:space="preserve"> </w:t>
      </w:r>
      <w:r w:rsidRPr="00F729A5">
        <w:rPr>
          <w:rFonts w:ascii="Times New Roman" w:hAnsi="Times New Roman"/>
          <w:color w:val="000000"/>
          <w:sz w:val="24"/>
          <w:szCs w:val="24"/>
        </w:rPr>
        <w:t>ко</w:t>
      </w:r>
      <w:r w:rsidRPr="00F729A5">
        <w:rPr>
          <w:rFonts w:ascii="Times New Roman" w:hAnsi="Times New Roman"/>
          <w:color w:val="000000"/>
          <w:spacing w:val="1"/>
          <w:sz w:val="24"/>
          <w:szCs w:val="24"/>
        </w:rPr>
        <w:t>н</w:t>
      </w:r>
      <w:r w:rsidRPr="00F729A5">
        <w:rPr>
          <w:rFonts w:ascii="Times New Roman" w:hAnsi="Times New Roman"/>
          <w:color w:val="000000"/>
          <w:spacing w:val="2"/>
          <w:sz w:val="24"/>
          <w:szCs w:val="24"/>
        </w:rPr>
        <w:t>к</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с</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е</w:t>
      </w:r>
      <w:r w:rsidR="0058222E" w:rsidRPr="00F729A5">
        <w:rPr>
          <w:rFonts w:ascii="Times New Roman" w:hAnsi="Times New Roman"/>
          <w:color w:val="000000"/>
          <w:spacing w:val="30"/>
          <w:sz w:val="24"/>
          <w:szCs w:val="24"/>
        </w:rPr>
        <w:t xml:space="preserve"> </w:t>
      </w:r>
    </w:p>
    <w:p w:rsidR="00D40026" w:rsidRPr="00B113D7"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color w:val="000000"/>
          <w:sz w:val="24"/>
          <w:szCs w:val="24"/>
        </w:rPr>
        <w:t>док</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мент</w:t>
      </w:r>
      <w:r w:rsidRPr="00F729A5">
        <w:rPr>
          <w:rFonts w:ascii="Times New Roman" w:hAnsi="Times New Roman"/>
          <w:color w:val="000000"/>
          <w:spacing w:val="2"/>
          <w:sz w:val="24"/>
          <w:szCs w:val="24"/>
        </w:rPr>
        <w:t>а</w:t>
      </w:r>
      <w:r w:rsidRPr="00F729A5">
        <w:rPr>
          <w:rFonts w:ascii="Times New Roman" w:hAnsi="Times New Roman"/>
          <w:color w:val="000000"/>
          <w:sz w:val="24"/>
          <w:szCs w:val="24"/>
        </w:rPr>
        <w:t>ције</w:t>
      </w:r>
      <w:r w:rsidR="0058222E" w:rsidRPr="00F729A5">
        <w:rPr>
          <w:rFonts w:ascii="Times New Roman" w:hAnsi="Times New Roman"/>
          <w:color w:val="000000"/>
          <w:sz w:val="24"/>
          <w:szCs w:val="24"/>
        </w:rPr>
        <w:t>,</w:t>
      </w:r>
      <w:r w:rsidR="0058222E" w:rsidRPr="00F729A5">
        <w:rPr>
          <w:rFonts w:ascii="Times New Roman" w:hAnsi="Times New Roman"/>
          <w:color w:val="000000"/>
          <w:spacing w:val="40"/>
          <w:sz w:val="24"/>
          <w:szCs w:val="24"/>
        </w:rPr>
        <w:t xml:space="preserve"> </w:t>
      </w:r>
      <w:r w:rsidR="00D40026" w:rsidRPr="00B113D7">
        <w:rPr>
          <w:rFonts w:ascii="Times New Roman" w:hAnsi="Times New Roman"/>
          <w:b/>
          <w:bCs/>
          <w:sz w:val="24"/>
          <w:szCs w:val="24"/>
          <w:lang w:val="sr-Cyrl-RS"/>
        </w:rPr>
        <w:t>Р</w:t>
      </w:r>
      <w:r w:rsidR="00D40026" w:rsidRPr="00B113D7">
        <w:rPr>
          <w:rFonts w:ascii="Times New Roman" w:hAnsi="Times New Roman"/>
          <w:b/>
          <w:bCs/>
          <w:sz w:val="24"/>
          <w:szCs w:val="24"/>
        </w:rPr>
        <w:t>езервни делови</w:t>
      </w:r>
      <w:r w:rsidR="00D40026" w:rsidRPr="00B113D7">
        <w:rPr>
          <w:rFonts w:ascii="Times New Roman" w:hAnsi="Times New Roman"/>
          <w:b/>
          <w:bCs/>
          <w:sz w:val="24"/>
          <w:szCs w:val="24"/>
          <w:lang w:val="sr-Cyrl-RS"/>
        </w:rPr>
        <w:t xml:space="preserve"> и опрема</w:t>
      </w:r>
      <w:r w:rsidR="00D40026" w:rsidRPr="00B113D7">
        <w:rPr>
          <w:rFonts w:ascii="Times New Roman" w:hAnsi="Times New Roman"/>
          <w:b/>
          <w:bCs/>
          <w:sz w:val="24"/>
          <w:szCs w:val="24"/>
        </w:rPr>
        <w:t xml:space="preserve"> за тримере, косачице</w:t>
      </w:r>
      <w:r w:rsidR="00D40026" w:rsidRPr="00B113D7">
        <w:rPr>
          <w:rFonts w:ascii="Times New Roman" w:hAnsi="Times New Roman"/>
          <w:b/>
          <w:bCs/>
          <w:sz w:val="24"/>
          <w:szCs w:val="24"/>
          <w:lang w:val="sr-Cyrl-RS"/>
        </w:rPr>
        <w:t xml:space="preserve"> и моторне тестере</w:t>
      </w:r>
      <w:r w:rsidR="00D40026" w:rsidRPr="00B113D7">
        <w:rPr>
          <w:rFonts w:ascii="Times New Roman" w:hAnsi="Times New Roman"/>
          <w:b/>
          <w:bCs/>
          <w:color w:val="000000"/>
          <w:sz w:val="24"/>
          <w:szCs w:val="24"/>
          <w:lang w:val="sr-Cyrl-CS"/>
        </w:rPr>
        <w:t xml:space="preserve"> </w:t>
      </w:r>
    </w:p>
    <w:p w:rsidR="0058222E" w:rsidRPr="00B113D7" w:rsidRDefault="00D40026" w:rsidP="00D40026">
      <w:pPr>
        <w:numPr>
          <w:ilvl w:val="0"/>
          <w:numId w:val="8"/>
        </w:numPr>
        <w:suppressAutoHyphens/>
        <w:spacing w:after="0" w:line="240" w:lineRule="auto"/>
        <w:rPr>
          <w:rFonts w:ascii="Times New Roman" w:hAnsi="Times New Roman"/>
          <w:b/>
          <w:bCs/>
          <w:color w:val="000000"/>
          <w:sz w:val="24"/>
          <w:szCs w:val="24"/>
          <w:lang w:val="sr-Cyrl-CS"/>
        </w:rPr>
      </w:pPr>
      <w:r w:rsidRPr="00B113D7">
        <w:rPr>
          <w:rFonts w:ascii="Times New Roman" w:hAnsi="Times New Roman"/>
          <w:sz w:val="24"/>
          <w:szCs w:val="24"/>
          <w:lang w:val="ru-RU"/>
        </w:rPr>
        <w:t xml:space="preserve"> </w:t>
      </w:r>
      <w:r w:rsidRPr="00B113D7">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E75AC">
        <w:rPr>
          <w:rFonts w:ascii="Times New Roman" w:hAnsi="Times New Roman"/>
          <w:b/>
          <w:sz w:val="24"/>
          <w:szCs w:val="24"/>
          <w:lang w:val="sr-Cyrl-CS"/>
        </w:rPr>
        <w:t>4Д/24</w:t>
      </w:r>
    </w:p>
    <w:p w:rsidR="0058222E" w:rsidRPr="00F729A5" w:rsidRDefault="0058222E" w:rsidP="003207A0">
      <w:pPr>
        <w:widowControl w:val="0"/>
        <w:autoSpaceDE w:val="0"/>
        <w:autoSpaceDN w:val="0"/>
        <w:adjustRightInd w:val="0"/>
        <w:spacing w:after="0" w:line="232" w:lineRule="exact"/>
        <w:ind w:right="77"/>
        <w:rPr>
          <w:rFonts w:ascii="Times New Roman" w:hAnsi="Times New Roman"/>
          <w:color w:val="000000"/>
          <w:sz w:val="24"/>
          <w:szCs w:val="24"/>
        </w:rPr>
      </w:pPr>
    </w:p>
    <w:p w:rsidR="0058222E" w:rsidRPr="00F729A5" w:rsidRDefault="00766841" w:rsidP="002442F1">
      <w:pPr>
        <w:widowControl w:val="0"/>
        <w:autoSpaceDE w:val="0"/>
        <w:autoSpaceDN w:val="0"/>
        <w:adjustRightInd w:val="0"/>
        <w:spacing w:before="72" w:after="0" w:line="248" w:lineRule="auto"/>
        <w:ind w:left="106" w:right="73"/>
        <w:rPr>
          <w:rFonts w:ascii="Times New Roman" w:hAnsi="Times New Roman"/>
          <w:color w:val="000000"/>
          <w:sz w:val="24"/>
          <w:szCs w:val="24"/>
        </w:rPr>
      </w:pPr>
      <w:r w:rsidRPr="00F729A5">
        <w:rPr>
          <w:rFonts w:ascii="Times New Roman" w:hAnsi="Times New Roman"/>
          <w:color w:val="000000"/>
          <w:sz w:val="24"/>
          <w:szCs w:val="24"/>
        </w:rPr>
        <w:t>А</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о</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pacing w:val="1"/>
          <w:sz w:val="24"/>
          <w:szCs w:val="24"/>
        </w:rPr>
        <w:t>на</w:t>
      </w:r>
      <w:r w:rsidRPr="00F729A5">
        <w:rPr>
          <w:rFonts w:ascii="Times New Roman" w:hAnsi="Times New Roman"/>
          <w:color w:val="000000"/>
          <w:sz w:val="24"/>
          <w:szCs w:val="24"/>
        </w:rPr>
        <w:t>ручилац</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о</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го</w:t>
      </w:r>
      <w:r w:rsidRPr="00F729A5">
        <w:rPr>
          <w:rFonts w:ascii="Times New Roman" w:hAnsi="Times New Roman"/>
          <w:color w:val="000000"/>
          <w:spacing w:val="1"/>
          <w:sz w:val="24"/>
          <w:szCs w:val="24"/>
        </w:rPr>
        <w:t>во</w:t>
      </w:r>
      <w:r w:rsidRPr="00F729A5">
        <w:rPr>
          <w:rFonts w:ascii="Times New Roman" w:hAnsi="Times New Roman"/>
          <w:color w:val="000000"/>
          <w:sz w:val="24"/>
          <w:szCs w:val="24"/>
        </w:rPr>
        <w:t>р</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дно</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но</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з</w:t>
      </w:r>
      <w:r w:rsidRPr="00F729A5">
        <w:rPr>
          <w:rFonts w:ascii="Times New Roman" w:hAnsi="Times New Roman"/>
          <w:color w:val="000000"/>
          <w:sz w:val="24"/>
          <w:szCs w:val="24"/>
        </w:rPr>
        <w:t>м</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ну</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28"/>
          <w:sz w:val="24"/>
          <w:szCs w:val="24"/>
        </w:rPr>
        <w:t xml:space="preserve"> </w:t>
      </w:r>
      <w:r w:rsidRPr="00F729A5">
        <w:rPr>
          <w:rFonts w:ascii="Times New Roman" w:hAnsi="Times New Roman"/>
          <w:color w:val="000000"/>
          <w:sz w:val="24"/>
          <w:szCs w:val="24"/>
        </w:rPr>
        <w:t>допу</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у</w:t>
      </w:r>
      <w:r w:rsidR="0058222E" w:rsidRPr="00F729A5">
        <w:rPr>
          <w:rFonts w:ascii="Times New Roman" w:hAnsi="Times New Roman"/>
          <w:color w:val="000000"/>
          <w:spacing w:val="41"/>
          <w:sz w:val="24"/>
          <w:szCs w:val="24"/>
        </w:rPr>
        <w:t xml:space="preserve"> </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о</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к</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рсне</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pacing w:val="1"/>
          <w:sz w:val="24"/>
          <w:szCs w:val="24"/>
        </w:rPr>
        <w:t>ок</w:t>
      </w:r>
      <w:r w:rsidRPr="00F729A5">
        <w:rPr>
          <w:rFonts w:ascii="Times New Roman" w:hAnsi="Times New Roman"/>
          <w:color w:val="000000"/>
          <w:spacing w:val="7"/>
          <w:sz w:val="24"/>
          <w:szCs w:val="24"/>
        </w:rPr>
        <w:t>у</w:t>
      </w:r>
      <w:r w:rsidRPr="00F729A5">
        <w:rPr>
          <w:rFonts w:ascii="Times New Roman" w:hAnsi="Times New Roman"/>
          <w:color w:val="000000"/>
          <w:sz w:val="24"/>
          <w:szCs w:val="24"/>
        </w:rPr>
        <w:t>м</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н</w:t>
      </w:r>
      <w:r w:rsidRPr="00F729A5">
        <w:rPr>
          <w:rFonts w:ascii="Times New Roman" w:hAnsi="Times New Roman"/>
          <w:color w:val="000000"/>
          <w:spacing w:val="2"/>
          <w:sz w:val="24"/>
          <w:szCs w:val="24"/>
        </w:rPr>
        <w:t>т</w:t>
      </w:r>
      <w:r w:rsidRPr="00F729A5">
        <w:rPr>
          <w:rFonts w:ascii="Times New Roman" w:hAnsi="Times New Roman"/>
          <w:color w:val="000000"/>
          <w:sz w:val="24"/>
          <w:szCs w:val="24"/>
        </w:rPr>
        <w:t>аци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е</w:t>
      </w:r>
      <w:r w:rsidR="0091294D">
        <w:rPr>
          <w:rFonts w:ascii="Times New Roman" w:hAnsi="Times New Roman"/>
          <w:color w:val="000000"/>
          <w:sz w:val="24"/>
          <w:szCs w:val="24"/>
        </w:rPr>
        <w:t xml:space="preserve"> </w:t>
      </w:r>
      <w:r w:rsidR="0058222E" w:rsidRPr="00F729A5">
        <w:rPr>
          <w:rFonts w:ascii="Times New Roman" w:hAnsi="Times New Roman"/>
          <w:color w:val="000000"/>
          <w:sz w:val="24"/>
          <w:szCs w:val="24"/>
        </w:rPr>
        <w:t>,</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ошаље</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w w:val="103"/>
          <w:sz w:val="24"/>
          <w:szCs w:val="24"/>
        </w:rPr>
        <w:t>елек</w:t>
      </w:r>
      <w:r w:rsidRPr="00F729A5">
        <w:rPr>
          <w:rFonts w:ascii="Times New Roman" w:hAnsi="Times New Roman"/>
          <w:color w:val="000000"/>
          <w:spacing w:val="2"/>
          <w:w w:val="103"/>
          <w:sz w:val="24"/>
          <w:szCs w:val="24"/>
        </w:rPr>
        <w:t>т</w:t>
      </w:r>
      <w:r w:rsidRPr="00F729A5">
        <w:rPr>
          <w:rFonts w:ascii="Times New Roman" w:hAnsi="Times New Roman"/>
          <w:color w:val="000000"/>
          <w:spacing w:val="-1"/>
          <w:w w:val="103"/>
          <w:sz w:val="24"/>
          <w:szCs w:val="24"/>
        </w:rPr>
        <w:t>р</w:t>
      </w:r>
      <w:r w:rsidRPr="00F729A5">
        <w:rPr>
          <w:rFonts w:ascii="Times New Roman" w:hAnsi="Times New Roman"/>
          <w:color w:val="000000"/>
          <w:w w:val="103"/>
          <w:sz w:val="24"/>
          <w:szCs w:val="24"/>
        </w:rPr>
        <w:t>он</w:t>
      </w:r>
      <w:r w:rsidRPr="00F729A5">
        <w:rPr>
          <w:rFonts w:ascii="Times New Roman" w:hAnsi="Times New Roman"/>
          <w:color w:val="000000"/>
          <w:spacing w:val="1"/>
          <w:w w:val="103"/>
          <w:sz w:val="24"/>
          <w:szCs w:val="24"/>
        </w:rPr>
        <w:t>с</w:t>
      </w:r>
      <w:r w:rsidRPr="00F729A5">
        <w:rPr>
          <w:rFonts w:ascii="Times New Roman" w:hAnsi="Times New Roman"/>
          <w:color w:val="000000"/>
          <w:w w:val="103"/>
          <w:sz w:val="24"/>
          <w:szCs w:val="24"/>
        </w:rPr>
        <w:t>ким</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путем</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захте</w:t>
      </w:r>
      <w:r w:rsidRPr="00F729A5">
        <w:rPr>
          <w:rFonts w:ascii="Times New Roman" w:hAnsi="Times New Roman"/>
          <w:color w:val="000000"/>
          <w:spacing w:val="1"/>
          <w:sz w:val="24"/>
          <w:szCs w:val="24"/>
        </w:rPr>
        <w:t>в</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ћ</w:t>
      </w:r>
      <w:r w:rsidRPr="00F729A5">
        <w:rPr>
          <w:rFonts w:ascii="Times New Roman" w:hAnsi="Times New Roman"/>
          <w:color w:val="000000"/>
          <w:sz w:val="24"/>
          <w:szCs w:val="24"/>
        </w:rPr>
        <w:t>е</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од</w:t>
      </w:r>
      <w:r w:rsidR="0058222E" w:rsidRPr="00F729A5">
        <w:rPr>
          <w:rFonts w:ascii="Times New Roman" w:hAnsi="Times New Roman"/>
          <w:color w:val="000000"/>
          <w:spacing w:val="32"/>
          <w:sz w:val="24"/>
          <w:szCs w:val="24"/>
        </w:rPr>
        <w:t xml:space="preserve"> </w:t>
      </w:r>
      <w:r w:rsidRPr="00F729A5">
        <w:rPr>
          <w:rFonts w:ascii="Times New Roman" w:hAnsi="Times New Roman"/>
          <w:color w:val="000000"/>
          <w:sz w:val="24"/>
          <w:szCs w:val="24"/>
        </w:rPr>
        <w:t>заинтер</w:t>
      </w:r>
      <w:r w:rsidRPr="00F729A5">
        <w:rPr>
          <w:rFonts w:ascii="Times New Roman" w:hAnsi="Times New Roman"/>
          <w:color w:val="000000"/>
          <w:spacing w:val="-1"/>
          <w:sz w:val="24"/>
          <w:szCs w:val="24"/>
        </w:rPr>
        <w:t>е</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ованог</w:t>
      </w:r>
      <w:r w:rsidR="0091294D">
        <w:rPr>
          <w:rFonts w:ascii="Times New Roman" w:hAnsi="Times New Roman"/>
          <w:color w:val="000000"/>
          <w:sz w:val="24"/>
          <w:szCs w:val="24"/>
        </w:rPr>
        <w:t xml:space="preserve"> </w:t>
      </w:r>
      <w:r w:rsidRPr="00F729A5">
        <w:rPr>
          <w:rFonts w:ascii="Times New Roman" w:hAnsi="Times New Roman"/>
          <w:color w:val="000000"/>
          <w:spacing w:val="2"/>
          <w:sz w:val="24"/>
          <w:szCs w:val="24"/>
        </w:rPr>
        <w:t>л</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а</w:t>
      </w:r>
      <w:r w:rsidR="0058222E" w:rsidRPr="00F729A5">
        <w:rPr>
          <w:rFonts w:ascii="Times New Roman" w:hAnsi="Times New Roman"/>
          <w:color w:val="000000"/>
          <w:spacing w:val="33"/>
          <w:sz w:val="24"/>
          <w:szCs w:val="24"/>
        </w:rPr>
        <w:t xml:space="preserve"> </w:t>
      </w:r>
      <w:r w:rsidRPr="00F729A5">
        <w:rPr>
          <w:rFonts w:ascii="Times New Roman" w:hAnsi="Times New Roman"/>
          <w:color w:val="000000"/>
          <w:sz w:val="24"/>
          <w:szCs w:val="24"/>
        </w:rPr>
        <w:t>да</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z w:val="24"/>
          <w:szCs w:val="24"/>
        </w:rPr>
        <w:t>исти</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sz w:val="24"/>
          <w:szCs w:val="24"/>
        </w:rPr>
        <w:t>н</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ч</w:t>
      </w:r>
      <w:r w:rsidRPr="00F729A5">
        <w:rPr>
          <w:rFonts w:ascii="Times New Roman" w:hAnsi="Times New Roman"/>
          <w:color w:val="000000"/>
          <w:sz w:val="24"/>
          <w:szCs w:val="24"/>
        </w:rPr>
        <w:t>ин</w:t>
      </w:r>
      <w:r w:rsidR="0058222E" w:rsidRPr="00F729A5">
        <w:rPr>
          <w:rFonts w:ascii="Times New Roman" w:hAnsi="Times New Roman"/>
          <w:color w:val="000000"/>
          <w:spacing w:val="39"/>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отв</w:t>
      </w:r>
      <w:r w:rsidRPr="00F729A5">
        <w:rPr>
          <w:rFonts w:ascii="Times New Roman" w:hAnsi="Times New Roman"/>
          <w:color w:val="000000"/>
          <w:spacing w:val="1"/>
          <w:sz w:val="24"/>
          <w:szCs w:val="24"/>
        </w:rPr>
        <w:t>р</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и</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ем</w:t>
      </w:r>
      <w:r w:rsidR="0058222E" w:rsidRPr="00F729A5">
        <w:rPr>
          <w:rFonts w:ascii="Times New Roman" w:hAnsi="Times New Roman"/>
          <w:color w:val="000000"/>
          <w:spacing w:val="44"/>
          <w:sz w:val="24"/>
          <w:szCs w:val="24"/>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дгово</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а</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што</w:t>
      </w:r>
      <w:r w:rsidR="0058222E" w:rsidRPr="00F729A5">
        <w:rPr>
          <w:rFonts w:ascii="Times New Roman" w:hAnsi="Times New Roman"/>
          <w:color w:val="000000"/>
          <w:spacing w:val="34"/>
          <w:sz w:val="24"/>
          <w:szCs w:val="24"/>
        </w:rPr>
        <w:t xml:space="preserve"> </w:t>
      </w:r>
      <w:r w:rsidRPr="00F729A5">
        <w:rPr>
          <w:rFonts w:ascii="Times New Roman" w:hAnsi="Times New Roman"/>
          <w:color w:val="000000"/>
          <w:w w:val="103"/>
          <w:sz w:val="24"/>
          <w:szCs w:val="24"/>
        </w:rPr>
        <w:t>је</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заинтересов</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но</w:t>
      </w:r>
      <w:r w:rsidR="0058222E" w:rsidRPr="00F729A5">
        <w:rPr>
          <w:rFonts w:ascii="Times New Roman" w:hAnsi="Times New Roman"/>
          <w:color w:val="000000"/>
          <w:spacing w:val="41"/>
          <w:sz w:val="24"/>
          <w:szCs w:val="24"/>
        </w:rPr>
        <w:t xml:space="preserve"> </w:t>
      </w:r>
      <w:r w:rsidRPr="00F729A5">
        <w:rPr>
          <w:rFonts w:ascii="Times New Roman" w:hAnsi="Times New Roman"/>
          <w:color w:val="000000"/>
          <w:sz w:val="24"/>
          <w:szCs w:val="24"/>
        </w:rPr>
        <w:t>лице</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sz w:val="24"/>
          <w:szCs w:val="24"/>
        </w:rPr>
        <w:t>д</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ж</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о</w:t>
      </w:r>
      <w:r w:rsidR="0058222E"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да</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1"/>
          <w:w w:val="103"/>
          <w:sz w:val="24"/>
          <w:szCs w:val="24"/>
        </w:rPr>
        <w:t>у</w:t>
      </w:r>
      <w:r w:rsidRPr="00F729A5">
        <w:rPr>
          <w:rFonts w:ascii="Times New Roman" w:hAnsi="Times New Roman"/>
          <w:color w:val="000000"/>
          <w:w w:val="103"/>
          <w:sz w:val="24"/>
          <w:szCs w:val="24"/>
        </w:rPr>
        <w:t>ч</w:t>
      </w:r>
      <w:r w:rsidRPr="00F729A5">
        <w:rPr>
          <w:rFonts w:ascii="Times New Roman" w:hAnsi="Times New Roman"/>
          <w:color w:val="000000"/>
          <w:spacing w:val="1"/>
          <w:w w:val="103"/>
          <w:sz w:val="24"/>
          <w:szCs w:val="24"/>
        </w:rPr>
        <w:t>и</w:t>
      </w:r>
      <w:r w:rsidRPr="00F729A5">
        <w:rPr>
          <w:rFonts w:ascii="Times New Roman" w:hAnsi="Times New Roman"/>
          <w:color w:val="000000"/>
          <w:w w:val="103"/>
          <w:sz w:val="24"/>
          <w:szCs w:val="24"/>
        </w:rPr>
        <w:t>ни</w:t>
      </w:r>
      <w:r w:rsidR="0058222E" w:rsidRPr="00F729A5">
        <w:rPr>
          <w:rFonts w:ascii="Times New Roman" w:hAnsi="Times New Roman"/>
          <w:color w:val="000000"/>
          <w:w w:val="103"/>
          <w:sz w:val="24"/>
          <w:szCs w:val="24"/>
        </w:rPr>
        <w:t>.</w:t>
      </w:r>
    </w:p>
    <w:p w:rsidR="0058222E" w:rsidRPr="00F729A5" w:rsidRDefault="00766841" w:rsidP="002442F1">
      <w:pPr>
        <w:widowControl w:val="0"/>
        <w:autoSpaceDE w:val="0"/>
        <w:autoSpaceDN w:val="0"/>
        <w:adjustRightInd w:val="0"/>
        <w:spacing w:before="1" w:after="0" w:line="248" w:lineRule="auto"/>
        <w:ind w:left="106" w:right="74"/>
        <w:rPr>
          <w:rFonts w:ascii="Times New Roman" w:hAnsi="Times New Roman"/>
          <w:color w:val="000000"/>
          <w:sz w:val="24"/>
          <w:szCs w:val="24"/>
        </w:rPr>
      </w:pPr>
      <w:r w:rsidRPr="00F729A5">
        <w:rPr>
          <w:rFonts w:ascii="Times New Roman" w:hAnsi="Times New Roman"/>
          <w:color w:val="000000"/>
          <w:sz w:val="24"/>
          <w:szCs w:val="24"/>
        </w:rPr>
        <w:t>По</w:t>
      </w:r>
      <w:r w:rsidR="0058222E" w:rsidRPr="00F729A5">
        <w:rPr>
          <w:rFonts w:ascii="Times New Roman" w:hAnsi="Times New Roman"/>
          <w:color w:val="000000"/>
          <w:spacing w:val="2"/>
          <w:sz w:val="24"/>
          <w:szCs w:val="24"/>
        </w:rPr>
        <w:t xml:space="preserve"> </w:t>
      </w:r>
      <w:r w:rsidRPr="00F729A5">
        <w:rPr>
          <w:rFonts w:ascii="Times New Roman" w:hAnsi="Times New Roman"/>
          <w:color w:val="000000"/>
          <w:sz w:val="24"/>
          <w:szCs w:val="24"/>
        </w:rPr>
        <w:t>истеку</w:t>
      </w:r>
      <w:r w:rsidR="0058222E" w:rsidRPr="00F729A5">
        <w:rPr>
          <w:rFonts w:ascii="Times New Roman" w:hAnsi="Times New Roman"/>
          <w:color w:val="000000"/>
          <w:spacing w:val="13"/>
          <w:sz w:val="24"/>
          <w:szCs w:val="24"/>
        </w:rPr>
        <w:t xml:space="preserve"> </w:t>
      </w:r>
      <w:r w:rsidRPr="00F729A5">
        <w:rPr>
          <w:rFonts w:ascii="Times New Roman" w:hAnsi="Times New Roman"/>
          <w:color w:val="000000"/>
          <w:spacing w:val="-1"/>
          <w:sz w:val="24"/>
          <w:szCs w:val="24"/>
        </w:rPr>
        <w:t>р</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ка</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z w:val="24"/>
          <w:szCs w:val="24"/>
        </w:rPr>
        <w:t>предв</w:t>
      </w:r>
      <w:r w:rsidRPr="00F729A5">
        <w:rPr>
          <w:rFonts w:ascii="Times New Roman" w:hAnsi="Times New Roman"/>
          <w:color w:val="000000"/>
          <w:spacing w:val="1"/>
          <w:sz w:val="24"/>
          <w:szCs w:val="24"/>
        </w:rPr>
        <w:t>и</w:t>
      </w:r>
      <w:r w:rsidRPr="00F729A5">
        <w:rPr>
          <w:rFonts w:ascii="Times New Roman" w:hAnsi="Times New Roman"/>
          <w:color w:val="000000"/>
          <w:spacing w:val="-1"/>
          <w:sz w:val="24"/>
          <w:szCs w:val="24"/>
        </w:rPr>
        <w:t>ђ</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ног</w:t>
      </w:r>
      <w:r w:rsidR="0058222E" w:rsidRPr="00F729A5">
        <w:rPr>
          <w:rFonts w:ascii="Times New Roman" w:hAnsi="Times New Roman"/>
          <w:color w:val="000000"/>
          <w:spacing w:val="28"/>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z w:val="24"/>
          <w:szCs w:val="24"/>
        </w:rPr>
        <w:t xml:space="preserve"> </w:t>
      </w:r>
      <w:r w:rsidRPr="00F729A5">
        <w:rPr>
          <w:rFonts w:ascii="Times New Roman" w:hAnsi="Times New Roman"/>
          <w:color w:val="000000"/>
          <w:sz w:val="24"/>
          <w:szCs w:val="24"/>
        </w:rPr>
        <w:t>под</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ошење</w:t>
      </w:r>
      <w:r w:rsidR="0058222E" w:rsidRPr="00F729A5">
        <w:rPr>
          <w:rFonts w:ascii="Times New Roman" w:hAnsi="Times New Roman"/>
          <w:color w:val="000000"/>
          <w:spacing w:val="24"/>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sz w:val="24"/>
          <w:szCs w:val="24"/>
        </w:rPr>
        <w:t>н</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ч</w:t>
      </w:r>
      <w:r w:rsidRPr="00F729A5">
        <w:rPr>
          <w:rFonts w:ascii="Times New Roman" w:hAnsi="Times New Roman"/>
          <w:color w:val="000000"/>
          <w:sz w:val="24"/>
          <w:szCs w:val="24"/>
        </w:rPr>
        <w:t>ил</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ц</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z w:val="24"/>
          <w:szCs w:val="24"/>
        </w:rPr>
        <w:t>не</w:t>
      </w:r>
      <w:r w:rsidR="0058222E" w:rsidRPr="00F729A5">
        <w:rPr>
          <w:rFonts w:ascii="Times New Roman" w:hAnsi="Times New Roman"/>
          <w:color w:val="000000"/>
          <w:spacing w:val="1"/>
          <w:sz w:val="24"/>
          <w:szCs w:val="24"/>
        </w:rPr>
        <w:t xml:space="preserve"> </w:t>
      </w:r>
      <w:r w:rsidRPr="00F729A5">
        <w:rPr>
          <w:rFonts w:ascii="Times New Roman" w:hAnsi="Times New Roman"/>
          <w:color w:val="000000"/>
          <w:spacing w:val="1"/>
          <w:sz w:val="24"/>
          <w:szCs w:val="24"/>
        </w:rPr>
        <w:t>м</w:t>
      </w:r>
      <w:r w:rsidRPr="00F729A5">
        <w:rPr>
          <w:rFonts w:ascii="Times New Roman" w:hAnsi="Times New Roman"/>
          <w:color w:val="000000"/>
          <w:spacing w:val="6"/>
          <w:sz w:val="24"/>
          <w:szCs w:val="24"/>
        </w:rPr>
        <w:t>о</w:t>
      </w:r>
      <w:r w:rsidRPr="00F729A5">
        <w:rPr>
          <w:rFonts w:ascii="Times New Roman" w:hAnsi="Times New Roman"/>
          <w:color w:val="000000"/>
          <w:spacing w:val="1"/>
          <w:sz w:val="24"/>
          <w:szCs w:val="24"/>
        </w:rPr>
        <w:t>ж</w:t>
      </w:r>
      <w:r w:rsidRPr="00F729A5">
        <w:rPr>
          <w:rFonts w:ascii="Times New Roman" w:hAnsi="Times New Roman"/>
          <w:color w:val="000000"/>
          <w:sz w:val="24"/>
          <w:szCs w:val="24"/>
        </w:rPr>
        <w:t>е</w:t>
      </w:r>
      <w:r w:rsidR="0058222E" w:rsidRPr="00F729A5">
        <w:rPr>
          <w:rFonts w:ascii="Times New Roman" w:hAnsi="Times New Roman"/>
          <w:color w:val="000000"/>
          <w:spacing w:val="9"/>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0058222E" w:rsidRPr="00F729A5">
        <w:rPr>
          <w:rFonts w:ascii="Times New Roman" w:hAnsi="Times New Roman"/>
          <w:color w:val="000000"/>
          <w:spacing w:val="1"/>
          <w:sz w:val="24"/>
          <w:szCs w:val="24"/>
        </w:rPr>
        <w:t xml:space="preserve"> </w:t>
      </w:r>
      <w:r w:rsidRPr="00F729A5">
        <w:rPr>
          <w:rFonts w:ascii="Times New Roman" w:hAnsi="Times New Roman"/>
          <w:color w:val="000000"/>
          <w:spacing w:val="1"/>
          <w:sz w:val="24"/>
          <w:szCs w:val="24"/>
        </w:rPr>
        <w:t>м</w:t>
      </w:r>
      <w:r w:rsidRPr="00F729A5">
        <w:rPr>
          <w:rFonts w:ascii="Times New Roman" w:hAnsi="Times New Roman"/>
          <w:color w:val="000000"/>
          <w:sz w:val="24"/>
          <w:szCs w:val="24"/>
        </w:rPr>
        <w:t>ења</w:t>
      </w:r>
      <w:r w:rsidR="0058222E" w:rsidRPr="00F729A5">
        <w:rPr>
          <w:rFonts w:ascii="Times New Roman" w:hAnsi="Times New Roman"/>
          <w:color w:val="000000"/>
          <w:spacing w:val="12"/>
          <w:sz w:val="24"/>
          <w:szCs w:val="24"/>
        </w:rPr>
        <w:t xml:space="preserve"> </w:t>
      </w:r>
      <w:r w:rsidRPr="00F729A5">
        <w:rPr>
          <w:rFonts w:ascii="Times New Roman" w:hAnsi="Times New Roman"/>
          <w:color w:val="000000"/>
          <w:sz w:val="24"/>
          <w:szCs w:val="24"/>
        </w:rPr>
        <w:t>ни</w:t>
      </w:r>
      <w:r w:rsidRPr="00F729A5">
        <w:rPr>
          <w:rFonts w:ascii="Times New Roman" w:hAnsi="Times New Roman"/>
          <w:color w:val="000000"/>
          <w:spacing w:val="-1"/>
          <w:sz w:val="24"/>
          <w:szCs w:val="24"/>
        </w:rPr>
        <w:t>т</w:t>
      </w:r>
      <w:r w:rsidRPr="00F729A5">
        <w:rPr>
          <w:rFonts w:ascii="Times New Roman" w:hAnsi="Times New Roman"/>
          <w:color w:val="000000"/>
          <w:sz w:val="24"/>
          <w:szCs w:val="24"/>
        </w:rPr>
        <w:t>и</w:t>
      </w:r>
      <w:r w:rsidR="0058222E" w:rsidRPr="00F729A5">
        <w:rPr>
          <w:rFonts w:ascii="Times New Roman" w:hAnsi="Times New Roman"/>
          <w:color w:val="000000"/>
          <w:spacing w:val="5"/>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0058222E" w:rsidRPr="00F729A5">
        <w:rPr>
          <w:rFonts w:ascii="Times New Roman" w:hAnsi="Times New Roman"/>
          <w:color w:val="000000"/>
          <w:spacing w:val="3"/>
          <w:sz w:val="24"/>
          <w:szCs w:val="24"/>
        </w:rPr>
        <w:t xml:space="preserve"> </w:t>
      </w:r>
      <w:r w:rsidRPr="00F729A5">
        <w:rPr>
          <w:rFonts w:ascii="Times New Roman" w:hAnsi="Times New Roman"/>
          <w:color w:val="000000"/>
          <w:spacing w:val="-1"/>
          <w:w w:val="103"/>
          <w:sz w:val="24"/>
          <w:szCs w:val="24"/>
        </w:rPr>
        <w:t>до</w:t>
      </w:r>
      <w:r w:rsidRPr="00F729A5">
        <w:rPr>
          <w:rFonts w:ascii="Times New Roman" w:hAnsi="Times New Roman"/>
          <w:color w:val="000000"/>
          <w:w w:val="103"/>
          <w:sz w:val="24"/>
          <w:szCs w:val="24"/>
        </w:rPr>
        <w:t>п</w:t>
      </w:r>
      <w:r w:rsidRPr="00F729A5">
        <w:rPr>
          <w:rFonts w:ascii="Times New Roman" w:hAnsi="Times New Roman"/>
          <w:color w:val="000000"/>
          <w:spacing w:val="1"/>
          <w:w w:val="103"/>
          <w:sz w:val="24"/>
          <w:szCs w:val="24"/>
        </w:rPr>
        <w:t>у</w:t>
      </w:r>
      <w:r w:rsidRPr="00F729A5">
        <w:rPr>
          <w:rFonts w:ascii="Times New Roman" w:hAnsi="Times New Roman"/>
          <w:color w:val="000000"/>
          <w:w w:val="103"/>
          <w:sz w:val="24"/>
          <w:szCs w:val="24"/>
        </w:rPr>
        <w:t>њ</w:t>
      </w:r>
      <w:r w:rsidRPr="00F729A5">
        <w:rPr>
          <w:rFonts w:ascii="Times New Roman" w:hAnsi="Times New Roman"/>
          <w:color w:val="000000"/>
          <w:spacing w:val="1"/>
          <w:w w:val="103"/>
          <w:sz w:val="24"/>
          <w:szCs w:val="24"/>
        </w:rPr>
        <w:t>у</w:t>
      </w:r>
      <w:r w:rsidRPr="00F729A5">
        <w:rPr>
          <w:rFonts w:ascii="Times New Roman" w:hAnsi="Times New Roman"/>
          <w:color w:val="000000"/>
          <w:w w:val="103"/>
          <w:sz w:val="24"/>
          <w:szCs w:val="24"/>
        </w:rPr>
        <w:t>је</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конк</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р</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ну</w:t>
      </w:r>
      <w:r w:rsidR="0058222E" w:rsidRPr="00F729A5">
        <w:rPr>
          <w:rFonts w:ascii="Times New Roman" w:hAnsi="Times New Roman"/>
          <w:color w:val="000000"/>
          <w:spacing w:val="29"/>
          <w:sz w:val="24"/>
          <w:szCs w:val="24"/>
        </w:rPr>
        <w:t xml:space="preserve"> </w:t>
      </w:r>
      <w:r w:rsidRPr="00F729A5">
        <w:rPr>
          <w:rFonts w:ascii="Times New Roman" w:hAnsi="Times New Roman"/>
          <w:color w:val="000000"/>
          <w:w w:val="103"/>
          <w:sz w:val="24"/>
          <w:szCs w:val="24"/>
        </w:rPr>
        <w:t>документацију</w:t>
      </w:r>
      <w:r w:rsidR="0058222E" w:rsidRPr="00F729A5">
        <w:rPr>
          <w:rFonts w:ascii="Times New Roman" w:hAnsi="Times New Roman"/>
          <w:color w:val="000000"/>
          <w:w w:val="103"/>
          <w:sz w:val="24"/>
          <w:szCs w:val="24"/>
        </w:rPr>
        <w:t>.</w:t>
      </w:r>
    </w:p>
    <w:p w:rsidR="00AD0302" w:rsidRPr="00CC52BE" w:rsidRDefault="00766841" w:rsidP="00CC52BE">
      <w:pPr>
        <w:widowControl w:val="0"/>
        <w:autoSpaceDE w:val="0"/>
        <w:autoSpaceDN w:val="0"/>
        <w:adjustRightInd w:val="0"/>
        <w:spacing w:after="0" w:line="249" w:lineRule="auto"/>
        <w:ind w:left="106" w:right="73"/>
        <w:rPr>
          <w:rFonts w:ascii="Times New Roman" w:hAnsi="Times New Roman"/>
          <w:color w:val="000000"/>
          <w:sz w:val="24"/>
          <w:szCs w:val="24"/>
        </w:rPr>
      </w:pPr>
      <w:r w:rsidRPr="00F729A5">
        <w:rPr>
          <w:rFonts w:ascii="Times New Roman" w:hAnsi="Times New Roman"/>
          <w:color w:val="000000"/>
          <w:sz w:val="24"/>
          <w:szCs w:val="24"/>
        </w:rPr>
        <w:t>Тражење</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pacing w:val="2"/>
          <w:sz w:val="24"/>
          <w:szCs w:val="24"/>
        </w:rPr>
        <w:t>о</w:t>
      </w:r>
      <w:r w:rsidRPr="00F729A5">
        <w:rPr>
          <w:rFonts w:ascii="Times New Roman" w:hAnsi="Times New Roman"/>
          <w:color w:val="000000"/>
          <w:spacing w:val="-1"/>
          <w:sz w:val="24"/>
          <w:szCs w:val="24"/>
        </w:rPr>
        <w:t>да</w:t>
      </w:r>
      <w:r w:rsidRPr="00F729A5">
        <w:rPr>
          <w:rFonts w:ascii="Times New Roman" w:hAnsi="Times New Roman"/>
          <w:color w:val="000000"/>
          <w:spacing w:val="2"/>
          <w:sz w:val="24"/>
          <w:szCs w:val="24"/>
        </w:rPr>
        <w:t>т</w:t>
      </w:r>
      <w:r w:rsidRPr="00F729A5">
        <w:rPr>
          <w:rFonts w:ascii="Times New Roman" w:hAnsi="Times New Roman"/>
          <w:color w:val="000000"/>
          <w:sz w:val="24"/>
          <w:szCs w:val="24"/>
        </w:rPr>
        <w:t>них</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информација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или</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ојашњења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у</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ези</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а</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пр</w:t>
      </w:r>
      <w:r w:rsidRPr="00F729A5">
        <w:rPr>
          <w:rFonts w:ascii="Times New Roman" w:hAnsi="Times New Roman"/>
          <w:color w:val="000000"/>
          <w:sz w:val="24"/>
          <w:szCs w:val="24"/>
        </w:rPr>
        <w:t>ип</w:t>
      </w:r>
      <w:r w:rsidRPr="00F729A5">
        <w:rPr>
          <w:rFonts w:ascii="Times New Roman" w:hAnsi="Times New Roman"/>
          <w:color w:val="000000"/>
          <w:spacing w:val="-1"/>
          <w:sz w:val="24"/>
          <w:szCs w:val="24"/>
        </w:rPr>
        <w:t>р</w:t>
      </w:r>
      <w:r w:rsidRPr="00F729A5">
        <w:rPr>
          <w:rFonts w:ascii="Times New Roman" w:hAnsi="Times New Roman"/>
          <w:color w:val="000000"/>
          <w:spacing w:val="1"/>
          <w:sz w:val="24"/>
          <w:szCs w:val="24"/>
        </w:rPr>
        <w:t>е</w:t>
      </w:r>
      <w:r w:rsidRPr="00F729A5">
        <w:rPr>
          <w:rFonts w:ascii="Times New Roman" w:hAnsi="Times New Roman"/>
          <w:color w:val="000000"/>
          <w:spacing w:val="5"/>
          <w:sz w:val="24"/>
          <w:szCs w:val="24"/>
        </w:rPr>
        <w:t>м</w:t>
      </w:r>
      <w:r w:rsidRPr="00F729A5">
        <w:rPr>
          <w:rFonts w:ascii="Times New Roman" w:hAnsi="Times New Roman"/>
          <w:color w:val="000000"/>
          <w:sz w:val="24"/>
          <w:szCs w:val="24"/>
        </w:rPr>
        <w:t>ањ</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м</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понуде</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телефо</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ом</w:t>
      </w:r>
      <w:r w:rsidR="0091294D">
        <w:rPr>
          <w:rFonts w:ascii="Times New Roman" w:hAnsi="Times New Roman"/>
          <w:color w:val="000000"/>
          <w:sz w:val="24"/>
          <w:szCs w:val="24"/>
        </w:rPr>
        <w:t xml:space="preserve"> </w:t>
      </w:r>
      <w:r w:rsidRPr="00F729A5">
        <w:rPr>
          <w:rFonts w:ascii="Times New Roman" w:hAnsi="Times New Roman"/>
          <w:color w:val="000000"/>
          <w:w w:val="103"/>
          <w:sz w:val="24"/>
          <w:szCs w:val="24"/>
        </w:rPr>
        <w:t>ни</w:t>
      </w:r>
      <w:r w:rsidRPr="00F729A5">
        <w:rPr>
          <w:rFonts w:ascii="Times New Roman" w:hAnsi="Times New Roman"/>
          <w:color w:val="000000"/>
          <w:spacing w:val="1"/>
          <w:w w:val="103"/>
          <w:sz w:val="24"/>
          <w:szCs w:val="24"/>
        </w:rPr>
        <w:t>ј</w:t>
      </w:r>
      <w:r w:rsidRPr="00F729A5">
        <w:rPr>
          <w:rFonts w:ascii="Times New Roman" w:hAnsi="Times New Roman"/>
          <w:color w:val="000000"/>
          <w:w w:val="103"/>
          <w:sz w:val="24"/>
          <w:szCs w:val="24"/>
        </w:rPr>
        <w:t>е</w:t>
      </w:r>
      <w:r w:rsidR="0058222E" w:rsidRPr="00F729A5">
        <w:rPr>
          <w:rFonts w:ascii="Times New Roman" w:hAnsi="Times New Roman"/>
          <w:color w:val="000000"/>
          <w:w w:val="103"/>
          <w:sz w:val="24"/>
          <w:szCs w:val="24"/>
        </w:rPr>
        <w:t xml:space="preserve"> </w:t>
      </w:r>
      <w:r w:rsidRPr="00F729A5">
        <w:rPr>
          <w:rFonts w:ascii="Times New Roman" w:hAnsi="Times New Roman"/>
          <w:color w:val="000000"/>
          <w:w w:val="103"/>
          <w:sz w:val="24"/>
          <w:szCs w:val="24"/>
        </w:rPr>
        <w:t>до</w:t>
      </w:r>
      <w:r w:rsidRPr="00F729A5">
        <w:rPr>
          <w:rFonts w:ascii="Times New Roman" w:hAnsi="Times New Roman"/>
          <w:color w:val="000000"/>
          <w:spacing w:val="1"/>
          <w:w w:val="103"/>
          <w:sz w:val="24"/>
          <w:szCs w:val="24"/>
        </w:rPr>
        <w:t>з</w:t>
      </w:r>
      <w:r w:rsidRPr="00F729A5">
        <w:rPr>
          <w:rFonts w:ascii="Times New Roman" w:hAnsi="Times New Roman"/>
          <w:color w:val="000000"/>
          <w:w w:val="103"/>
          <w:sz w:val="24"/>
          <w:szCs w:val="24"/>
        </w:rPr>
        <w:t>воље</w:t>
      </w:r>
      <w:r w:rsidRPr="00F729A5">
        <w:rPr>
          <w:rFonts w:ascii="Times New Roman" w:hAnsi="Times New Roman"/>
          <w:color w:val="000000"/>
          <w:spacing w:val="1"/>
          <w:w w:val="103"/>
          <w:sz w:val="24"/>
          <w:szCs w:val="24"/>
        </w:rPr>
        <w:t>н</w:t>
      </w:r>
      <w:r w:rsidRPr="00F729A5">
        <w:rPr>
          <w:rFonts w:ascii="Times New Roman" w:hAnsi="Times New Roman"/>
          <w:color w:val="000000"/>
          <w:w w:val="103"/>
          <w:sz w:val="24"/>
          <w:szCs w:val="24"/>
        </w:rPr>
        <w:t>о</w:t>
      </w:r>
      <w:r w:rsidR="0058222E" w:rsidRPr="00F729A5">
        <w:rPr>
          <w:rFonts w:ascii="Times New Roman" w:hAnsi="Times New Roman"/>
          <w:color w:val="000000"/>
          <w:w w:val="103"/>
          <w:sz w:val="24"/>
          <w:szCs w:val="24"/>
        </w:rPr>
        <w:t>.</w:t>
      </w:r>
    </w:p>
    <w:p w:rsidR="0058222E" w:rsidRPr="005B11C5" w:rsidRDefault="0058222E" w:rsidP="002442F1">
      <w:pPr>
        <w:widowControl w:val="0"/>
        <w:autoSpaceDE w:val="0"/>
        <w:autoSpaceDN w:val="0"/>
        <w:adjustRightInd w:val="0"/>
        <w:spacing w:before="6" w:after="0" w:line="280" w:lineRule="exact"/>
        <w:rPr>
          <w:rFonts w:ascii="Times New Roman" w:hAnsi="Times New Roman"/>
          <w:color w:val="000000"/>
          <w:sz w:val="24"/>
          <w:szCs w:val="24"/>
          <w:lang w:val="sr-Latn-RS"/>
        </w:rPr>
      </w:pPr>
    </w:p>
    <w:p w:rsidR="0058222E" w:rsidRPr="00F729A5" w:rsidRDefault="0058222E" w:rsidP="00771B25">
      <w:pPr>
        <w:widowControl w:val="0"/>
        <w:autoSpaceDE w:val="0"/>
        <w:autoSpaceDN w:val="0"/>
        <w:adjustRightInd w:val="0"/>
        <w:spacing w:after="0" w:line="248" w:lineRule="auto"/>
        <w:ind w:left="106" w:right="70"/>
        <w:rPr>
          <w:rFonts w:ascii="Times New Roman" w:hAnsi="Times New Roman"/>
          <w:color w:val="000000"/>
          <w:sz w:val="24"/>
          <w:szCs w:val="24"/>
        </w:rPr>
      </w:pPr>
      <w:r w:rsidRPr="00F729A5">
        <w:rPr>
          <w:rFonts w:ascii="Times New Roman" w:hAnsi="Times New Roman"/>
          <w:b/>
          <w:bCs/>
          <w:color w:val="000000"/>
          <w:sz w:val="24"/>
          <w:szCs w:val="24"/>
        </w:rPr>
        <w:t>1</w:t>
      </w:r>
      <w:r w:rsidRPr="00F729A5">
        <w:rPr>
          <w:rFonts w:ascii="Times New Roman" w:hAnsi="Times New Roman"/>
          <w:b/>
          <w:bCs/>
          <w:color w:val="000000"/>
          <w:spacing w:val="-1"/>
          <w:sz w:val="24"/>
          <w:szCs w:val="24"/>
        </w:rPr>
        <w:t>7</w:t>
      </w:r>
      <w:r w:rsidRPr="00F729A5">
        <w:rPr>
          <w:rFonts w:ascii="Times New Roman" w:hAnsi="Times New Roman"/>
          <w:b/>
          <w:bCs/>
          <w:color w:val="000000"/>
          <w:sz w:val="24"/>
          <w:szCs w:val="24"/>
        </w:rPr>
        <w:t>.</w:t>
      </w:r>
      <w:r w:rsidRPr="00F729A5">
        <w:rPr>
          <w:rFonts w:ascii="Times New Roman" w:hAnsi="Times New Roman"/>
          <w:b/>
          <w:bCs/>
          <w:color w:val="000000"/>
          <w:spacing w:val="2"/>
          <w:sz w:val="24"/>
          <w:szCs w:val="24"/>
        </w:rPr>
        <w:t xml:space="preserve"> </w:t>
      </w:r>
      <w:r w:rsidR="00766841" w:rsidRPr="00F729A5">
        <w:rPr>
          <w:rFonts w:ascii="Times New Roman" w:hAnsi="Times New Roman"/>
          <w:b/>
          <w:bCs/>
          <w:color w:val="000000"/>
          <w:sz w:val="24"/>
          <w:szCs w:val="24"/>
        </w:rPr>
        <w:t>ВРС</w:t>
      </w:r>
      <w:r w:rsidR="00766841" w:rsidRPr="003A7DF0">
        <w:rPr>
          <w:rFonts w:ascii="Times New Roman" w:hAnsi="Times New Roman"/>
          <w:b/>
          <w:bCs/>
          <w:color w:val="000000"/>
          <w:sz w:val="24"/>
          <w:szCs w:val="24"/>
        </w:rPr>
        <w:t>Т</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2B3715">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КР</w:t>
      </w:r>
      <w:r w:rsidR="00766841" w:rsidRPr="003A7DF0">
        <w:rPr>
          <w:rFonts w:ascii="Times New Roman" w:hAnsi="Times New Roman"/>
          <w:b/>
          <w:bCs/>
          <w:color w:val="000000"/>
          <w:sz w:val="24"/>
          <w:szCs w:val="24"/>
        </w:rPr>
        <w:t>ИТЕРИЈУМ</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З</w:t>
      </w:r>
      <w:r w:rsidR="00766841" w:rsidRPr="00F729A5">
        <w:rPr>
          <w:rFonts w:ascii="Times New Roman" w:hAnsi="Times New Roman"/>
          <w:b/>
          <w:bCs/>
          <w:color w:val="000000"/>
          <w:sz w:val="24"/>
          <w:szCs w:val="24"/>
        </w:rPr>
        <w:t>А</w:t>
      </w:r>
      <w:r w:rsidRPr="00F729A5">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ДО</w:t>
      </w:r>
      <w:r w:rsidR="00766841" w:rsidRPr="00F729A5">
        <w:rPr>
          <w:rFonts w:ascii="Times New Roman" w:hAnsi="Times New Roman"/>
          <w:b/>
          <w:bCs/>
          <w:color w:val="000000"/>
          <w:sz w:val="24"/>
          <w:szCs w:val="24"/>
        </w:rPr>
        <w:t>ДЕ</w:t>
      </w:r>
      <w:r w:rsidR="00766841" w:rsidRPr="003A7DF0">
        <w:rPr>
          <w:rFonts w:ascii="Times New Roman" w:hAnsi="Times New Roman"/>
          <w:b/>
          <w:bCs/>
          <w:color w:val="000000"/>
          <w:sz w:val="24"/>
          <w:szCs w:val="24"/>
        </w:rPr>
        <w:t>Л</w:t>
      </w:r>
      <w:r w:rsidR="00766841" w:rsidRPr="00F729A5">
        <w:rPr>
          <w:rFonts w:ascii="Times New Roman" w:hAnsi="Times New Roman"/>
          <w:b/>
          <w:bCs/>
          <w:color w:val="000000"/>
          <w:sz w:val="24"/>
          <w:szCs w:val="24"/>
        </w:rPr>
        <w:t>У</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УГ</w:t>
      </w:r>
      <w:r w:rsidR="00766841" w:rsidRPr="003A7DF0">
        <w:rPr>
          <w:rFonts w:ascii="Times New Roman" w:hAnsi="Times New Roman"/>
          <w:b/>
          <w:bCs/>
          <w:color w:val="000000"/>
          <w:sz w:val="24"/>
          <w:szCs w:val="24"/>
        </w:rPr>
        <w:t>О</w:t>
      </w:r>
      <w:r w:rsidR="00766841" w:rsidRPr="00F729A5">
        <w:rPr>
          <w:rFonts w:ascii="Times New Roman" w:hAnsi="Times New Roman"/>
          <w:b/>
          <w:bCs/>
          <w:color w:val="000000"/>
          <w:sz w:val="24"/>
          <w:szCs w:val="24"/>
        </w:rPr>
        <w:t>ВОРА</w:t>
      </w:r>
      <w:r w:rsidRPr="00F729A5">
        <w:rPr>
          <w:rFonts w:ascii="Times New Roman" w:hAnsi="Times New Roman"/>
          <w:b/>
          <w:bCs/>
          <w:color w:val="000000"/>
          <w:sz w:val="24"/>
          <w:szCs w:val="24"/>
        </w:rPr>
        <w:t>,</w:t>
      </w:r>
      <w:r w:rsidRPr="003A7DF0">
        <w:rPr>
          <w:rFonts w:ascii="Times New Roman" w:hAnsi="Times New Roman"/>
          <w:b/>
          <w:bCs/>
          <w:color w:val="000000"/>
          <w:sz w:val="24"/>
          <w:szCs w:val="24"/>
        </w:rPr>
        <w:t xml:space="preserve"> </w:t>
      </w:r>
    </w:p>
    <w:p w:rsidR="00867BE9" w:rsidRDefault="00766841" w:rsidP="00867BE9">
      <w:pPr>
        <w:rPr>
          <w:rStyle w:val="Emphasis"/>
          <w:b/>
          <w:i w:val="0"/>
          <w:color w:val="000000"/>
        </w:rPr>
      </w:pPr>
      <w:r w:rsidRPr="00F729A5">
        <w:rPr>
          <w:rFonts w:ascii="Times New Roman" w:hAnsi="Times New Roman"/>
          <w:color w:val="000000"/>
          <w:spacing w:val="1"/>
          <w:sz w:val="24"/>
          <w:szCs w:val="24"/>
        </w:rPr>
        <w:t>И</w:t>
      </w:r>
      <w:r w:rsidRPr="00F729A5">
        <w:rPr>
          <w:rFonts w:ascii="Times New Roman" w:hAnsi="Times New Roman"/>
          <w:color w:val="000000"/>
          <w:sz w:val="24"/>
          <w:szCs w:val="24"/>
        </w:rPr>
        <w:t>збор</w:t>
      </w:r>
      <w:r w:rsidR="0058222E"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најпо</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ољније</w:t>
      </w:r>
      <w:r w:rsidR="0058222E" w:rsidRPr="00F729A5">
        <w:rPr>
          <w:rFonts w:ascii="Times New Roman" w:hAnsi="Times New Roman"/>
          <w:color w:val="000000"/>
          <w:spacing w:val="34"/>
          <w:sz w:val="24"/>
          <w:szCs w:val="24"/>
        </w:rPr>
        <w:t xml:space="preserve"> </w:t>
      </w:r>
      <w:r w:rsidRPr="00F729A5">
        <w:rPr>
          <w:rFonts w:ascii="Times New Roman" w:hAnsi="Times New Roman"/>
          <w:color w:val="000000"/>
          <w:sz w:val="24"/>
          <w:szCs w:val="24"/>
        </w:rPr>
        <w:t>понуде</w:t>
      </w:r>
      <w:r w:rsidR="00867BE9">
        <w:rPr>
          <w:rFonts w:ascii="Times New Roman" w:hAnsi="Times New Roman"/>
          <w:color w:val="000000"/>
          <w:sz w:val="24"/>
          <w:szCs w:val="24"/>
          <w:lang w:val="sr-Cyrl-RS"/>
        </w:rPr>
        <w:t>.</w:t>
      </w:r>
      <w:r w:rsidR="0058222E" w:rsidRPr="00F729A5">
        <w:rPr>
          <w:rFonts w:ascii="Times New Roman" w:hAnsi="Times New Roman"/>
          <w:color w:val="000000"/>
          <w:spacing w:val="20"/>
          <w:sz w:val="24"/>
          <w:szCs w:val="24"/>
        </w:rPr>
        <w:t xml:space="preserve"> </w:t>
      </w:r>
      <w:r w:rsidR="00867BE9" w:rsidRPr="00867BE9">
        <w:rPr>
          <w:rFonts w:ascii="Times New Roman" w:hAnsi="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00867BE9" w:rsidRPr="00867BE9">
        <w:rPr>
          <w:rStyle w:val="Emphasis"/>
          <w:rFonts w:ascii="Times New Roman" w:hAnsi="Times New Roman"/>
          <w:b/>
          <w:color w:val="000000"/>
          <w:sz w:val="24"/>
          <w:szCs w:val="24"/>
        </w:rPr>
        <w:t xml:space="preserve">- </w:t>
      </w:r>
      <w:r w:rsidR="00867BE9" w:rsidRPr="00B113D7">
        <w:rPr>
          <w:rStyle w:val="Emphasis"/>
          <w:rFonts w:ascii="Times New Roman" w:hAnsi="Times New Roman"/>
          <w:b/>
          <w:color w:val="000000"/>
          <w:sz w:val="24"/>
          <w:szCs w:val="24"/>
          <w:u w:val="single"/>
          <w:lang w:val="sr-Cyrl-RS"/>
        </w:rPr>
        <w:t>најповољнија ц</w:t>
      </w:r>
      <w:r w:rsidR="00867BE9" w:rsidRPr="00B113D7">
        <w:rPr>
          <w:rStyle w:val="Emphasis"/>
          <w:rFonts w:ascii="Times New Roman" w:hAnsi="Times New Roman"/>
          <w:b/>
          <w:color w:val="000000"/>
          <w:sz w:val="24"/>
          <w:szCs w:val="24"/>
          <w:u w:val="single"/>
        </w:rPr>
        <w:t>ена.</w:t>
      </w:r>
    </w:p>
    <w:p w:rsidR="0074607D" w:rsidRPr="0074607D" w:rsidRDefault="0074607D" w:rsidP="00867BE9">
      <w:pPr>
        <w:widowControl w:val="0"/>
        <w:autoSpaceDE w:val="0"/>
        <w:autoSpaceDN w:val="0"/>
        <w:adjustRightInd w:val="0"/>
        <w:spacing w:after="0" w:line="240" w:lineRule="auto"/>
        <w:ind w:left="106" w:right="1439"/>
        <w:rPr>
          <w:rFonts w:ascii="Times New Roman" w:hAnsi="Times New Roman"/>
          <w:i/>
          <w:lang w:val="sr-Cyrl-CS"/>
        </w:rPr>
      </w:pPr>
      <w:r w:rsidRPr="0074607D">
        <w:rPr>
          <w:rFonts w:ascii="Times New Roman" w:hAnsi="Times New Roman"/>
          <w:b/>
          <w:i/>
        </w:rPr>
        <w:t>Напомена</w:t>
      </w:r>
      <w:r w:rsidRPr="0074607D">
        <w:rPr>
          <w:rFonts w:ascii="Times New Roman" w:hAnsi="Times New Roman"/>
          <w:i/>
        </w:rPr>
        <w:t xml:space="preserve">: </w:t>
      </w:r>
      <w:r w:rsidRPr="0074607D">
        <w:rPr>
          <w:rFonts w:ascii="Times New Roman" w:hAnsi="Times New Roman"/>
          <w:i/>
          <w:sz w:val="24"/>
          <w:szCs w:val="24"/>
        </w:rPr>
        <w:t>У</w:t>
      </w:r>
      <w:r w:rsidRPr="0074607D">
        <w:rPr>
          <w:rFonts w:ascii="Times New Roman" w:hAnsi="Times New Roman"/>
          <w:i/>
          <w:spacing w:val="1"/>
          <w:sz w:val="24"/>
          <w:szCs w:val="24"/>
        </w:rPr>
        <w:t>к</w:t>
      </w:r>
      <w:r w:rsidRPr="0074607D">
        <w:rPr>
          <w:rFonts w:ascii="Times New Roman" w:hAnsi="Times New Roman"/>
          <w:i/>
          <w:sz w:val="24"/>
          <w:szCs w:val="24"/>
        </w:rPr>
        <w:t>ол</w:t>
      </w:r>
      <w:r w:rsidRPr="0074607D">
        <w:rPr>
          <w:rFonts w:ascii="Times New Roman" w:hAnsi="Times New Roman"/>
          <w:i/>
          <w:spacing w:val="-1"/>
          <w:sz w:val="24"/>
          <w:szCs w:val="24"/>
        </w:rPr>
        <w:t>и</w:t>
      </w:r>
      <w:r w:rsidRPr="0074607D">
        <w:rPr>
          <w:rFonts w:ascii="Times New Roman" w:hAnsi="Times New Roman"/>
          <w:i/>
          <w:spacing w:val="1"/>
          <w:sz w:val="24"/>
          <w:szCs w:val="24"/>
        </w:rPr>
        <w:t>к</w:t>
      </w:r>
      <w:r w:rsidRPr="0074607D">
        <w:rPr>
          <w:rFonts w:ascii="Times New Roman" w:hAnsi="Times New Roman"/>
          <w:i/>
          <w:sz w:val="24"/>
          <w:szCs w:val="24"/>
        </w:rPr>
        <w:t xml:space="preserve">о две </w:t>
      </w:r>
      <w:r w:rsidRPr="0074607D">
        <w:rPr>
          <w:rFonts w:ascii="Times New Roman" w:hAnsi="Times New Roman"/>
          <w:i/>
          <w:spacing w:val="1"/>
          <w:sz w:val="24"/>
          <w:szCs w:val="24"/>
        </w:rPr>
        <w:t>и</w:t>
      </w:r>
      <w:r w:rsidRPr="0074607D">
        <w:rPr>
          <w:rFonts w:ascii="Times New Roman" w:hAnsi="Times New Roman"/>
          <w:i/>
          <w:spacing w:val="-2"/>
          <w:sz w:val="24"/>
          <w:szCs w:val="24"/>
        </w:rPr>
        <w:t>л</w:t>
      </w:r>
      <w:r w:rsidRPr="0074607D">
        <w:rPr>
          <w:rFonts w:ascii="Times New Roman" w:hAnsi="Times New Roman"/>
          <w:i/>
          <w:sz w:val="24"/>
          <w:szCs w:val="24"/>
        </w:rPr>
        <w:t xml:space="preserve">и више </w:t>
      </w:r>
      <w:r w:rsidRPr="0074607D">
        <w:rPr>
          <w:rFonts w:ascii="Times New Roman" w:hAnsi="Times New Roman"/>
          <w:i/>
          <w:spacing w:val="1"/>
          <w:sz w:val="24"/>
          <w:szCs w:val="24"/>
        </w:rPr>
        <w:t>п</w:t>
      </w:r>
      <w:r w:rsidRPr="0074607D">
        <w:rPr>
          <w:rFonts w:ascii="Times New Roman" w:hAnsi="Times New Roman"/>
          <w:i/>
          <w:sz w:val="24"/>
          <w:szCs w:val="24"/>
        </w:rPr>
        <w:t>о</w:t>
      </w:r>
      <w:r w:rsidRPr="0074607D">
        <w:rPr>
          <w:rFonts w:ascii="Times New Roman" w:hAnsi="Times New Roman"/>
          <w:i/>
          <w:spacing w:val="3"/>
          <w:sz w:val="24"/>
          <w:szCs w:val="24"/>
        </w:rPr>
        <w:t>н</w:t>
      </w:r>
      <w:r w:rsidRPr="0074607D">
        <w:rPr>
          <w:rFonts w:ascii="Times New Roman" w:hAnsi="Times New Roman"/>
          <w:i/>
          <w:spacing w:val="-7"/>
          <w:sz w:val="24"/>
          <w:szCs w:val="24"/>
        </w:rPr>
        <w:t>у</w:t>
      </w:r>
      <w:r w:rsidRPr="0074607D">
        <w:rPr>
          <w:rFonts w:ascii="Times New Roman" w:hAnsi="Times New Roman"/>
          <w:i/>
          <w:sz w:val="24"/>
          <w:szCs w:val="24"/>
        </w:rPr>
        <w:t xml:space="preserve">да </w:t>
      </w:r>
      <w:r w:rsidRPr="0074607D">
        <w:rPr>
          <w:rFonts w:ascii="Times New Roman" w:hAnsi="Times New Roman"/>
          <w:i/>
          <w:spacing w:val="1"/>
          <w:sz w:val="24"/>
          <w:szCs w:val="24"/>
        </w:rPr>
        <w:t>и</w:t>
      </w:r>
      <w:r w:rsidRPr="0074607D">
        <w:rPr>
          <w:rFonts w:ascii="Times New Roman" w:hAnsi="Times New Roman"/>
          <w:i/>
          <w:spacing w:val="-1"/>
          <w:sz w:val="24"/>
          <w:szCs w:val="24"/>
        </w:rPr>
        <w:t>ма</w:t>
      </w:r>
      <w:r w:rsidRPr="0074607D">
        <w:rPr>
          <w:rFonts w:ascii="Times New Roman" w:hAnsi="Times New Roman"/>
          <w:i/>
          <w:spacing w:val="5"/>
          <w:sz w:val="24"/>
          <w:szCs w:val="24"/>
        </w:rPr>
        <w:t>ј</w:t>
      </w:r>
      <w:r w:rsidRPr="0074607D">
        <w:rPr>
          <w:rFonts w:ascii="Times New Roman" w:hAnsi="Times New Roman"/>
          <w:i/>
          <w:sz w:val="24"/>
          <w:szCs w:val="24"/>
        </w:rPr>
        <w:t xml:space="preserve">у </w:t>
      </w:r>
      <w:r w:rsidRPr="0074607D">
        <w:rPr>
          <w:rFonts w:ascii="Times New Roman" w:hAnsi="Times New Roman"/>
          <w:i/>
          <w:spacing w:val="1"/>
          <w:sz w:val="24"/>
          <w:szCs w:val="24"/>
        </w:rPr>
        <w:t>и</w:t>
      </w:r>
      <w:r w:rsidRPr="0074607D">
        <w:rPr>
          <w:rFonts w:ascii="Times New Roman" w:hAnsi="Times New Roman"/>
          <w:i/>
          <w:spacing w:val="-1"/>
          <w:sz w:val="24"/>
          <w:szCs w:val="24"/>
        </w:rPr>
        <w:t>с</w:t>
      </w:r>
      <w:r w:rsidRPr="0074607D">
        <w:rPr>
          <w:rFonts w:ascii="Times New Roman" w:hAnsi="Times New Roman"/>
          <w:i/>
          <w:spacing w:val="3"/>
          <w:sz w:val="24"/>
          <w:szCs w:val="24"/>
        </w:rPr>
        <w:t>т</w:t>
      </w:r>
      <w:r w:rsidRPr="0074607D">
        <w:rPr>
          <w:rFonts w:ascii="Times New Roman" w:hAnsi="Times New Roman"/>
          <w:i/>
          <w:sz w:val="24"/>
          <w:szCs w:val="24"/>
        </w:rPr>
        <w:t xml:space="preserve">у </w:t>
      </w:r>
      <w:r w:rsidRPr="0074607D">
        <w:rPr>
          <w:rFonts w:ascii="Times New Roman" w:hAnsi="Times New Roman"/>
          <w:i/>
          <w:spacing w:val="1"/>
          <w:sz w:val="24"/>
          <w:szCs w:val="24"/>
        </w:rPr>
        <w:t>н</w:t>
      </w:r>
      <w:r w:rsidRPr="0074607D">
        <w:rPr>
          <w:rFonts w:ascii="Times New Roman" w:hAnsi="Times New Roman"/>
          <w:i/>
          <w:spacing w:val="-1"/>
          <w:sz w:val="24"/>
          <w:szCs w:val="24"/>
        </w:rPr>
        <w:t>а</w:t>
      </w:r>
      <w:r w:rsidRPr="0074607D">
        <w:rPr>
          <w:rFonts w:ascii="Times New Roman" w:hAnsi="Times New Roman"/>
          <w:i/>
          <w:spacing w:val="1"/>
          <w:sz w:val="24"/>
          <w:szCs w:val="24"/>
        </w:rPr>
        <w:t>и</w:t>
      </w:r>
      <w:r w:rsidRPr="0074607D">
        <w:rPr>
          <w:rFonts w:ascii="Times New Roman" w:hAnsi="Times New Roman"/>
          <w:i/>
          <w:spacing w:val="2"/>
          <w:sz w:val="24"/>
          <w:szCs w:val="24"/>
        </w:rPr>
        <w:t>ж</w:t>
      </w:r>
      <w:r w:rsidRPr="0074607D">
        <w:rPr>
          <w:rFonts w:ascii="Times New Roman" w:hAnsi="Times New Roman"/>
          <w:i/>
          <w:sz w:val="24"/>
          <w:szCs w:val="24"/>
        </w:rPr>
        <w:t xml:space="preserve">у </w:t>
      </w:r>
      <w:r w:rsidRPr="0074607D">
        <w:rPr>
          <w:rFonts w:ascii="Times New Roman" w:hAnsi="Times New Roman"/>
          <w:i/>
          <w:spacing w:val="1"/>
          <w:sz w:val="24"/>
          <w:szCs w:val="24"/>
        </w:rPr>
        <w:t>п</w:t>
      </w:r>
      <w:r w:rsidRPr="0074607D">
        <w:rPr>
          <w:rFonts w:ascii="Times New Roman" w:hAnsi="Times New Roman"/>
          <w:i/>
          <w:sz w:val="24"/>
          <w:szCs w:val="24"/>
        </w:rPr>
        <w:t>о</w:t>
      </w:r>
      <w:r w:rsidRPr="0074607D">
        <w:rPr>
          <w:rFonts w:ascii="Times New Roman" w:hAnsi="Times New Roman"/>
          <w:i/>
          <w:spacing w:val="3"/>
          <w:sz w:val="24"/>
          <w:szCs w:val="24"/>
        </w:rPr>
        <w:t>н</w:t>
      </w:r>
      <w:r w:rsidRPr="0074607D">
        <w:rPr>
          <w:rFonts w:ascii="Times New Roman" w:hAnsi="Times New Roman"/>
          <w:i/>
          <w:spacing w:val="-5"/>
          <w:sz w:val="24"/>
          <w:szCs w:val="24"/>
        </w:rPr>
        <w:t>у</w:t>
      </w:r>
      <w:r w:rsidRPr="0074607D">
        <w:rPr>
          <w:rFonts w:ascii="Times New Roman" w:hAnsi="Times New Roman"/>
          <w:i/>
          <w:spacing w:val="1"/>
          <w:sz w:val="24"/>
          <w:szCs w:val="24"/>
        </w:rPr>
        <w:t>ђ</w:t>
      </w:r>
      <w:r w:rsidRPr="0074607D">
        <w:rPr>
          <w:rFonts w:ascii="Times New Roman" w:hAnsi="Times New Roman"/>
          <w:i/>
          <w:spacing w:val="-1"/>
          <w:sz w:val="24"/>
          <w:szCs w:val="24"/>
        </w:rPr>
        <w:t>е</w:t>
      </w:r>
      <w:r w:rsidRPr="0074607D">
        <w:rPr>
          <w:rFonts w:ascii="Times New Roman" w:hAnsi="Times New Roman"/>
          <w:i/>
          <w:spacing w:val="1"/>
          <w:sz w:val="24"/>
          <w:szCs w:val="24"/>
        </w:rPr>
        <w:t>н</w:t>
      </w:r>
      <w:r w:rsidRPr="0074607D">
        <w:rPr>
          <w:rFonts w:ascii="Times New Roman" w:hAnsi="Times New Roman"/>
          <w:i/>
          <w:sz w:val="24"/>
          <w:szCs w:val="24"/>
        </w:rPr>
        <w:t xml:space="preserve">у </w:t>
      </w:r>
      <w:r w:rsidRPr="0074607D">
        <w:rPr>
          <w:rFonts w:ascii="Times New Roman" w:hAnsi="Times New Roman"/>
          <w:i/>
          <w:spacing w:val="3"/>
          <w:sz w:val="24"/>
          <w:szCs w:val="24"/>
        </w:rPr>
        <w:t>ц</w:t>
      </w:r>
      <w:r w:rsidRPr="0074607D">
        <w:rPr>
          <w:rFonts w:ascii="Times New Roman" w:hAnsi="Times New Roman"/>
          <w:i/>
          <w:spacing w:val="-1"/>
          <w:sz w:val="24"/>
          <w:szCs w:val="24"/>
        </w:rPr>
        <w:t>е</w:t>
      </w:r>
      <w:r w:rsidRPr="0074607D">
        <w:rPr>
          <w:rFonts w:ascii="Times New Roman" w:hAnsi="Times New Roman"/>
          <w:i/>
          <w:spacing w:val="3"/>
          <w:sz w:val="24"/>
          <w:szCs w:val="24"/>
        </w:rPr>
        <w:t>н</w:t>
      </w:r>
      <w:r w:rsidRPr="0074607D">
        <w:rPr>
          <w:rFonts w:ascii="Times New Roman" w:hAnsi="Times New Roman"/>
          <w:i/>
          <w:spacing w:val="-5"/>
          <w:sz w:val="24"/>
          <w:szCs w:val="24"/>
        </w:rPr>
        <w:t>у</w:t>
      </w:r>
      <w:r w:rsidRPr="0074607D">
        <w:rPr>
          <w:rFonts w:ascii="Times New Roman" w:hAnsi="Times New Roman"/>
          <w:i/>
          <w:sz w:val="24"/>
          <w:szCs w:val="24"/>
        </w:rPr>
        <w:t xml:space="preserve">, </w:t>
      </w:r>
      <w:r w:rsidRPr="0074607D">
        <w:rPr>
          <w:rFonts w:ascii="Times New Roman" w:hAnsi="Times New Roman"/>
          <w:i/>
          <w:spacing w:val="1"/>
          <w:sz w:val="24"/>
          <w:szCs w:val="24"/>
        </w:rPr>
        <w:t>н</w:t>
      </w:r>
      <w:r w:rsidRPr="0074607D">
        <w:rPr>
          <w:rFonts w:ascii="Times New Roman" w:hAnsi="Times New Roman"/>
          <w:i/>
          <w:spacing w:val="-1"/>
          <w:sz w:val="24"/>
          <w:szCs w:val="24"/>
        </w:rPr>
        <w:t>а</w:t>
      </w:r>
      <w:r w:rsidRPr="0074607D">
        <w:rPr>
          <w:rFonts w:ascii="Times New Roman" w:hAnsi="Times New Roman"/>
          <w:i/>
          <w:spacing w:val="5"/>
          <w:sz w:val="24"/>
          <w:szCs w:val="24"/>
        </w:rPr>
        <w:t>р</w:t>
      </w:r>
      <w:r w:rsidRPr="0074607D">
        <w:rPr>
          <w:rFonts w:ascii="Times New Roman" w:hAnsi="Times New Roman"/>
          <w:i/>
          <w:spacing w:val="-5"/>
          <w:sz w:val="24"/>
          <w:szCs w:val="24"/>
        </w:rPr>
        <w:t>у</w:t>
      </w:r>
      <w:r w:rsidRPr="0074607D">
        <w:rPr>
          <w:rFonts w:ascii="Times New Roman" w:hAnsi="Times New Roman"/>
          <w:i/>
          <w:spacing w:val="-1"/>
          <w:sz w:val="24"/>
          <w:szCs w:val="24"/>
        </w:rPr>
        <w:t>ч</w:t>
      </w:r>
      <w:r w:rsidRPr="0074607D">
        <w:rPr>
          <w:rFonts w:ascii="Times New Roman" w:hAnsi="Times New Roman"/>
          <w:i/>
          <w:spacing w:val="1"/>
          <w:sz w:val="24"/>
          <w:szCs w:val="24"/>
        </w:rPr>
        <w:t>и</w:t>
      </w:r>
      <w:r w:rsidRPr="0074607D">
        <w:rPr>
          <w:rFonts w:ascii="Times New Roman" w:hAnsi="Times New Roman"/>
          <w:i/>
          <w:sz w:val="24"/>
          <w:szCs w:val="24"/>
        </w:rPr>
        <w:t>л</w:t>
      </w:r>
      <w:r w:rsidRPr="0074607D">
        <w:rPr>
          <w:rFonts w:ascii="Times New Roman" w:hAnsi="Times New Roman"/>
          <w:i/>
          <w:spacing w:val="-1"/>
          <w:sz w:val="24"/>
          <w:szCs w:val="24"/>
        </w:rPr>
        <w:t>а</w:t>
      </w:r>
      <w:r w:rsidRPr="0074607D">
        <w:rPr>
          <w:rFonts w:ascii="Times New Roman" w:hAnsi="Times New Roman"/>
          <w:i/>
          <w:sz w:val="24"/>
          <w:szCs w:val="24"/>
        </w:rPr>
        <w:t>ц ће</w:t>
      </w:r>
      <w:r w:rsidRPr="0074607D">
        <w:rPr>
          <w:rFonts w:ascii="Times New Roman" w:hAnsi="Times New Roman"/>
          <w:i/>
          <w:sz w:val="24"/>
          <w:szCs w:val="24"/>
          <w:lang w:val="sr-Cyrl-CS"/>
        </w:rPr>
        <w:t xml:space="preserve"> </w:t>
      </w:r>
      <w:r w:rsidRPr="0074607D">
        <w:rPr>
          <w:rFonts w:ascii="Times New Roman" w:hAnsi="Times New Roman"/>
          <w:i/>
          <w:sz w:val="24"/>
          <w:szCs w:val="24"/>
        </w:rPr>
        <w:t>додел</w:t>
      </w:r>
      <w:r w:rsidRPr="0074607D">
        <w:rPr>
          <w:rFonts w:ascii="Times New Roman" w:hAnsi="Times New Roman"/>
          <w:i/>
          <w:spacing w:val="1"/>
          <w:sz w:val="24"/>
          <w:szCs w:val="24"/>
        </w:rPr>
        <w:t>и</w:t>
      </w:r>
      <w:r w:rsidRPr="0074607D">
        <w:rPr>
          <w:rFonts w:ascii="Times New Roman" w:hAnsi="Times New Roman"/>
          <w:i/>
          <w:sz w:val="24"/>
          <w:szCs w:val="24"/>
        </w:rPr>
        <w:t>ти</w:t>
      </w:r>
      <w:r w:rsidRPr="0074607D">
        <w:rPr>
          <w:rFonts w:ascii="Times New Roman" w:hAnsi="Times New Roman"/>
          <w:i/>
          <w:spacing w:val="3"/>
          <w:sz w:val="24"/>
          <w:szCs w:val="24"/>
        </w:rPr>
        <w:t xml:space="preserve"> </w:t>
      </w:r>
      <w:r w:rsidRPr="0074607D">
        <w:rPr>
          <w:rFonts w:ascii="Times New Roman" w:hAnsi="Times New Roman"/>
          <w:i/>
          <w:spacing w:val="-7"/>
          <w:sz w:val="24"/>
          <w:szCs w:val="24"/>
        </w:rPr>
        <w:t>у</w:t>
      </w:r>
      <w:r w:rsidRPr="0074607D">
        <w:rPr>
          <w:rFonts w:ascii="Times New Roman" w:hAnsi="Times New Roman"/>
          <w:i/>
          <w:sz w:val="24"/>
          <w:szCs w:val="24"/>
        </w:rPr>
        <w:t>говор оном</w:t>
      </w:r>
      <w:r w:rsidRPr="0074607D">
        <w:rPr>
          <w:rFonts w:ascii="Times New Roman" w:hAnsi="Times New Roman"/>
          <w:i/>
          <w:spacing w:val="3"/>
          <w:sz w:val="24"/>
          <w:szCs w:val="24"/>
        </w:rPr>
        <w:t xml:space="preserve"> </w:t>
      </w:r>
      <w:r w:rsidRPr="0074607D">
        <w:rPr>
          <w:rFonts w:ascii="Times New Roman" w:hAnsi="Times New Roman"/>
          <w:i/>
          <w:spacing w:val="1"/>
          <w:sz w:val="24"/>
          <w:szCs w:val="24"/>
        </w:rPr>
        <w:t>п</w:t>
      </w:r>
      <w:r w:rsidRPr="0074607D">
        <w:rPr>
          <w:rFonts w:ascii="Times New Roman" w:hAnsi="Times New Roman"/>
          <w:i/>
          <w:sz w:val="24"/>
          <w:szCs w:val="24"/>
        </w:rPr>
        <w:t>о</w:t>
      </w:r>
      <w:r w:rsidRPr="0074607D">
        <w:rPr>
          <w:rFonts w:ascii="Times New Roman" w:hAnsi="Times New Roman"/>
          <w:i/>
          <w:spacing w:val="3"/>
          <w:sz w:val="24"/>
          <w:szCs w:val="24"/>
        </w:rPr>
        <w:t>н</w:t>
      </w:r>
      <w:r w:rsidRPr="0074607D">
        <w:rPr>
          <w:rFonts w:ascii="Times New Roman" w:hAnsi="Times New Roman"/>
          <w:i/>
          <w:spacing w:val="-7"/>
          <w:sz w:val="24"/>
          <w:szCs w:val="24"/>
        </w:rPr>
        <w:t>у</w:t>
      </w:r>
      <w:r w:rsidRPr="0074607D">
        <w:rPr>
          <w:rFonts w:ascii="Times New Roman" w:hAnsi="Times New Roman"/>
          <w:i/>
          <w:spacing w:val="1"/>
          <w:sz w:val="24"/>
          <w:szCs w:val="24"/>
        </w:rPr>
        <w:t>ђ</w:t>
      </w:r>
      <w:r w:rsidRPr="0074607D">
        <w:rPr>
          <w:rFonts w:ascii="Times New Roman" w:hAnsi="Times New Roman"/>
          <w:i/>
          <w:spacing w:val="-1"/>
          <w:sz w:val="24"/>
          <w:szCs w:val="24"/>
        </w:rPr>
        <w:t>а</w:t>
      </w:r>
      <w:r w:rsidRPr="0074607D">
        <w:rPr>
          <w:rFonts w:ascii="Times New Roman" w:hAnsi="Times New Roman"/>
          <w:i/>
          <w:spacing w:val="4"/>
          <w:sz w:val="24"/>
          <w:szCs w:val="24"/>
        </w:rPr>
        <w:t>ч</w:t>
      </w:r>
      <w:r w:rsidRPr="0074607D">
        <w:rPr>
          <w:rFonts w:ascii="Times New Roman" w:hAnsi="Times New Roman"/>
          <w:i/>
          <w:sz w:val="24"/>
          <w:szCs w:val="24"/>
        </w:rPr>
        <w:t>у</w:t>
      </w:r>
      <w:r w:rsidRPr="0074607D">
        <w:rPr>
          <w:rFonts w:ascii="Times New Roman" w:hAnsi="Times New Roman"/>
          <w:i/>
          <w:spacing w:val="-5"/>
          <w:sz w:val="24"/>
          <w:szCs w:val="24"/>
        </w:rPr>
        <w:t xml:space="preserve"> </w:t>
      </w:r>
      <w:r w:rsidRPr="0074607D">
        <w:rPr>
          <w:rFonts w:ascii="Times New Roman" w:hAnsi="Times New Roman"/>
          <w:i/>
          <w:spacing w:val="1"/>
          <w:sz w:val="24"/>
          <w:szCs w:val="24"/>
        </w:rPr>
        <w:t>к</w:t>
      </w:r>
      <w:r w:rsidRPr="0074607D">
        <w:rPr>
          <w:rFonts w:ascii="Times New Roman" w:hAnsi="Times New Roman"/>
          <w:i/>
          <w:sz w:val="24"/>
          <w:szCs w:val="24"/>
        </w:rPr>
        <w:t>оји</w:t>
      </w:r>
      <w:r w:rsidRPr="0074607D">
        <w:rPr>
          <w:rFonts w:ascii="Times New Roman" w:hAnsi="Times New Roman"/>
          <w:i/>
          <w:spacing w:val="3"/>
          <w:sz w:val="24"/>
          <w:szCs w:val="24"/>
        </w:rPr>
        <w:t xml:space="preserve"> </w:t>
      </w:r>
      <w:r w:rsidRPr="0074607D">
        <w:rPr>
          <w:rFonts w:ascii="Times New Roman" w:hAnsi="Times New Roman"/>
          <w:i/>
          <w:spacing w:val="1"/>
          <w:sz w:val="24"/>
          <w:szCs w:val="24"/>
        </w:rPr>
        <w:t>п</w:t>
      </w:r>
      <w:r w:rsidRPr="0074607D">
        <w:rPr>
          <w:rFonts w:ascii="Times New Roman" w:hAnsi="Times New Roman"/>
          <w:i/>
          <w:sz w:val="24"/>
          <w:szCs w:val="24"/>
        </w:rPr>
        <w:t>о</w:t>
      </w:r>
      <w:r w:rsidRPr="0074607D">
        <w:rPr>
          <w:rFonts w:ascii="Times New Roman" w:hAnsi="Times New Roman"/>
          <w:i/>
          <w:spacing w:val="3"/>
          <w:sz w:val="24"/>
          <w:szCs w:val="24"/>
        </w:rPr>
        <w:t>н</w:t>
      </w:r>
      <w:r w:rsidRPr="0074607D">
        <w:rPr>
          <w:rFonts w:ascii="Times New Roman" w:hAnsi="Times New Roman"/>
          <w:i/>
          <w:spacing w:val="-7"/>
          <w:sz w:val="24"/>
          <w:szCs w:val="24"/>
        </w:rPr>
        <w:t>у</w:t>
      </w:r>
      <w:r w:rsidRPr="0074607D">
        <w:rPr>
          <w:rFonts w:ascii="Times New Roman" w:hAnsi="Times New Roman"/>
          <w:i/>
          <w:sz w:val="24"/>
          <w:szCs w:val="24"/>
        </w:rPr>
        <w:t>ди</w:t>
      </w:r>
      <w:r w:rsidRPr="0074607D">
        <w:rPr>
          <w:rFonts w:ascii="Times New Roman" w:hAnsi="Times New Roman"/>
          <w:i/>
          <w:spacing w:val="1"/>
          <w:sz w:val="24"/>
          <w:szCs w:val="24"/>
        </w:rPr>
        <w:t xml:space="preserve"> </w:t>
      </w:r>
      <w:r w:rsidRPr="005C5E0C">
        <w:rPr>
          <w:rFonts w:ascii="Times New Roman" w:hAnsi="Times New Roman"/>
          <w:b/>
          <w:i/>
          <w:sz w:val="24"/>
          <w:szCs w:val="24"/>
          <w:u w:val="single"/>
          <w:lang w:val="sr-Cyrl-CS"/>
        </w:rPr>
        <w:t>краћи</w:t>
      </w:r>
      <w:r w:rsidRPr="005C5E0C">
        <w:rPr>
          <w:rFonts w:ascii="Times New Roman" w:hAnsi="Times New Roman"/>
          <w:b/>
          <w:i/>
          <w:spacing w:val="1"/>
          <w:sz w:val="24"/>
          <w:szCs w:val="24"/>
          <w:u w:val="single"/>
        </w:rPr>
        <w:t xml:space="preserve"> </w:t>
      </w:r>
      <w:r w:rsidRPr="005C5E0C">
        <w:rPr>
          <w:rFonts w:ascii="Times New Roman" w:hAnsi="Times New Roman"/>
          <w:b/>
          <w:i/>
          <w:sz w:val="24"/>
          <w:szCs w:val="24"/>
          <w:u w:val="single"/>
        </w:rPr>
        <w:t>рок</w:t>
      </w:r>
      <w:r w:rsidRPr="005C5E0C">
        <w:rPr>
          <w:rFonts w:ascii="Times New Roman" w:hAnsi="Times New Roman"/>
          <w:b/>
          <w:i/>
          <w:spacing w:val="1"/>
          <w:sz w:val="24"/>
          <w:szCs w:val="24"/>
          <w:u w:val="single"/>
        </w:rPr>
        <w:t xml:space="preserve"> </w:t>
      </w:r>
      <w:r w:rsidRPr="005C5E0C">
        <w:rPr>
          <w:rFonts w:ascii="Times New Roman" w:hAnsi="Times New Roman"/>
          <w:b/>
          <w:i/>
          <w:spacing w:val="1"/>
          <w:sz w:val="24"/>
          <w:szCs w:val="24"/>
          <w:u w:val="single"/>
          <w:lang w:val="sr-Cyrl-CS"/>
        </w:rPr>
        <w:t>испоруке</w:t>
      </w:r>
      <w:r>
        <w:rPr>
          <w:rFonts w:ascii="Times New Roman" w:hAnsi="Times New Roman"/>
          <w:sz w:val="24"/>
          <w:szCs w:val="24"/>
          <w:lang w:val="sr-Cyrl-CS"/>
        </w:rPr>
        <w:t>.</w:t>
      </w:r>
    </w:p>
    <w:p w:rsidR="0058222E" w:rsidRPr="005C5E0C" w:rsidRDefault="0058222E" w:rsidP="00F729A5">
      <w:pPr>
        <w:widowControl w:val="0"/>
        <w:autoSpaceDE w:val="0"/>
        <w:autoSpaceDN w:val="0"/>
        <w:adjustRightInd w:val="0"/>
        <w:spacing w:before="14" w:after="0" w:line="280" w:lineRule="exact"/>
        <w:jc w:val="both"/>
        <w:rPr>
          <w:rFonts w:ascii="Times New Roman" w:hAnsi="Times New Roman"/>
          <w:color w:val="000000"/>
          <w:sz w:val="24"/>
          <w:szCs w:val="24"/>
        </w:rPr>
      </w:pPr>
    </w:p>
    <w:p w:rsidR="0058222E" w:rsidRPr="00F729A5" w:rsidRDefault="0058222E" w:rsidP="00ED3E9D">
      <w:pPr>
        <w:widowControl w:val="0"/>
        <w:autoSpaceDE w:val="0"/>
        <w:autoSpaceDN w:val="0"/>
        <w:adjustRightInd w:val="0"/>
        <w:spacing w:after="0" w:line="248" w:lineRule="auto"/>
        <w:ind w:left="106" w:right="256"/>
        <w:rPr>
          <w:rFonts w:ascii="Times New Roman" w:hAnsi="Times New Roman"/>
          <w:color w:val="000000"/>
          <w:sz w:val="24"/>
          <w:szCs w:val="24"/>
        </w:rPr>
      </w:pPr>
      <w:r w:rsidRPr="00F729A5">
        <w:rPr>
          <w:rFonts w:ascii="Times New Roman" w:hAnsi="Times New Roman"/>
          <w:b/>
          <w:bCs/>
          <w:color w:val="000000"/>
          <w:sz w:val="24"/>
          <w:szCs w:val="24"/>
        </w:rPr>
        <w:t>1</w:t>
      </w:r>
      <w:r w:rsidRPr="00F729A5">
        <w:rPr>
          <w:rFonts w:ascii="Times New Roman" w:hAnsi="Times New Roman"/>
          <w:b/>
          <w:bCs/>
          <w:color w:val="000000"/>
          <w:spacing w:val="-1"/>
          <w:sz w:val="24"/>
          <w:szCs w:val="24"/>
        </w:rPr>
        <w:t>8</w:t>
      </w:r>
      <w:r w:rsidRPr="00F729A5">
        <w:rPr>
          <w:rFonts w:ascii="Times New Roman" w:hAnsi="Times New Roman"/>
          <w:b/>
          <w:bCs/>
          <w:color w:val="000000"/>
          <w:sz w:val="24"/>
          <w:szCs w:val="24"/>
        </w:rPr>
        <w:t>.</w:t>
      </w:r>
      <w:r w:rsidRPr="00F729A5">
        <w:rPr>
          <w:rFonts w:ascii="Times New Roman" w:hAnsi="Times New Roman"/>
          <w:b/>
          <w:bCs/>
          <w:color w:val="000000"/>
          <w:spacing w:val="11"/>
          <w:sz w:val="24"/>
          <w:szCs w:val="24"/>
        </w:rPr>
        <w:t xml:space="preserve"> </w:t>
      </w:r>
      <w:r w:rsidR="00766841" w:rsidRPr="00F729A5">
        <w:rPr>
          <w:rFonts w:ascii="Times New Roman" w:hAnsi="Times New Roman"/>
          <w:b/>
          <w:bCs/>
          <w:color w:val="000000"/>
          <w:sz w:val="24"/>
          <w:szCs w:val="24"/>
        </w:rPr>
        <w:t>Е</w:t>
      </w:r>
      <w:r w:rsidR="00766841" w:rsidRPr="00F729A5">
        <w:rPr>
          <w:rFonts w:ascii="Times New Roman" w:hAnsi="Times New Roman"/>
          <w:b/>
          <w:bCs/>
          <w:color w:val="000000"/>
          <w:spacing w:val="2"/>
          <w:sz w:val="24"/>
          <w:szCs w:val="24"/>
        </w:rPr>
        <w:t>Л</w:t>
      </w:r>
      <w:r w:rsidR="00766841" w:rsidRPr="00F729A5">
        <w:rPr>
          <w:rFonts w:ascii="Times New Roman" w:hAnsi="Times New Roman"/>
          <w:b/>
          <w:bCs/>
          <w:color w:val="000000"/>
          <w:sz w:val="24"/>
          <w:szCs w:val="24"/>
        </w:rPr>
        <w:t>Е</w:t>
      </w:r>
      <w:r w:rsidR="00766841" w:rsidRPr="00F729A5">
        <w:rPr>
          <w:rFonts w:ascii="Times New Roman" w:hAnsi="Times New Roman"/>
          <w:b/>
          <w:bCs/>
          <w:color w:val="000000"/>
          <w:spacing w:val="2"/>
          <w:sz w:val="24"/>
          <w:szCs w:val="24"/>
        </w:rPr>
        <w:t>М</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ТИ</w:t>
      </w:r>
      <w:r w:rsidRPr="00F729A5">
        <w:rPr>
          <w:rFonts w:ascii="Times New Roman" w:hAnsi="Times New Roman"/>
          <w:b/>
          <w:bCs/>
          <w:color w:val="000000"/>
          <w:spacing w:val="31"/>
          <w:sz w:val="24"/>
          <w:szCs w:val="24"/>
        </w:rPr>
        <w:t xml:space="preserve"> </w:t>
      </w:r>
      <w:r w:rsidR="00766841" w:rsidRPr="00F729A5">
        <w:rPr>
          <w:rFonts w:ascii="Times New Roman" w:hAnsi="Times New Roman"/>
          <w:b/>
          <w:bCs/>
          <w:color w:val="000000"/>
          <w:sz w:val="24"/>
          <w:szCs w:val="24"/>
        </w:rPr>
        <w:t>КР</w:t>
      </w:r>
      <w:r w:rsidR="00766841" w:rsidRPr="00F729A5">
        <w:rPr>
          <w:rFonts w:ascii="Times New Roman" w:hAnsi="Times New Roman"/>
          <w:b/>
          <w:bCs/>
          <w:color w:val="000000"/>
          <w:spacing w:val="1"/>
          <w:sz w:val="24"/>
          <w:szCs w:val="24"/>
        </w:rPr>
        <w:t>ИТ</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z w:val="24"/>
          <w:szCs w:val="24"/>
        </w:rPr>
        <w:t>РИ</w:t>
      </w:r>
      <w:r w:rsidR="00766841" w:rsidRPr="00F729A5">
        <w:rPr>
          <w:rFonts w:ascii="Times New Roman" w:hAnsi="Times New Roman"/>
          <w:b/>
          <w:bCs/>
          <w:color w:val="000000"/>
          <w:spacing w:val="3"/>
          <w:sz w:val="24"/>
          <w:szCs w:val="24"/>
        </w:rPr>
        <w:t>Ј</w:t>
      </w:r>
      <w:r w:rsidR="00766841" w:rsidRPr="00F729A5">
        <w:rPr>
          <w:rFonts w:ascii="Times New Roman" w:hAnsi="Times New Roman"/>
          <w:b/>
          <w:bCs/>
          <w:color w:val="000000"/>
          <w:spacing w:val="-2"/>
          <w:sz w:val="24"/>
          <w:szCs w:val="24"/>
        </w:rPr>
        <w:t>У</w:t>
      </w:r>
      <w:r w:rsidR="00766841" w:rsidRPr="00F729A5">
        <w:rPr>
          <w:rFonts w:ascii="Times New Roman" w:hAnsi="Times New Roman"/>
          <w:b/>
          <w:bCs/>
          <w:color w:val="000000"/>
          <w:spacing w:val="2"/>
          <w:sz w:val="24"/>
          <w:szCs w:val="24"/>
        </w:rPr>
        <w:t>М</w:t>
      </w:r>
      <w:r w:rsidR="00766841" w:rsidRPr="00F729A5">
        <w:rPr>
          <w:rFonts w:ascii="Times New Roman" w:hAnsi="Times New Roman"/>
          <w:b/>
          <w:bCs/>
          <w:color w:val="000000"/>
          <w:sz w:val="24"/>
          <w:szCs w:val="24"/>
        </w:rPr>
        <w:t>А</w:t>
      </w:r>
      <w:r w:rsidRPr="00F729A5">
        <w:rPr>
          <w:rFonts w:ascii="Times New Roman" w:hAnsi="Times New Roman"/>
          <w:b/>
          <w:bCs/>
          <w:color w:val="000000"/>
          <w:spacing w:val="40"/>
          <w:sz w:val="24"/>
          <w:szCs w:val="24"/>
        </w:rPr>
        <w:t xml:space="preserve"> </w:t>
      </w:r>
      <w:r w:rsidR="00766841" w:rsidRPr="00F729A5">
        <w:rPr>
          <w:rFonts w:ascii="Times New Roman" w:hAnsi="Times New Roman"/>
          <w:b/>
          <w:bCs/>
          <w:color w:val="000000"/>
          <w:sz w:val="24"/>
          <w:szCs w:val="24"/>
        </w:rPr>
        <w:t>НА</w:t>
      </w:r>
      <w:r w:rsidRPr="00F729A5">
        <w:rPr>
          <w:rFonts w:ascii="Times New Roman" w:hAnsi="Times New Roman"/>
          <w:b/>
          <w:bCs/>
          <w:color w:val="000000"/>
          <w:spacing w:val="9"/>
          <w:sz w:val="24"/>
          <w:szCs w:val="24"/>
        </w:rPr>
        <w:t xml:space="preserve"> </w:t>
      </w:r>
      <w:r w:rsidR="00766841" w:rsidRPr="00F729A5">
        <w:rPr>
          <w:rFonts w:ascii="Times New Roman" w:hAnsi="Times New Roman"/>
          <w:b/>
          <w:bCs/>
          <w:color w:val="000000"/>
          <w:sz w:val="24"/>
          <w:szCs w:val="24"/>
        </w:rPr>
        <w:t>О</w:t>
      </w:r>
      <w:r w:rsidR="00766841" w:rsidRPr="00F729A5">
        <w:rPr>
          <w:rFonts w:ascii="Times New Roman" w:hAnsi="Times New Roman"/>
          <w:b/>
          <w:bCs/>
          <w:color w:val="000000"/>
          <w:spacing w:val="2"/>
          <w:sz w:val="24"/>
          <w:szCs w:val="24"/>
        </w:rPr>
        <w:t>С</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ВУ</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КО</w:t>
      </w:r>
      <w:r w:rsidR="00766841" w:rsidRPr="00F729A5">
        <w:rPr>
          <w:rFonts w:ascii="Times New Roman" w:hAnsi="Times New Roman"/>
          <w:b/>
          <w:bCs/>
          <w:color w:val="000000"/>
          <w:spacing w:val="2"/>
          <w:sz w:val="24"/>
          <w:szCs w:val="24"/>
        </w:rPr>
        <w:t>Ј</w:t>
      </w:r>
      <w:r w:rsidR="00766841" w:rsidRPr="00F729A5">
        <w:rPr>
          <w:rFonts w:ascii="Times New Roman" w:hAnsi="Times New Roman"/>
          <w:b/>
          <w:bCs/>
          <w:color w:val="000000"/>
          <w:sz w:val="24"/>
          <w:szCs w:val="24"/>
        </w:rPr>
        <w:t>ИХ</w:t>
      </w:r>
      <w:r w:rsidRPr="00F729A5">
        <w:rPr>
          <w:rFonts w:ascii="Times New Roman" w:hAnsi="Times New Roman"/>
          <w:b/>
          <w:bCs/>
          <w:color w:val="000000"/>
          <w:spacing w:val="18"/>
          <w:sz w:val="24"/>
          <w:szCs w:val="24"/>
        </w:rPr>
        <w:t xml:space="preserve"> </w:t>
      </w:r>
      <w:r w:rsidR="00766841" w:rsidRPr="00F729A5">
        <w:rPr>
          <w:rFonts w:ascii="Times New Roman" w:hAnsi="Times New Roman"/>
          <w:b/>
          <w:bCs/>
          <w:color w:val="000000"/>
          <w:sz w:val="24"/>
          <w:szCs w:val="24"/>
        </w:rPr>
        <w:t>ЋЕ</w:t>
      </w:r>
      <w:r w:rsidRPr="00F729A5">
        <w:rPr>
          <w:rFonts w:ascii="Times New Roman" w:hAnsi="Times New Roman"/>
          <w:b/>
          <w:bCs/>
          <w:color w:val="000000"/>
          <w:spacing w:val="9"/>
          <w:sz w:val="24"/>
          <w:szCs w:val="24"/>
        </w:rPr>
        <w:t xml:space="preserve"> </w:t>
      </w:r>
      <w:r w:rsidR="00766841" w:rsidRPr="00F729A5">
        <w:rPr>
          <w:rFonts w:ascii="Times New Roman" w:hAnsi="Times New Roman"/>
          <w:b/>
          <w:bCs/>
          <w:color w:val="000000"/>
          <w:spacing w:val="-1"/>
          <w:sz w:val="24"/>
          <w:szCs w:val="24"/>
        </w:rPr>
        <w:t>НА</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pacing w:val="2"/>
          <w:sz w:val="24"/>
          <w:szCs w:val="24"/>
        </w:rPr>
        <w:t>Ч</w:t>
      </w:r>
      <w:r w:rsidR="00766841" w:rsidRPr="00F729A5">
        <w:rPr>
          <w:rFonts w:ascii="Times New Roman" w:hAnsi="Times New Roman"/>
          <w:b/>
          <w:bCs/>
          <w:color w:val="000000"/>
          <w:sz w:val="24"/>
          <w:szCs w:val="24"/>
        </w:rPr>
        <w:t>ИЛАЦ</w:t>
      </w:r>
      <w:r w:rsidRPr="00F729A5">
        <w:rPr>
          <w:rFonts w:ascii="Times New Roman" w:hAnsi="Times New Roman"/>
          <w:b/>
          <w:bCs/>
          <w:color w:val="000000"/>
          <w:spacing w:val="33"/>
          <w:sz w:val="24"/>
          <w:szCs w:val="24"/>
        </w:rPr>
        <w:t xml:space="preserve"> </w:t>
      </w:r>
      <w:r w:rsidR="00766841" w:rsidRPr="00F729A5">
        <w:rPr>
          <w:rFonts w:ascii="Times New Roman" w:hAnsi="Times New Roman"/>
          <w:b/>
          <w:bCs/>
          <w:color w:val="000000"/>
          <w:sz w:val="24"/>
          <w:szCs w:val="24"/>
        </w:rPr>
        <w:t>ИЗ</w:t>
      </w:r>
      <w:r w:rsidR="00766841" w:rsidRPr="00F729A5">
        <w:rPr>
          <w:rFonts w:ascii="Times New Roman" w:hAnsi="Times New Roman"/>
          <w:b/>
          <w:bCs/>
          <w:color w:val="000000"/>
          <w:spacing w:val="1"/>
          <w:sz w:val="24"/>
          <w:szCs w:val="24"/>
        </w:rPr>
        <w:t>В</w:t>
      </w:r>
      <w:r w:rsidR="00766841" w:rsidRPr="00F729A5">
        <w:rPr>
          <w:rFonts w:ascii="Times New Roman" w:hAnsi="Times New Roman"/>
          <w:b/>
          <w:bCs/>
          <w:color w:val="000000"/>
          <w:sz w:val="24"/>
          <w:szCs w:val="24"/>
        </w:rPr>
        <w:t>РШ</w:t>
      </w:r>
      <w:r w:rsidR="00766841" w:rsidRPr="00F729A5">
        <w:rPr>
          <w:rFonts w:ascii="Times New Roman" w:hAnsi="Times New Roman"/>
          <w:b/>
          <w:bCs/>
          <w:color w:val="000000"/>
          <w:spacing w:val="1"/>
          <w:sz w:val="24"/>
          <w:szCs w:val="24"/>
        </w:rPr>
        <w:t>И</w:t>
      </w:r>
      <w:r w:rsidR="00766841" w:rsidRPr="00F729A5">
        <w:rPr>
          <w:rFonts w:ascii="Times New Roman" w:hAnsi="Times New Roman"/>
          <w:b/>
          <w:bCs/>
          <w:color w:val="000000"/>
          <w:sz w:val="24"/>
          <w:szCs w:val="24"/>
        </w:rPr>
        <w:t>ТИ</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Д</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z w:val="24"/>
          <w:szCs w:val="24"/>
        </w:rPr>
        <w:t>ДЕ</w:t>
      </w:r>
      <w:r w:rsidR="00766841" w:rsidRPr="00F729A5">
        <w:rPr>
          <w:rFonts w:ascii="Times New Roman" w:hAnsi="Times New Roman"/>
          <w:b/>
          <w:bCs/>
          <w:color w:val="000000"/>
          <w:spacing w:val="2"/>
          <w:sz w:val="24"/>
          <w:szCs w:val="24"/>
        </w:rPr>
        <w:t>Л</w:t>
      </w:r>
      <w:r w:rsidR="00766841" w:rsidRPr="00F729A5">
        <w:rPr>
          <w:rFonts w:ascii="Times New Roman" w:hAnsi="Times New Roman"/>
          <w:b/>
          <w:bCs/>
          <w:color w:val="000000"/>
          <w:sz w:val="24"/>
          <w:szCs w:val="24"/>
        </w:rPr>
        <w:t>У</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УГОВ</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РА</w:t>
      </w:r>
      <w:r w:rsidRPr="00F729A5">
        <w:rPr>
          <w:rFonts w:ascii="Times New Roman" w:hAnsi="Times New Roman"/>
          <w:b/>
          <w:bCs/>
          <w:color w:val="000000"/>
          <w:spacing w:val="31"/>
          <w:sz w:val="24"/>
          <w:szCs w:val="24"/>
        </w:rPr>
        <w:t xml:space="preserve"> </w:t>
      </w:r>
      <w:r w:rsidR="00766841" w:rsidRPr="00F729A5">
        <w:rPr>
          <w:rFonts w:ascii="Times New Roman" w:hAnsi="Times New Roman"/>
          <w:b/>
          <w:bCs/>
          <w:color w:val="000000"/>
          <w:w w:val="103"/>
          <w:sz w:val="24"/>
          <w:szCs w:val="24"/>
        </w:rPr>
        <w:t>У</w:t>
      </w:r>
      <w:r w:rsidRPr="00F729A5">
        <w:rPr>
          <w:rFonts w:ascii="Times New Roman" w:hAnsi="Times New Roman"/>
          <w:b/>
          <w:bCs/>
          <w:color w:val="000000"/>
          <w:w w:val="103"/>
          <w:sz w:val="24"/>
          <w:szCs w:val="24"/>
        </w:rPr>
        <w:t xml:space="preserve"> </w:t>
      </w:r>
      <w:r w:rsidR="00766841" w:rsidRPr="00F729A5">
        <w:rPr>
          <w:rFonts w:ascii="Times New Roman" w:hAnsi="Times New Roman"/>
          <w:b/>
          <w:bCs/>
          <w:color w:val="000000"/>
          <w:sz w:val="24"/>
          <w:szCs w:val="24"/>
        </w:rPr>
        <w:t>СИТ</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z w:val="24"/>
          <w:szCs w:val="24"/>
        </w:rPr>
        <w:t>АЦИЈИ</w:t>
      </w:r>
      <w:r w:rsidRPr="00F729A5">
        <w:rPr>
          <w:rFonts w:ascii="Times New Roman" w:hAnsi="Times New Roman"/>
          <w:b/>
          <w:bCs/>
          <w:color w:val="000000"/>
          <w:spacing w:val="30"/>
          <w:sz w:val="24"/>
          <w:szCs w:val="24"/>
        </w:rPr>
        <w:t xml:space="preserve"> </w:t>
      </w:r>
      <w:r w:rsidR="00766841" w:rsidRPr="00F729A5">
        <w:rPr>
          <w:rFonts w:ascii="Times New Roman" w:hAnsi="Times New Roman"/>
          <w:b/>
          <w:bCs/>
          <w:color w:val="000000"/>
          <w:sz w:val="24"/>
          <w:szCs w:val="24"/>
        </w:rPr>
        <w:t>КАДА</w:t>
      </w:r>
      <w:r w:rsidRPr="00F729A5">
        <w:rPr>
          <w:rFonts w:ascii="Times New Roman" w:hAnsi="Times New Roman"/>
          <w:b/>
          <w:bCs/>
          <w:color w:val="000000"/>
          <w:spacing w:val="19"/>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z w:val="24"/>
          <w:szCs w:val="24"/>
        </w:rPr>
        <w:t>СТОЈЕ</w:t>
      </w:r>
      <w:r w:rsidRPr="00F729A5">
        <w:rPr>
          <w:rFonts w:ascii="Times New Roman" w:hAnsi="Times New Roman"/>
          <w:b/>
          <w:bCs/>
          <w:color w:val="000000"/>
          <w:spacing w:val="24"/>
          <w:sz w:val="24"/>
          <w:szCs w:val="24"/>
        </w:rPr>
        <w:t xml:space="preserve"> </w:t>
      </w:r>
      <w:r w:rsidR="00766841" w:rsidRPr="00F729A5">
        <w:rPr>
          <w:rFonts w:ascii="Times New Roman" w:hAnsi="Times New Roman"/>
          <w:b/>
          <w:bCs/>
          <w:color w:val="000000"/>
          <w:spacing w:val="1"/>
          <w:sz w:val="24"/>
          <w:szCs w:val="24"/>
        </w:rPr>
        <w:t>ДВ</w:t>
      </w:r>
      <w:r w:rsidR="00766841" w:rsidRPr="00F729A5">
        <w:rPr>
          <w:rFonts w:ascii="Times New Roman" w:hAnsi="Times New Roman"/>
          <w:b/>
          <w:bCs/>
          <w:color w:val="000000"/>
          <w:sz w:val="24"/>
          <w:szCs w:val="24"/>
        </w:rPr>
        <w:t>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sz w:val="24"/>
          <w:szCs w:val="24"/>
        </w:rPr>
        <w:t>ИЛИ</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1"/>
          <w:sz w:val="24"/>
          <w:szCs w:val="24"/>
        </w:rPr>
        <w:t>ВИ</w:t>
      </w:r>
      <w:r w:rsidR="00766841" w:rsidRPr="00F729A5">
        <w:rPr>
          <w:rFonts w:ascii="Times New Roman" w:hAnsi="Times New Roman"/>
          <w:b/>
          <w:bCs/>
          <w:color w:val="000000"/>
          <w:sz w:val="24"/>
          <w:szCs w:val="24"/>
        </w:rPr>
        <w:t>ШЕ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spacing w:val="1"/>
          <w:sz w:val="24"/>
          <w:szCs w:val="24"/>
        </w:rPr>
        <w:t>П</w:t>
      </w:r>
      <w:r w:rsidR="00766841" w:rsidRPr="00F729A5">
        <w:rPr>
          <w:rFonts w:ascii="Times New Roman" w:hAnsi="Times New Roman"/>
          <w:b/>
          <w:bCs/>
          <w:color w:val="000000"/>
          <w:sz w:val="24"/>
          <w:szCs w:val="24"/>
        </w:rPr>
        <w:t>О</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pacing w:val="1"/>
          <w:sz w:val="24"/>
          <w:szCs w:val="24"/>
        </w:rPr>
        <w:t>Д</w:t>
      </w:r>
      <w:r w:rsidR="00766841" w:rsidRPr="00F729A5">
        <w:rPr>
          <w:rFonts w:ascii="Times New Roman" w:hAnsi="Times New Roman"/>
          <w:b/>
          <w:bCs/>
          <w:color w:val="000000"/>
          <w:sz w:val="24"/>
          <w:szCs w:val="24"/>
        </w:rPr>
        <w:t>А</w:t>
      </w:r>
      <w:r w:rsidRPr="00F729A5">
        <w:rPr>
          <w:rFonts w:ascii="Times New Roman" w:hAnsi="Times New Roman"/>
          <w:b/>
          <w:bCs/>
          <w:color w:val="000000"/>
          <w:spacing w:val="24"/>
          <w:sz w:val="24"/>
          <w:szCs w:val="24"/>
        </w:rPr>
        <w:t xml:space="preserve"> </w:t>
      </w:r>
      <w:r w:rsidR="00766841" w:rsidRPr="00F729A5">
        <w:rPr>
          <w:rFonts w:ascii="Times New Roman" w:hAnsi="Times New Roman"/>
          <w:b/>
          <w:bCs/>
          <w:color w:val="000000"/>
          <w:spacing w:val="1"/>
          <w:sz w:val="24"/>
          <w:szCs w:val="24"/>
        </w:rPr>
        <w:t>С</w:t>
      </w:r>
      <w:r w:rsidR="00766841" w:rsidRPr="00F729A5">
        <w:rPr>
          <w:rFonts w:ascii="Times New Roman" w:hAnsi="Times New Roman"/>
          <w:b/>
          <w:bCs/>
          <w:color w:val="000000"/>
          <w:sz w:val="24"/>
          <w:szCs w:val="24"/>
        </w:rPr>
        <w:t>А</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2"/>
          <w:sz w:val="24"/>
          <w:szCs w:val="24"/>
        </w:rPr>
        <w:t>Ј</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pacing w:val="2"/>
          <w:sz w:val="24"/>
          <w:szCs w:val="24"/>
        </w:rPr>
        <w:t>Д</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2"/>
          <w:sz w:val="24"/>
          <w:szCs w:val="24"/>
        </w:rPr>
        <w:t>А</w:t>
      </w:r>
      <w:r w:rsidR="00766841" w:rsidRPr="00F729A5">
        <w:rPr>
          <w:rFonts w:ascii="Times New Roman" w:hAnsi="Times New Roman"/>
          <w:b/>
          <w:bCs/>
          <w:color w:val="000000"/>
          <w:sz w:val="24"/>
          <w:szCs w:val="24"/>
        </w:rPr>
        <w:t>КИМ</w:t>
      </w:r>
      <w:r w:rsidRPr="00F729A5">
        <w:rPr>
          <w:rFonts w:ascii="Times New Roman" w:hAnsi="Times New Roman"/>
          <w:b/>
          <w:bCs/>
          <w:color w:val="000000"/>
          <w:spacing w:val="32"/>
          <w:sz w:val="24"/>
          <w:szCs w:val="24"/>
        </w:rPr>
        <w:t xml:space="preserve"> </w:t>
      </w:r>
      <w:r w:rsidR="00766841" w:rsidRPr="00F729A5">
        <w:rPr>
          <w:rFonts w:ascii="Times New Roman" w:hAnsi="Times New Roman"/>
          <w:b/>
          <w:bCs/>
          <w:color w:val="000000"/>
          <w:sz w:val="24"/>
          <w:szCs w:val="24"/>
        </w:rPr>
        <w:t>БР</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ЈЕМ</w:t>
      </w:r>
      <w:r w:rsidRPr="00F729A5">
        <w:rPr>
          <w:rFonts w:ascii="Times New Roman" w:hAnsi="Times New Roman"/>
          <w:b/>
          <w:bCs/>
          <w:color w:val="000000"/>
          <w:spacing w:val="23"/>
          <w:sz w:val="24"/>
          <w:szCs w:val="24"/>
        </w:rPr>
        <w:t xml:space="preserve"> </w:t>
      </w:r>
      <w:r w:rsidR="00766841" w:rsidRPr="00F729A5">
        <w:rPr>
          <w:rFonts w:ascii="Times New Roman" w:hAnsi="Times New Roman"/>
          <w:b/>
          <w:bCs/>
          <w:color w:val="000000"/>
          <w:spacing w:val="2"/>
          <w:sz w:val="24"/>
          <w:szCs w:val="24"/>
        </w:rPr>
        <w:t>П</w:t>
      </w:r>
      <w:r w:rsidR="00766841" w:rsidRPr="00F729A5">
        <w:rPr>
          <w:rFonts w:ascii="Times New Roman" w:hAnsi="Times New Roman"/>
          <w:b/>
          <w:bCs/>
          <w:color w:val="000000"/>
          <w:sz w:val="24"/>
          <w:szCs w:val="24"/>
        </w:rPr>
        <w:t>ОНДЕ</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z w:val="24"/>
          <w:szCs w:val="24"/>
        </w:rPr>
        <w:t>А</w:t>
      </w:r>
      <w:r w:rsidRPr="00F729A5">
        <w:rPr>
          <w:rFonts w:ascii="Times New Roman" w:hAnsi="Times New Roman"/>
          <w:b/>
          <w:bCs/>
          <w:color w:val="000000"/>
          <w:spacing w:val="27"/>
          <w:sz w:val="24"/>
          <w:szCs w:val="24"/>
        </w:rPr>
        <w:t xml:space="preserve"> </w:t>
      </w:r>
      <w:r w:rsidR="00766841" w:rsidRPr="00F729A5">
        <w:rPr>
          <w:rFonts w:ascii="Times New Roman" w:hAnsi="Times New Roman"/>
          <w:b/>
          <w:bCs/>
          <w:color w:val="000000"/>
          <w:sz w:val="24"/>
          <w:szCs w:val="24"/>
        </w:rPr>
        <w:t>ИЛИ</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1"/>
          <w:w w:val="103"/>
          <w:sz w:val="24"/>
          <w:szCs w:val="24"/>
        </w:rPr>
        <w:t>ИСТОМ</w:t>
      </w:r>
      <w:r w:rsidRPr="00F729A5">
        <w:rPr>
          <w:rFonts w:ascii="Times New Roman" w:hAnsi="Times New Roman"/>
          <w:b/>
          <w:bCs/>
          <w:color w:val="000000"/>
          <w:spacing w:val="1"/>
          <w:w w:val="103"/>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У</w:t>
      </w:r>
      <w:r w:rsidR="00766841" w:rsidRPr="00F729A5">
        <w:rPr>
          <w:rFonts w:ascii="Times New Roman" w:hAnsi="Times New Roman"/>
          <w:b/>
          <w:bCs/>
          <w:color w:val="000000"/>
          <w:spacing w:val="1"/>
          <w:sz w:val="24"/>
          <w:szCs w:val="24"/>
        </w:rPr>
        <w:t>Ђ</w:t>
      </w:r>
      <w:r w:rsidR="00766841" w:rsidRPr="00F729A5">
        <w:rPr>
          <w:rFonts w:ascii="Times New Roman" w:hAnsi="Times New Roman"/>
          <w:b/>
          <w:bCs/>
          <w:color w:val="000000"/>
          <w:sz w:val="24"/>
          <w:szCs w:val="24"/>
        </w:rPr>
        <w:t>ЕНОМ</w:t>
      </w:r>
      <w:r w:rsidRPr="00F729A5">
        <w:rPr>
          <w:rFonts w:ascii="Times New Roman" w:hAnsi="Times New Roman"/>
          <w:b/>
          <w:bCs/>
          <w:color w:val="000000"/>
          <w:spacing w:val="39"/>
          <w:sz w:val="24"/>
          <w:szCs w:val="24"/>
        </w:rPr>
        <w:t xml:space="preserve"> </w:t>
      </w:r>
      <w:r w:rsidR="00766841" w:rsidRPr="00F729A5">
        <w:rPr>
          <w:rFonts w:ascii="Times New Roman" w:hAnsi="Times New Roman"/>
          <w:b/>
          <w:bCs/>
          <w:color w:val="000000"/>
          <w:w w:val="103"/>
          <w:sz w:val="24"/>
          <w:szCs w:val="24"/>
        </w:rPr>
        <w:t>ЦЕНОМ</w:t>
      </w:r>
    </w:p>
    <w:p w:rsidR="0058222E" w:rsidRPr="00F729A5" w:rsidRDefault="00766841" w:rsidP="00ED3E9D">
      <w:pPr>
        <w:widowControl w:val="0"/>
        <w:autoSpaceDE w:val="0"/>
        <w:autoSpaceDN w:val="0"/>
        <w:adjustRightInd w:val="0"/>
        <w:spacing w:before="1" w:after="0" w:line="246" w:lineRule="auto"/>
        <w:ind w:left="106" w:right="74"/>
        <w:rPr>
          <w:rFonts w:ascii="Times New Roman" w:hAnsi="Times New Roman"/>
          <w:color w:val="000000"/>
          <w:sz w:val="24"/>
          <w:szCs w:val="24"/>
        </w:rPr>
      </w:pPr>
      <w:r w:rsidRPr="00F729A5">
        <w:rPr>
          <w:rFonts w:ascii="Times New Roman" w:hAnsi="Times New Roman"/>
          <w:color w:val="000000"/>
          <w:sz w:val="24"/>
          <w:szCs w:val="24"/>
        </w:rPr>
        <w:t>Уколико</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две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z w:val="24"/>
          <w:szCs w:val="24"/>
        </w:rPr>
        <w:t>више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sz w:val="24"/>
          <w:szCs w:val="24"/>
        </w:rPr>
        <w:t>понуда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б</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ду</w:t>
      </w:r>
      <w:r w:rsidR="0058222E" w:rsidRPr="00F729A5">
        <w:rPr>
          <w:rFonts w:ascii="Times New Roman" w:hAnsi="Times New Roman"/>
          <w:color w:val="000000"/>
          <w:spacing w:val="39"/>
          <w:sz w:val="24"/>
          <w:szCs w:val="24"/>
        </w:rPr>
        <w:t xml:space="preserve"> </w:t>
      </w:r>
      <w:r w:rsidRPr="00F729A5">
        <w:rPr>
          <w:rFonts w:ascii="Times New Roman" w:hAnsi="Times New Roman"/>
          <w:color w:val="000000"/>
          <w:sz w:val="24"/>
          <w:szCs w:val="24"/>
        </w:rPr>
        <w:t>им</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ле</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sz w:val="24"/>
          <w:szCs w:val="24"/>
        </w:rPr>
        <w:t>исту</w:t>
      </w:r>
      <w:r w:rsidR="0058222E" w:rsidRPr="00F729A5">
        <w:rPr>
          <w:rFonts w:ascii="Times New Roman" w:hAnsi="Times New Roman"/>
          <w:color w:val="000000"/>
          <w:spacing w:val="35"/>
          <w:sz w:val="24"/>
          <w:szCs w:val="24"/>
        </w:rPr>
        <w:t xml:space="preserve"> </w:t>
      </w:r>
      <w:r w:rsidRPr="00F729A5">
        <w:rPr>
          <w:rFonts w:ascii="Times New Roman" w:hAnsi="Times New Roman"/>
          <w:color w:val="000000"/>
          <w:sz w:val="24"/>
          <w:szCs w:val="24"/>
        </w:rPr>
        <w:t>наижу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ђе</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ц</w:t>
      </w:r>
      <w:r w:rsidRPr="00F729A5">
        <w:rPr>
          <w:rFonts w:ascii="Times New Roman" w:hAnsi="Times New Roman"/>
          <w:color w:val="000000"/>
          <w:spacing w:val="6"/>
          <w:sz w:val="24"/>
          <w:szCs w:val="24"/>
        </w:rPr>
        <w:t>е</w:t>
      </w:r>
      <w:r w:rsidRPr="00F729A5">
        <w:rPr>
          <w:rFonts w:ascii="Times New Roman" w:hAnsi="Times New Roman"/>
          <w:color w:val="000000"/>
          <w:sz w:val="24"/>
          <w:szCs w:val="24"/>
        </w:rPr>
        <w:t>ну</w:t>
      </w:r>
      <w:r w:rsidR="0058222E" w:rsidRPr="00F729A5">
        <w:rPr>
          <w:rFonts w:ascii="Times New Roman" w:hAnsi="Times New Roman"/>
          <w:color w:val="000000"/>
          <w:sz w:val="24"/>
          <w:szCs w:val="24"/>
        </w:rPr>
        <w:t>,</w:t>
      </w:r>
      <w:r w:rsidR="0058222E" w:rsidRPr="00F729A5">
        <w:rPr>
          <w:rFonts w:ascii="Times New Roman" w:hAnsi="Times New Roman"/>
          <w:color w:val="000000"/>
          <w:spacing w:val="38"/>
          <w:sz w:val="24"/>
          <w:szCs w:val="24"/>
        </w:rPr>
        <w:t xml:space="preserve"> </w:t>
      </w:r>
      <w:r w:rsidRPr="00F729A5">
        <w:rPr>
          <w:rFonts w:ascii="Times New Roman" w:hAnsi="Times New Roman"/>
          <w:color w:val="000000"/>
          <w:spacing w:val="2"/>
          <w:sz w:val="24"/>
          <w:szCs w:val="24"/>
        </w:rPr>
        <w:t>к</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о</w:t>
      </w:r>
      <w:r w:rsidR="0058222E" w:rsidRPr="00F729A5">
        <w:rPr>
          <w:rFonts w:ascii="Times New Roman" w:hAnsi="Times New Roman"/>
          <w:color w:val="000000"/>
          <w:spacing w:val="35"/>
          <w:sz w:val="24"/>
          <w:szCs w:val="24"/>
        </w:rPr>
        <w:t xml:space="preserve"> </w:t>
      </w:r>
      <w:r w:rsidRPr="00F729A5">
        <w:rPr>
          <w:rFonts w:ascii="Times New Roman" w:hAnsi="Times New Roman"/>
          <w:color w:val="000000"/>
          <w:sz w:val="24"/>
          <w:szCs w:val="24"/>
        </w:rPr>
        <w:t>најпов</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љнија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биће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w w:val="103"/>
          <w:sz w:val="24"/>
          <w:szCs w:val="24"/>
        </w:rPr>
        <w:t>иза</w:t>
      </w:r>
      <w:r w:rsidRPr="00F729A5">
        <w:rPr>
          <w:rFonts w:ascii="Times New Roman" w:hAnsi="Times New Roman"/>
          <w:color w:val="000000"/>
          <w:spacing w:val="1"/>
          <w:w w:val="103"/>
          <w:sz w:val="24"/>
          <w:szCs w:val="24"/>
        </w:rPr>
        <w:t>б</w:t>
      </w:r>
      <w:r w:rsidRPr="00F729A5">
        <w:rPr>
          <w:rFonts w:ascii="Times New Roman" w:hAnsi="Times New Roman"/>
          <w:color w:val="000000"/>
          <w:w w:val="103"/>
          <w:sz w:val="24"/>
          <w:szCs w:val="24"/>
        </w:rPr>
        <w:t>ра</w:t>
      </w:r>
      <w:r w:rsidRPr="00F729A5">
        <w:rPr>
          <w:rFonts w:ascii="Times New Roman" w:hAnsi="Times New Roman"/>
          <w:color w:val="000000"/>
          <w:spacing w:val="1"/>
          <w:w w:val="103"/>
          <w:sz w:val="24"/>
          <w:szCs w:val="24"/>
        </w:rPr>
        <w:t>н</w:t>
      </w:r>
      <w:r w:rsidRPr="00F729A5">
        <w:rPr>
          <w:rFonts w:ascii="Times New Roman" w:hAnsi="Times New Roman"/>
          <w:color w:val="000000"/>
          <w:w w:val="103"/>
          <w:sz w:val="24"/>
          <w:szCs w:val="24"/>
        </w:rPr>
        <w:t>а</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да</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z w:val="24"/>
          <w:szCs w:val="24"/>
        </w:rPr>
        <w:t>оног</w:t>
      </w:r>
      <w:r w:rsidR="0058222E" w:rsidRPr="00F729A5">
        <w:rPr>
          <w:rFonts w:ascii="Times New Roman" w:hAnsi="Times New Roman"/>
          <w:color w:val="000000"/>
          <w:spacing w:val="14"/>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ђа</w:t>
      </w:r>
      <w:r w:rsidRPr="00F729A5">
        <w:rPr>
          <w:rFonts w:ascii="Times New Roman" w:hAnsi="Times New Roman"/>
          <w:color w:val="000000"/>
          <w:spacing w:val="1"/>
          <w:sz w:val="24"/>
          <w:szCs w:val="24"/>
        </w:rPr>
        <w:t>ч</w:t>
      </w:r>
      <w:r w:rsidRPr="00F729A5">
        <w:rPr>
          <w:rFonts w:ascii="Times New Roman" w:hAnsi="Times New Roman"/>
          <w:color w:val="000000"/>
          <w:sz w:val="24"/>
          <w:szCs w:val="24"/>
        </w:rPr>
        <w:t>а</w:t>
      </w:r>
      <w:r w:rsidR="0058222E" w:rsidRPr="00F729A5">
        <w:rPr>
          <w:rFonts w:ascii="Times New Roman" w:hAnsi="Times New Roman"/>
          <w:color w:val="000000"/>
          <w:spacing w:val="26"/>
          <w:sz w:val="24"/>
          <w:szCs w:val="24"/>
        </w:rPr>
        <w:t xml:space="preserve"> </w:t>
      </w:r>
      <w:r w:rsidRPr="00F729A5">
        <w:rPr>
          <w:rFonts w:ascii="Times New Roman" w:hAnsi="Times New Roman"/>
          <w:color w:val="000000"/>
          <w:sz w:val="24"/>
          <w:szCs w:val="24"/>
        </w:rPr>
        <w:t>који</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sz w:val="24"/>
          <w:szCs w:val="24"/>
        </w:rPr>
        <w:t>је</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4"/>
          <w:sz w:val="24"/>
          <w:szCs w:val="24"/>
        </w:rPr>
        <w:t>п</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нуд</w:t>
      </w:r>
      <w:r w:rsidRPr="00F729A5">
        <w:rPr>
          <w:rFonts w:ascii="Times New Roman" w:hAnsi="Times New Roman"/>
          <w:color w:val="000000"/>
          <w:spacing w:val="1"/>
          <w:sz w:val="24"/>
          <w:szCs w:val="24"/>
        </w:rPr>
        <w:t>и</w:t>
      </w:r>
      <w:r w:rsidRPr="00F729A5">
        <w:rPr>
          <w:rFonts w:ascii="Times New Roman" w:hAnsi="Times New Roman"/>
          <w:color w:val="000000"/>
          <w:sz w:val="24"/>
          <w:szCs w:val="24"/>
        </w:rPr>
        <w:t>о</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pacing w:val="2"/>
          <w:sz w:val="24"/>
          <w:szCs w:val="24"/>
        </w:rPr>
        <w:t>к</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аћи</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spacing w:val="-1"/>
          <w:sz w:val="24"/>
          <w:szCs w:val="24"/>
        </w:rPr>
        <w:t>р</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к</w:t>
      </w:r>
      <w:r w:rsidR="0058222E" w:rsidRPr="00F729A5">
        <w:rPr>
          <w:rFonts w:ascii="Times New Roman" w:hAnsi="Times New Roman"/>
          <w:color w:val="000000"/>
          <w:spacing w:val="10"/>
          <w:sz w:val="24"/>
          <w:szCs w:val="24"/>
        </w:rPr>
        <w:t xml:space="preserve"> </w:t>
      </w:r>
      <w:r w:rsidRPr="00F729A5">
        <w:rPr>
          <w:rFonts w:ascii="Times New Roman" w:hAnsi="Times New Roman"/>
          <w:color w:val="000000"/>
          <w:w w:val="103"/>
          <w:sz w:val="24"/>
          <w:szCs w:val="24"/>
        </w:rPr>
        <w:t>и</w:t>
      </w:r>
      <w:r w:rsidRPr="00F729A5">
        <w:rPr>
          <w:rFonts w:ascii="Times New Roman" w:hAnsi="Times New Roman"/>
          <w:color w:val="000000"/>
          <w:spacing w:val="2"/>
          <w:w w:val="103"/>
          <w:sz w:val="24"/>
          <w:szCs w:val="24"/>
        </w:rPr>
        <w:t>с</w:t>
      </w:r>
      <w:r w:rsidRPr="00F729A5">
        <w:rPr>
          <w:rFonts w:ascii="Times New Roman" w:hAnsi="Times New Roman"/>
          <w:color w:val="000000"/>
          <w:w w:val="103"/>
          <w:sz w:val="24"/>
          <w:szCs w:val="24"/>
        </w:rPr>
        <w:t>поруке</w:t>
      </w:r>
      <w:r w:rsidR="0058222E" w:rsidRPr="00F729A5">
        <w:rPr>
          <w:rFonts w:ascii="Times New Roman" w:hAnsi="Times New Roman"/>
          <w:color w:val="000000"/>
          <w:w w:val="103"/>
          <w:sz w:val="24"/>
          <w:szCs w:val="24"/>
        </w:rPr>
        <w:t>.</w:t>
      </w:r>
    </w:p>
    <w:p w:rsidR="005C5E0C" w:rsidRPr="000E214F" w:rsidRDefault="005C5E0C" w:rsidP="00ED3E9D">
      <w:pPr>
        <w:pStyle w:val="Default"/>
        <w:ind w:firstLine="708"/>
        <w:rPr>
          <w:rFonts w:ascii="Times New Roman" w:hAnsi="Times New Roman"/>
          <w:i/>
          <w:lang w:val="sr-Cyrl-CS"/>
        </w:rPr>
      </w:pPr>
      <w:r>
        <w:rPr>
          <w:rFonts w:ascii="Times New Roman" w:hAnsi="Times New Roman"/>
          <w:i/>
          <w:lang w:val="sr-Cyrl-CS"/>
        </w:rPr>
        <w:t>У</w:t>
      </w:r>
      <w:r w:rsidRPr="000E214F">
        <w:rPr>
          <w:rFonts w:ascii="Times New Roman" w:hAnsi="Times New Roman"/>
          <w:i/>
          <w:lang w:val="sr-Cyrl-CS"/>
        </w:rPr>
        <w:t xml:space="preserve">случају да и након примене напред наведених критеријума за одређивање предности и даље буду постојале две или више понуда са истим условима предност ће се </w:t>
      </w:r>
      <w:r w:rsidRPr="00780449">
        <w:rPr>
          <w:rFonts w:ascii="Times New Roman" w:hAnsi="Times New Roman"/>
          <w:b/>
          <w:i/>
          <w:u w:val="single"/>
          <w:lang w:val="sr-Cyrl-CS"/>
        </w:rPr>
        <w:t>утврдити жребом (извлачењем имена понуђача</w:t>
      </w:r>
      <w:r w:rsidRPr="00780449">
        <w:rPr>
          <w:rFonts w:ascii="Times New Roman" w:hAnsi="Times New Roman"/>
          <w:b/>
          <w:i/>
          <w:lang w:val="sr-Cyrl-CS"/>
        </w:rPr>
        <w:t>).</w:t>
      </w:r>
      <w:r w:rsidRPr="000E214F">
        <w:rPr>
          <w:rFonts w:ascii="Times New Roman" w:hAnsi="Times New Roman"/>
          <w:i/>
          <w:lang w:val="sr-Cyrl-CS"/>
        </w:rPr>
        <w:t xml:space="preserve"> Понуђачи ће бити позвани да присуствују жребу, о чему ће бити сачињен записник.</w:t>
      </w:r>
    </w:p>
    <w:p w:rsidR="003077FA" w:rsidRPr="003A7DF0" w:rsidRDefault="003077FA" w:rsidP="00ED3E9D">
      <w:pPr>
        <w:widowControl w:val="0"/>
        <w:autoSpaceDE w:val="0"/>
        <w:autoSpaceDN w:val="0"/>
        <w:adjustRightInd w:val="0"/>
        <w:spacing w:before="1" w:after="0" w:line="248" w:lineRule="auto"/>
        <w:ind w:right="74"/>
        <w:rPr>
          <w:rFonts w:ascii="Times New Roman" w:hAnsi="Times New Roman"/>
          <w:color w:val="000000"/>
          <w:sz w:val="24"/>
          <w:szCs w:val="24"/>
          <w:lang w:val="sr-Cyrl-CS"/>
        </w:rPr>
      </w:pPr>
    </w:p>
    <w:p w:rsidR="0058222E" w:rsidRPr="00F729A5" w:rsidRDefault="0058222E" w:rsidP="00ED3E9D">
      <w:pPr>
        <w:widowControl w:val="0"/>
        <w:autoSpaceDE w:val="0"/>
        <w:autoSpaceDN w:val="0"/>
        <w:adjustRightInd w:val="0"/>
        <w:spacing w:before="77" w:after="0" w:line="249" w:lineRule="auto"/>
        <w:ind w:right="124"/>
        <w:rPr>
          <w:rFonts w:ascii="Times New Roman" w:hAnsi="Times New Roman"/>
          <w:color w:val="000000"/>
          <w:sz w:val="24"/>
          <w:szCs w:val="24"/>
        </w:rPr>
      </w:pPr>
      <w:r w:rsidRPr="00F729A5">
        <w:rPr>
          <w:rFonts w:ascii="Times New Roman" w:hAnsi="Times New Roman"/>
          <w:b/>
          <w:bCs/>
          <w:color w:val="000000"/>
          <w:sz w:val="24"/>
          <w:szCs w:val="24"/>
        </w:rPr>
        <w:t>1</w:t>
      </w:r>
      <w:r w:rsidRPr="00CD3E1E">
        <w:rPr>
          <w:rFonts w:ascii="Times New Roman" w:hAnsi="Times New Roman"/>
          <w:bCs/>
          <w:color w:val="000000"/>
          <w:spacing w:val="-1"/>
          <w:sz w:val="24"/>
          <w:szCs w:val="24"/>
        </w:rPr>
        <w:t>9</w:t>
      </w:r>
      <w:r w:rsidRPr="00F729A5">
        <w:rPr>
          <w:rFonts w:ascii="Times New Roman" w:hAnsi="Times New Roman"/>
          <w:b/>
          <w:bCs/>
          <w:color w:val="000000"/>
          <w:sz w:val="24"/>
          <w:szCs w:val="24"/>
        </w:rPr>
        <w:t>.</w:t>
      </w:r>
      <w:r w:rsidRPr="00F729A5">
        <w:rPr>
          <w:rFonts w:ascii="Times New Roman" w:hAnsi="Times New Roman"/>
          <w:b/>
          <w:bCs/>
          <w:color w:val="000000"/>
          <w:spacing w:val="10"/>
          <w:sz w:val="24"/>
          <w:szCs w:val="24"/>
        </w:rPr>
        <w:t xml:space="preserve"> </w:t>
      </w:r>
      <w:r w:rsidR="00766841" w:rsidRPr="00F729A5">
        <w:rPr>
          <w:rFonts w:ascii="Times New Roman" w:hAnsi="Times New Roman"/>
          <w:b/>
          <w:bCs/>
          <w:color w:val="000000"/>
          <w:sz w:val="24"/>
          <w:szCs w:val="24"/>
        </w:rPr>
        <w:t>КОРИ</w:t>
      </w:r>
      <w:r w:rsidR="00766841" w:rsidRPr="00F729A5">
        <w:rPr>
          <w:rFonts w:ascii="Times New Roman" w:hAnsi="Times New Roman"/>
          <w:b/>
          <w:bCs/>
          <w:color w:val="000000"/>
          <w:spacing w:val="1"/>
          <w:sz w:val="24"/>
          <w:szCs w:val="24"/>
        </w:rPr>
        <w:t>Ш</w:t>
      </w:r>
      <w:r w:rsidR="00766841" w:rsidRPr="00F729A5">
        <w:rPr>
          <w:rFonts w:ascii="Times New Roman" w:hAnsi="Times New Roman"/>
          <w:b/>
          <w:bCs/>
          <w:color w:val="000000"/>
          <w:spacing w:val="2"/>
          <w:sz w:val="24"/>
          <w:szCs w:val="24"/>
        </w:rPr>
        <w:t>Ћ</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z w:val="24"/>
          <w:szCs w:val="24"/>
        </w:rPr>
        <w:t>ЊЕ</w:t>
      </w:r>
      <w:r w:rsidRPr="00F729A5">
        <w:rPr>
          <w:rFonts w:ascii="Times New Roman" w:hAnsi="Times New Roman"/>
          <w:b/>
          <w:bCs/>
          <w:color w:val="000000"/>
          <w:spacing w:val="33"/>
          <w:sz w:val="24"/>
          <w:szCs w:val="24"/>
        </w:rPr>
        <w:t xml:space="preserve"> </w:t>
      </w:r>
      <w:r w:rsidR="00766841" w:rsidRPr="00F729A5">
        <w:rPr>
          <w:rFonts w:ascii="Times New Roman" w:hAnsi="Times New Roman"/>
          <w:b/>
          <w:bCs/>
          <w:color w:val="000000"/>
          <w:sz w:val="24"/>
          <w:szCs w:val="24"/>
        </w:rPr>
        <w:t>ПАТЕНТА</w:t>
      </w:r>
      <w:r w:rsidRPr="00F729A5">
        <w:rPr>
          <w:rFonts w:ascii="Times New Roman" w:hAnsi="Times New Roman"/>
          <w:b/>
          <w:bCs/>
          <w:color w:val="000000"/>
          <w:spacing w:val="26"/>
          <w:sz w:val="24"/>
          <w:szCs w:val="24"/>
        </w:rPr>
        <w:t xml:space="preserve"> </w:t>
      </w:r>
      <w:r w:rsidR="00766841" w:rsidRPr="00F729A5">
        <w:rPr>
          <w:rFonts w:ascii="Times New Roman" w:hAnsi="Times New Roman"/>
          <w:b/>
          <w:bCs/>
          <w:color w:val="000000"/>
          <w:sz w:val="24"/>
          <w:szCs w:val="24"/>
        </w:rPr>
        <w:t>И</w:t>
      </w:r>
      <w:r w:rsidRPr="00F729A5">
        <w:rPr>
          <w:rFonts w:ascii="Times New Roman" w:hAnsi="Times New Roman"/>
          <w:b/>
          <w:bCs/>
          <w:color w:val="000000"/>
          <w:spacing w:val="4"/>
          <w:sz w:val="24"/>
          <w:szCs w:val="24"/>
        </w:rPr>
        <w:t xml:space="preserve"> </w:t>
      </w:r>
      <w:r w:rsidR="00766841" w:rsidRPr="00F729A5">
        <w:rPr>
          <w:rFonts w:ascii="Times New Roman" w:hAnsi="Times New Roman"/>
          <w:b/>
          <w:bCs/>
          <w:color w:val="000000"/>
          <w:sz w:val="24"/>
          <w:szCs w:val="24"/>
        </w:rPr>
        <w:t>ОДГОВ</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z w:val="24"/>
          <w:szCs w:val="24"/>
        </w:rPr>
        <w:t>Н</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СТ</w:t>
      </w:r>
      <w:r w:rsidR="0091294D">
        <w:rPr>
          <w:rFonts w:ascii="Times New Roman" w:hAnsi="Times New Roman"/>
          <w:b/>
          <w:bCs/>
          <w:color w:val="000000"/>
          <w:sz w:val="24"/>
          <w:szCs w:val="24"/>
        </w:rPr>
        <w:t xml:space="preserve"> </w:t>
      </w:r>
      <w:r w:rsidR="00766841" w:rsidRPr="00F729A5">
        <w:rPr>
          <w:rFonts w:ascii="Times New Roman" w:hAnsi="Times New Roman"/>
          <w:b/>
          <w:bCs/>
          <w:color w:val="000000"/>
          <w:spacing w:val="1"/>
          <w:sz w:val="24"/>
          <w:szCs w:val="24"/>
        </w:rPr>
        <w:t>З</w:t>
      </w:r>
      <w:r w:rsidR="00766841" w:rsidRPr="00F729A5">
        <w:rPr>
          <w:rFonts w:ascii="Times New Roman" w:hAnsi="Times New Roman"/>
          <w:b/>
          <w:bCs/>
          <w:color w:val="000000"/>
          <w:sz w:val="24"/>
          <w:szCs w:val="24"/>
        </w:rPr>
        <w:t>А</w:t>
      </w:r>
      <w:r w:rsidRPr="00F729A5">
        <w:rPr>
          <w:rFonts w:ascii="Times New Roman" w:hAnsi="Times New Roman"/>
          <w:b/>
          <w:bCs/>
          <w:color w:val="000000"/>
          <w:spacing w:val="7"/>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z w:val="24"/>
          <w:szCs w:val="24"/>
        </w:rPr>
        <w:t>ВРЕДУ</w:t>
      </w:r>
      <w:r w:rsidRPr="00F729A5">
        <w:rPr>
          <w:rFonts w:ascii="Times New Roman" w:hAnsi="Times New Roman"/>
          <w:b/>
          <w:bCs/>
          <w:color w:val="000000"/>
          <w:spacing w:val="26"/>
          <w:sz w:val="24"/>
          <w:szCs w:val="24"/>
        </w:rPr>
        <w:t xml:space="preserve"> </w:t>
      </w:r>
      <w:r w:rsidR="00766841" w:rsidRPr="00F729A5">
        <w:rPr>
          <w:rFonts w:ascii="Times New Roman" w:hAnsi="Times New Roman"/>
          <w:b/>
          <w:bCs/>
          <w:color w:val="000000"/>
          <w:spacing w:val="2"/>
          <w:sz w:val="24"/>
          <w:szCs w:val="24"/>
        </w:rPr>
        <w:t>З</w:t>
      </w:r>
      <w:r w:rsidR="00766841" w:rsidRPr="00F729A5">
        <w:rPr>
          <w:rFonts w:ascii="Times New Roman" w:hAnsi="Times New Roman"/>
          <w:b/>
          <w:bCs/>
          <w:color w:val="000000"/>
          <w:sz w:val="24"/>
          <w:szCs w:val="24"/>
        </w:rPr>
        <w:t>АШ</w:t>
      </w:r>
      <w:r w:rsidR="00766841" w:rsidRPr="00F729A5">
        <w:rPr>
          <w:rFonts w:ascii="Times New Roman" w:hAnsi="Times New Roman"/>
          <w:b/>
          <w:bCs/>
          <w:color w:val="000000"/>
          <w:spacing w:val="1"/>
          <w:sz w:val="24"/>
          <w:szCs w:val="24"/>
        </w:rPr>
        <w:t>Т</w:t>
      </w:r>
      <w:r w:rsidR="00766841" w:rsidRPr="00F729A5">
        <w:rPr>
          <w:rFonts w:ascii="Times New Roman" w:hAnsi="Times New Roman"/>
          <w:b/>
          <w:bCs/>
          <w:color w:val="000000"/>
          <w:sz w:val="24"/>
          <w:szCs w:val="24"/>
        </w:rPr>
        <w:t>ИЋЕН</w:t>
      </w:r>
      <w:r w:rsidR="00766841" w:rsidRPr="00F729A5">
        <w:rPr>
          <w:rFonts w:ascii="Times New Roman" w:hAnsi="Times New Roman"/>
          <w:b/>
          <w:bCs/>
          <w:color w:val="000000"/>
          <w:spacing w:val="1"/>
          <w:sz w:val="24"/>
          <w:szCs w:val="24"/>
        </w:rPr>
        <w:t>И</w:t>
      </w:r>
      <w:r w:rsidR="00766841" w:rsidRPr="00F729A5">
        <w:rPr>
          <w:rFonts w:ascii="Times New Roman" w:hAnsi="Times New Roman"/>
          <w:b/>
          <w:bCs/>
          <w:color w:val="000000"/>
          <w:sz w:val="24"/>
          <w:szCs w:val="24"/>
        </w:rPr>
        <w:t>Х</w:t>
      </w:r>
      <w:r w:rsidRPr="00F729A5">
        <w:rPr>
          <w:rFonts w:ascii="Times New Roman" w:hAnsi="Times New Roman"/>
          <w:b/>
          <w:bCs/>
          <w:color w:val="000000"/>
          <w:spacing w:val="34"/>
          <w:sz w:val="24"/>
          <w:szCs w:val="24"/>
        </w:rPr>
        <w:t xml:space="preserve"> </w:t>
      </w:r>
      <w:r w:rsidR="00766841" w:rsidRPr="00F729A5">
        <w:rPr>
          <w:rFonts w:ascii="Times New Roman" w:hAnsi="Times New Roman"/>
          <w:b/>
          <w:bCs/>
          <w:color w:val="000000"/>
          <w:sz w:val="24"/>
          <w:szCs w:val="24"/>
        </w:rPr>
        <w:t>ПРАВА</w:t>
      </w:r>
      <w:r w:rsidRPr="00F729A5">
        <w:rPr>
          <w:rFonts w:ascii="Times New Roman" w:hAnsi="Times New Roman"/>
          <w:b/>
          <w:bCs/>
          <w:color w:val="000000"/>
          <w:spacing w:val="20"/>
          <w:sz w:val="24"/>
          <w:szCs w:val="24"/>
        </w:rPr>
        <w:t xml:space="preserve"> </w:t>
      </w:r>
      <w:r w:rsidR="00766841" w:rsidRPr="00F729A5">
        <w:rPr>
          <w:rFonts w:ascii="Times New Roman" w:hAnsi="Times New Roman"/>
          <w:b/>
          <w:bCs/>
          <w:color w:val="000000"/>
          <w:w w:val="103"/>
          <w:sz w:val="24"/>
          <w:szCs w:val="24"/>
        </w:rPr>
        <w:t>ИН</w:t>
      </w:r>
      <w:r w:rsidR="00766841" w:rsidRPr="00F729A5">
        <w:rPr>
          <w:rFonts w:ascii="Times New Roman" w:hAnsi="Times New Roman"/>
          <w:b/>
          <w:bCs/>
          <w:color w:val="000000"/>
          <w:spacing w:val="1"/>
          <w:w w:val="103"/>
          <w:sz w:val="24"/>
          <w:szCs w:val="24"/>
        </w:rPr>
        <w:t>Т</w:t>
      </w:r>
      <w:r w:rsidR="00766841" w:rsidRPr="00F729A5">
        <w:rPr>
          <w:rFonts w:ascii="Times New Roman" w:hAnsi="Times New Roman"/>
          <w:b/>
          <w:bCs/>
          <w:color w:val="000000"/>
          <w:spacing w:val="-2"/>
          <w:w w:val="103"/>
          <w:sz w:val="24"/>
          <w:szCs w:val="24"/>
        </w:rPr>
        <w:t>Е</w:t>
      </w:r>
      <w:r w:rsidR="00766841" w:rsidRPr="00F729A5">
        <w:rPr>
          <w:rFonts w:ascii="Times New Roman" w:hAnsi="Times New Roman"/>
          <w:b/>
          <w:bCs/>
          <w:color w:val="000000"/>
          <w:spacing w:val="1"/>
          <w:w w:val="103"/>
          <w:sz w:val="24"/>
          <w:szCs w:val="24"/>
        </w:rPr>
        <w:t>ЛЕ</w:t>
      </w:r>
      <w:r w:rsidR="00766841" w:rsidRPr="00F729A5">
        <w:rPr>
          <w:rFonts w:ascii="Times New Roman" w:hAnsi="Times New Roman"/>
          <w:b/>
          <w:bCs/>
          <w:color w:val="000000"/>
          <w:w w:val="103"/>
          <w:sz w:val="24"/>
          <w:szCs w:val="24"/>
        </w:rPr>
        <w:t>К</w:t>
      </w:r>
      <w:r w:rsidR="00766841" w:rsidRPr="00F729A5">
        <w:rPr>
          <w:rFonts w:ascii="Times New Roman" w:hAnsi="Times New Roman"/>
          <w:b/>
          <w:bCs/>
          <w:color w:val="000000"/>
          <w:spacing w:val="1"/>
          <w:w w:val="103"/>
          <w:sz w:val="24"/>
          <w:szCs w:val="24"/>
        </w:rPr>
        <w:t>Т</w:t>
      </w:r>
      <w:r w:rsidR="00766841" w:rsidRPr="00F729A5">
        <w:rPr>
          <w:rFonts w:ascii="Times New Roman" w:hAnsi="Times New Roman"/>
          <w:b/>
          <w:bCs/>
          <w:color w:val="000000"/>
          <w:spacing w:val="-2"/>
          <w:w w:val="103"/>
          <w:sz w:val="24"/>
          <w:szCs w:val="24"/>
        </w:rPr>
        <w:t>У</w:t>
      </w:r>
      <w:r w:rsidR="00766841" w:rsidRPr="00F729A5">
        <w:rPr>
          <w:rFonts w:ascii="Times New Roman" w:hAnsi="Times New Roman"/>
          <w:b/>
          <w:bCs/>
          <w:color w:val="000000"/>
          <w:w w:val="103"/>
          <w:sz w:val="24"/>
          <w:szCs w:val="24"/>
        </w:rPr>
        <w:t>А</w:t>
      </w:r>
      <w:r w:rsidR="00766841" w:rsidRPr="00F729A5">
        <w:rPr>
          <w:rFonts w:ascii="Times New Roman" w:hAnsi="Times New Roman"/>
          <w:b/>
          <w:bCs/>
          <w:color w:val="000000"/>
          <w:spacing w:val="1"/>
          <w:w w:val="103"/>
          <w:sz w:val="24"/>
          <w:szCs w:val="24"/>
        </w:rPr>
        <w:t>Л</w:t>
      </w:r>
      <w:r w:rsidR="00766841" w:rsidRPr="00F729A5">
        <w:rPr>
          <w:rFonts w:ascii="Times New Roman" w:hAnsi="Times New Roman"/>
          <w:b/>
          <w:bCs/>
          <w:color w:val="000000"/>
          <w:w w:val="103"/>
          <w:sz w:val="24"/>
          <w:szCs w:val="24"/>
        </w:rPr>
        <w:t>НЕ</w:t>
      </w:r>
      <w:r w:rsidRPr="00F729A5">
        <w:rPr>
          <w:rFonts w:ascii="Times New Roman" w:hAnsi="Times New Roman"/>
          <w:b/>
          <w:bCs/>
          <w:color w:val="000000"/>
          <w:w w:val="103"/>
          <w:sz w:val="24"/>
          <w:szCs w:val="24"/>
        </w:rPr>
        <w:t xml:space="preserve"> </w:t>
      </w:r>
      <w:r w:rsidR="00766841" w:rsidRPr="00F729A5">
        <w:rPr>
          <w:rFonts w:ascii="Times New Roman" w:hAnsi="Times New Roman"/>
          <w:b/>
          <w:bCs/>
          <w:color w:val="000000"/>
          <w:spacing w:val="1"/>
          <w:sz w:val="24"/>
          <w:szCs w:val="24"/>
        </w:rPr>
        <w:t>СВОЈИ</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Е</w:t>
      </w:r>
      <w:r w:rsidRPr="00F729A5">
        <w:rPr>
          <w:rFonts w:ascii="Times New Roman" w:hAnsi="Times New Roman"/>
          <w:b/>
          <w:bCs/>
          <w:color w:val="000000"/>
          <w:spacing w:val="24"/>
          <w:sz w:val="24"/>
          <w:szCs w:val="24"/>
        </w:rPr>
        <w:t xml:space="preserve"> </w:t>
      </w:r>
      <w:r w:rsidR="00766841" w:rsidRPr="00F729A5">
        <w:rPr>
          <w:rFonts w:ascii="Times New Roman" w:hAnsi="Times New Roman"/>
          <w:b/>
          <w:bCs/>
          <w:color w:val="000000"/>
          <w:spacing w:val="1"/>
          <w:sz w:val="24"/>
          <w:szCs w:val="24"/>
        </w:rPr>
        <w:t>ТР</w:t>
      </w:r>
      <w:r w:rsidR="00766841" w:rsidRPr="00F729A5">
        <w:rPr>
          <w:rFonts w:ascii="Times New Roman" w:hAnsi="Times New Roman"/>
          <w:b/>
          <w:bCs/>
          <w:color w:val="000000"/>
          <w:spacing w:val="-1"/>
          <w:sz w:val="24"/>
          <w:szCs w:val="24"/>
        </w:rPr>
        <w:t>Е</w:t>
      </w:r>
      <w:r w:rsidR="00766841" w:rsidRPr="00F729A5">
        <w:rPr>
          <w:rFonts w:ascii="Times New Roman" w:hAnsi="Times New Roman"/>
          <w:b/>
          <w:bCs/>
          <w:color w:val="000000"/>
          <w:sz w:val="24"/>
          <w:szCs w:val="24"/>
        </w:rPr>
        <w:t>ЋИХ</w:t>
      </w:r>
      <w:r w:rsidRPr="00F729A5">
        <w:rPr>
          <w:rFonts w:ascii="Times New Roman" w:hAnsi="Times New Roman"/>
          <w:b/>
          <w:bCs/>
          <w:color w:val="000000"/>
          <w:spacing w:val="23"/>
          <w:sz w:val="24"/>
          <w:szCs w:val="24"/>
        </w:rPr>
        <w:t xml:space="preserve"> </w:t>
      </w:r>
      <w:r w:rsidR="00766841" w:rsidRPr="00F729A5">
        <w:rPr>
          <w:rFonts w:ascii="Times New Roman" w:hAnsi="Times New Roman"/>
          <w:b/>
          <w:bCs/>
          <w:color w:val="000000"/>
          <w:w w:val="103"/>
          <w:sz w:val="24"/>
          <w:szCs w:val="24"/>
        </w:rPr>
        <w:t>ЛИЦА</w:t>
      </w:r>
    </w:p>
    <w:p w:rsidR="0058222E" w:rsidRPr="00F729A5" w:rsidRDefault="00766841" w:rsidP="00ED3E9D">
      <w:pPr>
        <w:widowControl w:val="0"/>
        <w:autoSpaceDE w:val="0"/>
        <w:autoSpaceDN w:val="0"/>
        <w:adjustRightInd w:val="0"/>
        <w:spacing w:after="0" w:line="233" w:lineRule="exact"/>
        <w:ind w:left="106" w:right="241"/>
        <w:rPr>
          <w:rFonts w:ascii="Times New Roman" w:hAnsi="Times New Roman"/>
          <w:color w:val="000000"/>
          <w:sz w:val="24"/>
          <w:szCs w:val="24"/>
        </w:rPr>
      </w:pPr>
      <w:r w:rsidRPr="00F729A5">
        <w:rPr>
          <w:rFonts w:ascii="Times New Roman" w:hAnsi="Times New Roman"/>
          <w:color w:val="000000"/>
          <w:sz w:val="24"/>
          <w:szCs w:val="24"/>
        </w:rPr>
        <w:t>Н</w:t>
      </w:r>
      <w:r w:rsidRPr="00F729A5">
        <w:rPr>
          <w:rFonts w:ascii="Times New Roman" w:hAnsi="Times New Roman"/>
          <w:color w:val="000000"/>
          <w:spacing w:val="-1"/>
          <w:sz w:val="24"/>
          <w:szCs w:val="24"/>
        </w:rPr>
        <w:t>а</w:t>
      </w:r>
      <w:r w:rsidRPr="00F729A5">
        <w:rPr>
          <w:rFonts w:ascii="Times New Roman" w:hAnsi="Times New Roman"/>
          <w:color w:val="000000"/>
          <w:spacing w:val="2"/>
          <w:sz w:val="24"/>
          <w:szCs w:val="24"/>
        </w:rPr>
        <w:t>к</w:t>
      </w:r>
      <w:r w:rsidRPr="00F729A5">
        <w:rPr>
          <w:rFonts w:ascii="Times New Roman" w:hAnsi="Times New Roman"/>
          <w:color w:val="000000"/>
          <w:sz w:val="24"/>
          <w:szCs w:val="24"/>
        </w:rPr>
        <w:t>наду</w:t>
      </w:r>
      <w:r w:rsidR="0058222E" w:rsidRPr="00F729A5">
        <w:rPr>
          <w:rFonts w:ascii="Times New Roman" w:hAnsi="Times New Roman"/>
          <w:color w:val="000000"/>
          <w:spacing w:val="25"/>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pacing w:val="8"/>
          <w:sz w:val="24"/>
          <w:szCs w:val="24"/>
        </w:rPr>
        <w:t xml:space="preserve"> </w:t>
      </w:r>
      <w:r w:rsidRPr="00F729A5">
        <w:rPr>
          <w:rFonts w:ascii="Times New Roman" w:hAnsi="Times New Roman"/>
          <w:color w:val="000000"/>
          <w:sz w:val="24"/>
          <w:szCs w:val="24"/>
        </w:rPr>
        <w:t>ко</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ш</w:t>
      </w:r>
      <w:r w:rsidRPr="00F729A5">
        <w:rPr>
          <w:rFonts w:ascii="Times New Roman" w:hAnsi="Times New Roman"/>
          <w:color w:val="000000"/>
          <w:sz w:val="24"/>
          <w:szCs w:val="24"/>
        </w:rPr>
        <w:t>ћ</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ње</w:t>
      </w:r>
      <w:r w:rsidR="0058222E" w:rsidRPr="00F729A5">
        <w:rPr>
          <w:rFonts w:ascii="Times New Roman" w:hAnsi="Times New Roman"/>
          <w:color w:val="000000"/>
          <w:spacing w:val="26"/>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атен</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та</w:t>
      </w:r>
      <w:r w:rsidR="0058222E" w:rsidRPr="00F729A5">
        <w:rPr>
          <w:rFonts w:ascii="Times New Roman" w:hAnsi="Times New Roman"/>
          <w:color w:val="000000"/>
          <w:sz w:val="24"/>
          <w:szCs w:val="24"/>
        </w:rPr>
        <w:t>,</w:t>
      </w:r>
      <w:r w:rsidR="0058222E"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као</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sz w:val="24"/>
          <w:szCs w:val="24"/>
        </w:rPr>
        <w:t>и</w:t>
      </w:r>
      <w:r w:rsidR="0058222E" w:rsidRPr="00F729A5">
        <w:rPr>
          <w:rFonts w:ascii="Times New Roman" w:hAnsi="Times New Roman"/>
          <w:color w:val="000000"/>
          <w:spacing w:val="3"/>
          <w:sz w:val="24"/>
          <w:szCs w:val="24"/>
        </w:rPr>
        <w:t xml:space="preserve"> </w:t>
      </w:r>
      <w:r w:rsidRPr="00F729A5">
        <w:rPr>
          <w:rFonts w:ascii="Times New Roman" w:hAnsi="Times New Roman"/>
          <w:color w:val="000000"/>
          <w:sz w:val="24"/>
          <w:szCs w:val="24"/>
        </w:rPr>
        <w:t>од</w:t>
      </w:r>
      <w:r w:rsidRPr="00F729A5">
        <w:rPr>
          <w:rFonts w:ascii="Times New Roman" w:hAnsi="Times New Roman"/>
          <w:color w:val="000000"/>
          <w:spacing w:val="-1"/>
          <w:sz w:val="24"/>
          <w:szCs w:val="24"/>
        </w:rPr>
        <w:t>г</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ворно</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т</w:t>
      </w:r>
      <w:r w:rsidR="0058222E" w:rsidRPr="00F729A5">
        <w:rPr>
          <w:rFonts w:ascii="Times New Roman" w:hAnsi="Times New Roman"/>
          <w:color w:val="000000"/>
          <w:spacing w:val="33"/>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pacing w:val="9"/>
          <w:sz w:val="24"/>
          <w:szCs w:val="24"/>
        </w:rPr>
        <w:t xml:space="preserve"> </w:t>
      </w:r>
      <w:r w:rsidRPr="00F729A5">
        <w:rPr>
          <w:rFonts w:ascii="Times New Roman" w:hAnsi="Times New Roman"/>
          <w:color w:val="000000"/>
          <w:sz w:val="24"/>
          <w:szCs w:val="24"/>
        </w:rPr>
        <w:t>повре</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у</w:t>
      </w:r>
      <w:r w:rsidR="0058222E" w:rsidRPr="00F729A5">
        <w:rPr>
          <w:rFonts w:ascii="Times New Roman" w:hAnsi="Times New Roman"/>
          <w:color w:val="000000"/>
          <w:spacing w:val="25"/>
          <w:sz w:val="24"/>
          <w:szCs w:val="24"/>
        </w:rPr>
        <w:t xml:space="preserve"> </w:t>
      </w:r>
      <w:r w:rsidRPr="00F729A5">
        <w:rPr>
          <w:rFonts w:ascii="Times New Roman" w:hAnsi="Times New Roman"/>
          <w:color w:val="000000"/>
          <w:sz w:val="24"/>
          <w:szCs w:val="24"/>
        </w:rPr>
        <w:t>з</w:t>
      </w:r>
      <w:r w:rsidRPr="00F729A5">
        <w:rPr>
          <w:rFonts w:ascii="Times New Roman" w:hAnsi="Times New Roman"/>
          <w:color w:val="000000"/>
          <w:spacing w:val="3"/>
          <w:sz w:val="24"/>
          <w:szCs w:val="24"/>
        </w:rPr>
        <w:t>а</w:t>
      </w:r>
      <w:r w:rsidRPr="00F729A5">
        <w:rPr>
          <w:rFonts w:ascii="Times New Roman" w:hAnsi="Times New Roman"/>
          <w:color w:val="000000"/>
          <w:sz w:val="24"/>
          <w:szCs w:val="24"/>
        </w:rPr>
        <w:t>штиће</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их</w:t>
      </w:r>
      <w:r w:rsidR="0058222E"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пр</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ва</w:t>
      </w:r>
      <w:r w:rsidR="0058222E"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инте</w:t>
      </w:r>
      <w:r w:rsidRPr="00F729A5">
        <w:rPr>
          <w:rFonts w:ascii="Times New Roman" w:hAnsi="Times New Roman"/>
          <w:color w:val="000000"/>
          <w:spacing w:val="2"/>
          <w:sz w:val="24"/>
          <w:szCs w:val="24"/>
        </w:rPr>
        <w:t>л</w:t>
      </w:r>
      <w:r w:rsidRPr="00F729A5">
        <w:rPr>
          <w:rFonts w:ascii="Times New Roman" w:hAnsi="Times New Roman"/>
          <w:color w:val="000000"/>
          <w:sz w:val="24"/>
          <w:szCs w:val="24"/>
        </w:rPr>
        <w:t>ектуалне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spacing w:val="1"/>
          <w:w w:val="103"/>
          <w:sz w:val="24"/>
          <w:szCs w:val="24"/>
        </w:rPr>
        <w:t>с</w:t>
      </w:r>
      <w:r w:rsidRPr="00F729A5">
        <w:rPr>
          <w:rFonts w:ascii="Times New Roman" w:hAnsi="Times New Roman"/>
          <w:color w:val="000000"/>
          <w:w w:val="103"/>
          <w:sz w:val="24"/>
          <w:szCs w:val="24"/>
        </w:rPr>
        <w:t>војине</w:t>
      </w:r>
      <w:r w:rsidR="00AA7B05">
        <w:rPr>
          <w:rFonts w:ascii="Times New Roman" w:hAnsi="Times New Roman"/>
          <w:color w:val="000000"/>
          <w:w w:val="103"/>
          <w:sz w:val="24"/>
          <w:szCs w:val="24"/>
        </w:rPr>
        <w:t xml:space="preserve"> </w:t>
      </w:r>
      <w:r w:rsidRPr="00F729A5">
        <w:rPr>
          <w:rFonts w:ascii="Times New Roman" w:hAnsi="Times New Roman"/>
          <w:color w:val="000000"/>
          <w:sz w:val="24"/>
          <w:szCs w:val="24"/>
        </w:rPr>
        <w:t>трећих</w:t>
      </w:r>
      <w:r w:rsidR="0058222E"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лица</w:t>
      </w:r>
      <w:r w:rsidR="0058222E" w:rsidRPr="00F729A5">
        <w:rPr>
          <w:rFonts w:ascii="Times New Roman" w:hAnsi="Times New Roman"/>
          <w:color w:val="000000"/>
          <w:spacing w:val="9"/>
          <w:sz w:val="24"/>
          <w:szCs w:val="24"/>
        </w:rPr>
        <w:t xml:space="preserve"> </w:t>
      </w:r>
      <w:r w:rsidRPr="00F729A5">
        <w:rPr>
          <w:rFonts w:ascii="Times New Roman" w:hAnsi="Times New Roman"/>
          <w:color w:val="000000"/>
          <w:sz w:val="24"/>
          <w:szCs w:val="24"/>
        </w:rPr>
        <w:t>сноси</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w w:val="103"/>
          <w:sz w:val="24"/>
          <w:szCs w:val="24"/>
        </w:rPr>
        <w:t>понуђ</w:t>
      </w:r>
      <w:r w:rsidRPr="00F729A5">
        <w:rPr>
          <w:rFonts w:ascii="Times New Roman" w:hAnsi="Times New Roman"/>
          <w:color w:val="000000"/>
          <w:spacing w:val="-1"/>
          <w:w w:val="103"/>
          <w:sz w:val="24"/>
          <w:szCs w:val="24"/>
        </w:rPr>
        <w:t>а</w:t>
      </w:r>
      <w:r w:rsidRPr="00F729A5">
        <w:rPr>
          <w:rFonts w:ascii="Times New Roman" w:hAnsi="Times New Roman"/>
          <w:color w:val="000000"/>
          <w:spacing w:val="2"/>
          <w:w w:val="103"/>
          <w:sz w:val="24"/>
          <w:szCs w:val="24"/>
        </w:rPr>
        <w:t>ч</w:t>
      </w:r>
      <w:r w:rsidR="0058222E" w:rsidRPr="00F729A5">
        <w:rPr>
          <w:rFonts w:ascii="Times New Roman" w:hAnsi="Times New Roman"/>
          <w:color w:val="000000"/>
          <w:w w:val="103"/>
          <w:sz w:val="24"/>
          <w:szCs w:val="24"/>
        </w:rPr>
        <w:t>.</w:t>
      </w:r>
    </w:p>
    <w:p w:rsidR="00CF7DD2" w:rsidRPr="00796662" w:rsidRDefault="00CF7DD2" w:rsidP="00EE0CD4">
      <w:pPr>
        <w:widowControl w:val="0"/>
        <w:autoSpaceDE w:val="0"/>
        <w:autoSpaceDN w:val="0"/>
        <w:adjustRightInd w:val="0"/>
        <w:spacing w:before="4" w:after="0" w:line="280" w:lineRule="exact"/>
        <w:jc w:val="both"/>
        <w:rPr>
          <w:rFonts w:ascii="Times New Roman" w:hAnsi="Times New Roman"/>
          <w:color w:val="000000"/>
          <w:sz w:val="24"/>
          <w:szCs w:val="24"/>
          <w:lang w:val="sr-Cyrl-CS"/>
        </w:rPr>
      </w:pPr>
    </w:p>
    <w:p w:rsidR="0058222E" w:rsidRPr="00F729A5" w:rsidRDefault="0058222E" w:rsidP="006821DB">
      <w:pPr>
        <w:widowControl w:val="0"/>
        <w:autoSpaceDE w:val="0"/>
        <w:autoSpaceDN w:val="0"/>
        <w:adjustRightInd w:val="0"/>
        <w:spacing w:after="0" w:line="240" w:lineRule="auto"/>
        <w:ind w:left="106" w:right="66"/>
        <w:rPr>
          <w:rFonts w:ascii="Times New Roman" w:hAnsi="Times New Roman"/>
          <w:color w:val="000000"/>
          <w:sz w:val="24"/>
          <w:szCs w:val="24"/>
        </w:rPr>
      </w:pPr>
      <w:r w:rsidRPr="00F729A5">
        <w:rPr>
          <w:rFonts w:ascii="Times New Roman" w:hAnsi="Times New Roman"/>
          <w:b/>
          <w:bCs/>
          <w:color w:val="000000"/>
          <w:sz w:val="24"/>
          <w:szCs w:val="24"/>
        </w:rPr>
        <w:t>2</w:t>
      </w:r>
      <w:r w:rsidRPr="00F729A5">
        <w:rPr>
          <w:rFonts w:ascii="Times New Roman" w:hAnsi="Times New Roman"/>
          <w:b/>
          <w:bCs/>
          <w:color w:val="000000"/>
          <w:spacing w:val="-1"/>
          <w:sz w:val="24"/>
          <w:szCs w:val="24"/>
        </w:rPr>
        <w:t>1</w:t>
      </w:r>
      <w:r w:rsidRPr="00F729A5">
        <w:rPr>
          <w:rFonts w:ascii="Times New Roman" w:hAnsi="Times New Roman"/>
          <w:b/>
          <w:bCs/>
          <w:color w:val="000000"/>
          <w:sz w:val="24"/>
          <w:szCs w:val="24"/>
        </w:rPr>
        <w:t>.</w:t>
      </w:r>
      <w:r w:rsidRPr="00F729A5">
        <w:rPr>
          <w:rFonts w:ascii="Times New Roman" w:hAnsi="Times New Roman"/>
          <w:b/>
          <w:bCs/>
          <w:color w:val="000000"/>
          <w:spacing w:val="10"/>
          <w:sz w:val="24"/>
          <w:szCs w:val="24"/>
        </w:rPr>
        <w:t xml:space="preserve"> </w:t>
      </w:r>
      <w:r w:rsidR="00766841" w:rsidRPr="00F729A5">
        <w:rPr>
          <w:rFonts w:ascii="Times New Roman" w:hAnsi="Times New Roman"/>
          <w:b/>
          <w:bCs/>
          <w:color w:val="000000"/>
          <w:sz w:val="24"/>
          <w:szCs w:val="24"/>
        </w:rPr>
        <w:t>Р</w:t>
      </w:r>
      <w:r w:rsidR="00766841" w:rsidRPr="00F729A5">
        <w:rPr>
          <w:rFonts w:ascii="Times New Roman" w:hAnsi="Times New Roman"/>
          <w:b/>
          <w:bCs/>
          <w:color w:val="000000"/>
          <w:spacing w:val="3"/>
          <w:sz w:val="24"/>
          <w:szCs w:val="24"/>
        </w:rPr>
        <w:t>О</w:t>
      </w:r>
      <w:r w:rsidR="00766841" w:rsidRPr="00F729A5">
        <w:rPr>
          <w:rFonts w:ascii="Times New Roman" w:hAnsi="Times New Roman"/>
          <w:b/>
          <w:bCs/>
          <w:color w:val="000000"/>
          <w:sz w:val="24"/>
          <w:szCs w:val="24"/>
        </w:rPr>
        <w:t>К</w:t>
      </w:r>
      <w:r w:rsidRPr="00F729A5">
        <w:rPr>
          <w:rFonts w:ascii="Times New Roman" w:hAnsi="Times New Roman"/>
          <w:b/>
          <w:bCs/>
          <w:color w:val="000000"/>
          <w:spacing w:val="13"/>
          <w:sz w:val="24"/>
          <w:szCs w:val="24"/>
        </w:rPr>
        <w:t xml:space="preserve"> </w:t>
      </w:r>
      <w:r w:rsidR="00766841" w:rsidRPr="00F729A5">
        <w:rPr>
          <w:rFonts w:ascii="Times New Roman" w:hAnsi="Times New Roman"/>
          <w:b/>
          <w:bCs/>
          <w:color w:val="000000"/>
          <w:sz w:val="24"/>
          <w:szCs w:val="24"/>
        </w:rPr>
        <w:t>У</w:t>
      </w:r>
      <w:r w:rsidRPr="00F729A5">
        <w:rPr>
          <w:rFonts w:ascii="Times New Roman" w:hAnsi="Times New Roman"/>
          <w:b/>
          <w:bCs/>
          <w:color w:val="000000"/>
          <w:spacing w:val="5"/>
          <w:sz w:val="24"/>
          <w:szCs w:val="24"/>
        </w:rPr>
        <w:t xml:space="preserve"> </w:t>
      </w:r>
      <w:r w:rsidR="00766841" w:rsidRPr="00F729A5">
        <w:rPr>
          <w:rFonts w:ascii="Times New Roman" w:hAnsi="Times New Roman"/>
          <w:b/>
          <w:bCs/>
          <w:color w:val="000000"/>
          <w:sz w:val="24"/>
          <w:szCs w:val="24"/>
        </w:rPr>
        <w:t>КОЈЕМ</w:t>
      </w:r>
      <w:r w:rsidRPr="00F729A5">
        <w:rPr>
          <w:rFonts w:ascii="Times New Roman" w:hAnsi="Times New Roman"/>
          <w:b/>
          <w:bCs/>
          <w:color w:val="000000"/>
          <w:spacing w:val="21"/>
          <w:sz w:val="24"/>
          <w:szCs w:val="24"/>
        </w:rPr>
        <w:t xml:space="preserve"> </w:t>
      </w:r>
      <w:r w:rsidR="00766841" w:rsidRPr="00F729A5">
        <w:rPr>
          <w:rFonts w:ascii="Times New Roman" w:hAnsi="Times New Roman"/>
          <w:b/>
          <w:bCs/>
          <w:color w:val="000000"/>
          <w:spacing w:val="-1"/>
          <w:sz w:val="24"/>
          <w:szCs w:val="24"/>
        </w:rPr>
        <w:t>Ћ</w:t>
      </w:r>
      <w:r w:rsidR="00766841" w:rsidRPr="00F729A5">
        <w:rPr>
          <w:rFonts w:ascii="Times New Roman" w:hAnsi="Times New Roman"/>
          <w:b/>
          <w:bCs/>
          <w:color w:val="000000"/>
          <w:sz w:val="24"/>
          <w:szCs w:val="24"/>
        </w:rPr>
        <w:t>Е</w:t>
      </w:r>
      <w:r w:rsidRPr="00F729A5">
        <w:rPr>
          <w:rFonts w:ascii="Times New Roman" w:hAnsi="Times New Roman"/>
          <w:b/>
          <w:bCs/>
          <w:color w:val="000000"/>
          <w:spacing w:val="10"/>
          <w:sz w:val="24"/>
          <w:szCs w:val="24"/>
        </w:rPr>
        <w:t xml:space="preserve"> </w:t>
      </w:r>
      <w:r w:rsidR="00766841" w:rsidRPr="00F729A5">
        <w:rPr>
          <w:rFonts w:ascii="Times New Roman" w:hAnsi="Times New Roman"/>
          <w:b/>
          <w:bCs/>
          <w:color w:val="000000"/>
          <w:sz w:val="24"/>
          <w:szCs w:val="24"/>
        </w:rPr>
        <w:t>УГ</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ВОР</w:t>
      </w:r>
      <w:r w:rsidRPr="00F729A5">
        <w:rPr>
          <w:rFonts w:ascii="Times New Roman" w:hAnsi="Times New Roman"/>
          <w:b/>
          <w:bCs/>
          <w:color w:val="000000"/>
          <w:spacing w:val="26"/>
          <w:sz w:val="24"/>
          <w:szCs w:val="24"/>
        </w:rPr>
        <w:t xml:space="preserve"> </w:t>
      </w:r>
      <w:r w:rsidR="00766841" w:rsidRPr="00F729A5">
        <w:rPr>
          <w:rFonts w:ascii="Times New Roman" w:hAnsi="Times New Roman"/>
          <w:b/>
          <w:bCs/>
          <w:color w:val="000000"/>
          <w:sz w:val="24"/>
          <w:szCs w:val="24"/>
        </w:rPr>
        <w:t>БИТИ</w:t>
      </w:r>
      <w:r w:rsidRPr="00F729A5">
        <w:rPr>
          <w:rFonts w:ascii="Times New Roman" w:hAnsi="Times New Roman"/>
          <w:b/>
          <w:bCs/>
          <w:color w:val="000000"/>
          <w:spacing w:val="15"/>
          <w:sz w:val="24"/>
          <w:szCs w:val="24"/>
        </w:rPr>
        <w:t xml:space="preserve"> </w:t>
      </w:r>
      <w:r w:rsidR="00766841" w:rsidRPr="00F729A5">
        <w:rPr>
          <w:rFonts w:ascii="Times New Roman" w:hAnsi="Times New Roman"/>
          <w:b/>
          <w:bCs/>
          <w:color w:val="000000"/>
          <w:w w:val="103"/>
          <w:sz w:val="24"/>
          <w:szCs w:val="24"/>
        </w:rPr>
        <w:t>ЗА</w:t>
      </w:r>
      <w:r w:rsidR="00766841" w:rsidRPr="00F729A5">
        <w:rPr>
          <w:rFonts w:ascii="Times New Roman" w:hAnsi="Times New Roman"/>
          <w:b/>
          <w:bCs/>
          <w:color w:val="000000"/>
          <w:spacing w:val="-2"/>
          <w:w w:val="103"/>
          <w:sz w:val="24"/>
          <w:szCs w:val="24"/>
        </w:rPr>
        <w:t>К</w:t>
      </w:r>
      <w:r w:rsidR="00766841" w:rsidRPr="00F729A5">
        <w:rPr>
          <w:rFonts w:ascii="Times New Roman" w:hAnsi="Times New Roman"/>
          <w:b/>
          <w:bCs/>
          <w:color w:val="000000"/>
          <w:w w:val="103"/>
          <w:sz w:val="24"/>
          <w:szCs w:val="24"/>
        </w:rPr>
        <w:t>Љ</w:t>
      </w:r>
      <w:r w:rsidR="00766841" w:rsidRPr="00F729A5">
        <w:rPr>
          <w:rFonts w:ascii="Times New Roman" w:hAnsi="Times New Roman"/>
          <w:b/>
          <w:bCs/>
          <w:color w:val="000000"/>
          <w:spacing w:val="-2"/>
          <w:w w:val="103"/>
          <w:sz w:val="24"/>
          <w:szCs w:val="24"/>
        </w:rPr>
        <w:t>У</w:t>
      </w:r>
      <w:r w:rsidR="00766841" w:rsidRPr="00F729A5">
        <w:rPr>
          <w:rFonts w:ascii="Times New Roman" w:hAnsi="Times New Roman"/>
          <w:b/>
          <w:bCs/>
          <w:color w:val="000000"/>
          <w:spacing w:val="2"/>
          <w:w w:val="103"/>
          <w:sz w:val="24"/>
          <w:szCs w:val="24"/>
        </w:rPr>
        <w:t>Ч</w:t>
      </w:r>
      <w:r w:rsidR="00766841" w:rsidRPr="00F729A5">
        <w:rPr>
          <w:rFonts w:ascii="Times New Roman" w:hAnsi="Times New Roman"/>
          <w:b/>
          <w:bCs/>
          <w:color w:val="000000"/>
          <w:spacing w:val="-1"/>
          <w:w w:val="103"/>
          <w:sz w:val="24"/>
          <w:szCs w:val="24"/>
        </w:rPr>
        <w:t>ЕН</w:t>
      </w:r>
    </w:p>
    <w:p w:rsidR="00796662" w:rsidRPr="00D40026" w:rsidRDefault="00796662" w:rsidP="006821DB">
      <w:pPr>
        <w:widowControl w:val="0"/>
        <w:autoSpaceDE w:val="0"/>
        <w:autoSpaceDN w:val="0"/>
        <w:adjustRightInd w:val="0"/>
        <w:spacing w:before="9" w:after="0" w:line="240" w:lineRule="auto"/>
        <w:ind w:left="106" w:right="76"/>
        <w:rPr>
          <w:rFonts w:ascii="Times New Roman" w:hAnsi="Times New Roman"/>
          <w:color w:val="000000"/>
          <w:sz w:val="24"/>
          <w:szCs w:val="24"/>
          <w:lang w:val="sr-Cyrl-RS"/>
        </w:rPr>
      </w:pPr>
      <w:r>
        <w:rPr>
          <w:rFonts w:ascii="Times New Roman" w:hAnsi="Times New Roman"/>
          <w:color w:val="000000"/>
          <w:spacing w:val="-1"/>
          <w:sz w:val="24"/>
          <w:szCs w:val="24"/>
          <w:lang w:val="sr-Cyrl-CS"/>
        </w:rPr>
        <w:t>Наручилац је дужан да у</w:t>
      </w:r>
      <w:r w:rsidRPr="00F729A5">
        <w:rPr>
          <w:rFonts w:ascii="Times New Roman" w:hAnsi="Times New Roman"/>
          <w:color w:val="000000"/>
          <w:spacing w:val="1"/>
          <w:sz w:val="24"/>
          <w:szCs w:val="24"/>
        </w:rPr>
        <w:t>г</w:t>
      </w:r>
      <w:r w:rsidRPr="00F729A5">
        <w:rPr>
          <w:rFonts w:ascii="Times New Roman" w:hAnsi="Times New Roman"/>
          <w:color w:val="000000"/>
          <w:sz w:val="24"/>
          <w:szCs w:val="24"/>
        </w:rPr>
        <w:t>ов</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р</w:t>
      </w:r>
      <w:r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о</w:t>
      </w:r>
      <w:r w:rsidRPr="00F729A5">
        <w:rPr>
          <w:rFonts w:ascii="Times New Roman" w:hAnsi="Times New Roman"/>
          <w:color w:val="000000"/>
          <w:spacing w:val="15"/>
          <w:sz w:val="24"/>
          <w:szCs w:val="24"/>
        </w:rPr>
        <w:t xml:space="preserve"> </w:t>
      </w:r>
      <w:r w:rsidRPr="00F729A5">
        <w:rPr>
          <w:rFonts w:ascii="Times New Roman" w:hAnsi="Times New Roman"/>
          <w:color w:val="000000"/>
          <w:sz w:val="24"/>
          <w:szCs w:val="24"/>
        </w:rPr>
        <w:t>ј</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вној</w:t>
      </w:r>
      <w:r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на</w:t>
      </w:r>
      <w:r w:rsidRPr="00F729A5">
        <w:rPr>
          <w:rFonts w:ascii="Times New Roman" w:hAnsi="Times New Roman"/>
          <w:color w:val="000000"/>
          <w:spacing w:val="1"/>
          <w:sz w:val="24"/>
          <w:szCs w:val="24"/>
        </w:rPr>
        <w:t>б</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в</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и</w:t>
      </w:r>
      <w:r w:rsidRPr="00F729A5">
        <w:rPr>
          <w:rFonts w:ascii="Times New Roman" w:hAnsi="Times New Roman"/>
          <w:color w:val="000000"/>
          <w:spacing w:val="33"/>
          <w:sz w:val="24"/>
          <w:szCs w:val="24"/>
        </w:rPr>
        <w:t xml:space="preserve"> </w:t>
      </w:r>
      <w:r>
        <w:rPr>
          <w:rFonts w:ascii="Times New Roman" w:hAnsi="Times New Roman"/>
          <w:color w:val="000000"/>
          <w:sz w:val="24"/>
          <w:szCs w:val="24"/>
          <w:lang w:val="sr-Cyrl-CS"/>
        </w:rPr>
        <w:t>достави</w:t>
      </w:r>
      <w:r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ђ</w:t>
      </w:r>
      <w:r w:rsidRPr="00F729A5">
        <w:rPr>
          <w:rFonts w:ascii="Times New Roman" w:hAnsi="Times New Roman"/>
          <w:color w:val="000000"/>
          <w:sz w:val="24"/>
          <w:szCs w:val="24"/>
        </w:rPr>
        <w:t>ач</w:t>
      </w:r>
      <w:r>
        <w:rPr>
          <w:rFonts w:ascii="Times New Roman" w:hAnsi="Times New Roman"/>
          <w:color w:val="000000"/>
          <w:sz w:val="24"/>
          <w:szCs w:val="24"/>
          <w:lang w:val="sr-Cyrl-CS"/>
        </w:rPr>
        <w:t>у</w:t>
      </w:r>
      <w:r w:rsidRPr="00F729A5">
        <w:rPr>
          <w:rFonts w:ascii="Times New Roman" w:hAnsi="Times New Roman"/>
          <w:color w:val="000000"/>
          <w:spacing w:val="42"/>
          <w:sz w:val="24"/>
          <w:szCs w:val="24"/>
        </w:rPr>
        <w:t xml:space="preserve"> </w:t>
      </w:r>
      <w:r w:rsidRPr="00F729A5">
        <w:rPr>
          <w:rFonts w:ascii="Times New Roman" w:hAnsi="Times New Roman"/>
          <w:color w:val="000000"/>
          <w:sz w:val="24"/>
          <w:szCs w:val="24"/>
        </w:rPr>
        <w:t>кој</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м</w:t>
      </w:r>
      <w:r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је</w:t>
      </w:r>
      <w:r w:rsidRPr="00F729A5">
        <w:rPr>
          <w:rFonts w:ascii="Times New Roman" w:hAnsi="Times New Roman"/>
          <w:color w:val="000000"/>
          <w:spacing w:val="22"/>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одељ</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н</w:t>
      </w:r>
      <w:r w:rsidRPr="00F729A5">
        <w:rPr>
          <w:rFonts w:ascii="Times New Roman" w:hAnsi="Times New Roman"/>
          <w:color w:val="000000"/>
          <w:spacing w:val="33"/>
          <w:sz w:val="24"/>
          <w:szCs w:val="24"/>
        </w:rPr>
        <w:t xml:space="preserve"> </w:t>
      </w:r>
      <w:r w:rsidRPr="00F729A5">
        <w:rPr>
          <w:rFonts w:ascii="Times New Roman" w:hAnsi="Times New Roman"/>
          <w:color w:val="000000"/>
          <w:sz w:val="24"/>
          <w:szCs w:val="24"/>
        </w:rPr>
        <w:t>у</w:t>
      </w:r>
      <w:r w:rsidRPr="00F729A5">
        <w:rPr>
          <w:rFonts w:ascii="Times New Roman" w:hAnsi="Times New Roman"/>
          <w:color w:val="000000"/>
          <w:spacing w:val="14"/>
          <w:sz w:val="24"/>
          <w:szCs w:val="24"/>
        </w:rPr>
        <w:t xml:space="preserve"> </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оку</w:t>
      </w:r>
      <w:r w:rsidRPr="00F729A5">
        <w:rPr>
          <w:rFonts w:ascii="Times New Roman" w:hAnsi="Times New Roman"/>
          <w:color w:val="000000"/>
          <w:spacing w:val="23"/>
          <w:sz w:val="24"/>
          <w:szCs w:val="24"/>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w:t>
      </w:r>
      <w:r w:rsidRPr="00F729A5">
        <w:rPr>
          <w:rFonts w:ascii="Times New Roman" w:hAnsi="Times New Roman"/>
          <w:color w:val="000000"/>
          <w:spacing w:val="18"/>
          <w:sz w:val="24"/>
          <w:szCs w:val="24"/>
        </w:rPr>
        <w:t xml:space="preserve"> </w:t>
      </w:r>
      <w:r w:rsidRPr="00F729A5">
        <w:rPr>
          <w:rFonts w:ascii="Times New Roman" w:hAnsi="Times New Roman"/>
          <w:color w:val="000000"/>
          <w:sz w:val="24"/>
          <w:szCs w:val="24"/>
        </w:rPr>
        <w:t>8</w:t>
      </w:r>
      <w:r w:rsidRPr="00F729A5">
        <w:rPr>
          <w:rFonts w:ascii="Times New Roman" w:hAnsi="Times New Roman"/>
          <w:color w:val="000000"/>
          <w:spacing w:val="14"/>
          <w:sz w:val="24"/>
          <w:szCs w:val="24"/>
        </w:rPr>
        <w:t xml:space="preserve"> </w:t>
      </w:r>
      <w:r w:rsidRPr="00F729A5">
        <w:rPr>
          <w:rFonts w:ascii="Times New Roman" w:hAnsi="Times New Roman"/>
          <w:color w:val="000000"/>
          <w:w w:val="103"/>
          <w:sz w:val="24"/>
          <w:szCs w:val="24"/>
        </w:rPr>
        <w:t>(о</w:t>
      </w:r>
      <w:r w:rsidRPr="00F729A5">
        <w:rPr>
          <w:rFonts w:ascii="Times New Roman" w:hAnsi="Times New Roman"/>
          <w:color w:val="000000"/>
          <w:spacing w:val="1"/>
          <w:w w:val="103"/>
          <w:sz w:val="24"/>
          <w:szCs w:val="24"/>
        </w:rPr>
        <w:t>с</w:t>
      </w:r>
      <w:r w:rsidRPr="00F729A5">
        <w:rPr>
          <w:rFonts w:ascii="Times New Roman" w:hAnsi="Times New Roman"/>
          <w:color w:val="000000"/>
          <w:w w:val="103"/>
          <w:sz w:val="24"/>
          <w:szCs w:val="24"/>
        </w:rPr>
        <w:t>ам)</w:t>
      </w:r>
      <w:r w:rsidR="00EE0CD4">
        <w:rPr>
          <w:rFonts w:ascii="Times New Roman" w:hAnsi="Times New Roman"/>
          <w:color w:val="000000"/>
          <w:w w:val="103"/>
          <w:sz w:val="24"/>
          <w:szCs w:val="24"/>
        </w:rPr>
        <w:t xml:space="preserve"> </w:t>
      </w:r>
      <w:r w:rsidRPr="00F729A5">
        <w:rPr>
          <w:rFonts w:ascii="Times New Roman" w:hAnsi="Times New Roman"/>
          <w:color w:val="000000"/>
          <w:sz w:val="24"/>
          <w:szCs w:val="24"/>
        </w:rPr>
        <w:t>дана</w:t>
      </w:r>
      <w:r w:rsidRPr="00F729A5">
        <w:rPr>
          <w:rFonts w:ascii="Times New Roman" w:hAnsi="Times New Roman"/>
          <w:color w:val="000000"/>
          <w:spacing w:val="14"/>
          <w:sz w:val="24"/>
          <w:szCs w:val="24"/>
        </w:rPr>
        <w:t xml:space="preserve"> </w:t>
      </w:r>
      <w:r w:rsidRPr="00F729A5">
        <w:rPr>
          <w:rFonts w:ascii="Times New Roman" w:hAnsi="Times New Roman"/>
          <w:color w:val="000000"/>
          <w:sz w:val="24"/>
          <w:szCs w:val="24"/>
        </w:rPr>
        <w:t>од</w:t>
      </w:r>
      <w:r w:rsidRPr="00F729A5">
        <w:rPr>
          <w:rFonts w:ascii="Times New Roman" w:hAnsi="Times New Roman"/>
          <w:color w:val="000000"/>
          <w:spacing w:val="8"/>
          <w:sz w:val="24"/>
          <w:szCs w:val="24"/>
        </w:rPr>
        <w:t xml:space="preserve"> </w:t>
      </w:r>
      <w:r w:rsidRPr="00F729A5">
        <w:rPr>
          <w:rFonts w:ascii="Times New Roman" w:hAnsi="Times New Roman"/>
          <w:color w:val="000000"/>
          <w:sz w:val="24"/>
          <w:szCs w:val="24"/>
        </w:rPr>
        <w:t>дана</w:t>
      </w:r>
      <w:r w:rsidRPr="00F729A5">
        <w:rPr>
          <w:rFonts w:ascii="Times New Roman" w:hAnsi="Times New Roman"/>
          <w:color w:val="000000"/>
          <w:spacing w:val="13"/>
          <w:sz w:val="24"/>
          <w:szCs w:val="24"/>
        </w:rPr>
        <w:t xml:space="preserve"> </w:t>
      </w:r>
      <w:r w:rsidR="00D40026">
        <w:rPr>
          <w:rFonts w:ascii="Times New Roman" w:hAnsi="Times New Roman"/>
          <w:color w:val="000000"/>
          <w:spacing w:val="1"/>
          <w:sz w:val="24"/>
          <w:szCs w:val="24"/>
          <w:lang w:val="sr-Cyrl-RS"/>
        </w:rPr>
        <w:t>одлуке о додели уговора.</w:t>
      </w:r>
    </w:p>
    <w:p w:rsidR="00796662" w:rsidRDefault="00796662" w:rsidP="006821DB">
      <w:pPr>
        <w:widowControl w:val="0"/>
        <w:autoSpaceDE w:val="0"/>
        <w:autoSpaceDN w:val="0"/>
        <w:adjustRightInd w:val="0"/>
        <w:spacing w:before="1" w:after="0" w:line="248" w:lineRule="auto"/>
        <w:ind w:left="106" w:right="75"/>
        <w:rPr>
          <w:rFonts w:ascii="Times New Roman" w:hAnsi="Times New Roman"/>
          <w:color w:val="000000"/>
          <w:w w:val="103"/>
          <w:sz w:val="24"/>
          <w:szCs w:val="24"/>
        </w:rPr>
      </w:pPr>
      <w:r w:rsidRPr="00F729A5">
        <w:rPr>
          <w:rFonts w:ascii="Times New Roman" w:hAnsi="Times New Roman"/>
          <w:color w:val="000000"/>
          <w:sz w:val="24"/>
          <w:szCs w:val="24"/>
        </w:rPr>
        <w:t>У</w:t>
      </w:r>
      <w:r w:rsidRPr="00F729A5">
        <w:rPr>
          <w:rFonts w:ascii="Times New Roman" w:hAnsi="Times New Roman"/>
          <w:color w:val="000000"/>
          <w:spacing w:val="14"/>
          <w:sz w:val="24"/>
          <w:szCs w:val="24"/>
        </w:rPr>
        <w:t xml:space="preserve"> </w:t>
      </w:r>
      <w:r w:rsidRPr="00F729A5">
        <w:rPr>
          <w:rFonts w:ascii="Times New Roman" w:hAnsi="Times New Roman"/>
          <w:color w:val="000000"/>
          <w:sz w:val="24"/>
          <w:szCs w:val="24"/>
        </w:rPr>
        <w:t>слу</w:t>
      </w:r>
      <w:r w:rsidRPr="00F729A5">
        <w:rPr>
          <w:rFonts w:ascii="Times New Roman" w:hAnsi="Times New Roman"/>
          <w:color w:val="000000"/>
          <w:spacing w:val="1"/>
          <w:sz w:val="24"/>
          <w:szCs w:val="24"/>
        </w:rPr>
        <w:t>ч</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ју</w:t>
      </w:r>
      <w:r w:rsidRPr="00F729A5">
        <w:rPr>
          <w:rFonts w:ascii="Times New Roman" w:hAnsi="Times New Roman"/>
          <w:color w:val="000000"/>
          <w:spacing w:val="28"/>
          <w:sz w:val="24"/>
          <w:szCs w:val="24"/>
        </w:rPr>
        <w:t xml:space="preserve"> </w:t>
      </w:r>
      <w:r w:rsidRPr="00F729A5">
        <w:rPr>
          <w:rFonts w:ascii="Times New Roman" w:hAnsi="Times New Roman"/>
          <w:color w:val="000000"/>
          <w:sz w:val="24"/>
          <w:szCs w:val="24"/>
        </w:rPr>
        <w:t>да</w:t>
      </w:r>
      <w:r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ђ</w:t>
      </w:r>
      <w:r w:rsidRPr="00F729A5">
        <w:rPr>
          <w:rFonts w:ascii="Times New Roman" w:hAnsi="Times New Roman"/>
          <w:color w:val="000000"/>
          <w:sz w:val="24"/>
          <w:szCs w:val="24"/>
        </w:rPr>
        <w:t>ач</w:t>
      </w:r>
      <w:r w:rsidRPr="00F729A5">
        <w:rPr>
          <w:rFonts w:ascii="Times New Roman" w:hAnsi="Times New Roman"/>
          <w:color w:val="000000"/>
          <w:spacing w:val="32"/>
          <w:sz w:val="24"/>
          <w:szCs w:val="24"/>
        </w:rPr>
        <w:t xml:space="preserve"> </w:t>
      </w:r>
      <w:r w:rsidRPr="00F729A5">
        <w:rPr>
          <w:rFonts w:ascii="Times New Roman" w:hAnsi="Times New Roman"/>
          <w:color w:val="000000"/>
          <w:sz w:val="24"/>
          <w:szCs w:val="24"/>
        </w:rPr>
        <w:t>коме</w:t>
      </w:r>
      <w:r w:rsidRPr="00F729A5">
        <w:rPr>
          <w:rFonts w:ascii="Times New Roman" w:hAnsi="Times New Roman"/>
          <w:color w:val="000000"/>
          <w:spacing w:val="24"/>
          <w:sz w:val="24"/>
          <w:szCs w:val="24"/>
        </w:rPr>
        <w:t xml:space="preserve"> </w:t>
      </w:r>
      <w:r w:rsidRPr="00F729A5">
        <w:rPr>
          <w:rFonts w:ascii="Times New Roman" w:hAnsi="Times New Roman"/>
          <w:color w:val="000000"/>
          <w:sz w:val="24"/>
          <w:szCs w:val="24"/>
        </w:rPr>
        <w:t>је</w:t>
      </w:r>
      <w:r w:rsidRPr="00F729A5">
        <w:rPr>
          <w:rFonts w:ascii="Times New Roman" w:hAnsi="Times New Roman"/>
          <w:color w:val="000000"/>
          <w:spacing w:val="13"/>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pacing w:val="2"/>
          <w:sz w:val="24"/>
          <w:szCs w:val="24"/>
        </w:rPr>
        <w:t>о</w:t>
      </w:r>
      <w:r w:rsidRPr="00F729A5">
        <w:rPr>
          <w:rFonts w:ascii="Times New Roman" w:hAnsi="Times New Roman"/>
          <w:color w:val="000000"/>
          <w:spacing w:val="1"/>
          <w:sz w:val="24"/>
          <w:szCs w:val="24"/>
        </w:rPr>
        <w:t>д</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љен</w:t>
      </w:r>
      <w:r w:rsidRPr="00F729A5">
        <w:rPr>
          <w:rFonts w:ascii="Times New Roman" w:hAnsi="Times New Roman"/>
          <w:color w:val="000000"/>
          <w:spacing w:val="32"/>
          <w:sz w:val="24"/>
          <w:szCs w:val="24"/>
        </w:rPr>
        <w:t xml:space="preserve"> </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г</w:t>
      </w:r>
      <w:r w:rsidRPr="00F729A5">
        <w:rPr>
          <w:rFonts w:ascii="Times New Roman" w:hAnsi="Times New Roman"/>
          <w:color w:val="000000"/>
          <w:sz w:val="24"/>
          <w:szCs w:val="24"/>
        </w:rPr>
        <w:t>ов</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р</w:t>
      </w:r>
      <w:r>
        <w:rPr>
          <w:rFonts w:ascii="Times New Roman" w:hAnsi="Times New Roman"/>
          <w:color w:val="000000"/>
          <w:sz w:val="24"/>
          <w:szCs w:val="24"/>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дбије</w:t>
      </w:r>
      <w:r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да</w:t>
      </w:r>
      <w:r w:rsidRPr="00F729A5">
        <w:rPr>
          <w:rFonts w:ascii="Times New Roman" w:hAnsi="Times New Roman"/>
          <w:color w:val="000000"/>
          <w:spacing w:val="15"/>
          <w:sz w:val="24"/>
          <w:szCs w:val="24"/>
        </w:rPr>
        <w:t xml:space="preserve"> </w:t>
      </w:r>
      <w:r w:rsidRPr="00F729A5">
        <w:rPr>
          <w:rFonts w:ascii="Times New Roman" w:hAnsi="Times New Roman"/>
          <w:color w:val="000000"/>
          <w:spacing w:val="1"/>
          <w:sz w:val="24"/>
          <w:szCs w:val="24"/>
        </w:rPr>
        <w:t>з</w:t>
      </w:r>
      <w:r w:rsidRPr="00F729A5">
        <w:rPr>
          <w:rFonts w:ascii="Times New Roman" w:hAnsi="Times New Roman"/>
          <w:color w:val="000000"/>
          <w:sz w:val="24"/>
          <w:szCs w:val="24"/>
        </w:rPr>
        <w:t>акљу</w:t>
      </w:r>
      <w:r w:rsidRPr="00F729A5">
        <w:rPr>
          <w:rFonts w:ascii="Times New Roman" w:hAnsi="Times New Roman"/>
          <w:color w:val="000000"/>
          <w:spacing w:val="8"/>
          <w:sz w:val="24"/>
          <w:szCs w:val="24"/>
        </w:rPr>
        <w:t>ч</w:t>
      </w:r>
      <w:r w:rsidRPr="00F729A5">
        <w:rPr>
          <w:rFonts w:ascii="Times New Roman" w:hAnsi="Times New Roman"/>
          <w:color w:val="000000"/>
          <w:sz w:val="24"/>
          <w:szCs w:val="24"/>
        </w:rPr>
        <w:t>и</w:t>
      </w:r>
      <w:r w:rsidRPr="00F729A5">
        <w:rPr>
          <w:rFonts w:ascii="Times New Roman" w:hAnsi="Times New Roman"/>
          <w:color w:val="000000"/>
          <w:spacing w:val="28"/>
          <w:sz w:val="24"/>
          <w:szCs w:val="24"/>
        </w:rPr>
        <w:t xml:space="preserve"> </w:t>
      </w:r>
      <w:r w:rsidRPr="00F729A5">
        <w:rPr>
          <w:rFonts w:ascii="Times New Roman" w:hAnsi="Times New Roman"/>
          <w:color w:val="000000"/>
          <w:sz w:val="24"/>
          <w:szCs w:val="24"/>
        </w:rPr>
        <w:t>уговор,</w:t>
      </w:r>
      <w:r w:rsidRPr="00F729A5">
        <w:rPr>
          <w:rFonts w:ascii="Times New Roman" w:hAnsi="Times New Roman"/>
          <w:color w:val="000000"/>
          <w:spacing w:val="28"/>
          <w:sz w:val="24"/>
          <w:szCs w:val="24"/>
        </w:rPr>
        <w:t xml:space="preserve"> </w:t>
      </w:r>
      <w:r w:rsidRPr="00F729A5">
        <w:rPr>
          <w:rFonts w:ascii="Times New Roman" w:hAnsi="Times New Roman"/>
          <w:color w:val="000000"/>
          <w:sz w:val="24"/>
          <w:szCs w:val="24"/>
        </w:rPr>
        <w:t>На</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училац</w:t>
      </w:r>
      <w:r w:rsidRPr="00F729A5">
        <w:rPr>
          <w:rFonts w:ascii="Times New Roman" w:hAnsi="Times New Roman"/>
          <w:color w:val="000000"/>
          <w:spacing w:val="34"/>
          <w:sz w:val="24"/>
          <w:szCs w:val="24"/>
        </w:rPr>
        <w:t xml:space="preserve"> </w:t>
      </w:r>
      <w:r w:rsidRPr="00F729A5">
        <w:rPr>
          <w:rFonts w:ascii="Times New Roman" w:hAnsi="Times New Roman"/>
          <w:color w:val="000000"/>
          <w:sz w:val="24"/>
          <w:szCs w:val="24"/>
        </w:rPr>
        <w:t>може</w:t>
      </w:r>
      <w:r w:rsidRPr="00F729A5">
        <w:rPr>
          <w:rFonts w:ascii="Times New Roman" w:hAnsi="Times New Roman"/>
          <w:color w:val="000000"/>
          <w:spacing w:val="24"/>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Pr="00F729A5">
        <w:rPr>
          <w:rFonts w:ascii="Times New Roman" w:hAnsi="Times New Roman"/>
          <w:color w:val="000000"/>
          <w:spacing w:val="15"/>
          <w:sz w:val="24"/>
          <w:szCs w:val="24"/>
        </w:rPr>
        <w:t xml:space="preserve"> </w:t>
      </w:r>
      <w:r w:rsidRPr="00F729A5">
        <w:rPr>
          <w:rFonts w:ascii="Times New Roman" w:hAnsi="Times New Roman"/>
          <w:color w:val="000000"/>
          <w:w w:val="103"/>
          <w:sz w:val="24"/>
          <w:szCs w:val="24"/>
        </w:rPr>
        <w:t xml:space="preserve">закључи </w:t>
      </w:r>
      <w:r w:rsidRPr="00F729A5">
        <w:rPr>
          <w:rFonts w:ascii="Times New Roman" w:hAnsi="Times New Roman"/>
          <w:color w:val="000000"/>
          <w:sz w:val="24"/>
          <w:szCs w:val="24"/>
        </w:rPr>
        <w:t>уговор</w:t>
      </w:r>
      <w:r w:rsidRPr="00F729A5">
        <w:rPr>
          <w:rFonts w:ascii="Times New Roman" w:hAnsi="Times New Roman"/>
          <w:color w:val="000000"/>
          <w:spacing w:val="18"/>
          <w:sz w:val="24"/>
          <w:szCs w:val="24"/>
        </w:rPr>
        <w:t xml:space="preserve"> </w:t>
      </w:r>
      <w:r w:rsidRPr="00F729A5">
        <w:rPr>
          <w:rFonts w:ascii="Times New Roman" w:hAnsi="Times New Roman"/>
          <w:color w:val="000000"/>
          <w:sz w:val="24"/>
          <w:szCs w:val="24"/>
        </w:rPr>
        <w:t>са</w:t>
      </w:r>
      <w:r w:rsidRPr="00F729A5">
        <w:rPr>
          <w:rFonts w:ascii="Times New Roman" w:hAnsi="Times New Roman"/>
          <w:color w:val="000000"/>
          <w:spacing w:val="7"/>
          <w:sz w:val="24"/>
          <w:szCs w:val="24"/>
        </w:rPr>
        <w:t xml:space="preserve"> </w:t>
      </w:r>
      <w:r w:rsidRPr="00F729A5">
        <w:rPr>
          <w:rFonts w:ascii="Times New Roman" w:hAnsi="Times New Roman"/>
          <w:color w:val="000000"/>
          <w:sz w:val="24"/>
          <w:szCs w:val="24"/>
        </w:rPr>
        <w:t>првим</w:t>
      </w:r>
      <w:r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следећ</w:t>
      </w:r>
      <w:r w:rsidRPr="00F729A5">
        <w:rPr>
          <w:rFonts w:ascii="Times New Roman" w:hAnsi="Times New Roman"/>
          <w:color w:val="000000"/>
          <w:spacing w:val="1"/>
          <w:sz w:val="24"/>
          <w:szCs w:val="24"/>
        </w:rPr>
        <w:t>и</w:t>
      </w:r>
      <w:r w:rsidRPr="00F729A5">
        <w:rPr>
          <w:rFonts w:ascii="Times New Roman" w:hAnsi="Times New Roman"/>
          <w:color w:val="000000"/>
          <w:sz w:val="24"/>
          <w:szCs w:val="24"/>
        </w:rPr>
        <w:t>м</w:t>
      </w:r>
      <w:r w:rsidRPr="00F729A5">
        <w:rPr>
          <w:rFonts w:ascii="Times New Roman" w:hAnsi="Times New Roman"/>
          <w:color w:val="000000"/>
          <w:spacing w:val="24"/>
          <w:sz w:val="24"/>
          <w:szCs w:val="24"/>
        </w:rPr>
        <w:t xml:space="preserve"> </w:t>
      </w:r>
      <w:r w:rsidRPr="00F729A5">
        <w:rPr>
          <w:rFonts w:ascii="Times New Roman" w:hAnsi="Times New Roman"/>
          <w:color w:val="000000"/>
          <w:sz w:val="24"/>
          <w:szCs w:val="24"/>
        </w:rPr>
        <w:t>н</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по</w:t>
      </w:r>
      <w:r w:rsidRPr="00F729A5">
        <w:rPr>
          <w:rFonts w:ascii="Times New Roman" w:hAnsi="Times New Roman"/>
          <w:color w:val="000000"/>
          <w:spacing w:val="-1"/>
          <w:sz w:val="24"/>
          <w:szCs w:val="24"/>
        </w:rPr>
        <w:t>в</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љнијим</w:t>
      </w:r>
      <w:r w:rsidRPr="00F729A5">
        <w:rPr>
          <w:rFonts w:ascii="Times New Roman" w:hAnsi="Times New Roman"/>
          <w:color w:val="000000"/>
          <w:spacing w:val="38"/>
          <w:sz w:val="24"/>
          <w:szCs w:val="24"/>
        </w:rPr>
        <w:t xml:space="preserve"> </w:t>
      </w:r>
      <w:r w:rsidRPr="00F729A5">
        <w:rPr>
          <w:rFonts w:ascii="Times New Roman" w:hAnsi="Times New Roman"/>
          <w:color w:val="000000"/>
          <w:w w:val="103"/>
          <w:sz w:val="24"/>
          <w:szCs w:val="24"/>
        </w:rPr>
        <w:t>понуђаче</w:t>
      </w:r>
      <w:r w:rsidR="00434808">
        <w:rPr>
          <w:rFonts w:ascii="Times New Roman" w:hAnsi="Times New Roman"/>
          <w:color w:val="000000"/>
          <w:w w:val="103"/>
          <w:sz w:val="24"/>
          <w:szCs w:val="24"/>
        </w:rPr>
        <w:t>м.</w:t>
      </w:r>
    </w:p>
    <w:p w:rsidR="00434808" w:rsidRPr="00434808" w:rsidRDefault="00434808" w:rsidP="006821DB">
      <w:pPr>
        <w:widowControl w:val="0"/>
        <w:autoSpaceDE w:val="0"/>
        <w:autoSpaceDN w:val="0"/>
        <w:adjustRightInd w:val="0"/>
        <w:spacing w:before="1" w:after="0" w:line="248" w:lineRule="auto"/>
        <w:ind w:left="106" w:right="75"/>
        <w:rPr>
          <w:rFonts w:ascii="Times New Roman" w:hAnsi="Times New Roman"/>
          <w:color w:val="000000"/>
          <w:w w:val="103"/>
          <w:sz w:val="24"/>
          <w:szCs w:val="24"/>
        </w:rPr>
      </w:pPr>
    </w:p>
    <w:p w:rsidR="00434808" w:rsidRPr="00434808" w:rsidRDefault="00434808" w:rsidP="00434808">
      <w:pPr>
        <w:rPr>
          <w:rFonts w:ascii="Times New Roman" w:hAnsi="Times New Roman"/>
        </w:rPr>
      </w:pPr>
      <w:r w:rsidRPr="00434808">
        <w:rPr>
          <w:rFonts w:ascii="Times New Roman" w:hAnsi="Times New Roman"/>
          <w:sz w:val="24"/>
          <w:szCs w:val="24"/>
          <w:lang w:eastAsia="sr-Latn-CS"/>
        </w:rPr>
        <w:lastRenderedPageBreak/>
        <w:t xml:space="preserve">Уговор се закључује на период од 12 (дванаест) месеци и обухвата плаћања у 2 (две) буџетске године. Обавезе које доспевају у наредној буџетској години </w:t>
      </w:r>
      <w:r w:rsidR="003207A0">
        <w:rPr>
          <w:rFonts w:ascii="Times New Roman" w:hAnsi="Times New Roman"/>
          <w:sz w:val="24"/>
          <w:szCs w:val="24"/>
          <w:lang w:eastAsia="sr-Latn-CS"/>
        </w:rPr>
        <w:t>(2025</w:t>
      </w:r>
      <w:r w:rsidRPr="00434808">
        <w:rPr>
          <w:rFonts w:ascii="Times New Roman" w:hAnsi="Times New Roman"/>
          <w:sz w:val="24"/>
          <w:szCs w:val="24"/>
          <w:lang w:eastAsia="sr-Latn-CS"/>
        </w:rPr>
        <w:t>), биће реализоване највише до износа средстава која ће им за ту намену бити о</w:t>
      </w:r>
      <w:r>
        <w:rPr>
          <w:rFonts w:ascii="Times New Roman" w:hAnsi="Times New Roman"/>
          <w:sz w:val="24"/>
          <w:szCs w:val="24"/>
          <w:lang w:eastAsia="sr-Latn-CS"/>
        </w:rPr>
        <w:t>добрена у тој буџетској години.</w:t>
      </w:r>
      <w:r w:rsidRPr="00434808">
        <w:rPr>
          <w:rFonts w:ascii="Times New Roman" w:hAnsi="Times New Roman"/>
          <w:sz w:val="24"/>
          <w:szCs w:val="24"/>
          <w:lang w:eastAsia="sr-Latn-CS"/>
        </w:rPr>
        <w:t xml:space="preserve">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p>
    <w:p w:rsidR="0058222E" w:rsidRPr="00F729A5" w:rsidRDefault="0058222E" w:rsidP="00F729A5">
      <w:pPr>
        <w:widowControl w:val="0"/>
        <w:autoSpaceDE w:val="0"/>
        <w:autoSpaceDN w:val="0"/>
        <w:adjustRightInd w:val="0"/>
        <w:spacing w:before="1" w:after="0" w:line="248" w:lineRule="auto"/>
        <w:ind w:left="106" w:right="75"/>
        <w:jc w:val="both"/>
        <w:rPr>
          <w:rFonts w:ascii="Times New Roman" w:hAnsi="Times New Roman"/>
          <w:color w:val="000000"/>
          <w:sz w:val="24"/>
          <w:szCs w:val="24"/>
        </w:rPr>
        <w:sectPr w:rsidR="0058222E" w:rsidRPr="00F729A5" w:rsidSect="00631708">
          <w:footerReference w:type="default" r:id="rId11"/>
          <w:pgSz w:w="12240" w:h="15840"/>
          <w:pgMar w:top="1440" w:right="1440" w:bottom="1440" w:left="1440" w:header="0" w:footer="793" w:gutter="0"/>
          <w:cols w:space="720"/>
          <w:noEndnote/>
          <w:docGrid w:linePitch="299"/>
        </w:sectPr>
      </w:pPr>
    </w:p>
    <w:p w:rsidR="0058222E" w:rsidRPr="00764F34"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711D9E" w:rsidRDefault="002764AD" w:rsidP="002764AD">
      <w:pPr>
        <w:widowControl w:val="0"/>
        <w:autoSpaceDE w:val="0"/>
        <w:autoSpaceDN w:val="0"/>
        <w:adjustRightInd w:val="0"/>
        <w:spacing w:after="0" w:line="342" w:lineRule="exact"/>
        <w:ind w:right="-65"/>
        <w:rPr>
          <w:rFonts w:ascii="Times New Roman" w:hAnsi="Times New Roman"/>
          <w:color w:val="000000"/>
          <w:sz w:val="24"/>
          <w:szCs w:val="24"/>
        </w:rPr>
      </w:pPr>
      <w:r>
        <w:rPr>
          <w:rFonts w:ascii="Times New Roman" w:hAnsi="Times New Roman"/>
          <w:b/>
          <w:bCs/>
          <w:color w:val="000000"/>
          <w:position w:val="-1"/>
          <w:sz w:val="24"/>
          <w:szCs w:val="24"/>
          <w:lang w:val="sr-Latn-CS"/>
        </w:rPr>
        <w:t xml:space="preserve">            </w:t>
      </w:r>
      <w:r w:rsidR="00867BE9">
        <w:rPr>
          <w:rFonts w:ascii="Times New Roman" w:hAnsi="Times New Roman"/>
          <w:b/>
          <w:bCs/>
          <w:color w:val="000000"/>
          <w:position w:val="-1"/>
          <w:sz w:val="24"/>
          <w:szCs w:val="24"/>
          <w:lang w:val="sr-Latn-CS"/>
        </w:rPr>
        <w:t xml:space="preserve">                               </w:t>
      </w:r>
      <w:r>
        <w:rPr>
          <w:rFonts w:ascii="Times New Roman" w:hAnsi="Times New Roman"/>
          <w:b/>
          <w:bCs/>
          <w:color w:val="000000"/>
          <w:position w:val="-1"/>
          <w:sz w:val="24"/>
          <w:szCs w:val="24"/>
          <w:lang w:val="sr-Latn-CS"/>
        </w:rPr>
        <w:t xml:space="preserve">    </w:t>
      </w:r>
      <w:r w:rsidR="00766841" w:rsidRPr="0049739C">
        <w:rPr>
          <w:rFonts w:ascii="Times New Roman" w:hAnsi="Times New Roman"/>
          <w:b/>
          <w:bCs/>
          <w:color w:val="000000"/>
          <w:position w:val="-1"/>
          <w:sz w:val="24"/>
          <w:szCs w:val="24"/>
        </w:rPr>
        <w:t>ОБРАЗАЦ</w:t>
      </w:r>
      <w:r w:rsidR="0058222E" w:rsidRPr="0049739C">
        <w:rPr>
          <w:rFonts w:ascii="Times New Roman" w:hAnsi="Times New Roman"/>
          <w:b/>
          <w:bCs/>
          <w:color w:val="000000"/>
          <w:position w:val="-1"/>
          <w:sz w:val="24"/>
          <w:szCs w:val="24"/>
        </w:rPr>
        <w:t xml:space="preserve"> </w:t>
      </w:r>
      <w:r w:rsidR="00766841" w:rsidRPr="0049739C">
        <w:rPr>
          <w:rFonts w:ascii="Times New Roman" w:hAnsi="Times New Roman"/>
          <w:b/>
          <w:bCs/>
          <w:color w:val="000000"/>
          <w:position w:val="-1"/>
          <w:sz w:val="24"/>
          <w:szCs w:val="24"/>
        </w:rPr>
        <w:t>ПОН</w:t>
      </w:r>
      <w:r w:rsidR="00766841" w:rsidRPr="0049739C">
        <w:rPr>
          <w:rFonts w:ascii="Times New Roman" w:hAnsi="Times New Roman"/>
          <w:b/>
          <w:bCs/>
          <w:color w:val="000000"/>
          <w:spacing w:val="1"/>
          <w:position w:val="-1"/>
          <w:sz w:val="24"/>
          <w:szCs w:val="24"/>
        </w:rPr>
        <w:t>У</w:t>
      </w:r>
      <w:r w:rsidR="00766841" w:rsidRPr="0049739C">
        <w:rPr>
          <w:rFonts w:ascii="Times New Roman" w:hAnsi="Times New Roman"/>
          <w:b/>
          <w:bCs/>
          <w:color w:val="000000"/>
          <w:position w:val="-1"/>
          <w:sz w:val="24"/>
          <w:szCs w:val="24"/>
        </w:rPr>
        <w:t>ДЕ</w:t>
      </w:r>
    </w:p>
    <w:p w:rsidR="0058222E" w:rsidRPr="00F729A5" w:rsidRDefault="00A636B7" w:rsidP="00204D85">
      <w:pPr>
        <w:widowControl w:val="0"/>
        <w:autoSpaceDE w:val="0"/>
        <w:autoSpaceDN w:val="0"/>
        <w:adjustRightInd w:val="0"/>
        <w:spacing w:before="72" w:after="0" w:line="240" w:lineRule="auto"/>
        <w:ind w:left="-284"/>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766841" w:rsidRPr="00F729A5">
        <w:rPr>
          <w:rFonts w:ascii="Times New Roman" w:hAnsi="Times New Roman"/>
          <w:color w:val="000000"/>
          <w:spacing w:val="-1"/>
          <w:sz w:val="24"/>
          <w:szCs w:val="24"/>
        </w:rPr>
        <w:t>О</w:t>
      </w:r>
      <w:r w:rsidR="00766841" w:rsidRPr="00F729A5">
        <w:rPr>
          <w:rFonts w:ascii="Times New Roman" w:hAnsi="Times New Roman"/>
          <w:color w:val="000000"/>
          <w:spacing w:val="1"/>
          <w:sz w:val="24"/>
          <w:szCs w:val="24"/>
        </w:rPr>
        <w:t>б</w:t>
      </w:r>
      <w:r w:rsidR="00766841" w:rsidRPr="00F729A5">
        <w:rPr>
          <w:rFonts w:ascii="Times New Roman" w:hAnsi="Times New Roman"/>
          <w:color w:val="000000"/>
          <w:spacing w:val="-1"/>
          <w:sz w:val="24"/>
          <w:szCs w:val="24"/>
        </w:rPr>
        <w:t>р</w:t>
      </w:r>
      <w:r w:rsidR="00766841" w:rsidRPr="00F729A5">
        <w:rPr>
          <w:rFonts w:ascii="Times New Roman" w:hAnsi="Times New Roman"/>
          <w:color w:val="000000"/>
          <w:spacing w:val="1"/>
          <w:sz w:val="24"/>
          <w:szCs w:val="24"/>
        </w:rPr>
        <w:t>а</w:t>
      </w:r>
      <w:r w:rsidR="00766841" w:rsidRPr="00F729A5">
        <w:rPr>
          <w:rFonts w:ascii="Times New Roman" w:hAnsi="Times New Roman"/>
          <w:color w:val="000000"/>
          <w:spacing w:val="-1"/>
          <w:sz w:val="24"/>
          <w:szCs w:val="24"/>
        </w:rPr>
        <w:t>за</w:t>
      </w:r>
      <w:r w:rsidR="00766841" w:rsidRPr="00F729A5">
        <w:rPr>
          <w:rFonts w:ascii="Times New Roman" w:hAnsi="Times New Roman"/>
          <w:color w:val="000000"/>
          <w:sz w:val="24"/>
          <w:szCs w:val="24"/>
        </w:rPr>
        <w:t>ц</w:t>
      </w:r>
      <w:r>
        <w:rPr>
          <w:rFonts w:ascii="Times New Roman" w:hAnsi="Times New Roman"/>
          <w:color w:val="000000"/>
          <w:spacing w:val="23"/>
          <w:sz w:val="24"/>
          <w:szCs w:val="24"/>
        </w:rPr>
        <w:t xml:space="preserve"> </w:t>
      </w:r>
      <w:r w:rsidR="00766841" w:rsidRPr="00F729A5">
        <w:rPr>
          <w:rFonts w:ascii="Times New Roman" w:hAnsi="Times New Roman"/>
          <w:color w:val="000000"/>
          <w:spacing w:val="1"/>
          <w:sz w:val="24"/>
          <w:szCs w:val="24"/>
        </w:rPr>
        <w:t>б</w:t>
      </w:r>
      <w:r w:rsidR="00766841" w:rsidRPr="00F729A5">
        <w:rPr>
          <w:rFonts w:ascii="Times New Roman" w:hAnsi="Times New Roman"/>
          <w:color w:val="000000"/>
          <w:sz w:val="24"/>
          <w:szCs w:val="24"/>
        </w:rPr>
        <w:t>р</w:t>
      </w:r>
      <w:r w:rsidR="00766841" w:rsidRPr="00F729A5">
        <w:rPr>
          <w:rFonts w:ascii="Times New Roman" w:hAnsi="Times New Roman"/>
          <w:color w:val="000000"/>
          <w:spacing w:val="-1"/>
          <w:sz w:val="24"/>
          <w:szCs w:val="24"/>
        </w:rPr>
        <w:t>о</w:t>
      </w:r>
      <w:r w:rsidR="00766841" w:rsidRPr="00F729A5">
        <w:rPr>
          <w:rFonts w:ascii="Times New Roman" w:hAnsi="Times New Roman"/>
          <w:color w:val="000000"/>
          <w:sz w:val="24"/>
          <w:szCs w:val="24"/>
        </w:rPr>
        <w:t>ј</w:t>
      </w:r>
      <w:r>
        <w:rPr>
          <w:rFonts w:ascii="Times New Roman" w:hAnsi="Times New Roman"/>
          <w:color w:val="000000"/>
          <w:spacing w:val="13"/>
          <w:sz w:val="24"/>
          <w:szCs w:val="24"/>
        </w:rPr>
        <w:t xml:space="preserve"> </w:t>
      </w:r>
      <w:r w:rsidR="00867BE9">
        <w:rPr>
          <w:rFonts w:ascii="Times New Roman" w:hAnsi="Times New Roman"/>
          <w:color w:val="000000"/>
          <w:w w:val="103"/>
          <w:sz w:val="24"/>
          <w:szCs w:val="24"/>
        </w:rPr>
        <w:t>1</w:t>
      </w:r>
    </w:p>
    <w:p w:rsidR="0058222E" w:rsidRPr="00F729A5" w:rsidRDefault="0058222E" w:rsidP="00F729A5">
      <w:pPr>
        <w:widowControl w:val="0"/>
        <w:autoSpaceDE w:val="0"/>
        <w:autoSpaceDN w:val="0"/>
        <w:adjustRightInd w:val="0"/>
        <w:spacing w:before="72" w:after="0" w:line="240" w:lineRule="auto"/>
        <w:jc w:val="both"/>
        <w:rPr>
          <w:rFonts w:ascii="Times New Roman" w:hAnsi="Times New Roman"/>
          <w:color w:val="000000"/>
          <w:sz w:val="24"/>
          <w:szCs w:val="24"/>
        </w:rPr>
        <w:sectPr w:rsidR="0058222E" w:rsidRPr="00F729A5" w:rsidSect="00D36A87">
          <w:footerReference w:type="default" r:id="rId12"/>
          <w:pgSz w:w="12240" w:h="15840"/>
          <w:pgMar w:top="1000" w:right="1480" w:bottom="278" w:left="1360" w:header="0" w:footer="932" w:gutter="0"/>
          <w:cols w:num="2" w:space="720" w:equalWidth="0">
            <w:col w:w="6060" w:space="1944"/>
            <w:col w:w="1396"/>
          </w:cols>
          <w:noEndnote/>
        </w:sectPr>
      </w:pPr>
    </w:p>
    <w:p w:rsidR="0058222E" w:rsidRPr="00F729A5" w:rsidRDefault="0058222E" w:rsidP="00F729A5">
      <w:pPr>
        <w:widowControl w:val="0"/>
        <w:autoSpaceDE w:val="0"/>
        <w:autoSpaceDN w:val="0"/>
        <w:adjustRightInd w:val="0"/>
        <w:spacing w:before="2" w:after="0" w:line="220" w:lineRule="exact"/>
        <w:jc w:val="both"/>
        <w:rPr>
          <w:rFonts w:ascii="Times New Roman" w:hAnsi="Times New Roman"/>
          <w:color w:val="000000"/>
          <w:sz w:val="24"/>
          <w:szCs w:val="24"/>
        </w:rPr>
      </w:pPr>
    </w:p>
    <w:p w:rsidR="00D40026" w:rsidRPr="00B113D7"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color w:val="000000"/>
          <w:sz w:val="24"/>
          <w:szCs w:val="24"/>
        </w:rPr>
        <w:t>Понуда</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z w:val="24"/>
          <w:szCs w:val="24"/>
        </w:rPr>
        <w:t>б</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ој</w:t>
      </w:r>
      <w:r w:rsidR="0091294D">
        <w:rPr>
          <w:rFonts w:ascii="Times New Roman" w:hAnsi="Times New Roman"/>
          <w:color w:val="000000"/>
          <w:sz w:val="24"/>
          <w:szCs w:val="24"/>
        </w:rPr>
        <w:t xml:space="preserve"> </w:t>
      </w:r>
      <w:r w:rsidR="0091294D">
        <w:rPr>
          <w:rFonts w:ascii="Times New Roman" w:hAnsi="Times New Roman"/>
          <w:color w:val="000000"/>
          <w:sz w:val="24"/>
          <w:szCs w:val="24"/>
          <w:u w:val="single"/>
        </w:rPr>
        <w:t xml:space="preserve"> </w:t>
      </w:r>
      <w:r w:rsidR="00214CDC">
        <w:rPr>
          <w:rFonts w:ascii="Times New Roman" w:hAnsi="Times New Roman"/>
          <w:color w:val="000000"/>
          <w:sz w:val="24"/>
          <w:szCs w:val="24"/>
          <w:u w:val="single"/>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w:t>
      </w:r>
      <w:r w:rsidR="007A787B">
        <w:rPr>
          <w:rFonts w:ascii="Times New Roman" w:hAnsi="Times New Roman"/>
          <w:color w:val="000000"/>
          <w:sz w:val="24"/>
          <w:szCs w:val="24"/>
        </w:rPr>
        <w:t>_____</w:t>
      </w:r>
      <w:r w:rsidR="00D24E2D">
        <w:rPr>
          <w:rFonts w:ascii="Times New Roman" w:hAnsi="Times New Roman"/>
          <w:color w:val="000000"/>
          <w:sz w:val="24"/>
          <w:szCs w:val="24"/>
        </w:rPr>
        <w:t>.</w:t>
      </w:r>
      <w:r w:rsidR="003207A0">
        <w:rPr>
          <w:rFonts w:ascii="Times New Roman" w:hAnsi="Times New Roman"/>
          <w:color w:val="000000"/>
          <w:sz w:val="24"/>
          <w:szCs w:val="24"/>
        </w:rPr>
        <w:t>2024</w:t>
      </w:r>
      <w:r w:rsidR="0058222E" w:rsidRPr="00F729A5">
        <w:rPr>
          <w:rFonts w:ascii="Times New Roman" w:hAnsi="Times New Roman"/>
          <w:color w:val="000000"/>
          <w:sz w:val="24"/>
          <w:szCs w:val="24"/>
        </w:rPr>
        <w:t>.</w:t>
      </w:r>
      <w:r w:rsidRPr="00F729A5">
        <w:rPr>
          <w:rFonts w:ascii="Times New Roman" w:hAnsi="Times New Roman"/>
          <w:color w:val="000000"/>
          <w:sz w:val="24"/>
          <w:szCs w:val="24"/>
        </w:rPr>
        <w:t>године</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z w:val="24"/>
          <w:szCs w:val="24"/>
        </w:rPr>
        <w:t>н</w:t>
      </w:r>
      <w:r w:rsidRPr="00F729A5">
        <w:rPr>
          <w:rFonts w:ascii="Times New Roman" w:hAnsi="Times New Roman"/>
          <w:color w:val="000000"/>
          <w:spacing w:val="4"/>
          <w:sz w:val="24"/>
          <w:szCs w:val="24"/>
        </w:rPr>
        <w:t>а</w:t>
      </w:r>
      <w:r w:rsidRPr="00F729A5">
        <w:rPr>
          <w:rFonts w:ascii="Times New Roman" w:hAnsi="Times New Roman"/>
          <w:color w:val="000000"/>
          <w:spacing w:val="1"/>
          <w:sz w:val="24"/>
          <w:szCs w:val="24"/>
        </w:rPr>
        <w:t>бав</w:t>
      </w:r>
      <w:r w:rsidRPr="00F729A5">
        <w:rPr>
          <w:rFonts w:ascii="Times New Roman" w:hAnsi="Times New Roman"/>
          <w:color w:val="000000"/>
          <w:sz w:val="24"/>
          <w:szCs w:val="24"/>
        </w:rPr>
        <w:t>ку</w:t>
      </w:r>
      <w:r w:rsidR="0058222E" w:rsidRPr="00F729A5">
        <w:rPr>
          <w:rFonts w:ascii="Times New Roman" w:hAnsi="Times New Roman"/>
          <w:color w:val="000000"/>
          <w:spacing w:val="25"/>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о</w:t>
      </w:r>
      <w:r w:rsidRPr="00F729A5">
        <w:rPr>
          <w:rFonts w:ascii="Times New Roman" w:hAnsi="Times New Roman"/>
          <w:color w:val="000000"/>
          <w:spacing w:val="1"/>
          <w:sz w:val="24"/>
          <w:szCs w:val="24"/>
        </w:rPr>
        <w:t>б</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а</w:t>
      </w:r>
      <w:r w:rsidR="0058222E" w:rsidRPr="00F729A5">
        <w:rPr>
          <w:rFonts w:ascii="Times New Roman" w:hAnsi="Times New Roman"/>
          <w:color w:val="000000"/>
          <w:spacing w:val="18"/>
          <w:sz w:val="24"/>
          <w:szCs w:val="24"/>
        </w:rPr>
        <w:t xml:space="preserve"> </w:t>
      </w:r>
      <w:r w:rsidR="00A04019">
        <w:rPr>
          <w:rFonts w:ascii="Times New Roman" w:hAnsi="Times New Roman"/>
          <w:color w:val="000000"/>
          <w:spacing w:val="18"/>
          <w:sz w:val="24"/>
          <w:szCs w:val="24"/>
          <w:lang w:val="sr-Cyrl-RS"/>
        </w:rPr>
        <w:t>-</w:t>
      </w:r>
      <w:r w:rsidR="00D40026" w:rsidRPr="00B113D7">
        <w:rPr>
          <w:rFonts w:ascii="Times New Roman" w:hAnsi="Times New Roman"/>
          <w:b/>
          <w:bCs/>
          <w:sz w:val="24"/>
          <w:szCs w:val="24"/>
          <w:lang w:val="sr-Cyrl-RS"/>
        </w:rPr>
        <w:t>Р</w:t>
      </w:r>
      <w:r w:rsidR="00D40026" w:rsidRPr="00B113D7">
        <w:rPr>
          <w:rFonts w:ascii="Times New Roman" w:hAnsi="Times New Roman"/>
          <w:b/>
          <w:bCs/>
          <w:sz w:val="24"/>
          <w:szCs w:val="24"/>
        </w:rPr>
        <w:t>езервни делови</w:t>
      </w:r>
      <w:r w:rsidR="00D40026" w:rsidRPr="00B113D7">
        <w:rPr>
          <w:rFonts w:ascii="Times New Roman" w:hAnsi="Times New Roman"/>
          <w:b/>
          <w:bCs/>
          <w:sz w:val="24"/>
          <w:szCs w:val="24"/>
          <w:lang w:val="sr-Cyrl-RS"/>
        </w:rPr>
        <w:t xml:space="preserve"> и </w:t>
      </w:r>
    </w:p>
    <w:p w:rsidR="0058222E" w:rsidRPr="00D40026" w:rsidRDefault="00D40026" w:rsidP="00D40026">
      <w:pPr>
        <w:numPr>
          <w:ilvl w:val="0"/>
          <w:numId w:val="8"/>
        </w:numPr>
        <w:suppressAutoHyphens/>
        <w:spacing w:after="0" w:line="240" w:lineRule="auto"/>
        <w:rPr>
          <w:rFonts w:ascii="Times New Roman" w:hAnsi="Times New Roman"/>
          <w:b/>
          <w:bCs/>
          <w:color w:val="000000"/>
          <w:sz w:val="24"/>
          <w:szCs w:val="24"/>
          <w:lang w:val="sr-Cyrl-CS"/>
        </w:rPr>
      </w:pPr>
      <w:r w:rsidRPr="00B113D7">
        <w:rPr>
          <w:rFonts w:ascii="Times New Roman" w:hAnsi="Times New Roman"/>
          <w:b/>
          <w:bCs/>
          <w:sz w:val="24"/>
          <w:szCs w:val="24"/>
          <w:lang w:val="sr-Cyrl-RS"/>
        </w:rPr>
        <w:t>опрема</w:t>
      </w:r>
      <w:r w:rsidRPr="00B113D7">
        <w:rPr>
          <w:rFonts w:ascii="Times New Roman" w:hAnsi="Times New Roman"/>
          <w:b/>
          <w:bCs/>
          <w:sz w:val="24"/>
          <w:szCs w:val="24"/>
        </w:rPr>
        <w:t xml:space="preserve"> за тримере, косачице</w:t>
      </w:r>
      <w:r w:rsidRPr="00B113D7">
        <w:rPr>
          <w:rFonts w:ascii="Times New Roman" w:hAnsi="Times New Roman"/>
          <w:b/>
          <w:bCs/>
          <w:sz w:val="24"/>
          <w:szCs w:val="24"/>
          <w:lang w:val="sr-Cyrl-RS"/>
        </w:rPr>
        <w:t xml:space="preserve"> и моторне тестере</w:t>
      </w:r>
      <w:r w:rsidRPr="00B113D7">
        <w:rPr>
          <w:rFonts w:ascii="Times New Roman" w:hAnsi="Times New Roman"/>
          <w:b/>
          <w:bCs/>
          <w:color w:val="000000"/>
          <w:sz w:val="24"/>
          <w:szCs w:val="24"/>
          <w:lang w:val="sr-Cyrl-CS"/>
        </w:rPr>
        <w:t xml:space="preserve"> </w:t>
      </w:r>
      <w:r w:rsidRPr="00B113D7">
        <w:rPr>
          <w:rFonts w:ascii="Times New Roman" w:hAnsi="Times New Roman"/>
          <w:sz w:val="24"/>
          <w:szCs w:val="24"/>
          <w:lang w:val="ru-RU"/>
        </w:rPr>
        <w:t xml:space="preserve"> </w:t>
      </w:r>
      <w:r w:rsidRPr="00B113D7">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E75AC">
        <w:rPr>
          <w:rFonts w:ascii="Times New Roman" w:hAnsi="Times New Roman"/>
          <w:b/>
          <w:sz w:val="24"/>
          <w:szCs w:val="24"/>
          <w:lang w:val="sr-Cyrl-CS"/>
        </w:rPr>
        <w:t>4Д/24</w:t>
      </w:r>
      <w:r w:rsidR="00C201F8">
        <w:rPr>
          <w:rFonts w:ascii="Times New Roman" w:hAnsi="Times New Roman"/>
          <w:b/>
          <w:sz w:val="24"/>
          <w:szCs w:val="24"/>
          <w:lang w:val="sr-Cyrl-RS"/>
        </w:rPr>
        <w:t xml:space="preserve"> </w:t>
      </w:r>
      <w:r w:rsidR="00796662" w:rsidRPr="00D40026">
        <w:rPr>
          <w:rFonts w:ascii="Times New Roman" w:hAnsi="Times New Roman"/>
          <w:spacing w:val="1"/>
          <w:sz w:val="24"/>
          <w:szCs w:val="24"/>
        </w:rPr>
        <w:t>з</w:t>
      </w:r>
      <w:r w:rsidR="00796662" w:rsidRPr="00D40026">
        <w:rPr>
          <w:rFonts w:ascii="Times New Roman" w:hAnsi="Times New Roman"/>
          <w:sz w:val="24"/>
          <w:szCs w:val="24"/>
        </w:rPr>
        <w:t>а</w:t>
      </w:r>
      <w:r w:rsidR="00796662" w:rsidRPr="00D40026">
        <w:rPr>
          <w:rFonts w:ascii="Times New Roman" w:hAnsi="Times New Roman"/>
          <w:spacing w:val="-1"/>
          <w:sz w:val="24"/>
          <w:szCs w:val="24"/>
        </w:rPr>
        <w:t xml:space="preserve"> </w:t>
      </w:r>
      <w:r w:rsidR="00796662" w:rsidRPr="00D40026">
        <w:rPr>
          <w:rFonts w:ascii="Times New Roman" w:hAnsi="Times New Roman"/>
          <w:spacing w:val="1"/>
          <w:sz w:val="24"/>
          <w:szCs w:val="24"/>
        </w:rPr>
        <w:t>к</w:t>
      </w:r>
      <w:r w:rsidR="00796662" w:rsidRPr="00D40026">
        <w:rPr>
          <w:rFonts w:ascii="Times New Roman" w:hAnsi="Times New Roman"/>
          <w:sz w:val="24"/>
          <w:szCs w:val="24"/>
        </w:rPr>
        <w:t>о</w:t>
      </w:r>
      <w:r w:rsidR="00796662" w:rsidRPr="00D40026">
        <w:rPr>
          <w:rFonts w:ascii="Times New Roman" w:hAnsi="Times New Roman"/>
          <w:spacing w:val="3"/>
          <w:sz w:val="24"/>
          <w:szCs w:val="24"/>
        </w:rPr>
        <w:t>ј</w:t>
      </w:r>
      <w:r w:rsidR="00796662" w:rsidRPr="00D40026">
        <w:rPr>
          <w:rFonts w:ascii="Times New Roman" w:hAnsi="Times New Roman"/>
          <w:sz w:val="24"/>
          <w:szCs w:val="24"/>
        </w:rPr>
        <w:t>у</w:t>
      </w:r>
      <w:r w:rsidR="00796662" w:rsidRPr="00D40026">
        <w:rPr>
          <w:rFonts w:ascii="Times New Roman" w:hAnsi="Times New Roman"/>
          <w:spacing w:val="-5"/>
          <w:sz w:val="24"/>
          <w:szCs w:val="24"/>
        </w:rPr>
        <w:t xml:space="preserve"> </w:t>
      </w:r>
      <w:r w:rsidR="00796662" w:rsidRPr="00D40026">
        <w:rPr>
          <w:rFonts w:ascii="Times New Roman" w:hAnsi="Times New Roman"/>
          <w:sz w:val="24"/>
          <w:szCs w:val="24"/>
        </w:rPr>
        <w:t>је по</w:t>
      </w:r>
      <w:r w:rsidR="00796662" w:rsidRPr="00D40026">
        <w:rPr>
          <w:rFonts w:ascii="Times New Roman" w:hAnsi="Times New Roman"/>
          <w:spacing w:val="1"/>
          <w:sz w:val="24"/>
          <w:szCs w:val="24"/>
        </w:rPr>
        <w:t>зи</w:t>
      </w:r>
      <w:r w:rsidR="00796662" w:rsidRPr="00D40026">
        <w:rPr>
          <w:rFonts w:ascii="Times New Roman" w:hAnsi="Times New Roman"/>
          <w:sz w:val="24"/>
          <w:szCs w:val="24"/>
        </w:rPr>
        <w:t xml:space="preserve">в </w:t>
      </w:r>
      <w:r w:rsidR="00796662" w:rsidRPr="00D40026">
        <w:rPr>
          <w:rFonts w:ascii="Times New Roman" w:hAnsi="Times New Roman"/>
          <w:spacing w:val="1"/>
          <w:sz w:val="24"/>
          <w:szCs w:val="24"/>
        </w:rPr>
        <w:t>з</w:t>
      </w:r>
      <w:r w:rsidR="00796662" w:rsidRPr="00D40026">
        <w:rPr>
          <w:rFonts w:ascii="Times New Roman" w:hAnsi="Times New Roman"/>
          <w:sz w:val="24"/>
          <w:szCs w:val="24"/>
        </w:rPr>
        <w:t>а</w:t>
      </w:r>
      <w:r w:rsidR="00796662" w:rsidRPr="00D40026">
        <w:rPr>
          <w:rFonts w:ascii="Times New Roman" w:hAnsi="Times New Roman"/>
          <w:spacing w:val="6"/>
          <w:sz w:val="24"/>
          <w:szCs w:val="24"/>
        </w:rPr>
        <w:t xml:space="preserve"> </w:t>
      </w:r>
      <w:r w:rsidR="00796662" w:rsidRPr="00D40026">
        <w:rPr>
          <w:rFonts w:ascii="Times New Roman" w:hAnsi="Times New Roman"/>
          <w:spacing w:val="1"/>
          <w:sz w:val="24"/>
          <w:szCs w:val="24"/>
        </w:rPr>
        <w:t>п</w:t>
      </w:r>
      <w:r w:rsidR="00796662" w:rsidRPr="00D40026">
        <w:rPr>
          <w:rFonts w:ascii="Times New Roman" w:hAnsi="Times New Roman"/>
          <w:sz w:val="24"/>
          <w:szCs w:val="24"/>
        </w:rPr>
        <w:t>о</w:t>
      </w:r>
      <w:r w:rsidR="00796662" w:rsidRPr="00D40026">
        <w:rPr>
          <w:rFonts w:ascii="Times New Roman" w:hAnsi="Times New Roman"/>
          <w:spacing w:val="-2"/>
          <w:sz w:val="24"/>
          <w:szCs w:val="24"/>
        </w:rPr>
        <w:t>д</w:t>
      </w:r>
      <w:r w:rsidR="00796662" w:rsidRPr="00D40026">
        <w:rPr>
          <w:rFonts w:ascii="Times New Roman" w:hAnsi="Times New Roman"/>
          <w:spacing w:val="1"/>
          <w:sz w:val="24"/>
          <w:szCs w:val="24"/>
        </w:rPr>
        <w:t>н</w:t>
      </w:r>
      <w:r w:rsidR="00796662" w:rsidRPr="00D40026">
        <w:rPr>
          <w:rFonts w:ascii="Times New Roman" w:hAnsi="Times New Roman"/>
          <w:sz w:val="24"/>
          <w:szCs w:val="24"/>
        </w:rPr>
        <w:t>ош</w:t>
      </w:r>
      <w:r w:rsidR="00796662" w:rsidRPr="00D40026">
        <w:rPr>
          <w:rFonts w:ascii="Times New Roman" w:hAnsi="Times New Roman"/>
          <w:spacing w:val="-1"/>
          <w:sz w:val="24"/>
          <w:szCs w:val="24"/>
        </w:rPr>
        <w:t>е</w:t>
      </w:r>
      <w:r w:rsidR="00796662" w:rsidRPr="00D40026">
        <w:rPr>
          <w:rFonts w:ascii="Times New Roman" w:hAnsi="Times New Roman"/>
          <w:sz w:val="24"/>
          <w:szCs w:val="24"/>
        </w:rPr>
        <w:t>ње</w:t>
      </w:r>
      <w:r w:rsidR="00796662" w:rsidRPr="00D40026">
        <w:rPr>
          <w:rFonts w:ascii="Times New Roman" w:hAnsi="Times New Roman"/>
          <w:spacing w:val="5"/>
          <w:sz w:val="24"/>
          <w:szCs w:val="24"/>
        </w:rPr>
        <w:t xml:space="preserve"> </w:t>
      </w:r>
      <w:r w:rsidR="00796662" w:rsidRPr="00D40026">
        <w:rPr>
          <w:rFonts w:ascii="Times New Roman" w:hAnsi="Times New Roman"/>
          <w:spacing w:val="1"/>
          <w:sz w:val="24"/>
          <w:szCs w:val="24"/>
        </w:rPr>
        <w:t>п</w:t>
      </w:r>
      <w:r w:rsidR="00796662" w:rsidRPr="00D40026">
        <w:rPr>
          <w:rFonts w:ascii="Times New Roman" w:hAnsi="Times New Roman"/>
          <w:sz w:val="24"/>
          <w:szCs w:val="24"/>
        </w:rPr>
        <w:t>о</w:t>
      </w:r>
      <w:r w:rsidR="00796662" w:rsidRPr="00D40026">
        <w:rPr>
          <w:rFonts w:ascii="Times New Roman" w:hAnsi="Times New Roman"/>
          <w:spacing w:val="3"/>
          <w:sz w:val="24"/>
          <w:szCs w:val="24"/>
        </w:rPr>
        <w:t>н</w:t>
      </w:r>
      <w:r w:rsidR="00796662" w:rsidRPr="00D40026">
        <w:rPr>
          <w:rFonts w:ascii="Times New Roman" w:hAnsi="Times New Roman"/>
          <w:spacing w:val="-7"/>
          <w:sz w:val="24"/>
          <w:szCs w:val="24"/>
        </w:rPr>
        <w:t>у</w:t>
      </w:r>
      <w:r w:rsidR="00796662" w:rsidRPr="00D40026">
        <w:rPr>
          <w:rFonts w:ascii="Times New Roman" w:hAnsi="Times New Roman"/>
          <w:sz w:val="24"/>
          <w:szCs w:val="24"/>
        </w:rPr>
        <w:t>да</w:t>
      </w:r>
      <w:r w:rsidR="00796662" w:rsidRPr="00D40026">
        <w:rPr>
          <w:rFonts w:ascii="Times New Roman" w:hAnsi="Times New Roman"/>
          <w:spacing w:val="9"/>
          <w:sz w:val="24"/>
          <w:szCs w:val="24"/>
        </w:rPr>
        <w:t xml:space="preserve"> </w:t>
      </w:r>
    </w:p>
    <w:p w:rsidR="008C11FC" w:rsidRPr="008C11FC" w:rsidRDefault="008C11FC" w:rsidP="00323989">
      <w:pPr>
        <w:widowControl w:val="0"/>
        <w:autoSpaceDE w:val="0"/>
        <w:autoSpaceDN w:val="0"/>
        <w:adjustRightInd w:val="0"/>
        <w:spacing w:before="37" w:after="0" w:line="248" w:lineRule="auto"/>
        <w:ind w:left="426" w:right="280" w:firstLine="8"/>
        <w:rPr>
          <w:rFonts w:ascii="Times New Roman" w:hAnsi="Times New Roman"/>
          <w:color w:val="000000"/>
          <w:sz w:val="24"/>
          <w:szCs w:val="24"/>
        </w:rPr>
      </w:pPr>
    </w:p>
    <w:p w:rsidR="008C11FC" w:rsidRPr="008C11FC" w:rsidRDefault="00766841" w:rsidP="00850F29">
      <w:pPr>
        <w:widowControl w:val="0"/>
        <w:numPr>
          <w:ilvl w:val="0"/>
          <w:numId w:val="11"/>
        </w:numPr>
        <w:autoSpaceDE w:val="0"/>
        <w:autoSpaceDN w:val="0"/>
        <w:adjustRightInd w:val="0"/>
        <w:spacing w:after="0" w:line="229" w:lineRule="exact"/>
        <w:jc w:val="both"/>
        <w:rPr>
          <w:rFonts w:ascii="Times New Roman" w:hAnsi="Times New Roman"/>
          <w:b/>
          <w:bCs/>
          <w:color w:val="000000"/>
          <w:w w:val="103"/>
          <w:position w:val="-1"/>
          <w:sz w:val="24"/>
          <w:szCs w:val="24"/>
        </w:rPr>
      </w:pPr>
      <w:r w:rsidRPr="00F729A5">
        <w:rPr>
          <w:rFonts w:ascii="Times New Roman" w:hAnsi="Times New Roman"/>
          <w:b/>
          <w:bCs/>
          <w:color w:val="000000"/>
          <w:spacing w:val="1"/>
          <w:position w:val="-1"/>
          <w:sz w:val="24"/>
          <w:szCs w:val="24"/>
        </w:rPr>
        <w:t>О</w:t>
      </w:r>
      <w:r w:rsidRPr="00F729A5">
        <w:rPr>
          <w:rFonts w:ascii="Times New Roman" w:hAnsi="Times New Roman"/>
          <w:b/>
          <w:bCs/>
          <w:color w:val="000000"/>
          <w:position w:val="-1"/>
          <w:sz w:val="24"/>
          <w:szCs w:val="24"/>
        </w:rPr>
        <w:t>ПШТИ</w:t>
      </w:r>
      <w:r w:rsidR="0058222E" w:rsidRPr="00F729A5">
        <w:rPr>
          <w:rFonts w:ascii="Times New Roman" w:hAnsi="Times New Roman"/>
          <w:b/>
          <w:bCs/>
          <w:color w:val="000000"/>
          <w:spacing w:val="23"/>
          <w:position w:val="-1"/>
          <w:sz w:val="24"/>
          <w:szCs w:val="24"/>
        </w:rPr>
        <w:t xml:space="preserve"> </w:t>
      </w:r>
      <w:r w:rsidRPr="00F729A5">
        <w:rPr>
          <w:rFonts w:ascii="Times New Roman" w:hAnsi="Times New Roman"/>
          <w:b/>
          <w:bCs/>
          <w:color w:val="000000"/>
          <w:spacing w:val="1"/>
          <w:position w:val="-1"/>
          <w:sz w:val="24"/>
          <w:szCs w:val="24"/>
        </w:rPr>
        <w:t>П</w:t>
      </w:r>
      <w:r w:rsidRPr="00F729A5">
        <w:rPr>
          <w:rFonts w:ascii="Times New Roman" w:hAnsi="Times New Roman"/>
          <w:b/>
          <w:bCs/>
          <w:color w:val="000000"/>
          <w:position w:val="-1"/>
          <w:sz w:val="24"/>
          <w:szCs w:val="24"/>
        </w:rPr>
        <w:t>О</w:t>
      </w:r>
      <w:r w:rsidRPr="00F729A5">
        <w:rPr>
          <w:rFonts w:ascii="Times New Roman" w:hAnsi="Times New Roman"/>
          <w:b/>
          <w:bCs/>
          <w:color w:val="000000"/>
          <w:spacing w:val="1"/>
          <w:position w:val="-1"/>
          <w:sz w:val="24"/>
          <w:szCs w:val="24"/>
        </w:rPr>
        <w:t>Д</w:t>
      </w:r>
      <w:r w:rsidRPr="00F729A5">
        <w:rPr>
          <w:rFonts w:ascii="Times New Roman" w:hAnsi="Times New Roman"/>
          <w:b/>
          <w:bCs/>
          <w:color w:val="000000"/>
          <w:spacing w:val="-1"/>
          <w:position w:val="-1"/>
          <w:sz w:val="24"/>
          <w:szCs w:val="24"/>
        </w:rPr>
        <w:t>А</w:t>
      </w:r>
      <w:r w:rsidRPr="00F729A5">
        <w:rPr>
          <w:rFonts w:ascii="Times New Roman" w:hAnsi="Times New Roman"/>
          <w:b/>
          <w:bCs/>
          <w:color w:val="000000"/>
          <w:position w:val="-1"/>
          <w:sz w:val="24"/>
          <w:szCs w:val="24"/>
        </w:rPr>
        <w:t>ЦИ</w:t>
      </w:r>
      <w:r w:rsidR="0058222E" w:rsidRPr="00F729A5">
        <w:rPr>
          <w:rFonts w:ascii="Times New Roman" w:hAnsi="Times New Roman"/>
          <w:b/>
          <w:bCs/>
          <w:color w:val="000000"/>
          <w:spacing w:val="23"/>
          <w:position w:val="-1"/>
          <w:sz w:val="24"/>
          <w:szCs w:val="24"/>
        </w:rPr>
        <w:t xml:space="preserve"> </w:t>
      </w:r>
      <w:r w:rsidRPr="00F729A5">
        <w:rPr>
          <w:rFonts w:ascii="Times New Roman" w:hAnsi="Times New Roman"/>
          <w:b/>
          <w:bCs/>
          <w:color w:val="000000"/>
          <w:position w:val="-1"/>
          <w:sz w:val="24"/>
          <w:szCs w:val="24"/>
        </w:rPr>
        <w:t>О</w:t>
      </w:r>
      <w:r w:rsidR="0058222E" w:rsidRPr="00F729A5">
        <w:rPr>
          <w:rFonts w:ascii="Times New Roman" w:hAnsi="Times New Roman"/>
          <w:b/>
          <w:bCs/>
          <w:color w:val="000000"/>
          <w:spacing w:val="6"/>
          <w:position w:val="-1"/>
          <w:sz w:val="24"/>
          <w:szCs w:val="24"/>
        </w:rPr>
        <w:t xml:space="preserve"> </w:t>
      </w:r>
      <w:r w:rsidRPr="00F729A5">
        <w:rPr>
          <w:rFonts w:ascii="Times New Roman" w:hAnsi="Times New Roman"/>
          <w:b/>
          <w:bCs/>
          <w:color w:val="000000"/>
          <w:spacing w:val="1"/>
          <w:w w:val="103"/>
          <w:position w:val="-1"/>
          <w:sz w:val="24"/>
          <w:szCs w:val="24"/>
        </w:rPr>
        <w:t>П</w:t>
      </w:r>
      <w:r w:rsidRPr="00F729A5">
        <w:rPr>
          <w:rFonts w:ascii="Times New Roman" w:hAnsi="Times New Roman"/>
          <w:b/>
          <w:bCs/>
          <w:color w:val="000000"/>
          <w:w w:val="103"/>
          <w:position w:val="-1"/>
          <w:sz w:val="24"/>
          <w:szCs w:val="24"/>
        </w:rPr>
        <w:t>О</w:t>
      </w:r>
      <w:r w:rsidRPr="00F729A5">
        <w:rPr>
          <w:rFonts w:ascii="Times New Roman" w:hAnsi="Times New Roman"/>
          <w:b/>
          <w:bCs/>
          <w:color w:val="000000"/>
          <w:spacing w:val="1"/>
          <w:w w:val="103"/>
          <w:position w:val="-1"/>
          <w:sz w:val="24"/>
          <w:szCs w:val="24"/>
        </w:rPr>
        <w:t>Н</w:t>
      </w:r>
      <w:r w:rsidRPr="00F729A5">
        <w:rPr>
          <w:rFonts w:ascii="Times New Roman" w:hAnsi="Times New Roman"/>
          <w:b/>
          <w:bCs/>
          <w:color w:val="000000"/>
          <w:spacing w:val="-2"/>
          <w:w w:val="103"/>
          <w:position w:val="-1"/>
          <w:sz w:val="24"/>
          <w:szCs w:val="24"/>
        </w:rPr>
        <w:t>У</w:t>
      </w:r>
      <w:r w:rsidRPr="00F729A5">
        <w:rPr>
          <w:rFonts w:ascii="Times New Roman" w:hAnsi="Times New Roman"/>
          <w:b/>
          <w:bCs/>
          <w:color w:val="000000"/>
          <w:spacing w:val="1"/>
          <w:w w:val="103"/>
          <w:position w:val="-1"/>
          <w:sz w:val="24"/>
          <w:szCs w:val="24"/>
        </w:rPr>
        <w:t>Ђ</w:t>
      </w:r>
      <w:r w:rsidRPr="00F729A5">
        <w:rPr>
          <w:rFonts w:ascii="Times New Roman" w:hAnsi="Times New Roman"/>
          <w:b/>
          <w:bCs/>
          <w:color w:val="000000"/>
          <w:w w:val="103"/>
          <w:position w:val="-1"/>
          <w:sz w:val="24"/>
          <w:szCs w:val="24"/>
        </w:rPr>
        <w:t>А</w:t>
      </w:r>
      <w:r w:rsidRPr="00F729A5">
        <w:rPr>
          <w:rFonts w:ascii="Times New Roman" w:hAnsi="Times New Roman"/>
          <w:b/>
          <w:bCs/>
          <w:color w:val="000000"/>
          <w:spacing w:val="2"/>
          <w:w w:val="103"/>
          <w:position w:val="-1"/>
          <w:sz w:val="24"/>
          <w:szCs w:val="24"/>
        </w:rPr>
        <w:t>Ч</w:t>
      </w:r>
      <w:r w:rsidRPr="00F729A5">
        <w:rPr>
          <w:rFonts w:ascii="Times New Roman" w:hAnsi="Times New Roman"/>
          <w:b/>
          <w:bCs/>
          <w:color w:val="000000"/>
          <w:w w:val="103"/>
          <w:position w:val="-1"/>
          <w:sz w:val="24"/>
          <w:szCs w:val="24"/>
        </w:rPr>
        <w:t>У</w:t>
      </w:r>
    </w:p>
    <w:p w:rsidR="008C11FC" w:rsidRPr="008C11FC" w:rsidRDefault="008C11FC" w:rsidP="00F729A5">
      <w:pPr>
        <w:widowControl w:val="0"/>
        <w:autoSpaceDE w:val="0"/>
        <w:autoSpaceDN w:val="0"/>
        <w:adjustRightInd w:val="0"/>
        <w:spacing w:after="0" w:line="229" w:lineRule="exact"/>
        <w:ind w:left="226"/>
        <w:jc w:val="both"/>
        <w:rPr>
          <w:rFonts w:ascii="Times New Roman" w:hAnsi="Times New Roman"/>
          <w:color w:val="000000"/>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49"/>
        <w:gridCol w:w="4374"/>
      </w:tblGrid>
      <w:tr w:rsidR="0058222E" w:rsidRPr="00F729A5" w:rsidTr="00EB4530">
        <w:trPr>
          <w:trHeight w:hRule="exact" w:val="631"/>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6"/>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w w:val="103"/>
                <w:sz w:val="24"/>
                <w:szCs w:val="24"/>
              </w:rPr>
              <w:t>ча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569"/>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w:t>
            </w:r>
            <w:r w:rsidRPr="00F729A5">
              <w:rPr>
                <w:rFonts w:ascii="Times New Roman" w:hAnsi="Times New Roman"/>
                <w:spacing w:val="1"/>
                <w:w w:val="103"/>
                <w:sz w:val="24"/>
                <w:szCs w:val="24"/>
              </w:rPr>
              <w:t>ну</w:t>
            </w:r>
            <w:r w:rsidRPr="00F729A5">
              <w:rPr>
                <w:rFonts w:ascii="Times New Roman" w:hAnsi="Times New Roman"/>
                <w:spacing w:val="-1"/>
                <w:w w:val="103"/>
                <w:sz w:val="24"/>
                <w:szCs w:val="24"/>
              </w:rPr>
              <w:t>ђ</w:t>
            </w:r>
            <w:r w:rsidRPr="00F729A5">
              <w:rPr>
                <w:rFonts w:ascii="Times New Roman" w:hAnsi="Times New Roman"/>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563"/>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ој</w:t>
            </w:r>
            <w:r w:rsidR="0058222E" w:rsidRPr="00F729A5">
              <w:rPr>
                <w:rFonts w:ascii="Times New Roman" w:hAnsi="Times New Roman"/>
                <w:spacing w:val="13"/>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7A787B">
        <w:trPr>
          <w:trHeight w:hRule="exact" w:val="646"/>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95224">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13"/>
                <w:sz w:val="24"/>
                <w:szCs w:val="24"/>
              </w:rPr>
              <w:t xml:space="preserve"> </w:t>
            </w:r>
            <w:r w:rsidRPr="00F729A5">
              <w:rPr>
                <w:rFonts w:ascii="Times New Roman" w:hAnsi="Times New Roman"/>
                <w:sz w:val="24"/>
                <w:szCs w:val="24"/>
              </w:rPr>
              <w:t>понуђа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0058222E" w:rsidRPr="00F729A5">
              <w:rPr>
                <w:rFonts w:ascii="Times New Roman" w:hAnsi="Times New Roman"/>
                <w:w w:val="103"/>
                <w:sz w:val="24"/>
                <w:szCs w:val="24"/>
              </w:rPr>
              <w:t>(</w:t>
            </w:r>
            <w:r w:rsidRPr="00F729A5">
              <w:rPr>
                <w:rFonts w:ascii="Times New Roman" w:hAnsi="Times New Roman"/>
                <w:w w:val="103"/>
                <w:sz w:val="24"/>
                <w:szCs w:val="24"/>
              </w:rPr>
              <w:t>ПИБ</w:t>
            </w:r>
            <w:r w:rsidR="0058222E" w:rsidRPr="00F729A5">
              <w:rPr>
                <w:rFonts w:ascii="Times New Roman" w:hAnsi="Times New Roman"/>
                <w:w w:val="103"/>
                <w:sz w:val="24"/>
                <w:szCs w:val="24"/>
              </w:rPr>
              <w:t>)</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3B0A7C">
            <w:pPr>
              <w:widowControl w:val="0"/>
              <w:autoSpaceDE w:val="0"/>
              <w:autoSpaceDN w:val="0"/>
              <w:adjustRightInd w:val="0"/>
              <w:spacing w:before="4" w:after="0" w:line="248" w:lineRule="auto"/>
              <w:ind w:left="96" w:right="67"/>
              <w:rPr>
                <w:rFonts w:ascii="Times New Roman" w:hAnsi="Times New Roman"/>
                <w:sz w:val="24"/>
                <w:szCs w:val="24"/>
              </w:rPr>
            </w:pPr>
            <w:r w:rsidRPr="00F729A5">
              <w:rPr>
                <w:rFonts w:ascii="Times New Roman" w:hAnsi="Times New Roman"/>
                <w:sz w:val="24"/>
                <w:szCs w:val="24"/>
              </w:rPr>
              <w:t>Шиф</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е</w:t>
            </w:r>
            <w:r w:rsidRPr="00F729A5">
              <w:rPr>
                <w:rFonts w:ascii="Times New Roman" w:hAnsi="Times New Roman"/>
                <w:spacing w:val="-1"/>
                <w:sz w:val="24"/>
                <w:szCs w:val="24"/>
              </w:rPr>
              <w:t>г</w:t>
            </w:r>
            <w:r w:rsidRPr="00F729A5">
              <w:rPr>
                <w:rFonts w:ascii="Times New Roman" w:hAnsi="Times New Roman"/>
                <w:sz w:val="24"/>
                <w:szCs w:val="24"/>
              </w:rPr>
              <w:t>и</w:t>
            </w:r>
            <w:r w:rsidRPr="00F729A5">
              <w:rPr>
                <w:rFonts w:ascii="Times New Roman" w:hAnsi="Times New Roman"/>
                <w:spacing w:val="1"/>
                <w:sz w:val="24"/>
                <w:szCs w:val="24"/>
              </w:rPr>
              <w:t>ст</w:t>
            </w:r>
            <w:r w:rsidRPr="00F729A5">
              <w:rPr>
                <w:rFonts w:ascii="Times New Roman" w:hAnsi="Times New Roman"/>
                <w:spacing w:val="-1"/>
                <w:sz w:val="24"/>
                <w:szCs w:val="24"/>
              </w:rPr>
              <w:t>р</w:t>
            </w:r>
            <w:r w:rsidRPr="00F729A5">
              <w:rPr>
                <w:rFonts w:ascii="Times New Roman" w:hAnsi="Times New Roman"/>
                <w:spacing w:val="2"/>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елатно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в</w:t>
            </w:r>
            <w:r w:rsidRPr="00F729A5">
              <w:rPr>
                <w:rFonts w:ascii="Times New Roman" w:hAnsi="Times New Roman"/>
                <w:spacing w:val="2"/>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ел</w:t>
            </w:r>
            <w:r w:rsidRPr="00F729A5">
              <w:rPr>
                <w:rFonts w:ascii="Times New Roman" w:hAnsi="Times New Roman"/>
                <w:spacing w:val="-1"/>
                <w:w w:val="103"/>
                <w:sz w:val="24"/>
                <w:szCs w:val="24"/>
              </w:rPr>
              <w:t>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605"/>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5"/>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Ел</w:t>
            </w:r>
            <w:r w:rsidRPr="00F729A5">
              <w:rPr>
                <w:rFonts w:ascii="Times New Roman" w:hAnsi="Times New Roman"/>
                <w:spacing w:val="-1"/>
                <w:sz w:val="24"/>
                <w:szCs w:val="24"/>
              </w:rPr>
              <w:t>е</w:t>
            </w:r>
            <w:r w:rsidRPr="00F729A5">
              <w:rPr>
                <w:rFonts w:ascii="Times New Roman" w:hAnsi="Times New Roman"/>
                <w:spacing w:val="1"/>
                <w:sz w:val="24"/>
                <w:szCs w:val="24"/>
              </w:rPr>
              <w:t>к</w:t>
            </w:r>
            <w:r w:rsidRPr="00F729A5">
              <w:rPr>
                <w:rFonts w:ascii="Times New Roman" w:hAnsi="Times New Roman"/>
                <w:sz w:val="24"/>
                <w:szCs w:val="24"/>
              </w:rPr>
              <w:t>тронска</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18"/>
                <w:sz w:val="24"/>
                <w:szCs w:val="24"/>
              </w:rPr>
              <w:t xml:space="preserve"> </w:t>
            </w:r>
            <w:r w:rsidRPr="00F729A5">
              <w:rPr>
                <w:rFonts w:ascii="Times New Roman" w:hAnsi="Times New Roman"/>
                <w:w w:val="103"/>
                <w:sz w:val="24"/>
                <w:szCs w:val="24"/>
              </w:rPr>
              <w:t>п</w:t>
            </w:r>
            <w:r w:rsidRPr="00F729A5">
              <w:rPr>
                <w:rFonts w:ascii="Times New Roman" w:hAnsi="Times New Roman"/>
                <w:spacing w:val="2"/>
                <w:w w:val="103"/>
                <w:sz w:val="24"/>
                <w:szCs w:val="24"/>
              </w:rPr>
              <w:t>о</w:t>
            </w:r>
            <w:r w:rsidRPr="00F729A5">
              <w:rPr>
                <w:rFonts w:ascii="Times New Roman" w:hAnsi="Times New Roman"/>
                <w:w w:val="103"/>
                <w:sz w:val="24"/>
                <w:szCs w:val="24"/>
              </w:rPr>
              <w:t>нуђа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494"/>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572"/>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w w:val="103"/>
                <w:sz w:val="24"/>
                <w:szCs w:val="24"/>
              </w:rPr>
              <w:t>кс</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566"/>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Број</w:t>
            </w:r>
            <w:r w:rsidR="0058222E" w:rsidRPr="00F729A5">
              <w:rPr>
                <w:rFonts w:ascii="Times New Roman" w:hAnsi="Times New Roman"/>
                <w:spacing w:val="14"/>
                <w:sz w:val="24"/>
                <w:szCs w:val="24"/>
              </w:rPr>
              <w:t xml:space="preserve"> </w:t>
            </w:r>
            <w:r w:rsidRPr="00F729A5">
              <w:rPr>
                <w:rFonts w:ascii="Times New Roman" w:hAnsi="Times New Roman"/>
                <w:sz w:val="24"/>
                <w:szCs w:val="24"/>
              </w:rPr>
              <w:t>рачу</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z w:val="24"/>
                <w:szCs w:val="24"/>
              </w:rPr>
              <w:t>назив</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б</w:t>
            </w:r>
            <w:r w:rsidRPr="00F729A5">
              <w:rPr>
                <w:rFonts w:ascii="Times New Roman" w:hAnsi="Times New Roman"/>
                <w:spacing w:val="1"/>
                <w:w w:val="103"/>
                <w:sz w:val="24"/>
                <w:szCs w:val="24"/>
              </w:rPr>
              <w:t>а</w:t>
            </w:r>
            <w:r w:rsidRPr="00F729A5">
              <w:rPr>
                <w:rFonts w:ascii="Times New Roman" w:hAnsi="Times New Roman"/>
                <w:w w:val="103"/>
                <w:sz w:val="24"/>
                <w:szCs w:val="24"/>
              </w:rPr>
              <w:t>нке</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A22A08">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sz w:val="24"/>
                <w:szCs w:val="24"/>
              </w:rPr>
              <w:t>Лице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овла</w:t>
            </w:r>
            <w:r w:rsidRPr="00F729A5">
              <w:rPr>
                <w:rFonts w:ascii="Times New Roman" w:hAnsi="Times New Roman"/>
                <w:spacing w:val="1"/>
                <w:sz w:val="24"/>
                <w:szCs w:val="24"/>
              </w:rPr>
              <w:t>ш</w:t>
            </w:r>
            <w:r w:rsidRPr="00F729A5">
              <w:rPr>
                <w:rFonts w:ascii="Times New Roman" w:hAnsi="Times New Roman"/>
                <w:sz w:val="24"/>
                <w:szCs w:val="24"/>
              </w:rPr>
              <w:t>ћено</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п</w:t>
            </w:r>
            <w:r w:rsidRPr="00F729A5">
              <w:rPr>
                <w:rFonts w:ascii="Times New Roman" w:hAnsi="Times New Roman"/>
                <w:spacing w:val="3"/>
                <w:sz w:val="24"/>
                <w:szCs w:val="24"/>
              </w:rPr>
              <w:t>о</w:t>
            </w:r>
            <w:r w:rsidRPr="00F729A5">
              <w:rPr>
                <w:rFonts w:ascii="Times New Roman" w:hAnsi="Times New Roman"/>
                <w:sz w:val="24"/>
                <w:szCs w:val="24"/>
              </w:rPr>
              <w:t>тписивање</w:t>
            </w:r>
            <w:r w:rsidR="0058222E" w:rsidRPr="00F729A5">
              <w:rPr>
                <w:rFonts w:ascii="Times New Roman" w:hAnsi="Times New Roman"/>
                <w:spacing w:val="34"/>
                <w:sz w:val="24"/>
                <w:szCs w:val="24"/>
              </w:rPr>
              <w:t xml:space="preserve"> </w:t>
            </w:r>
            <w:r w:rsidRPr="00F729A5">
              <w:rPr>
                <w:rFonts w:ascii="Times New Roman" w:hAnsi="Times New Roman"/>
                <w:w w:val="103"/>
                <w:sz w:val="24"/>
                <w:szCs w:val="24"/>
              </w:rPr>
              <w:t>уговора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before="11" w:after="0" w:line="240" w:lineRule="exact"/>
        <w:jc w:val="both"/>
        <w:rPr>
          <w:rFonts w:ascii="Times New Roman" w:hAnsi="Times New Roman"/>
          <w:sz w:val="24"/>
          <w:szCs w:val="24"/>
        </w:rPr>
      </w:pPr>
    </w:p>
    <w:p w:rsidR="00EB4530" w:rsidRDefault="00766841" w:rsidP="00D40026">
      <w:pPr>
        <w:widowControl w:val="0"/>
        <w:autoSpaceDE w:val="0"/>
        <w:autoSpaceDN w:val="0"/>
        <w:adjustRightInd w:val="0"/>
        <w:spacing w:before="37" w:after="0" w:line="229" w:lineRule="exact"/>
        <w:jc w:val="both"/>
        <w:rPr>
          <w:rFonts w:ascii="Times New Roman" w:hAnsi="Times New Roman"/>
          <w:b/>
          <w:bCs/>
          <w:w w:val="103"/>
          <w:position w:val="-1"/>
          <w:sz w:val="24"/>
          <w:szCs w:val="24"/>
        </w:rPr>
      </w:pPr>
      <w:r w:rsidRPr="00F729A5">
        <w:rPr>
          <w:rFonts w:ascii="Times New Roman" w:hAnsi="Times New Roman"/>
          <w:b/>
          <w:bCs/>
          <w:spacing w:val="1"/>
          <w:position w:val="-1"/>
          <w:sz w:val="24"/>
          <w:szCs w:val="24"/>
        </w:rPr>
        <w:t>П</w:t>
      </w:r>
      <w:r w:rsidRPr="00F729A5">
        <w:rPr>
          <w:rFonts w:ascii="Times New Roman" w:hAnsi="Times New Roman"/>
          <w:b/>
          <w:bCs/>
          <w:spacing w:val="2"/>
          <w:position w:val="-1"/>
          <w:sz w:val="24"/>
          <w:szCs w:val="24"/>
        </w:rPr>
        <w:t>О</w:t>
      </w:r>
      <w:r w:rsidRPr="00F729A5">
        <w:rPr>
          <w:rFonts w:ascii="Times New Roman" w:hAnsi="Times New Roman"/>
          <w:b/>
          <w:bCs/>
          <w:spacing w:val="-1"/>
          <w:position w:val="-1"/>
          <w:sz w:val="24"/>
          <w:szCs w:val="24"/>
        </w:rPr>
        <w:t>НУ</w:t>
      </w:r>
      <w:r w:rsidRPr="00F729A5">
        <w:rPr>
          <w:rFonts w:ascii="Times New Roman" w:hAnsi="Times New Roman"/>
          <w:b/>
          <w:bCs/>
          <w:spacing w:val="1"/>
          <w:position w:val="-1"/>
          <w:sz w:val="24"/>
          <w:szCs w:val="24"/>
        </w:rPr>
        <w:t>Д</w:t>
      </w:r>
      <w:r w:rsidRPr="00F729A5">
        <w:rPr>
          <w:rFonts w:ascii="Times New Roman" w:hAnsi="Times New Roman"/>
          <w:b/>
          <w:bCs/>
          <w:position w:val="-1"/>
          <w:sz w:val="24"/>
          <w:szCs w:val="24"/>
        </w:rPr>
        <w:t>У</w:t>
      </w:r>
      <w:r w:rsidR="0058222E" w:rsidRPr="00F729A5">
        <w:rPr>
          <w:rFonts w:ascii="Times New Roman" w:hAnsi="Times New Roman"/>
          <w:b/>
          <w:bCs/>
          <w:spacing w:val="28"/>
          <w:position w:val="-1"/>
          <w:sz w:val="24"/>
          <w:szCs w:val="24"/>
        </w:rPr>
        <w:t xml:space="preserve"> </w:t>
      </w:r>
      <w:r w:rsidRPr="00F729A5">
        <w:rPr>
          <w:rFonts w:ascii="Times New Roman" w:hAnsi="Times New Roman"/>
          <w:b/>
          <w:bCs/>
          <w:w w:val="103"/>
          <w:position w:val="-1"/>
          <w:sz w:val="24"/>
          <w:szCs w:val="24"/>
        </w:rPr>
        <w:t>ПОД</w:t>
      </w:r>
      <w:r w:rsidRPr="00F729A5">
        <w:rPr>
          <w:rFonts w:ascii="Times New Roman" w:hAnsi="Times New Roman"/>
          <w:b/>
          <w:bCs/>
          <w:spacing w:val="-1"/>
          <w:w w:val="103"/>
          <w:position w:val="-1"/>
          <w:sz w:val="24"/>
          <w:szCs w:val="24"/>
        </w:rPr>
        <w:t>Н</w:t>
      </w:r>
      <w:r w:rsidRPr="00F729A5">
        <w:rPr>
          <w:rFonts w:ascii="Times New Roman" w:hAnsi="Times New Roman"/>
          <w:b/>
          <w:bCs/>
          <w:spacing w:val="1"/>
          <w:w w:val="103"/>
          <w:position w:val="-1"/>
          <w:sz w:val="24"/>
          <w:szCs w:val="24"/>
        </w:rPr>
        <w:t>О</w:t>
      </w:r>
      <w:r w:rsidRPr="00F729A5">
        <w:rPr>
          <w:rFonts w:ascii="Times New Roman" w:hAnsi="Times New Roman"/>
          <w:b/>
          <w:bCs/>
          <w:w w:val="103"/>
          <w:position w:val="-1"/>
          <w:sz w:val="24"/>
          <w:szCs w:val="24"/>
        </w:rPr>
        <w:t>СИ</w:t>
      </w:r>
      <w:r w:rsidR="0058222E" w:rsidRPr="00F729A5">
        <w:rPr>
          <w:rFonts w:ascii="Times New Roman" w:hAnsi="Times New Roman"/>
          <w:b/>
          <w:bCs/>
          <w:w w:val="103"/>
          <w:position w:val="-1"/>
          <w:sz w:val="24"/>
          <w:szCs w:val="24"/>
        </w:rPr>
        <w:t>:</w:t>
      </w:r>
    </w:p>
    <w:p w:rsidR="00323989" w:rsidRDefault="00323989" w:rsidP="00323989">
      <w:pPr>
        <w:widowControl w:val="0"/>
        <w:autoSpaceDE w:val="0"/>
        <w:autoSpaceDN w:val="0"/>
        <w:adjustRightInd w:val="0"/>
        <w:spacing w:before="37" w:after="0" w:line="229" w:lineRule="exact"/>
        <w:jc w:val="both"/>
        <w:rPr>
          <w:rFonts w:ascii="Times New Roman" w:hAnsi="Times New Roman"/>
          <w:b/>
          <w:bCs/>
          <w:w w:val="103"/>
          <w:position w:val="-1"/>
          <w:sz w:val="24"/>
          <w:szCs w:val="24"/>
        </w:rPr>
      </w:pPr>
    </w:p>
    <w:p w:rsidR="00323989" w:rsidRPr="008C11FC" w:rsidRDefault="00323989" w:rsidP="00323989">
      <w:pPr>
        <w:widowControl w:val="0"/>
        <w:autoSpaceDE w:val="0"/>
        <w:autoSpaceDN w:val="0"/>
        <w:adjustRightInd w:val="0"/>
        <w:spacing w:before="37" w:after="0" w:line="229" w:lineRule="exact"/>
        <w:jc w:val="both"/>
        <w:rPr>
          <w:rFonts w:ascii="Times New Roman" w:hAnsi="Times New Roman"/>
          <w:b/>
          <w:bCs/>
          <w:w w:val="103"/>
          <w:position w:val="-1"/>
          <w:sz w:val="24"/>
          <w:szCs w:val="24"/>
        </w:rPr>
      </w:pPr>
    </w:p>
    <w:p w:rsidR="00323989" w:rsidRPr="00EB4530" w:rsidRDefault="00323989" w:rsidP="00323989">
      <w:pPr>
        <w:widowControl w:val="0"/>
        <w:autoSpaceDE w:val="0"/>
        <w:autoSpaceDN w:val="0"/>
        <w:adjustRightInd w:val="0"/>
        <w:spacing w:before="37" w:after="0" w:line="229" w:lineRule="exact"/>
        <w:jc w:val="both"/>
        <w:rPr>
          <w:rFonts w:ascii="Times New Roman" w:hAnsi="Times New Roman"/>
          <w:b/>
          <w:bCs/>
          <w:w w:val="103"/>
          <w:position w:val="-1"/>
          <w:sz w:val="24"/>
          <w:szCs w:val="24"/>
        </w:rPr>
      </w:pPr>
    </w:p>
    <w:p w:rsidR="00EB4530" w:rsidRPr="00EB4530" w:rsidRDefault="00EB4530" w:rsidP="00F729A5">
      <w:pPr>
        <w:widowControl w:val="0"/>
        <w:autoSpaceDE w:val="0"/>
        <w:autoSpaceDN w:val="0"/>
        <w:adjustRightInd w:val="0"/>
        <w:spacing w:before="8" w:after="0" w:line="220" w:lineRule="exact"/>
        <w:jc w:val="both"/>
        <w:rPr>
          <w:rFonts w:ascii="Times New Roman" w:hAnsi="Times New Roman"/>
          <w:sz w:val="24"/>
          <w:szCs w:val="24"/>
        </w:rPr>
      </w:pPr>
    </w:p>
    <w:p w:rsidR="0058222E" w:rsidRPr="00F729A5" w:rsidRDefault="00233886" w:rsidP="00C10A2C">
      <w:pPr>
        <w:widowControl w:val="0"/>
        <w:autoSpaceDE w:val="0"/>
        <w:autoSpaceDN w:val="0"/>
        <w:adjustRightInd w:val="0"/>
        <w:spacing w:before="37" w:after="0" w:line="229" w:lineRule="exact"/>
        <w:ind w:left="3637" w:right="44"/>
        <w:rPr>
          <w:rFonts w:ascii="Times New Roman" w:hAnsi="Times New Roman"/>
          <w:sz w:val="24"/>
          <w:szCs w:val="24"/>
        </w:rPr>
      </w:pPr>
      <w:r>
        <w:rPr>
          <w:rFonts w:ascii="Times New Roman" w:hAnsi="Times New Roman"/>
          <w:noProof/>
          <w:sz w:val="24"/>
          <w:szCs w:val="24"/>
        </w:rPr>
        <w:pict>
          <v:group id="_x0000_s1043" style="position:absolute;left:0;text-align:left;margin-left:72.95pt;margin-top:573.75pt;width:437.25pt;height:75.3pt;z-index:-3;mso-position-horizontal-relative:page;mso-position-vertical-relative:page" coordorigin="1459,11475" coordsize="8745,1506" o:allowincell="f">
            <v:shape id="_x0000_s1044" style="position:absolute;left:1465;top:11486;width:8733;height:0" coordsize="8733,0" o:allowincell="f" path="m,l8733,e" filled="f" strokeweight=".20458mm">
              <v:path arrowok="t"/>
            </v:shape>
            <v:shape id="_x0000_s1045" style="position:absolute;left:1465;top:11980;width:8733;height:0" coordsize="8733,0" o:allowincell="f" path="m,l8733,e" filled="f" strokeweight=".58pt">
              <v:path arrowok="t"/>
            </v:shape>
            <v:shape id="_x0000_s1046" style="position:absolute;left:1465;top:12475;width:8733;height:0" coordsize="8733,0" o:allowincell="f" path="m,l8733,e" filled="f" strokeweight=".58pt">
              <v:path arrowok="t"/>
            </v:shape>
            <v:shape id="_x0000_s1047" style="position:absolute;left:1470;top:11481;width:0;height:1494" coordsize="0,1494" o:allowincell="f" path="m,l,1494e" filled="f" strokeweight=".58pt">
              <v:path arrowok="t"/>
            </v:shape>
            <v:shape id="_x0000_s1048" style="position:absolute;left:1465;top:12970;width:8724;height:0" coordsize="8724,0" o:allowincell="f" path="m,l8724,e" filled="f" strokeweight=".20458mm">
              <v:path arrowok="t"/>
            </v:shape>
            <v:shape id="_x0000_s1049" style="position:absolute;left:10193;top:11481;width:0;height:1494" coordsize="0,1494" o:allowincell="f" path="m,l,1493e" filled="f" strokeweight=".20458mm">
              <v:path arrowok="t"/>
            </v:shape>
            <w10:wrap anchorx="page" anchory="page"/>
          </v:group>
        </w:pict>
      </w:r>
      <w:r w:rsidR="00766841" w:rsidRPr="00F729A5">
        <w:rPr>
          <w:rFonts w:ascii="Times New Roman" w:hAnsi="Times New Roman"/>
          <w:b/>
          <w:bCs/>
          <w:position w:val="-1"/>
          <w:sz w:val="24"/>
          <w:szCs w:val="24"/>
        </w:rPr>
        <w:t>А</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00766841" w:rsidRPr="00F729A5">
        <w:rPr>
          <w:rFonts w:ascii="Times New Roman" w:hAnsi="Times New Roman"/>
          <w:b/>
          <w:bCs/>
          <w:w w:val="103"/>
          <w:position w:val="-1"/>
          <w:sz w:val="24"/>
          <w:szCs w:val="24"/>
        </w:rPr>
        <w:t>САМО</w:t>
      </w:r>
      <w:r w:rsidR="00766841" w:rsidRPr="00F729A5">
        <w:rPr>
          <w:rFonts w:ascii="Times New Roman" w:hAnsi="Times New Roman"/>
          <w:b/>
          <w:bCs/>
          <w:spacing w:val="1"/>
          <w:w w:val="103"/>
          <w:position w:val="-1"/>
          <w:sz w:val="24"/>
          <w:szCs w:val="24"/>
        </w:rPr>
        <w:t>СТ</w:t>
      </w:r>
      <w:r w:rsidR="00766841" w:rsidRPr="00F729A5">
        <w:rPr>
          <w:rFonts w:ascii="Times New Roman" w:hAnsi="Times New Roman"/>
          <w:b/>
          <w:bCs/>
          <w:w w:val="103"/>
          <w:position w:val="-1"/>
          <w:sz w:val="24"/>
          <w:szCs w:val="24"/>
        </w:rPr>
        <w:t>АЛНО</w:t>
      </w:r>
    </w:p>
    <w:p w:rsidR="0058222E" w:rsidRPr="00F729A5" w:rsidRDefault="0058222E" w:rsidP="00F729A5">
      <w:pPr>
        <w:widowControl w:val="0"/>
        <w:autoSpaceDE w:val="0"/>
        <w:autoSpaceDN w:val="0"/>
        <w:adjustRightInd w:val="0"/>
        <w:spacing w:before="8" w:after="0" w:line="220" w:lineRule="exact"/>
        <w:jc w:val="both"/>
        <w:rPr>
          <w:rFonts w:ascii="Times New Roman" w:hAnsi="Times New Roman"/>
          <w:sz w:val="24"/>
          <w:szCs w:val="24"/>
        </w:rPr>
      </w:pPr>
    </w:p>
    <w:p w:rsidR="0058222E" w:rsidRPr="00F729A5" w:rsidRDefault="00766841" w:rsidP="00C10A2C">
      <w:pPr>
        <w:widowControl w:val="0"/>
        <w:autoSpaceDE w:val="0"/>
        <w:autoSpaceDN w:val="0"/>
        <w:adjustRightInd w:val="0"/>
        <w:spacing w:before="37" w:after="0" w:line="229" w:lineRule="exact"/>
        <w:ind w:left="3372" w:right="44"/>
        <w:jc w:val="both"/>
        <w:rPr>
          <w:rFonts w:ascii="Times New Roman" w:hAnsi="Times New Roman"/>
          <w:sz w:val="24"/>
          <w:szCs w:val="24"/>
        </w:rPr>
      </w:pPr>
      <w:r w:rsidRPr="00F729A5">
        <w:rPr>
          <w:rFonts w:ascii="Times New Roman" w:hAnsi="Times New Roman"/>
          <w:b/>
          <w:bCs/>
          <w:position w:val="-1"/>
          <w:sz w:val="24"/>
          <w:szCs w:val="24"/>
        </w:rPr>
        <w:t>Б</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Pr="00F729A5">
        <w:rPr>
          <w:rFonts w:ascii="Times New Roman" w:hAnsi="Times New Roman"/>
          <w:b/>
          <w:bCs/>
          <w:position w:val="-1"/>
          <w:sz w:val="24"/>
          <w:szCs w:val="24"/>
        </w:rPr>
        <w:t>СА</w:t>
      </w:r>
      <w:r w:rsidR="0058222E" w:rsidRPr="00F729A5">
        <w:rPr>
          <w:rFonts w:ascii="Times New Roman" w:hAnsi="Times New Roman"/>
          <w:b/>
          <w:bCs/>
          <w:spacing w:val="10"/>
          <w:position w:val="-1"/>
          <w:sz w:val="24"/>
          <w:szCs w:val="24"/>
        </w:rPr>
        <w:t xml:space="preserve"> </w:t>
      </w:r>
      <w:r w:rsidRPr="00F729A5">
        <w:rPr>
          <w:rFonts w:ascii="Times New Roman" w:hAnsi="Times New Roman"/>
          <w:b/>
          <w:bCs/>
          <w:w w:val="103"/>
          <w:position w:val="-1"/>
          <w:sz w:val="24"/>
          <w:szCs w:val="24"/>
        </w:rPr>
        <w:t>ПОДИЗВО</w:t>
      </w:r>
      <w:r w:rsidRPr="00F729A5">
        <w:rPr>
          <w:rFonts w:ascii="Times New Roman" w:hAnsi="Times New Roman"/>
          <w:b/>
          <w:bCs/>
          <w:spacing w:val="1"/>
          <w:w w:val="103"/>
          <w:position w:val="-1"/>
          <w:sz w:val="24"/>
          <w:szCs w:val="24"/>
        </w:rPr>
        <w:t>Ђ</w:t>
      </w:r>
      <w:r w:rsidRPr="00F729A5">
        <w:rPr>
          <w:rFonts w:ascii="Times New Roman" w:hAnsi="Times New Roman"/>
          <w:b/>
          <w:bCs/>
          <w:w w:val="103"/>
          <w:position w:val="-1"/>
          <w:sz w:val="24"/>
          <w:szCs w:val="24"/>
        </w:rPr>
        <w:t>А</w:t>
      </w:r>
      <w:r w:rsidRPr="00F729A5">
        <w:rPr>
          <w:rFonts w:ascii="Times New Roman" w:hAnsi="Times New Roman"/>
          <w:b/>
          <w:bCs/>
          <w:spacing w:val="-1"/>
          <w:w w:val="103"/>
          <w:position w:val="-1"/>
          <w:sz w:val="24"/>
          <w:szCs w:val="24"/>
        </w:rPr>
        <w:t>ЧЕМ</w:t>
      </w:r>
    </w:p>
    <w:p w:rsidR="0058222E" w:rsidRPr="00F729A5" w:rsidRDefault="0058222E" w:rsidP="00F729A5">
      <w:pPr>
        <w:widowControl w:val="0"/>
        <w:autoSpaceDE w:val="0"/>
        <w:autoSpaceDN w:val="0"/>
        <w:adjustRightInd w:val="0"/>
        <w:spacing w:before="9" w:after="0" w:line="220" w:lineRule="exact"/>
        <w:jc w:val="both"/>
        <w:rPr>
          <w:rFonts w:ascii="Times New Roman" w:hAnsi="Times New Roman"/>
          <w:sz w:val="24"/>
          <w:szCs w:val="24"/>
        </w:rPr>
      </w:pPr>
    </w:p>
    <w:p w:rsidR="0058222E" w:rsidRPr="00F729A5" w:rsidRDefault="00766841" w:rsidP="00F729A5">
      <w:pPr>
        <w:widowControl w:val="0"/>
        <w:autoSpaceDE w:val="0"/>
        <w:autoSpaceDN w:val="0"/>
        <w:adjustRightInd w:val="0"/>
        <w:spacing w:before="37" w:after="0" w:line="229" w:lineRule="exact"/>
        <w:ind w:left="3066"/>
        <w:jc w:val="both"/>
        <w:rPr>
          <w:rFonts w:ascii="Times New Roman" w:hAnsi="Times New Roman"/>
          <w:sz w:val="24"/>
          <w:szCs w:val="24"/>
        </w:rPr>
      </w:pPr>
      <w:r w:rsidRPr="00F729A5">
        <w:rPr>
          <w:rFonts w:ascii="Times New Roman" w:hAnsi="Times New Roman"/>
          <w:b/>
          <w:bCs/>
          <w:position w:val="-1"/>
          <w:sz w:val="24"/>
          <w:szCs w:val="24"/>
        </w:rPr>
        <w:t>В</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Pr="00F729A5">
        <w:rPr>
          <w:rFonts w:ascii="Times New Roman" w:hAnsi="Times New Roman"/>
          <w:b/>
          <w:bCs/>
          <w:position w:val="-1"/>
          <w:sz w:val="24"/>
          <w:szCs w:val="24"/>
        </w:rPr>
        <w:t>КАО</w:t>
      </w:r>
      <w:r w:rsidR="0058222E" w:rsidRPr="00F729A5">
        <w:rPr>
          <w:rFonts w:ascii="Times New Roman" w:hAnsi="Times New Roman"/>
          <w:b/>
          <w:bCs/>
          <w:spacing w:val="14"/>
          <w:position w:val="-1"/>
          <w:sz w:val="24"/>
          <w:szCs w:val="24"/>
        </w:rPr>
        <w:t xml:space="preserve"> </w:t>
      </w:r>
      <w:r w:rsidRPr="00F729A5">
        <w:rPr>
          <w:rFonts w:ascii="Times New Roman" w:hAnsi="Times New Roman"/>
          <w:b/>
          <w:bCs/>
          <w:spacing w:val="1"/>
          <w:position w:val="-1"/>
          <w:sz w:val="24"/>
          <w:szCs w:val="24"/>
        </w:rPr>
        <w:t>ЗАЈ</w:t>
      </w:r>
      <w:r w:rsidRPr="00F729A5">
        <w:rPr>
          <w:rFonts w:ascii="Times New Roman" w:hAnsi="Times New Roman"/>
          <w:b/>
          <w:bCs/>
          <w:position w:val="-1"/>
          <w:sz w:val="24"/>
          <w:szCs w:val="24"/>
        </w:rPr>
        <w:t>Е</w:t>
      </w:r>
      <w:r w:rsidRPr="00F729A5">
        <w:rPr>
          <w:rFonts w:ascii="Times New Roman" w:hAnsi="Times New Roman"/>
          <w:b/>
          <w:bCs/>
          <w:spacing w:val="1"/>
          <w:position w:val="-1"/>
          <w:sz w:val="24"/>
          <w:szCs w:val="24"/>
        </w:rPr>
        <w:t>ДН</w:t>
      </w:r>
      <w:r w:rsidRPr="00F729A5">
        <w:rPr>
          <w:rFonts w:ascii="Times New Roman" w:hAnsi="Times New Roman"/>
          <w:b/>
          <w:bCs/>
          <w:spacing w:val="-1"/>
          <w:position w:val="-1"/>
          <w:sz w:val="24"/>
          <w:szCs w:val="24"/>
        </w:rPr>
        <w:t>И</w:t>
      </w:r>
      <w:r w:rsidRPr="00F729A5">
        <w:rPr>
          <w:rFonts w:ascii="Times New Roman" w:hAnsi="Times New Roman"/>
          <w:b/>
          <w:bCs/>
          <w:spacing w:val="2"/>
          <w:position w:val="-1"/>
          <w:sz w:val="24"/>
          <w:szCs w:val="24"/>
        </w:rPr>
        <w:t>Ч</w:t>
      </w:r>
      <w:r w:rsidRPr="00F729A5">
        <w:rPr>
          <w:rFonts w:ascii="Times New Roman" w:hAnsi="Times New Roman"/>
          <w:b/>
          <w:bCs/>
          <w:spacing w:val="1"/>
          <w:position w:val="-1"/>
          <w:sz w:val="24"/>
          <w:szCs w:val="24"/>
        </w:rPr>
        <w:t>К</w:t>
      </w:r>
      <w:r w:rsidRPr="00F729A5">
        <w:rPr>
          <w:rFonts w:ascii="Times New Roman" w:hAnsi="Times New Roman"/>
          <w:b/>
          <w:bCs/>
          <w:position w:val="-1"/>
          <w:sz w:val="24"/>
          <w:szCs w:val="24"/>
        </w:rPr>
        <w:t>У</w:t>
      </w:r>
      <w:r w:rsidR="0058222E" w:rsidRPr="00F729A5">
        <w:rPr>
          <w:rFonts w:ascii="Times New Roman" w:hAnsi="Times New Roman"/>
          <w:b/>
          <w:bCs/>
          <w:spacing w:val="35"/>
          <w:position w:val="-1"/>
          <w:sz w:val="24"/>
          <w:szCs w:val="24"/>
        </w:rPr>
        <w:t xml:space="preserve"> </w:t>
      </w:r>
      <w:r w:rsidRPr="00F729A5">
        <w:rPr>
          <w:rFonts w:ascii="Times New Roman" w:hAnsi="Times New Roman"/>
          <w:b/>
          <w:bCs/>
          <w:spacing w:val="1"/>
          <w:w w:val="103"/>
          <w:position w:val="-1"/>
          <w:sz w:val="24"/>
          <w:szCs w:val="24"/>
        </w:rPr>
        <w:t>ПО</w:t>
      </w:r>
      <w:r w:rsidRPr="00F729A5">
        <w:rPr>
          <w:rFonts w:ascii="Times New Roman" w:hAnsi="Times New Roman"/>
          <w:b/>
          <w:bCs/>
          <w:spacing w:val="-1"/>
          <w:w w:val="103"/>
          <w:position w:val="-1"/>
          <w:sz w:val="24"/>
          <w:szCs w:val="24"/>
        </w:rPr>
        <w:t>НУ</w:t>
      </w:r>
      <w:r w:rsidRPr="00F729A5">
        <w:rPr>
          <w:rFonts w:ascii="Times New Roman" w:hAnsi="Times New Roman"/>
          <w:b/>
          <w:bCs/>
          <w:spacing w:val="1"/>
          <w:w w:val="103"/>
          <w:position w:val="-1"/>
          <w:sz w:val="24"/>
          <w:szCs w:val="24"/>
        </w:rPr>
        <w:t>ДУ</w:t>
      </w:r>
    </w:p>
    <w:p w:rsidR="00EB4530" w:rsidRDefault="00EB4530" w:rsidP="00ED3E9D">
      <w:pPr>
        <w:widowControl w:val="0"/>
        <w:autoSpaceDE w:val="0"/>
        <w:autoSpaceDN w:val="0"/>
        <w:adjustRightInd w:val="0"/>
        <w:spacing w:before="37" w:after="0" w:line="248" w:lineRule="auto"/>
        <w:ind w:left="226" w:right="73"/>
        <w:rPr>
          <w:rFonts w:ascii="Times New Roman" w:hAnsi="Times New Roman"/>
          <w:b/>
          <w:bCs/>
          <w:sz w:val="24"/>
          <w:szCs w:val="24"/>
        </w:rPr>
      </w:pPr>
    </w:p>
    <w:p w:rsidR="0058222E" w:rsidRPr="00F729A5" w:rsidRDefault="00766841" w:rsidP="00ED3E9D">
      <w:pPr>
        <w:widowControl w:val="0"/>
        <w:autoSpaceDE w:val="0"/>
        <w:autoSpaceDN w:val="0"/>
        <w:adjustRightInd w:val="0"/>
        <w:spacing w:before="37" w:after="0" w:line="248" w:lineRule="auto"/>
        <w:ind w:left="226" w:right="73"/>
        <w:rPr>
          <w:rFonts w:ascii="Times New Roman" w:hAnsi="Times New Roman"/>
          <w:sz w:val="24"/>
          <w:szCs w:val="24"/>
        </w:rPr>
      </w:pPr>
      <w:r w:rsidRPr="00F729A5">
        <w:rPr>
          <w:rFonts w:ascii="Times New Roman" w:hAnsi="Times New Roman"/>
          <w:b/>
          <w:bCs/>
          <w:sz w:val="24"/>
          <w:szCs w:val="24"/>
        </w:rPr>
        <w:t>Напомена</w:t>
      </w:r>
      <w:r w:rsidR="0058222E" w:rsidRPr="00F729A5">
        <w:rPr>
          <w:rFonts w:ascii="Times New Roman" w:hAnsi="Times New Roman"/>
          <w:b/>
          <w:bCs/>
          <w:sz w:val="24"/>
          <w:szCs w:val="24"/>
        </w:rPr>
        <w:t>:</w:t>
      </w:r>
      <w:r w:rsidR="0091294D">
        <w:rPr>
          <w:rFonts w:ascii="Times New Roman" w:hAnsi="Times New Roman"/>
          <w:b/>
          <w:bCs/>
          <w:sz w:val="24"/>
          <w:szCs w:val="24"/>
        </w:rPr>
        <w:t xml:space="preserve"> </w:t>
      </w:r>
      <w:r w:rsidRPr="00F729A5">
        <w:rPr>
          <w:rFonts w:ascii="Times New Roman" w:hAnsi="Times New Roman"/>
          <w:sz w:val="24"/>
          <w:szCs w:val="24"/>
        </w:rPr>
        <w:t>зао</w:t>
      </w:r>
      <w:r w:rsidRPr="00F729A5">
        <w:rPr>
          <w:rFonts w:ascii="Times New Roman" w:hAnsi="Times New Roman"/>
          <w:spacing w:val="2"/>
          <w:sz w:val="24"/>
          <w:szCs w:val="24"/>
        </w:rPr>
        <w:t>к</w:t>
      </w:r>
      <w:r w:rsidRPr="00F729A5">
        <w:rPr>
          <w:rFonts w:ascii="Times New Roman" w:hAnsi="Times New Roman"/>
          <w:spacing w:val="-1"/>
          <w:sz w:val="24"/>
          <w:szCs w:val="24"/>
        </w:rPr>
        <w:t>р</w:t>
      </w:r>
      <w:r w:rsidRPr="00F729A5">
        <w:rPr>
          <w:rFonts w:ascii="Times New Roman" w:hAnsi="Times New Roman"/>
          <w:sz w:val="24"/>
          <w:szCs w:val="24"/>
        </w:rPr>
        <w:t>ужити</w:t>
      </w:r>
      <w:r w:rsidR="0058222E" w:rsidRPr="00F729A5">
        <w:rPr>
          <w:rFonts w:ascii="Times New Roman" w:hAnsi="Times New Roman"/>
          <w:spacing w:val="39"/>
          <w:sz w:val="24"/>
          <w:szCs w:val="24"/>
        </w:rPr>
        <w:t xml:space="preserve"> </w:t>
      </w:r>
      <w:r w:rsidRPr="00F729A5">
        <w:rPr>
          <w:rFonts w:ascii="Times New Roman" w:hAnsi="Times New Roman"/>
          <w:sz w:val="24"/>
          <w:szCs w:val="24"/>
        </w:rPr>
        <w:t>начин</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подно</w:t>
      </w:r>
      <w:r w:rsidRPr="00F729A5">
        <w:rPr>
          <w:rFonts w:ascii="Times New Roman" w:hAnsi="Times New Roman"/>
          <w:spacing w:val="2"/>
          <w:sz w:val="24"/>
          <w:szCs w:val="24"/>
        </w:rPr>
        <w:t>ш</w:t>
      </w:r>
      <w:r w:rsidRPr="00F729A5">
        <w:rPr>
          <w:rFonts w:ascii="Times New Roman" w:hAnsi="Times New Roman"/>
          <w:spacing w:val="-1"/>
          <w:sz w:val="24"/>
          <w:szCs w:val="24"/>
        </w:rPr>
        <w:t>е</w:t>
      </w:r>
      <w:r w:rsidRPr="00F729A5">
        <w:rPr>
          <w:rFonts w:ascii="Times New Roman" w:hAnsi="Times New Roman"/>
          <w:sz w:val="24"/>
          <w:szCs w:val="24"/>
        </w:rPr>
        <w:t>ња</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4"/>
          <w:sz w:val="24"/>
          <w:szCs w:val="24"/>
        </w:rPr>
        <w:t>о</w:t>
      </w:r>
      <w:r w:rsidRPr="00F729A5">
        <w:rPr>
          <w:rFonts w:ascii="Times New Roman" w:hAnsi="Times New Roman"/>
          <w:sz w:val="24"/>
          <w:szCs w:val="24"/>
        </w:rPr>
        <w:t>нуде</w:t>
      </w:r>
      <w:r w:rsidR="0058222E" w:rsidRPr="00F729A5">
        <w:rPr>
          <w:rFonts w:ascii="Times New Roman" w:hAnsi="Times New Roman"/>
          <w:spacing w:val="34"/>
          <w:sz w:val="24"/>
          <w:szCs w:val="24"/>
        </w:rPr>
        <w:t xml:space="preserve"> </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z w:val="24"/>
          <w:szCs w:val="24"/>
        </w:rPr>
        <w:t>упис</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z w:val="24"/>
          <w:szCs w:val="24"/>
        </w:rPr>
        <w:t>тке</w:t>
      </w:r>
      <w:r w:rsidR="0058222E" w:rsidRPr="00F729A5">
        <w:rPr>
          <w:rFonts w:ascii="Times New Roman" w:hAnsi="Times New Roman"/>
          <w:spacing w:val="35"/>
          <w:sz w:val="24"/>
          <w:szCs w:val="24"/>
        </w:rPr>
        <w:t xml:space="preserve"> </w:t>
      </w:r>
      <w:r w:rsidRPr="00F729A5">
        <w:rPr>
          <w:rFonts w:ascii="Times New Roman" w:hAnsi="Times New Roman"/>
          <w:sz w:val="24"/>
          <w:szCs w:val="24"/>
        </w:rPr>
        <w:t>о</w:t>
      </w:r>
      <w:r w:rsidR="0058222E" w:rsidRPr="00F729A5">
        <w:rPr>
          <w:rFonts w:ascii="Times New Roman" w:hAnsi="Times New Roman"/>
          <w:spacing w:val="17"/>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1"/>
          <w:sz w:val="24"/>
          <w:szCs w:val="24"/>
        </w:rPr>
        <w:t>в</w:t>
      </w:r>
      <w:r w:rsidRPr="00F729A5">
        <w:rPr>
          <w:rFonts w:ascii="Times New Roman" w:hAnsi="Times New Roman"/>
          <w:spacing w:val="7"/>
          <w:sz w:val="24"/>
          <w:szCs w:val="24"/>
        </w:rPr>
        <w:t>о</w:t>
      </w:r>
      <w:r w:rsidRPr="00F729A5">
        <w:rPr>
          <w:rFonts w:ascii="Times New Roman" w:hAnsi="Times New Roman"/>
          <w:sz w:val="24"/>
          <w:szCs w:val="24"/>
        </w:rPr>
        <w:t>ђа</w:t>
      </w:r>
      <w:r w:rsidRPr="00F729A5">
        <w:rPr>
          <w:rFonts w:ascii="Times New Roman" w:hAnsi="Times New Roman"/>
          <w:spacing w:val="1"/>
          <w:sz w:val="24"/>
          <w:szCs w:val="24"/>
        </w:rPr>
        <w:t>чу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ко</w:t>
      </w:r>
      <w:r w:rsidRPr="00F729A5">
        <w:rPr>
          <w:rFonts w:ascii="Times New Roman" w:hAnsi="Times New Roman"/>
          <w:sz w:val="24"/>
          <w:szCs w:val="24"/>
        </w:rPr>
        <w:t>лико</w:t>
      </w:r>
      <w:r w:rsidR="0058222E" w:rsidRPr="00F729A5">
        <w:rPr>
          <w:rFonts w:ascii="Times New Roman" w:hAnsi="Times New Roman"/>
          <w:spacing w:val="33"/>
          <w:sz w:val="24"/>
          <w:szCs w:val="24"/>
        </w:rPr>
        <w:t xml:space="preserve"> </w:t>
      </w:r>
      <w:r w:rsidRPr="00F729A5">
        <w:rPr>
          <w:rFonts w:ascii="Times New Roman" w:hAnsi="Times New Roman"/>
          <w:sz w:val="24"/>
          <w:szCs w:val="24"/>
        </w:rPr>
        <w:t>се</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уда</w:t>
      </w:r>
      <w:r w:rsidR="0058222E" w:rsidRPr="00F729A5">
        <w:rPr>
          <w:rFonts w:ascii="Times New Roman" w:hAnsi="Times New Roman"/>
          <w:w w:val="103"/>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pacing w:val="1"/>
          <w:sz w:val="24"/>
          <w:szCs w:val="24"/>
        </w:rPr>
        <w:t>но</w:t>
      </w:r>
      <w:r w:rsidRPr="00F729A5">
        <w:rPr>
          <w:rFonts w:ascii="Times New Roman" w:hAnsi="Times New Roman"/>
          <w:sz w:val="24"/>
          <w:szCs w:val="24"/>
        </w:rPr>
        <w:t>си</w:t>
      </w:r>
      <w:r w:rsidR="0091294D">
        <w:rPr>
          <w:rFonts w:ascii="Times New Roman" w:hAnsi="Times New Roman"/>
          <w:sz w:val="24"/>
          <w:szCs w:val="24"/>
        </w:rPr>
        <w:t xml:space="preserve"> </w:t>
      </w:r>
      <w:r w:rsidRPr="00F729A5">
        <w:rPr>
          <w:rFonts w:ascii="Times New Roman" w:hAnsi="Times New Roman"/>
          <w:sz w:val="24"/>
          <w:szCs w:val="24"/>
        </w:rPr>
        <w:t>са</w:t>
      </w:r>
      <w:r w:rsidR="0058222E" w:rsidRPr="00F729A5">
        <w:rPr>
          <w:rFonts w:ascii="Times New Roman" w:hAnsi="Times New Roman"/>
          <w:spacing w:val="29"/>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и</w:t>
      </w:r>
      <w:r w:rsidRPr="00F729A5">
        <w:rPr>
          <w:rFonts w:ascii="Times New Roman" w:hAnsi="Times New Roman"/>
          <w:spacing w:val="1"/>
          <w:sz w:val="24"/>
          <w:szCs w:val="24"/>
        </w:rPr>
        <w:t>з</w:t>
      </w:r>
      <w:r w:rsidRPr="00F729A5">
        <w:rPr>
          <w:rFonts w:ascii="Times New Roman" w:hAnsi="Times New Roman"/>
          <w:sz w:val="24"/>
          <w:szCs w:val="24"/>
        </w:rPr>
        <w:t>в</w:t>
      </w:r>
      <w:r w:rsidRPr="00F729A5">
        <w:rPr>
          <w:rFonts w:ascii="Times New Roman" w:hAnsi="Times New Roman"/>
          <w:spacing w:val="1"/>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w:t>
      </w:r>
      <w:r w:rsidRPr="00F729A5">
        <w:rPr>
          <w:rFonts w:ascii="Times New Roman" w:hAnsi="Times New Roman"/>
          <w:spacing w:val="1"/>
          <w:sz w:val="24"/>
          <w:szCs w:val="24"/>
        </w:rPr>
        <w:t>с</w:t>
      </w:r>
      <w:r w:rsidRPr="00F729A5">
        <w:rPr>
          <w:rFonts w:ascii="Times New Roman" w:hAnsi="Times New Roman"/>
          <w:sz w:val="24"/>
          <w:szCs w:val="24"/>
        </w:rPr>
        <w:t>но</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pacing w:val="-1"/>
          <w:sz w:val="24"/>
          <w:szCs w:val="24"/>
        </w:rPr>
        <w:t>да</w:t>
      </w:r>
      <w:r w:rsidRPr="00F729A5">
        <w:rPr>
          <w:rFonts w:ascii="Times New Roman" w:hAnsi="Times New Roman"/>
          <w:spacing w:val="2"/>
          <w:sz w:val="24"/>
          <w:szCs w:val="24"/>
        </w:rPr>
        <w:t>т</w:t>
      </w:r>
      <w:r w:rsidRPr="00F729A5">
        <w:rPr>
          <w:rFonts w:ascii="Times New Roman" w:hAnsi="Times New Roman"/>
          <w:sz w:val="24"/>
          <w:szCs w:val="24"/>
        </w:rPr>
        <w:t>ке</w:t>
      </w:r>
      <w:r w:rsidR="0091294D">
        <w:rPr>
          <w:rFonts w:ascii="Times New Roman" w:hAnsi="Times New Roman"/>
          <w:sz w:val="24"/>
          <w:szCs w:val="24"/>
        </w:rPr>
        <w:t xml:space="preserve"> </w:t>
      </w:r>
      <w:r w:rsidRPr="00F729A5">
        <w:rPr>
          <w:rFonts w:ascii="Times New Roman" w:hAnsi="Times New Roman"/>
          <w:sz w:val="24"/>
          <w:szCs w:val="24"/>
        </w:rPr>
        <w:t>о</w:t>
      </w:r>
      <w:r w:rsidR="0058222E" w:rsidRPr="00F729A5">
        <w:rPr>
          <w:rFonts w:ascii="Times New Roman" w:hAnsi="Times New Roman"/>
          <w:spacing w:val="2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вим</w:t>
      </w:r>
      <w:r w:rsidR="0058222E" w:rsidRPr="00F729A5">
        <w:rPr>
          <w:rFonts w:ascii="Times New Roman" w:hAnsi="Times New Roman"/>
          <w:spacing w:val="36"/>
          <w:sz w:val="24"/>
          <w:szCs w:val="24"/>
        </w:rPr>
        <w:t xml:space="preserve"> </w:t>
      </w:r>
      <w:r w:rsidRPr="00F729A5">
        <w:rPr>
          <w:rFonts w:ascii="Times New Roman" w:hAnsi="Times New Roman"/>
          <w:sz w:val="24"/>
          <w:szCs w:val="24"/>
        </w:rPr>
        <w:t>учесниц</w:t>
      </w:r>
      <w:r w:rsidRPr="00F729A5">
        <w:rPr>
          <w:rFonts w:ascii="Times New Roman" w:hAnsi="Times New Roman"/>
          <w:spacing w:val="1"/>
          <w:sz w:val="24"/>
          <w:szCs w:val="24"/>
        </w:rPr>
        <w:t>и</w:t>
      </w:r>
      <w:r w:rsidRPr="00F729A5">
        <w:rPr>
          <w:rFonts w:ascii="Times New Roman" w:hAnsi="Times New Roman"/>
          <w:sz w:val="24"/>
          <w:szCs w:val="24"/>
        </w:rPr>
        <w:t>ма</w:t>
      </w:r>
      <w:r w:rsidR="0091294D">
        <w:rPr>
          <w:rFonts w:ascii="Times New Roman" w:hAnsi="Times New Roman"/>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ај</w:t>
      </w:r>
      <w:r w:rsidRPr="00F729A5">
        <w:rPr>
          <w:rFonts w:ascii="Times New Roman" w:hAnsi="Times New Roman"/>
          <w:spacing w:val="8"/>
          <w:sz w:val="24"/>
          <w:szCs w:val="24"/>
        </w:rPr>
        <w:t>е</w:t>
      </w:r>
      <w:r w:rsidRPr="00F729A5">
        <w:rPr>
          <w:rFonts w:ascii="Times New Roman" w:hAnsi="Times New Roman"/>
          <w:sz w:val="24"/>
          <w:szCs w:val="24"/>
        </w:rPr>
        <w:t>дни</w:t>
      </w:r>
      <w:r w:rsidRPr="00F729A5">
        <w:rPr>
          <w:rFonts w:ascii="Times New Roman" w:hAnsi="Times New Roman"/>
          <w:spacing w:val="1"/>
          <w:sz w:val="24"/>
          <w:szCs w:val="24"/>
        </w:rPr>
        <w:t>ч</w:t>
      </w:r>
      <w:r w:rsidRPr="00F729A5">
        <w:rPr>
          <w:rFonts w:ascii="Times New Roman" w:hAnsi="Times New Roman"/>
          <w:sz w:val="24"/>
          <w:szCs w:val="24"/>
        </w:rPr>
        <w:t>ке</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pacing w:val="1"/>
          <w:sz w:val="24"/>
          <w:szCs w:val="24"/>
        </w:rPr>
        <w:t>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олико</w:t>
      </w:r>
      <w:r w:rsidR="0091294D">
        <w:rPr>
          <w:rFonts w:ascii="Times New Roman" w:hAnsi="Times New Roman"/>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уду</w:t>
      </w:r>
      <w:r w:rsidR="0058222E" w:rsidRPr="00F729A5">
        <w:rPr>
          <w:rFonts w:ascii="Times New Roman" w:hAnsi="Times New Roman"/>
          <w:w w:val="103"/>
          <w:sz w:val="24"/>
          <w:szCs w:val="24"/>
        </w:rPr>
        <w:t xml:space="preserve"> </w:t>
      </w:r>
      <w:r w:rsidRPr="00F729A5">
        <w:rPr>
          <w:rFonts w:ascii="Times New Roman" w:hAnsi="Times New Roman"/>
          <w:sz w:val="24"/>
          <w:szCs w:val="24"/>
        </w:rPr>
        <w:t>подноси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група</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понуђача</w:t>
      </w:r>
    </w:p>
    <w:p w:rsidR="0058222E" w:rsidRDefault="0058222E" w:rsidP="00F729A5">
      <w:pPr>
        <w:widowControl w:val="0"/>
        <w:autoSpaceDE w:val="0"/>
        <w:autoSpaceDN w:val="0"/>
        <w:adjustRightInd w:val="0"/>
        <w:spacing w:before="37" w:after="0" w:line="248" w:lineRule="auto"/>
        <w:ind w:left="226" w:right="73"/>
        <w:jc w:val="both"/>
        <w:rPr>
          <w:rFonts w:ascii="Times New Roman" w:hAnsi="Times New Roman"/>
          <w:sz w:val="24"/>
          <w:szCs w:val="24"/>
        </w:rPr>
      </w:pPr>
    </w:p>
    <w:p w:rsidR="00C24347" w:rsidRDefault="00C24347" w:rsidP="00F729A5">
      <w:pPr>
        <w:widowControl w:val="0"/>
        <w:autoSpaceDE w:val="0"/>
        <w:autoSpaceDN w:val="0"/>
        <w:adjustRightInd w:val="0"/>
        <w:spacing w:before="37" w:after="0" w:line="248" w:lineRule="auto"/>
        <w:ind w:left="226" w:right="73"/>
        <w:jc w:val="both"/>
        <w:rPr>
          <w:rFonts w:ascii="Times New Roman" w:hAnsi="Times New Roman"/>
          <w:sz w:val="24"/>
          <w:szCs w:val="24"/>
        </w:rPr>
      </w:pPr>
    </w:p>
    <w:p w:rsidR="00867BE9" w:rsidRDefault="00867BE9" w:rsidP="00867BE9">
      <w:pPr>
        <w:widowControl w:val="0"/>
        <w:autoSpaceDE w:val="0"/>
        <w:autoSpaceDN w:val="0"/>
        <w:adjustRightInd w:val="0"/>
        <w:spacing w:after="0" w:line="229" w:lineRule="exact"/>
        <w:jc w:val="center"/>
        <w:rPr>
          <w:rFonts w:ascii="Times New Roman" w:hAnsi="Times New Roman"/>
          <w:b/>
          <w:bCs/>
          <w:spacing w:val="2"/>
          <w:position w:val="-1"/>
          <w:sz w:val="24"/>
          <w:szCs w:val="24"/>
        </w:rPr>
      </w:pPr>
      <w:r>
        <w:rPr>
          <w:rFonts w:ascii="Times New Roman" w:hAnsi="Times New Roman"/>
          <w:b/>
          <w:bCs/>
          <w:spacing w:val="2"/>
          <w:position w:val="-1"/>
          <w:sz w:val="24"/>
          <w:szCs w:val="24"/>
        </w:rPr>
        <w:t>Образац структуре цена</w:t>
      </w:r>
    </w:p>
    <w:p w:rsidR="00C24347" w:rsidRPr="00C24347" w:rsidRDefault="00867BE9" w:rsidP="00867BE9">
      <w:pPr>
        <w:widowControl w:val="0"/>
        <w:autoSpaceDE w:val="0"/>
        <w:autoSpaceDN w:val="0"/>
        <w:adjustRightInd w:val="0"/>
        <w:spacing w:after="0" w:line="229" w:lineRule="exact"/>
        <w:jc w:val="center"/>
        <w:rPr>
          <w:rFonts w:ascii="Times New Roman" w:hAnsi="Times New Roman"/>
          <w:b/>
          <w:bCs/>
          <w:position w:val="-1"/>
          <w:sz w:val="24"/>
          <w:szCs w:val="24"/>
        </w:rPr>
      </w:pPr>
      <w:r>
        <w:rPr>
          <w:rFonts w:ascii="Times New Roman" w:hAnsi="Times New Roman"/>
          <w:b/>
          <w:bCs/>
          <w:sz w:val="24"/>
          <w:szCs w:val="24"/>
          <w:lang w:val="sr-Cyrl-RS"/>
        </w:rPr>
        <w:t>Р</w:t>
      </w:r>
      <w:r w:rsidR="00C24347" w:rsidRPr="00C24347">
        <w:rPr>
          <w:rFonts w:ascii="Times New Roman" w:hAnsi="Times New Roman"/>
          <w:b/>
          <w:bCs/>
          <w:sz w:val="24"/>
          <w:szCs w:val="24"/>
        </w:rPr>
        <w:t>езервни делови, и опрема за тримере, косачице и моторне тестере</w:t>
      </w:r>
    </w:p>
    <w:p w:rsidR="00C24347" w:rsidRDefault="00C24347" w:rsidP="00C24347">
      <w:pPr>
        <w:widowControl w:val="0"/>
        <w:autoSpaceDE w:val="0"/>
        <w:autoSpaceDN w:val="0"/>
        <w:adjustRightInd w:val="0"/>
        <w:spacing w:after="0" w:line="229" w:lineRule="exact"/>
        <w:jc w:val="both"/>
        <w:rPr>
          <w:rFonts w:ascii="Times New Roman" w:hAnsi="Times New Roman"/>
          <w:b/>
          <w:bCs/>
          <w:position w:val="-1"/>
          <w:sz w:val="24"/>
          <w:szCs w:val="24"/>
        </w:rPr>
      </w:pPr>
    </w:p>
    <w:tbl>
      <w:tblPr>
        <w:tblW w:w="8949" w:type="dxa"/>
        <w:tblInd w:w="90" w:type="dxa"/>
        <w:tblLayout w:type="fixed"/>
        <w:tblLook w:val="04A0" w:firstRow="1" w:lastRow="0" w:firstColumn="1" w:lastColumn="0" w:noHBand="0" w:noVBand="1"/>
      </w:tblPr>
      <w:tblGrid>
        <w:gridCol w:w="841"/>
        <w:gridCol w:w="3146"/>
        <w:gridCol w:w="284"/>
        <w:gridCol w:w="992"/>
        <w:gridCol w:w="851"/>
        <w:gridCol w:w="1275"/>
        <w:gridCol w:w="1560"/>
      </w:tblGrid>
      <w:tr w:rsidR="00C24347" w:rsidTr="00CF6524">
        <w:trPr>
          <w:gridAfter w:val="5"/>
          <w:wAfter w:w="4962" w:type="dxa"/>
          <w:trHeight w:val="315"/>
        </w:trPr>
        <w:tc>
          <w:tcPr>
            <w:tcW w:w="3987" w:type="dxa"/>
            <w:gridSpan w:val="2"/>
            <w:tcBorders>
              <w:top w:val="nil"/>
              <w:left w:val="nil"/>
              <w:bottom w:val="single" w:sz="4" w:space="0" w:color="auto"/>
            </w:tcBorders>
            <w:hideMark/>
          </w:tcPr>
          <w:p w:rsidR="00C24347" w:rsidRPr="00842CB8" w:rsidRDefault="00C24347" w:rsidP="00CF6524">
            <w:pPr>
              <w:spacing w:after="0" w:line="240" w:lineRule="auto"/>
              <w:rPr>
                <w:rFonts w:ascii="Times New Roman" w:hAnsi="Times New Roman"/>
                <w:b/>
                <w:color w:val="000000"/>
                <w:sz w:val="26"/>
                <w:szCs w:val="26"/>
                <w:lang w:eastAsia="sr-Latn-CS"/>
              </w:rPr>
            </w:pPr>
          </w:p>
          <w:p w:rsidR="00C24347" w:rsidRDefault="00C24347" w:rsidP="00CF6524">
            <w:pPr>
              <w:widowControl w:val="0"/>
              <w:autoSpaceDE w:val="0"/>
              <w:autoSpaceDN w:val="0"/>
              <w:adjustRightInd w:val="0"/>
              <w:spacing w:after="0" w:line="229" w:lineRule="exact"/>
              <w:rPr>
                <w:rFonts w:ascii="Times New Roman" w:hAnsi="Times New Roman"/>
                <w:b/>
                <w:color w:val="000000"/>
                <w:sz w:val="26"/>
                <w:szCs w:val="26"/>
                <w:lang w:eastAsia="sr-Latn-CS"/>
              </w:rPr>
            </w:pPr>
            <w:r>
              <w:rPr>
                <w:rFonts w:ascii="Times New Roman" w:hAnsi="Times New Roman"/>
                <w:b/>
                <w:bCs/>
                <w:position w:val="-1"/>
                <w:sz w:val="24"/>
                <w:szCs w:val="24"/>
              </w:rPr>
              <w:t xml:space="preserve">1а) </w:t>
            </w:r>
            <w:r>
              <w:rPr>
                <w:rFonts w:ascii="Times New Roman" w:hAnsi="Times New Roman"/>
                <w:b/>
                <w:color w:val="000000"/>
                <w:sz w:val="26"/>
                <w:szCs w:val="26"/>
                <w:lang w:eastAsia="sr-Latn-CS"/>
              </w:rPr>
              <w:t xml:space="preserve">Моторна  тестера  </w:t>
            </w:r>
          </w:p>
          <w:p w:rsidR="00C24347" w:rsidRPr="00617C25" w:rsidRDefault="00C24347" w:rsidP="00CF6524">
            <w:pPr>
              <w:widowControl w:val="0"/>
              <w:autoSpaceDE w:val="0"/>
              <w:autoSpaceDN w:val="0"/>
              <w:adjustRightInd w:val="0"/>
              <w:spacing w:after="0" w:line="229" w:lineRule="exact"/>
              <w:rPr>
                <w:rFonts w:ascii="Times New Roman" w:hAnsi="Times New Roman"/>
                <w:b/>
                <w:color w:val="000000"/>
                <w:sz w:val="26"/>
                <w:szCs w:val="26"/>
                <w:lang w:eastAsia="sr-Latn-CS"/>
              </w:rPr>
            </w:pPr>
            <w:r>
              <w:rPr>
                <w:rFonts w:ascii="Times New Roman" w:hAnsi="Times New Roman"/>
                <w:b/>
                <w:color w:val="000000"/>
                <w:sz w:val="26"/>
                <w:szCs w:val="26"/>
                <w:lang w:eastAsia="sr-Latn-CS"/>
              </w:rPr>
              <w:t xml:space="preserve">     MS 230, 260 и 390 (</w:t>
            </w:r>
            <w:r>
              <w:rPr>
                <w:rFonts w:ascii="Times New Roman" w:hAnsi="Times New Roman"/>
                <w:b/>
                <w:color w:val="000000"/>
                <w:sz w:val="24"/>
                <w:szCs w:val="24"/>
              </w:rPr>
              <w:t>STIHL)</w:t>
            </w: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3430" w:type="dxa"/>
            <w:gridSpan w:val="2"/>
            <w:tcBorders>
              <w:top w:val="single" w:sz="4" w:space="0" w:color="auto"/>
              <w:left w:val="nil"/>
              <w:bottom w:val="single" w:sz="4" w:space="0" w:color="auto"/>
              <w:right w:val="single" w:sz="4" w:space="0" w:color="auto"/>
            </w:tcBorders>
            <w:vAlign w:val="center"/>
            <w:hideMark/>
          </w:tcPr>
          <w:p w:rsidR="00C24347" w:rsidRPr="00617C25" w:rsidRDefault="00C24347" w:rsidP="00CF6524">
            <w:pPr>
              <w:spacing w:after="0" w:line="240" w:lineRule="auto"/>
              <w:jc w:val="center"/>
              <w:rPr>
                <w:rFonts w:ascii="Times New Roman" w:hAnsi="Times New Roman"/>
                <w:b/>
                <w:bCs/>
                <w:color w:val="000000"/>
                <w:lang w:val="sr-Cyrl-RS"/>
              </w:rPr>
            </w:pPr>
            <w:r>
              <w:rPr>
                <w:rFonts w:ascii="Times New Roman" w:hAnsi="Times New Roman"/>
                <w:b/>
                <w:bCs/>
                <w:color w:val="000000"/>
              </w:rPr>
              <w:t xml:space="preserve">Назив </w:t>
            </w:r>
            <w:r>
              <w:rPr>
                <w:rFonts w:ascii="Times New Roman" w:hAnsi="Times New Roman"/>
                <w:b/>
                <w:bCs/>
                <w:color w:val="000000"/>
                <w:lang w:val="sr-Cyrl-RS"/>
              </w:rPr>
              <w:t xml:space="preserve"> добра</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c>
          <w:tcPr>
            <w:tcW w:w="851"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RS"/>
              </w:rPr>
              <w:t xml:space="preserve">Оквирне </w:t>
            </w:r>
            <w:r>
              <w:rPr>
                <w:rFonts w:ascii="Times New Roman" w:hAnsi="Times New Roman"/>
                <w:b/>
                <w:bCs/>
                <w:color w:val="000000"/>
                <w:lang w:val="sr-Cyrl-CS"/>
              </w:rPr>
              <w:t>количине</w:t>
            </w:r>
          </w:p>
        </w:tc>
        <w:tc>
          <w:tcPr>
            <w:tcW w:w="1275" w:type="dxa"/>
            <w:tcBorders>
              <w:top w:val="single" w:sz="4" w:space="0" w:color="auto"/>
              <w:left w:val="nil"/>
              <w:bottom w:val="single" w:sz="4" w:space="0" w:color="auto"/>
              <w:right w:val="single" w:sz="4" w:space="0" w:color="auto"/>
            </w:tcBorders>
            <w:vAlign w:val="center"/>
          </w:tcPr>
          <w:p w:rsidR="00C24347" w:rsidRDefault="00C24347" w:rsidP="00CF6524">
            <w:pPr>
              <w:widowControl w:val="0"/>
              <w:autoSpaceDE w:val="0"/>
              <w:autoSpaceDN w:val="0"/>
              <w:adjustRightInd w:val="0"/>
              <w:spacing w:before="1" w:after="0" w:line="220" w:lineRule="exact"/>
              <w:ind w:left="247" w:right="250"/>
              <w:jc w:val="center"/>
              <w:rPr>
                <w:rFonts w:ascii="Times New Roman" w:hAnsi="Times New Roman"/>
                <w:b/>
                <w:bCs/>
                <w:color w:val="000000"/>
                <w:lang w:val="sr-Cyrl-CS"/>
              </w:rPr>
            </w:pPr>
            <w:r>
              <w:rPr>
                <w:rFonts w:ascii="Times New Roman" w:hAnsi="Times New Roman"/>
                <w:b/>
                <w:bCs/>
                <w:color w:val="000000"/>
                <w:lang w:val="sr-Cyrl-CS"/>
              </w:rPr>
              <w:t xml:space="preserve">Јединична цена </w:t>
            </w:r>
          </w:p>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CS"/>
              </w:rPr>
              <w:t>без ПДВ-а</w:t>
            </w:r>
          </w:p>
        </w:tc>
        <w:tc>
          <w:tcPr>
            <w:tcW w:w="1560" w:type="dxa"/>
            <w:tcBorders>
              <w:top w:val="single" w:sz="4" w:space="0" w:color="auto"/>
              <w:left w:val="nil"/>
              <w:bottom w:val="single" w:sz="4" w:space="0" w:color="auto"/>
              <w:right w:val="single" w:sz="4" w:space="0" w:color="auto"/>
            </w:tcBorders>
            <w:vAlign w:val="center"/>
          </w:tcPr>
          <w:p w:rsidR="00C24347" w:rsidRDefault="00C24347" w:rsidP="00CF6524">
            <w:pPr>
              <w:widowControl w:val="0"/>
              <w:autoSpaceDE w:val="0"/>
              <w:autoSpaceDN w:val="0"/>
              <w:adjustRightInd w:val="0"/>
              <w:spacing w:before="1" w:after="0" w:line="220" w:lineRule="exact"/>
              <w:ind w:right="250"/>
              <w:jc w:val="center"/>
              <w:rPr>
                <w:rFonts w:ascii="Times New Roman" w:hAnsi="Times New Roman"/>
                <w:b/>
                <w:bCs/>
                <w:color w:val="000000"/>
                <w:lang w:val="sr-Cyrl-CS"/>
              </w:rPr>
            </w:pPr>
            <w:r>
              <w:rPr>
                <w:rFonts w:ascii="Times New Roman" w:hAnsi="Times New Roman"/>
                <w:b/>
                <w:bCs/>
                <w:color w:val="000000"/>
                <w:lang w:val="sr-Cyrl-CS"/>
              </w:rPr>
              <w:t>Укупно без ПДВ –а</w:t>
            </w: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3430" w:type="dxa"/>
            <w:gridSpan w:val="2"/>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Брезон мача</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Гумица вакума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Декла мача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Декла стартера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Декомпресор</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3430" w:type="dxa"/>
            <w:gridSpan w:val="2"/>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ауспуха</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блока  мотора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карбуратора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комплет</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прирубнице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455B1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r w:rsidR="00DF582D">
              <w:rPr>
                <w:rFonts w:ascii="Times New Roman" w:hAnsi="Times New Roman"/>
                <w:color w:val="000000"/>
                <w:sz w:val="26"/>
                <w:szCs w:val="26"/>
                <w:lang w:eastAsia="sr-Latn-CS"/>
              </w:rPr>
              <w:t>1</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цилиндра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p>
        </w:tc>
        <w:tc>
          <w:tcPr>
            <w:tcW w:w="3430" w:type="dxa"/>
            <w:gridSpan w:val="2"/>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Држач ауспуха</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392AC7" w:rsidRDefault="002541BD"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Лим гашења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Држач иглице карбуратора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Зуб ланца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500</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Зупчаник погонски</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Зупчаник уљне пумпе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p>
        </w:tc>
        <w:tc>
          <w:tcPr>
            <w:tcW w:w="3430" w:type="dxa"/>
            <w:gridSpan w:val="2"/>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Игла карбуратора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p>
        </w:tc>
        <w:tc>
          <w:tcPr>
            <w:tcW w:w="3430" w:type="dxa"/>
            <w:gridSpan w:val="2"/>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Игличасти лежај велике песнице</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Игличасти лежај ланчаника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21</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Лим мача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22</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Магнет</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23</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Мазалица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20</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24</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Матица магнета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25</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Матица мача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26</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Мач</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27</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Мембрана уљне пумпе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28</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Навлака мача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29</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електронике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30</w:t>
            </w:r>
          </w:p>
        </w:tc>
        <w:tc>
          <w:tcPr>
            <w:tcW w:w="3430" w:type="dxa"/>
            <w:gridSpan w:val="2"/>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филтера ваздуха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31</w:t>
            </w:r>
          </w:p>
        </w:tc>
        <w:tc>
          <w:tcPr>
            <w:tcW w:w="3430" w:type="dxa"/>
            <w:gridSpan w:val="2"/>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гашења</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32</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капе свећице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33</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квачила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34</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цапе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35</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Пластика полуге гаса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36</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Пластични усмеривач ланца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37</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Повратна опруга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38</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испод осигурача ланчаника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39</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цапе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40</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филтера ваздуха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41</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гаса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42</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сауга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43</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Прирубница карбуратора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44</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Прстен ланчаника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15"/>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45</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Пуж уљне пумпе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46</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Пумпица горива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47</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Радилица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48</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Рукохват</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49</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Ручка стартера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24347">
        <w:trPr>
          <w:trHeight w:val="300"/>
        </w:trPr>
        <w:tc>
          <w:tcPr>
            <w:tcW w:w="7389" w:type="dxa"/>
            <w:gridSpan w:val="6"/>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ind w:firstLineChars="200" w:firstLine="480"/>
              <w:jc w:val="right"/>
              <w:rPr>
                <w:rFonts w:ascii="Times New Roman" w:hAnsi="Times New Roman"/>
                <w:b/>
                <w:color w:val="000000"/>
                <w:sz w:val="24"/>
                <w:szCs w:val="24"/>
                <w:lang w:val="sr-Cyrl-CS"/>
              </w:rPr>
            </w:pPr>
            <w:r>
              <w:rPr>
                <w:rFonts w:ascii="Times New Roman" w:hAnsi="Times New Roman"/>
                <w:b/>
                <w:color w:val="000000"/>
                <w:sz w:val="24"/>
                <w:szCs w:val="24"/>
                <w:lang w:val="sr-Cyrl-CS"/>
              </w:rPr>
              <w:t>Укупно без ПДВ-а:</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bottom"/>
          </w:tcPr>
          <w:p w:rsidR="00C24347" w:rsidRDefault="00C24347" w:rsidP="00CF6524">
            <w:pPr>
              <w:spacing w:after="0" w:line="240" w:lineRule="auto"/>
              <w:ind w:firstLineChars="200" w:firstLine="480"/>
              <w:jc w:val="center"/>
              <w:rPr>
                <w:rFonts w:ascii="Times New Roman" w:hAnsi="Times New Roman"/>
                <w:color w:val="000000"/>
                <w:sz w:val="24"/>
                <w:szCs w:val="24"/>
                <w:lang w:val="sr-Cyrl-CS"/>
              </w:rPr>
            </w:pPr>
          </w:p>
        </w:tc>
      </w:tr>
    </w:tbl>
    <w:p w:rsidR="00C24347" w:rsidRDefault="00C24347" w:rsidP="00C24347">
      <w:pPr>
        <w:widowControl w:val="0"/>
        <w:autoSpaceDE w:val="0"/>
        <w:autoSpaceDN w:val="0"/>
        <w:adjustRightInd w:val="0"/>
        <w:spacing w:after="0" w:line="244" w:lineRule="auto"/>
        <w:ind w:right="181"/>
        <w:rPr>
          <w:rFonts w:ascii="Times New Roman" w:hAnsi="Times New Roman"/>
          <w:b/>
          <w:bCs/>
          <w:spacing w:val="2"/>
          <w:position w:val="-1"/>
          <w:sz w:val="24"/>
          <w:szCs w:val="24"/>
        </w:rPr>
      </w:pPr>
    </w:p>
    <w:p w:rsidR="00C24347" w:rsidRPr="004C3790" w:rsidRDefault="00C24347" w:rsidP="00C24347">
      <w:pPr>
        <w:widowControl w:val="0"/>
        <w:autoSpaceDE w:val="0"/>
        <w:autoSpaceDN w:val="0"/>
        <w:adjustRightInd w:val="0"/>
        <w:spacing w:after="0" w:line="244" w:lineRule="auto"/>
        <w:ind w:right="181"/>
        <w:rPr>
          <w:rFonts w:ascii="Times New Roman" w:hAnsi="Times New Roman"/>
          <w:b/>
          <w:color w:val="000000"/>
          <w:sz w:val="24"/>
          <w:szCs w:val="24"/>
        </w:rPr>
      </w:pPr>
      <w:r>
        <w:rPr>
          <w:rFonts w:ascii="Times New Roman" w:hAnsi="Times New Roman"/>
          <w:b/>
          <w:bCs/>
          <w:spacing w:val="2"/>
          <w:position w:val="-1"/>
          <w:sz w:val="24"/>
          <w:szCs w:val="24"/>
        </w:rPr>
        <w:t>1б).</w:t>
      </w:r>
      <w:r>
        <w:rPr>
          <w:rFonts w:ascii="Times New Roman" w:hAnsi="Times New Roman"/>
          <w:b/>
          <w:color w:val="000000"/>
          <w:sz w:val="24"/>
          <w:szCs w:val="24"/>
          <w:lang w:val="sr-Cyrl-CS"/>
        </w:rPr>
        <w:t xml:space="preserve"> </w:t>
      </w:r>
      <w:r>
        <w:rPr>
          <w:rFonts w:ascii="Times New Roman" w:hAnsi="Times New Roman"/>
          <w:b/>
          <w:color w:val="000000"/>
          <w:sz w:val="24"/>
          <w:szCs w:val="24"/>
        </w:rPr>
        <w:t xml:space="preserve">ТРИМЕР  STIHL FS 120, 350, 450 и </w:t>
      </w:r>
      <w:r>
        <w:rPr>
          <w:rFonts w:ascii="Times New Roman" w:hAnsi="Times New Roman"/>
          <w:b/>
          <w:color w:val="000000"/>
          <w:sz w:val="24"/>
          <w:szCs w:val="24"/>
          <w:lang w:eastAsia="sr-Latn-CS"/>
        </w:rPr>
        <w:t>Husqvarna 343R</w:t>
      </w:r>
      <w:r>
        <w:rPr>
          <w:rFonts w:ascii="Times New Roman" w:hAnsi="Times New Roman"/>
          <w:sz w:val="24"/>
          <w:szCs w:val="24"/>
          <w:lang w:val="sr-Latn-CS"/>
        </w:rPr>
        <w:tab/>
      </w:r>
    </w:p>
    <w:tbl>
      <w:tblPr>
        <w:tblW w:w="9090" w:type="dxa"/>
        <w:tblInd w:w="90" w:type="dxa"/>
        <w:tblLayout w:type="fixed"/>
        <w:tblLook w:val="04A0" w:firstRow="1" w:lastRow="0" w:firstColumn="1" w:lastColumn="0" w:noHBand="0" w:noVBand="1"/>
      </w:tblPr>
      <w:tblGrid>
        <w:gridCol w:w="841"/>
        <w:gridCol w:w="3713"/>
        <w:gridCol w:w="709"/>
        <w:gridCol w:w="851"/>
        <w:gridCol w:w="1417"/>
        <w:gridCol w:w="1559"/>
      </w:tblGrid>
      <w:tr w:rsidR="00C24347" w:rsidTr="00CF6524">
        <w:trPr>
          <w:trHeight w:val="777"/>
        </w:trPr>
        <w:tc>
          <w:tcPr>
            <w:tcW w:w="841"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3713" w:type="dxa"/>
            <w:tcBorders>
              <w:top w:val="single" w:sz="4" w:space="0" w:color="auto"/>
              <w:left w:val="nil"/>
              <w:bottom w:val="single" w:sz="4" w:space="0" w:color="auto"/>
              <w:right w:val="single" w:sz="4" w:space="0" w:color="auto"/>
            </w:tcBorders>
            <w:vAlign w:val="center"/>
            <w:hideMark/>
          </w:tcPr>
          <w:p w:rsidR="00C24347" w:rsidRPr="00617C25" w:rsidRDefault="00C24347" w:rsidP="00CF6524">
            <w:pPr>
              <w:spacing w:after="0" w:line="240" w:lineRule="auto"/>
              <w:jc w:val="center"/>
              <w:rPr>
                <w:rFonts w:ascii="Times New Roman" w:hAnsi="Times New Roman"/>
                <w:b/>
                <w:bCs/>
                <w:color w:val="000000"/>
                <w:lang w:val="sr-Cyrl-RS"/>
              </w:rPr>
            </w:pPr>
            <w:r>
              <w:rPr>
                <w:rFonts w:ascii="Times New Roman" w:hAnsi="Times New Roman"/>
                <w:b/>
                <w:bCs/>
                <w:color w:val="000000"/>
              </w:rPr>
              <w:t xml:space="preserve">Назив </w:t>
            </w:r>
            <w:r>
              <w:rPr>
                <w:rFonts w:ascii="Times New Roman" w:hAnsi="Times New Roman"/>
                <w:b/>
                <w:bCs/>
                <w:color w:val="000000"/>
                <w:lang w:val="sr-Cyrl-RS"/>
              </w:rPr>
              <w:t>добра</w:t>
            </w:r>
          </w:p>
        </w:tc>
        <w:tc>
          <w:tcPr>
            <w:tcW w:w="709"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c>
          <w:tcPr>
            <w:tcW w:w="851"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CS"/>
              </w:rPr>
              <w:t>Оквирне количине</w:t>
            </w:r>
          </w:p>
        </w:tc>
        <w:tc>
          <w:tcPr>
            <w:tcW w:w="1417" w:type="dxa"/>
            <w:tcBorders>
              <w:top w:val="single" w:sz="4" w:space="0" w:color="auto"/>
              <w:left w:val="nil"/>
              <w:bottom w:val="single" w:sz="4" w:space="0" w:color="auto"/>
              <w:right w:val="single" w:sz="4" w:space="0" w:color="auto"/>
            </w:tcBorders>
            <w:vAlign w:val="center"/>
            <w:hideMark/>
          </w:tcPr>
          <w:p w:rsidR="00C24347" w:rsidRDefault="00C24347" w:rsidP="00CF6524">
            <w:pPr>
              <w:widowControl w:val="0"/>
              <w:autoSpaceDE w:val="0"/>
              <w:autoSpaceDN w:val="0"/>
              <w:adjustRightInd w:val="0"/>
              <w:spacing w:before="1" w:after="0" w:line="220" w:lineRule="exact"/>
              <w:ind w:left="247" w:right="250"/>
              <w:jc w:val="center"/>
              <w:rPr>
                <w:rFonts w:ascii="Times New Roman" w:hAnsi="Times New Roman"/>
                <w:b/>
                <w:bCs/>
                <w:color w:val="000000"/>
                <w:lang w:val="sr-Cyrl-CS"/>
              </w:rPr>
            </w:pPr>
            <w:r>
              <w:rPr>
                <w:rFonts w:ascii="Times New Roman" w:hAnsi="Times New Roman"/>
                <w:b/>
                <w:bCs/>
                <w:color w:val="000000"/>
                <w:lang w:val="sr-Cyrl-CS"/>
              </w:rPr>
              <w:t xml:space="preserve">Јединична цена </w:t>
            </w:r>
          </w:p>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CS"/>
              </w:rPr>
              <w:t>без ПДВ-а</w:t>
            </w:r>
          </w:p>
        </w:tc>
        <w:tc>
          <w:tcPr>
            <w:tcW w:w="1559" w:type="dxa"/>
            <w:tcBorders>
              <w:top w:val="single" w:sz="4" w:space="0" w:color="auto"/>
              <w:left w:val="nil"/>
              <w:bottom w:val="single" w:sz="4" w:space="0" w:color="auto"/>
              <w:right w:val="single" w:sz="4" w:space="0" w:color="auto"/>
            </w:tcBorders>
            <w:vAlign w:val="center"/>
            <w:hideMark/>
          </w:tcPr>
          <w:p w:rsidR="00C24347" w:rsidRDefault="00C24347" w:rsidP="00CF6524">
            <w:pPr>
              <w:widowControl w:val="0"/>
              <w:autoSpaceDE w:val="0"/>
              <w:autoSpaceDN w:val="0"/>
              <w:adjustRightInd w:val="0"/>
              <w:spacing w:before="1" w:after="0" w:line="220" w:lineRule="exact"/>
              <w:ind w:right="250"/>
              <w:jc w:val="center"/>
              <w:rPr>
                <w:rFonts w:ascii="Times New Roman" w:hAnsi="Times New Roman"/>
                <w:b/>
                <w:bCs/>
                <w:color w:val="000000"/>
                <w:lang w:val="sr-Cyrl-CS"/>
              </w:rPr>
            </w:pPr>
            <w:r>
              <w:rPr>
                <w:rFonts w:ascii="Times New Roman" w:hAnsi="Times New Roman"/>
                <w:b/>
                <w:bCs/>
                <w:color w:val="000000"/>
                <w:lang w:val="sr-Cyrl-CS"/>
              </w:rPr>
              <w:t>Укупно без ПДВ –а</w:t>
            </w: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Амови</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2541BD"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Амортизер ручке</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Ауспух</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2541BD"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Аутокут глава   Husqvarna 343R</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Aутокут глава STIHL FS 120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2541BD"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15"/>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Aутокут глава STIHL FS 350 </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Aутокут глава STIHL FS 450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Бомбина Husqvarna R343</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Бомбина Stihl FS 450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Бочни лежај</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11.</w:t>
            </w:r>
          </w:p>
        </w:tc>
        <w:tc>
          <w:tcPr>
            <w:tcW w:w="3713"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Визир</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4F3442" w:rsidRDefault="002541BD"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Вијак главе косе FS 450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p>
        </w:tc>
        <w:tc>
          <w:tcPr>
            <w:tcW w:w="3713"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Вијак квачила</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24347">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p>
        </w:tc>
        <w:tc>
          <w:tcPr>
            <w:tcW w:w="3713"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Гарнитура дихтунга FS 450</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Гума резервоара горива FS 450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ауспуха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карбуратора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цилиндра FS 450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p>
        </w:tc>
        <w:tc>
          <w:tcPr>
            <w:tcW w:w="3713"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Елекроника</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Заштита резервоара горива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21.</w:t>
            </w:r>
          </w:p>
        </w:tc>
        <w:tc>
          <w:tcPr>
            <w:tcW w:w="3713"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Звртањ ножа леви – краћи</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22.</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Звртањ ножа универзални дужи</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23</w:t>
            </w:r>
            <w:r w:rsidR="00C24347">
              <w:rPr>
                <w:rFonts w:ascii="Times New Roman" w:hAnsi="Times New Roman"/>
                <w:color w:val="000000"/>
                <w:sz w:val="26"/>
                <w:szCs w:val="26"/>
                <w:lang w:eastAsia="sr-Latn-CS"/>
              </w:rPr>
              <w:t>.</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Кајла магнета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24</w:t>
            </w:r>
            <w:r w:rsidR="00C24347">
              <w:rPr>
                <w:rFonts w:ascii="Times New Roman" w:hAnsi="Times New Roman"/>
                <w:color w:val="000000"/>
                <w:sz w:val="26"/>
                <w:szCs w:val="26"/>
                <w:lang w:eastAsia="sr-Latn-CS"/>
              </w:rPr>
              <w:t>.</w:t>
            </w:r>
          </w:p>
        </w:tc>
        <w:tc>
          <w:tcPr>
            <w:tcW w:w="3713"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Канап за старт</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25</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Husqvarna R343</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26</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Stihl 450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27</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Квачило КПЛ</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28</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Клип </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29</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Кућиште стартера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30</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Мембрана са иглицом</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31</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Мерица за уље</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32</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Метална споица ручке</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33</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амортизера ручке</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34</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електронике</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35</w:t>
            </w:r>
            <w:r w:rsidR="00C24347">
              <w:rPr>
                <w:rFonts w:ascii="Times New Roman" w:hAnsi="Times New Roman"/>
                <w:color w:val="000000"/>
                <w:sz w:val="26"/>
                <w:szCs w:val="26"/>
                <w:lang w:eastAsia="sr-Latn-CS"/>
              </w:rPr>
              <w:t>.</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ручке</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36</w:t>
            </w:r>
            <w:r w:rsidR="00C24347">
              <w:rPr>
                <w:rFonts w:ascii="Times New Roman" w:hAnsi="Times New Roman"/>
                <w:color w:val="000000"/>
                <w:sz w:val="26"/>
                <w:szCs w:val="26"/>
                <w:lang w:eastAsia="sr-Latn-CS"/>
              </w:rPr>
              <w:t>.</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филтера ваздуха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val="sr-Latn-CS" w:eastAsia="sr-Latn-CS"/>
              </w:rPr>
            </w:pPr>
            <w:r>
              <w:rPr>
                <w:rFonts w:ascii="Times New Roman" w:hAnsi="Times New Roman"/>
                <w:color w:val="000000"/>
                <w:sz w:val="26"/>
                <w:szCs w:val="26"/>
                <w:lang w:val="sr-Latn-CS" w:eastAsia="sr-Latn-CS"/>
              </w:rPr>
              <w:t>37</w:t>
            </w:r>
            <w:r w:rsidR="00C24347">
              <w:rPr>
                <w:rFonts w:ascii="Times New Roman" w:hAnsi="Times New Roman"/>
                <w:color w:val="000000"/>
                <w:sz w:val="26"/>
                <w:szCs w:val="26"/>
                <w:lang w:val="sr-Latn-CS" w:eastAsia="sr-Latn-CS"/>
              </w:rPr>
              <w:t>.</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Husqvarna R343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val="sr-Latn-CS" w:eastAsia="sr-Latn-CS"/>
              </w:rPr>
            </w:pPr>
            <w:r>
              <w:rPr>
                <w:rFonts w:ascii="Times New Roman" w:hAnsi="Times New Roman"/>
                <w:color w:val="000000"/>
                <w:sz w:val="26"/>
                <w:szCs w:val="26"/>
                <w:lang w:val="sr-Latn-CS" w:eastAsia="sr-Latn-CS"/>
              </w:rPr>
              <w:t>38</w:t>
            </w:r>
            <w:r w:rsidR="00C24347">
              <w:rPr>
                <w:rFonts w:ascii="Times New Roman" w:hAnsi="Times New Roman"/>
                <w:color w:val="000000"/>
                <w:sz w:val="26"/>
                <w:szCs w:val="26"/>
                <w:lang w:val="sr-Latn-CS" w:eastAsia="sr-Latn-CS"/>
              </w:rPr>
              <w:t>.</w:t>
            </w:r>
          </w:p>
        </w:tc>
        <w:tc>
          <w:tcPr>
            <w:tcW w:w="3713"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Stihl FS 120</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39</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Stihl FS 350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40</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ПВЦ – штитник ножа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41</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ножа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42</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шоље ножа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43</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ауспуха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44</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ножа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45</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филтера ваздуха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46</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гаса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24347">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47</w:t>
            </w:r>
            <w:r w:rsidR="00C24347">
              <w:rPr>
                <w:rFonts w:ascii="Times New Roman" w:hAnsi="Times New Roman"/>
                <w:color w:val="000000"/>
                <w:sz w:val="26"/>
                <w:szCs w:val="26"/>
                <w:lang w:eastAsia="sr-Latn-CS"/>
              </w:rPr>
              <w:t>.</w:t>
            </w:r>
          </w:p>
        </w:tc>
        <w:tc>
          <w:tcPr>
            <w:tcW w:w="3713"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сауха</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48</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Преносна глава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8B7293"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49</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Радилица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15"/>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50</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Резервоар горива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51</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гаса за косачице Husqvarna 343 R</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52</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гаса за косачице Stihl 450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53</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за косачице MB 650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54</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Свећица Bosh </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55</w:t>
            </w:r>
            <w:r w:rsidR="00C24347">
              <w:rPr>
                <w:rFonts w:ascii="Times New Roman" w:hAnsi="Times New Roman"/>
                <w:color w:val="000000"/>
                <w:sz w:val="26"/>
                <w:szCs w:val="26"/>
                <w:lang w:eastAsia="sr-Latn-CS"/>
              </w:rPr>
              <w:t>.</w:t>
            </w:r>
          </w:p>
        </w:tc>
        <w:tc>
          <w:tcPr>
            <w:tcW w:w="3713"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Семенинг</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56</w:t>
            </w:r>
            <w:r w:rsidR="00C24347">
              <w:rPr>
                <w:rFonts w:ascii="Times New Roman" w:hAnsi="Times New Roman"/>
                <w:color w:val="000000"/>
                <w:sz w:val="26"/>
                <w:szCs w:val="26"/>
                <w:lang w:eastAsia="sr-Latn-CS"/>
              </w:rPr>
              <w:t>.</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Стартер</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57</w:t>
            </w:r>
            <w:r w:rsidR="00C24347">
              <w:rPr>
                <w:rFonts w:ascii="Times New Roman" w:hAnsi="Times New Roman"/>
                <w:color w:val="000000"/>
                <w:sz w:val="26"/>
                <w:szCs w:val="26"/>
                <w:lang w:eastAsia="sr-Latn-CS"/>
              </w:rPr>
              <w:t>.</w:t>
            </w:r>
          </w:p>
        </w:tc>
        <w:tc>
          <w:tcPr>
            <w:tcW w:w="3713"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Стоп прекидач</w:t>
            </w:r>
          </w:p>
        </w:tc>
        <w:tc>
          <w:tcPr>
            <w:tcW w:w="709" w:type="dxa"/>
            <w:tcBorders>
              <w:top w:val="single" w:sz="4" w:space="0" w:color="auto"/>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58</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Угаони мењач – Husqvarna 343 R</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8B7293"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59</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Уље Husqvarna 1/1</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60</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Уље STIHL (црвено) 1/1</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80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CA1C54"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61.</w:t>
            </w:r>
          </w:p>
        </w:tc>
        <w:tc>
          <w:tcPr>
            <w:tcW w:w="3713"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Уметак кардана и шоље</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62.</w:t>
            </w:r>
          </w:p>
        </w:tc>
        <w:tc>
          <w:tcPr>
            <w:tcW w:w="3713"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Филтер за ваздух Husqvarna R343</w:t>
            </w:r>
          </w:p>
        </w:tc>
        <w:tc>
          <w:tcPr>
            <w:tcW w:w="709" w:type="dxa"/>
            <w:tcBorders>
              <w:top w:val="single" w:sz="4" w:space="0" w:color="auto"/>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63.</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Филтер за ваздух Stihl </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64.</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Филтер за гориво у резервоар </w:t>
            </w:r>
          </w:p>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FS 450</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65.</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Цилиндар са клипом</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66.</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Црево за гориво – право</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67.</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Чеп горива</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68.</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Шајбна аутоката</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69.</w:t>
            </w:r>
          </w:p>
        </w:tc>
        <w:tc>
          <w:tcPr>
            <w:tcW w:w="3713"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Шоља квачила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70.</w:t>
            </w:r>
          </w:p>
        </w:tc>
        <w:tc>
          <w:tcPr>
            <w:tcW w:w="3713"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Шоља ножа</w:t>
            </w:r>
          </w:p>
        </w:tc>
        <w:tc>
          <w:tcPr>
            <w:tcW w:w="709" w:type="dxa"/>
            <w:tcBorders>
              <w:top w:val="single" w:sz="4" w:space="0" w:color="auto"/>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71.</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Штитник доњи</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72.</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Штитник ножа</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392AC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73.</w:t>
            </w:r>
          </w:p>
        </w:tc>
        <w:tc>
          <w:tcPr>
            <w:tcW w:w="3713" w:type="dxa"/>
            <w:tcBorders>
              <w:top w:val="nil"/>
              <w:left w:val="nil"/>
              <w:bottom w:val="single" w:sz="4" w:space="0" w:color="auto"/>
              <w:right w:val="single" w:sz="4" w:space="0" w:color="auto"/>
            </w:tcBorders>
            <w:vAlign w:val="bottom"/>
            <w:hideMark/>
          </w:tcPr>
          <w:p w:rsidR="00C24347" w:rsidRPr="00392AC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Струна  2,7мм</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м</w:t>
            </w:r>
          </w:p>
        </w:tc>
        <w:tc>
          <w:tcPr>
            <w:tcW w:w="851" w:type="dxa"/>
            <w:tcBorders>
              <w:top w:val="nil"/>
              <w:left w:val="nil"/>
              <w:bottom w:val="single" w:sz="4" w:space="0" w:color="auto"/>
              <w:right w:val="single" w:sz="4" w:space="0" w:color="auto"/>
            </w:tcBorders>
            <w:vAlign w:val="center"/>
            <w:hideMark/>
          </w:tcPr>
          <w:p w:rsidR="00C24347" w:rsidRPr="007A02A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6000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74.</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Струна  3,0мм</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м</w:t>
            </w:r>
          </w:p>
        </w:tc>
        <w:tc>
          <w:tcPr>
            <w:tcW w:w="851" w:type="dxa"/>
            <w:tcBorders>
              <w:top w:val="nil"/>
              <w:left w:val="nil"/>
              <w:bottom w:val="single" w:sz="4" w:space="0" w:color="auto"/>
              <w:right w:val="single" w:sz="4" w:space="0" w:color="auto"/>
            </w:tcBorders>
            <w:vAlign w:val="center"/>
            <w:hideMark/>
          </w:tcPr>
          <w:p w:rsidR="00C24347" w:rsidRPr="007A02A7" w:rsidRDefault="008B7293"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r w:rsidR="00C24347">
              <w:rPr>
                <w:rFonts w:ascii="Times New Roman" w:hAnsi="Times New Roman"/>
                <w:color w:val="000000"/>
                <w:sz w:val="24"/>
                <w:szCs w:val="24"/>
                <w:lang w:eastAsia="sr-Latn-CS"/>
              </w:rPr>
              <w:t>000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24347">
        <w:trPr>
          <w:trHeight w:val="300"/>
        </w:trPr>
        <w:tc>
          <w:tcPr>
            <w:tcW w:w="7531" w:type="dxa"/>
            <w:gridSpan w:val="5"/>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ind w:firstLineChars="200" w:firstLine="480"/>
              <w:jc w:val="right"/>
              <w:rPr>
                <w:rFonts w:ascii="Times New Roman" w:hAnsi="Times New Roman"/>
                <w:b/>
                <w:color w:val="000000"/>
                <w:sz w:val="24"/>
                <w:szCs w:val="24"/>
                <w:lang w:val="sr-Cyrl-CS"/>
              </w:rPr>
            </w:pPr>
            <w:r>
              <w:rPr>
                <w:rFonts w:ascii="Times New Roman" w:hAnsi="Times New Roman"/>
                <w:b/>
                <w:color w:val="000000"/>
                <w:sz w:val="24"/>
                <w:szCs w:val="24"/>
                <w:lang w:val="sr-Cyrl-CS"/>
              </w:rPr>
              <w:t>Укупно без ПДВ-а:</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bottom"/>
          </w:tcPr>
          <w:p w:rsidR="00C24347" w:rsidRDefault="00C24347" w:rsidP="00CF6524">
            <w:pPr>
              <w:spacing w:after="0" w:line="240" w:lineRule="auto"/>
              <w:ind w:firstLineChars="200" w:firstLine="480"/>
              <w:jc w:val="center"/>
              <w:rPr>
                <w:rFonts w:ascii="Times New Roman" w:hAnsi="Times New Roman"/>
                <w:color w:val="000000"/>
                <w:sz w:val="24"/>
                <w:szCs w:val="24"/>
                <w:lang w:val="sr-Cyrl-CS"/>
              </w:rPr>
            </w:pPr>
          </w:p>
        </w:tc>
      </w:tr>
    </w:tbl>
    <w:p w:rsidR="00C24347" w:rsidRDefault="00C24347" w:rsidP="00C24347">
      <w:pPr>
        <w:widowControl w:val="0"/>
        <w:autoSpaceDE w:val="0"/>
        <w:autoSpaceDN w:val="0"/>
        <w:adjustRightInd w:val="0"/>
        <w:spacing w:after="0" w:line="229" w:lineRule="exact"/>
        <w:jc w:val="both"/>
        <w:rPr>
          <w:rFonts w:ascii="Times New Roman" w:hAnsi="Times New Roman"/>
          <w:sz w:val="24"/>
          <w:szCs w:val="24"/>
          <w:lang w:val="sr-Cyrl-CS"/>
        </w:rPr>
      </w:pPr>
    </w:p>
    <w:p w:rsidR="00C24347" w:rsidRPr="00722348" w:rsidRDefault="00C24347" w:rsidP="00C24347">
      <w:pPr>
        <w:widowControl w:val="0"/>
        <w:autoSpaceDE w:val="0"/>
        <w:autoSpaceDN w:val="0"/>
        <w:adjustRightInd w:val="0"/>
        <w:spacing w:after="0" w:line="229" w:lineRule="exact"/>
        <w:jc w:val="both"/>
        <w:rPr>
          <w:rFonts w:ascii="Times New Roman" w:hAnsi="Times New Roman"/>
          <w:sz w:val="24"/>
          <w:szCs w:val="24"/>
        </w:rPr>
      </w:pPr>
      <w:r>
        <w:rPr>
          <w:rFonts w:ascii="Times New Roman" w:hAnsi="Times New Roman"/>
          <w:b/>
          <w:bCs/>
          <w:spacing w:val="2"/>
          <w:position w:val="-1"/>
          <w:sz w:val="24"/>
          <w:szCs w:val="24"/>
        </w:rPr>
        <w:t xml:space="preserve">1ц) </w:t>
      </w:r>
      <w:r>
        <w:rPr>
          <w:rFonts w:ascii="Times New Roman" w:hAnsi="Times New Roman"/>
          <w:b/>
          <w:color w:val="000000"/>
          <w:sz w:val="24"/>
          <w:szCs w:val="24"/>
          <w:lang w:val="sr-Cyrl-CS"/>
        </w:rPr>
        <w:t>Ротофреза</w:t>
      </w:r>
      <w:r>
        <w:rPr>
          <w:rFonts w:ascii="Times New Roman" w:hAnsi="Times New Roman"/>
          <w:color w:val="000000"/>
          <w:sz w:val="24"/>
          <w:szCs w:val="24"/>
          <w:lang w:val="sr-Cyrl-CS" w:eastAsia="sr-Latn-CS"/>
        </w:rPr>
        <w:t xml:space="preserve"> </w:t>
      </w:r>
      <w:r>
        <w:rPr>
          <w:rFonts w:ascii="Times New Roman" w:hAnsi="Times New Roman"/>
          <w:b/>
          <w:color w:val="000000"/>
          <w:sz w:val="24"/>
          <w:szCs w:val="24"/>
          <w:lang w:eastAsia="sr-Latn-CS"/>
        </w:rPr>
        <w:t>IMT 506S</w:t>
      </w:r>
      <w:r>
        <w:rPr>
          <w:rFonts w:ascii="Times New Roman" w:hAnsi="Times New Roman"/>
          <w:b/>
          <w:color w:val="000000"/>
          <w:sz w:val="24"/>
          <w:szCs w:val="24"/>
          <w:lang w:val="sr-Cyrl-CS"/>
        </w:rPr>
        <w:t xml:space="preserve"> </w:t>
      </w:r>
      <w:r>
        <w:rPr>
          <w:rFonts w:ascii="Times New Roman" w:hAnsi="Times New Roman"/>
          <w:sz w:val="24"/>
          <w:szCs w:val="24"/>
          <w:lang w:val="sr-Latn-CS"/>
        </w:rPr>
        <w:tab/>
      </w:r>
    </w:p>
    <w:tbl>
      <w:tblPr>
        <w:tblW w:w="8949" w:type="dxa"/>
        <w:tblInd w:w="90" w:type="dxa"/>
        <w:tblLayout w:type="fixed"/>
        <w:tblLook w:val="04A0" w:firstRow="1" w:lastRow="0" w:firstColumn="1" w:lastColumn="0" w:noHBand="0" w:noVBand="1"/>
      </w:tblPr>
      <w:tblGrid>
        <w:gridCol w:w="842"/>
        <w:gridCol w:w="4138"/>
        <w:gridCol w:w="708"/>
        <w:gridCol w:w="851"/>
        <w:gridCol w:w="992"/>
        <w:gridCol w:w="1418"/>
      </w:tblGrid>
      <w:tr w:rsidR="00C24347" w:rsidTr="00CF6524">
        <w:trPr>
          <w:trHeight w:val="777"/>
        </w:trPr>
        <w:tc>
          <w:tcPr>
            <w:tcW w:w="842"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4138"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lang w:val="sr-Cyrl-RS"/>
              </w:rPr>
              <w:t>Н</w:t>
            </w:r>
            <w:r>
              <w:rPr>
                <w:rFonts w:ascii="Times New Roman" w:hAnsi="Times New Roman"/>
                <w:b/>
                <w:bCs/>
                <w:color w:val="000000"/>
              </w:rPr>
              <w:t>азив</w:t>
            </w:r>
            <w:r>
              <w:rPr>
                <w:rFonts w:ascii="Times New Roman" w:hAnsi="Times New Roman"/>
                <w:b/>
                <w:bCs/>
                <w:color w:val="000000"/>
                <w:lang w:val="sr-Cyrl-RS"/>
              </w:rPr>
              <w:t xml:space="preserve"> добра</w:t>
            </w:r>
            <w:r>
              <w:rPr>
                <w:rFonts w:ascii="Times New Roman" w:hAnsi="Times New Roman"/>
                <w:b/>
                <w:bCs/>
                <w:color w:val="000000"/>
              </w:rPr>
              <w:t xml:space="preserve"> </w:t>
            </w:r>
          </w:p>
        </w:tc>
        <w:tc>
          <w:tcPr>
            <w:tcW w:w="708"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c>
          <w:tcPr>
            <w:tcW w:w="851"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CS"/>
              </w:rPr>
              <w:t>Оквирне количине</w:t>
            </w:r>
          </w:p>
        </w:tc>
        <w:tc>
          <w:tcPr>
            <w:tcW w:w="992" w:type="dxa"/>
            <w:tcBorders>
              <w:top w:val="single" w:sz="4" w:space="0" w:color="auto"/>
              <w:left w:val="nil"/>
              <w:bottom w:val="single" w:sz="4" w:space="0" w:color="auto"/>
              <w:right w:val="single" w:sz="4" w:space="0" w:color="auto"/>
            </w:tcBorders>
            <w:vAlign w:val="center"/>
            <w:hideMark/>
          </w:tcPr>
          <w:p w:rsidR="00C24347" w:rsidRDefault="00C24347" w:rsidP="00CF6524">
            <w:pPr>
              <w:widowControl w:val="0"/>
              <w:autoSpaceDE w:val="0"/>
              <w:autoSpaceDN w:val="0"/>
              <w:adjustRightInd w:val="0"/>
              <w:spacing w:before="1" w:after="0" w:line="220" w:lineRule="exact"/>
              <w:ind w:right="250"/>
              <w:jc w:val="center"/>
              <w:rPr>
                <w:rFonts w:ascii="Times New Roman" w:hAnsi="Times New Roman"/>
                <w:b/>
                <w:bCs/>
                <w:color w:val="000000"/>
                <w:lang w:val="sr-Cyrl-CS"/>
              </w:rPr>
            </w:pPr>
            <w:r>
              <w:rPr>
                <w:rFonts w:ascii="Times New Roman" w:hAnsi="Times New Roman"/>
                <w:b/>
                <w:bCs/>
                <w:color w:val="000000"/>
                <w:lang w:val="sr-Cyrl-CS"/>
              </w:rPr>
              <w:t>Јединична  цена</w:t>
            </w:r>
          </w:p>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CS"/>
              </w:rPr>
              <w:t>без ПДВ-а</w:t>
            </w:r>
          </w:p>
        </w:tc>
        <w:tc>
          <w:tcPr>
            <w:tcW w:w="1418" w:type="dxa"/>
            <w:tcBorders>
              <w:top w:val="single" w:sz="4" w:space="0" w:color="auto"/>
              <w:left w:val="nil"/>
              <w:bottom w:val="single" w:sz="4" w:space="0" w:color="auto"/>
              <w:right w:val="single" w:sz="4" w:space="0" w:color="auto"/>
            </w:tcBorders>
            <w:vAlign w:val="center"/>
            <w:hideMark/>
          </w:tcPr>
          <w:p w:rsidR="00C24347" w:rsidRDefault="00C24347" w:rsidP="00CF6524">
            <w:pPr>
              <w:widowControl w:val="0"/>
              <w:autoSpaceDE w:val="0"/>
              <w:autoSpaceDN w:val="0"/>
              <w:adjustRightInd w:val="0"/>
              <w:spacing w:before="1" w:after="0" w:line="220" w:lineRule="exact"/>
              <w:ind w:right="250"/>
              <w:jc w:val="center"/>
              <w:rPr>
                <w:rFonts w:ascii="Times New Roman" w:hAnsi="Times New Roman"/>
                <w:b/>
                <w:bCs/>
                <w:color w:val="000000"/>
                <w:lang w:val="sr-Cyrl-CS"/>
              </w:rPr>
            </w:pPr>
            <w:r>
              <w:rPr>
                <w:rFonts w:ascii="Times New Roman" w:hAnsi="Times New Roman"/>
                <w:b/>
                <w:bCs/>
                <w:color w:val="000000"/>
                <w:lang w:val="sr-Cyrl-CS"/>
              </w:rPr>
              <w:t>Укупно без ПДВ –а</w:t>
            </w: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Вентил за затварање одвода  горива –IMT 506S </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Заштита жлеба –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Издувна цев –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24347">
        <w:trPr>
          <w:trHeight w:val="315"/>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r w:rsidR="00C24347">
              <w:rPr>
                <w:rFonts w:ascii="Times New Roman" w:hAnsi="Times New Roman"/>
                <w:color w:val="000000"/>
                <w:sz w:val="26"/>
                <w:szCs w:val="26"/>
                <w:lang w:eastAsia="sr-Latn-CS"/>
              </w:rPr>
              <w:t>.</w:t>
            </w:r>
          </w:p>
        </w:tc>
        <w:tc>
          <w:tcPr>
            <w:tcW w:w="4138"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Кућиште пужа- ротофрезе IMT 506S</w:t>
            </w:r>
          </w:p>
        </w:tc>
        <w:tc>
          <w:tcPr>
            <w:tcW w:w="708"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Мотка стругача-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Одбоик-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ремена-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Прекидач он/оф-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Равна подлошка-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11</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r w:rsidR="00C24347">
              <w:rPr>
                <w:rFonts w:ascii="Times New Roman" w:hAnsi="Times New Roman"/>
                <w:color w:val="000000"/>
                <w:sz w:val="26"/>
                <w:szCs w:val="26"/>
                <w:lang w:eastAsia="sr-Latn-CS"/>
              </w:rPr>
              <w:t>.</w:t>
            </w:r>
          </w:p>
        </w:tc>
        <w:tc>
          <w:tcPr>
            <w:tcW w:w="4138"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 11 х 850- ротофрезе IMT 506S</w:t>
            </w:r>
          </w:p>
        </w:tc>
        <w:tc>
          <w:tcPr>
            <w:tcW w:w="708"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Ременица-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Ручица за вучни погон- ротофрезе</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Ручица за управљање пужем-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Сигурносни шраф за ротациони погон- ротофрезе</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Сигурносни шраф пужа-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Точак -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Управљачки окидач- ротофрезе</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21</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Механизам паљења- ротофрезе</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444"/>
        </w:trPr>
        <w:tc>
          <w:tcPr>
            <w:tcW w:w="7531" w:type="dxa"/>
            <w:gridSpan w:val="5"/>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ind w:firstLineChars="200" w:firstLine="480"/>
              <w:jc w:val="right"/>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Укупно без ПДВ-а:</w:t>
            </w:r>
          </w:p>
        </w:tc>
        <w:tc>
          <w:tcPr>
            <w:tcW w:w="1418" w:type="dxa"/>
            <w:tcBorders>
              <w:top w:val="single" w:sz="4" w:space="0" w:color="auto"/>
              <w:left w:val="nil"/>
              <w:bottom w:val="single" w:sz="4" w:space="0" w:color="auto"/>
              <w:right w:val="single" w:sz="4" w:space="0" w:color="auto"/>
            </w:tcBorders>
          </w:tcPr>
          <w:p w:rsidR="00C24347" w:rsidRDefault="00C24347" w:rsidP="00CF6524">
            <w:pPr>
              <w:spacing w:after="0" w:line="240" w:lineRule="auto"/>
            </w:pPr>
          </w:p>
        </w:tc>
      </w:tr>
    </w:tbl>
    <w:p w:rsidR="00C24347" w:rsidRDefault="00C24347" w:rsidP="00C24347">
      <w:pPr>
        <w:widowControl w:val="0"/>
        <w:autoSpaceDE w:val="0"/>
        <w:autoSpaceDN w:val="0"/>
        <w:adjustRightInd w:val="0"/>
        <w:spacing w:after="0" w:line="229" w:lineRule="exact"/>
        <w:jc w:val="both"/>
        <w:rPr>
          <w:rFonts w:ascii="Times New Roman" w:hAnsi="Times New Roman"/>
          <w:sz w:val="24"/>
          <w:szCs w:val="24"/>
          <w:lang w:val="sr-Cyrl-CS"/>
        </w:rPr>
      </w:pPr>
    </w:p>
    <w:p w:rsidR="00C24347" w:rsidRDefault="00C24347" w:rsidP="00C24347">
      <w:pPr>
        <w:widowControl w:val="0"/>
        <w:autoSpaceDE w:val="0"/>
        <w:autoSpaceDN w:val="0"/>
        <w:adjustRightInd w:val="0"/>
        <w:spacing w:after="0" w:line="229" w:lineRule="exact"/>
        <w:jc w:val="both"/>
        <w:rPr>
          <w:rFonts w:ascii="Times New Roman" w:hAnsi="Times New Roman"/>
          <w:sz w:val="24"/>
          <w:szCs w:val="24"/>
          <w:lang w:val="sr-Cyrl-CS"/>
        </w:rPr>
      </w:pPr>
    </w:p>
    <w:tbl>
      <w:tblPr>
        <w:tblW w:w="8937" w:type="dxa"/>
        <w:tblInd w:w="102" w:type="dxa"/>
        <w:tblLayout w:type="fixed"/>
        <w:tblLook w:val="04A0" w:firstRow="1" w:lastRow="0" w:firstColumn="1" w:lastColumn="0" w:noHBand="0" w:noVBand="1"/>
      </w:tblPr>
      <w:tblGrid>
        <w:gridCol w:w="856"/>
        <w:gridCol w:w="5813"/>
        <w:gridCol w:w="2268"/>
      </w:tblGrid>
      <w:tr w:rsidR="00C24347" w:rsidTr="00CF6524">
        <w:trPr>
          <w:trHeight w:val="315"/>
        </w:trPr>
        <w:tc>
          <w:tcPr>
            <w:tcW w:w="856" w:type="dxa"/>
            <w:tcBorders>
              <w:top w:val="single" w:sz="4" w:space="0" w:color="000000"/>
              <w:left w:val="single" w:sz="4" w:space="0" w:color="000000"/>
              <w:bottom w:val="single" w:sz="4" w:space="0" w:color="auto"/>
              <w:right w:val="single" w:sz="4" w:space="0" w:color="000000"/>
            </w:tcBorders>
            <w:hideMark/>
          </w:tcPr>
          <w:p w:rsidR="00C24347" w:rsidRPr="00F9260C" w:rsidRDefault="00C24347" w:rsidP="00CF6524">
            <w:pPr>
              <w:suppressAutoHyphens/>
              <w:rPr>
                <w:rFonts w:ascii="Times New Roman" w:hAnsi="Times New Roman"/>
                <w:b/>
                <w:bCs/>
                <w:kern w:val="2"/>
                <w:lang w:eastAsia="zh-CN"/>
              </w:rPr>
            </w:pPr>
            <w:r w:rsidRPr="00F9260C">
              <w:rPr>
                <w:rFonts w:ascii="Times New Roman" w:hAnsi="Times New Roman"/>
                <w:b/>
                <w:bCs/>
              </w:rPr>
              <w:t> </w:t>
            </w:r>
          </w:p>
        </w:tc>
        <w:tc>
          <w:tcPr>
            <w:tcW w:w="5813" w:type="dxa"/>
            <w:tcBorders>
              <w:top w:val="single" w:sz="4" w:space="0" w:color="000000"/>
              <w:left w:val="nil"/>
              <w:bottom w:val="single" w:sz="4" w:space="0" w:color="auto"/>
              <w:right w:val="single" w:sz="4" w:space="0" w:color="auto"/>
            </w:tcBorders>
            <w:hideMark/>
          </w:tcPr>
          <w:p w:rsidR="00C24347" w:rsidRPr="00F9260C" w:rsidRDefault="00C24347" w:rsidP="00CF6524">
            <w:pPr>
              <w:suppressAutoHyphens/>
              <w:jc w:val="center"/>
              <w:rPr>
                <w:rFonts w:ascii="Times New Roman" w:hAnsi="Times New Roman"/>
                <w:b/>
                <w:bCs/>
                <w:kern w:val="2"/>
                <w:sz w:val="24"/>
                <w:szCs w:val="24"/>
                <w:lang w:eastAsia="zh-CN"/>
              </w:rPr>
            </w:pPr>
            <w:r w:rsidRPr="00F9260C">
              <w:rPr>
                <w:rFonts w:ascii="Times New Roman" w:hAnsi="Times New Roman"/>
                <w:b/>
                <w:bCs/>
              </w:rPr>
              <w:t>Р Е К А П И Т У Л  А Ц И Ј А</w:t>
            </w:r>
          </w:p>
        </w:tc>
        <w:tc>
          <w:tcPr>
            <w:tcW w:w="2268" w:type="dxa"/>
            <w:tcBorders>
              <w:top w:val="single" w:sz="4" w:space="0" w:color="auto"/>
              <w:left w:val="single" w:sz="4" w:space="0" w:color="auto"/>
              <w:bottom w:val="single" w:sz="4" w:space="0" w:color="auto"/>
              <w:right w:val="single" w:sz="4" w:space="0" w:color="auto"/>
            </w:tcBorders>
            <w:hideMark/>
          </w:tcPr>
          <w:p w:rsidR="00C24347" w:rsidRPr="00F9260C" w:rsidRDefault="00C24347" w:rsidP="00CF6524">
            <w:pPr>
              <w:suppressAutoHyphens/>
              <w:jc w:val="center"/>
              <w:rPr>
                <w:rFonts w:ascii="Times New Roman" w:hAnsi="Times New Roman"/>
                <w:b/>
                <w:bCs/>
                <w:kern w:val="2"/>
                <w:lang w:eastAsia="zh-CN"/>
              </w:rPr>
            </w:pPr>
            <w:r>
              <w:rPr>
                <w:rFonts w:ascii="Times New Roman" w:hAnsi="Times New Roman"/>
                <w:b/>
                <w:bCs/>
              </w:rPr>
              <w:t>Укупна понуда у д</w:t>
            </w:r>
            <w:r w:rsidRPr="00F9260C">
              <w:rPr>
                <w:rFonts w:ascii="Times New Roman" w:hAnsi="Times New Roman"/>
                <w:b/>
                <w:bCs/>
              </w:rPr>
              <w:t>инара</w:t>
            </w:r>
            <w:r>
              <w:rPr>
                <w:rFonts w:ascii="Times New Roman" w:hAnsi="Times New Roman"/>
                <w:b/>
                <w:bCs/>
              </w:rPr>
              <w:t xml:space="preserve"> без ПДВ-а</w:t>
            </w:r>
          </w:p>
        </w:tc>
      </w:tr>
      <w:tr w:rsidR="00C24347" w:rsidTr="00CF6524">
        <w:trPr>
          <w:trHeight w:val="300"/>
        </w:trPr>
        <w:tc>
          <w:tcPr>
            <w:tcW w:w="856" w:type="dxa"/>
            <w:tcBorders>
              <w:top w:val="nil"/>
              <w:left w:val="single" w:sz="4" w:space="0" w:color="000000"/>
              <w:bottom w:val="single" w:sz="4" w:space="0" w:color="000000"/>
              <w:right w:val="single" w:sz="4" w:space="0" w:color="000000"/>
            </w:tcBorders>
            <w:hideMark/>
          </w:tcPr>
          <w:p w:rsidR="00C24347" w:rsidRPr="00F9260C" w:rsidRDefault="00C24347" w:rsidP="00CF6524">
            <w:pPr>
              <w:suppressAutoHyphens/>
              <w:jc w:val="center"/>
              <w:rPr>
                <w:rFonts w:ascii="Times New Roman" w:hAnsi="Times New Roman"/>
                <w:b/>
                <w:bCs/>
                <w:kern w:val="2"/>
                <w:lang w:eastAsia="zh-CN"/>
              </w:rPr>
            </w:pPr>
            <w:r>
              <w:rPr>
                <w:rFonts w:ascii="Times New Roman" w:hAnsi="Times New Roman"/>
                <w:b/>
                <w:bCs/>
                <w:position w:val="-1"/>
                <w:sz w:val="24"/>
                <w:szCs w:val="24"/>
              </w:rPr>
              <w:t>1а)</w:t>
            </w:r>
          </w:p>
        </w:tc>
        <w:tc>
          <w:tcPr>
            <w:tcW w:w="5813" w:type="dxa"/>
            <w:tcBorders>
              <w:top w:val="nil"/>
              <w:left w:val="nil"/>
              <w:bottom w:val="single" w:sz="4" w:space="0" w:color="000000"/>
              <w:right w:val="single" w:sz="4" w:space="0" w:color="auto"/>
            </w:tcBorders>
            <w:hideMark/>
          </w:tcPr>
          <w:p w:rsidR="00C24347" w:rsidRPr="0041719F" w:rsidRDefault="00C24347" w:rsidP="00CF6524">
            <w:pPr>
              <w:suppressAutoHyphens/>
              <w:rPr>
                <w:rFonts w:ascii="Times New Roman" w:hAnsi="Times New Roman"/>
                <w:b/>
                <w:kern w:val="2"/>
                <w:sz w:val="24"/>
                <w:szCs w:val="24"/>
                <w:lang w:eastAsia="zh-CN"/>
              </w:rPr>
            </w:pPr>
            <w:r w:rsidRPr="0041719F">
              <w:rPr>
                <w:rFonts w:ascii="Times New Roman" w:hAnsi="Times New Roman"/>
                <w:b/>
                <w:color w:val="000000"/>
                <w:sz w:val="24"/>
                <w:szCs w:val="24"/>
                <w:lang w:eastAsia="sr-Latn-CS"/>
              </w:rPr>
              <w:t>Моторна  тестера MS 230, 260 и 390 (</w:t>
            </w:r>
            <w:r w:rsidRPr="0041719F">
              <w:rPr>
                <w:rFonts w:ascii="Times New Roman" w:hAnsi="Times New Roman"/>
                <w:b/>
                <w:color w:val="000000"/>
                <w:sz w:val="24"/>
                <w:szCs w:val="24"/>
              </w:rPr>
              <w:t>STIHL)</w:t>
            </w:r>
          </w:p>
        </w:tc>
        <w:tc>
          <w:tcPr>
            <w:tcW w:w="2268" w:type="dxa"/>
            <w:tcBorders>
              <w:top w:val="single" w:sz="4" w:space="0" w:color="auto"/>
              <w:left w:val="nil"/>
              <w:bottom w:val="single" w:sz="4" w:space="0" w:color="auto"/>
              <w:right w:val="single" w:sz="4" w:space="0" w:color="auto"/>
            </w:tcBorders>
            <w:noWrap/>
            <w:vAlign w:val="bottom"/>
            <w:hideMark/>
          </w:tcPr>
          <w:p w:rsidR="00C24347" w:rsidRPr="00F9260C" w:rsidRDefault="00C24347" w:rsidP="00CF6524">
            <w:pPr>
              <w:suppressAutoHyphens/>
              <w:rPr>
                <w:rFonts w:ascii="Times New Roman" w:hAnsi="Times New Roman"/>
                <w:color w:val="000000"/>
                <w:kern w:val="2"/>
                <w:lang w:eastAsia="zh-CN"/>
              </w:rPr>
            </w:pPr>
            <w:r w:rsidRPr="00F9260C">
              <w:rPr>
                <w:rFonts w:ascii="Times New Roman" w:hAnsi="Times New Roman"/>
                <w:color w:val="000000"/>
              </w:rPr>
              <w:t> </w:t>
            </w:r>
          </w:p>
        </w:tc>
      </w:tr>
      <w:tr w:rsidR="00C24347" w:rsidTr="00CF6524">
        <w:trPr>
          <w:trHeight w:val="300"/>
        </w:trPr>
        <w:tc>
          <w:tcPr>
            <w:tcW w:w="856" w:type="dxa"/>
            <w:tcBorders>
              <w:top w:val="nil"/>
              <w:left w:val="single" w:sz="4" w:space="0" w:color="000000"/>
              <w:bottom w:val="single" w:sz="4" w:space="0" w:color="000000"/>
              <w:right w:val="single" w:sz="4" w:space="0" w:color="000000"/>
            </w:tcBorders>
            <w:hideMark/>
          </w:tcPr>
          <w:p w:rsidR="00C24347" w:rsidRPr="00F9260C" w:rsidRDefault="00C24347" w:rsidP="00CF6524">
            <w:pPr>
              <w:suppressAutoHyphens/>
              <w:jc w:val="center"/>
              <w:rPr>
                <w:rFonts w:ascii="Times New Roman" w:hAnsi="Times New Roman"/>
                <w:b/>
                <w:bCs/>
                <w:kern w:val="2"/>
                <w:lang w:eastAsia="zh-CN"/>
              </w:rPr>
            </w:pPr>
            <w:r>
              <w:rPr>
                <w:rFonts w:ascii="Times New Roman" w:hAnsi="Times New Roman"/>
                <w:b/>
                <w:bCs/>
                <w:spacing w:val="2"/>
                <w:position w:val="-1"/>
                <w:sz w:val="24"/>
                <w:szCs w:val="24"/>
              </w:rPr>
              <w:t>1б)</w:t>
            </w:r>
          </w:p>
        </w:tc>
        <w:tc>
          <w:tcPr>
            <w:tcW w:w="5813" w:type="dxa"/>
            <w:tcBorders>
              <w:top w:val="nil"/>
              <w:left w:val="nil"/>
              <w:bottom w:val="single" w:sz="4" w:space="0" w:color="000000"/>
              <w:right w:val="single" w:sz="4" w:space="0" w:color="auto"/>
            </w:tcBorders>
            <w:hideMark/>
          </w:tcPr>
          <w:p w:rsidR="00C24347" w:rsidRPr="00F9260C" w:rsidRDefault="00C24347" w:rsidP="00CF6524">
            <w:pPr>
              <w:suppressAutoHyphens/>
              <w:rPr>
                <w:rFonts w:ascii="Times New Roman" w:hAnsi="Times New Roman"/>
                <w:b/>
                <w:kern w:val="2"/>
                <w:sz w:val="24"/>
                <w:szCs w:val="24"/>
                <w:lang w:eastAsia="zh-CN"/>
              </w:rPr>
            </w:pPr>
            <w:r>
              <w:rPr>
                <w:rFonts w:ascii="Times New Roman" w:hAnsi="Times New Roman"/>
                <w:b/>
                <w:color w:val="000000"/>
                <w:sz w:val="24"/>
                <w:szCs w:val="24"/>
                <w:lang w:val="sr-Cyrl-CS"/>
              </w:rPr>
              <w:t xml:space="preserve">Резервни делови </w:t>
            </w:r>
            <w:r>
              <w:rPr>
                <w:rFonts w:ascii="Times New Roman" w:hAnsi="Times New Roman"/>
                <w:b/>
                <w:color w:val="000000"/>
                <w:sz w:val="24"/>
                <w:szCs w:val="24"/>
              </w:rPr>
              <w:t xml:space="preserve">ТРИМЕР  STIHL FS 120, 350, 450 и </w:t>
            </w:r>
            <w:r>
              <w:rPr>
                <w:rFonts w:ascii="Times New Roman" w:hAnsi="Times New Roman"/>
                <w:b/>
                <w:color w:val="000000"/>
                <w:sz w:val="24"/>
                <w:szCs w:val="24"/>
                <w:lang w:eastAsia="sr-Latn-CS"/>
              </w:rPr>
              <w:t>Husqvarna 343R</w:t>
            </w:r>
          </w:p>
        </w:tc>
        <w:tc>
          <w:tcPr>
            <w:tcW w:w="2268" w:type="dxa"/>
            <w:tcBorders>
              <w:top w:val="single" w:sz="4" w:space="0" w:color="auto"/>
              <w:left w:val="nil"/>
              <w:bottom w:val="single" w:sz="4" w:space="0" w:color="auto"/>
              <w:right w:val="single" w:sz="4" w:space="0" w:color="auto"/>
            </w:tcBorders>
            <w:noWrap/>
            <w:vAlign w:val="bottom"/>
            <w:hideMark/>
          </w:tcPr>
          <w:p w:rsidR="00C24347" w:rsidRPr="00F9260C" w:rsidRDefault="00C24347" w:rsidP="00CF6524">
            <w:pPr>
              <w:suppressAutoHyphens/>
              <w:rPr>
                <w:rFonts w:ascii="Times New Roman" w:hAnsi="Times New Roman"/>
                <w:color w:val="000000"/>
                <w:kern w:val="2"/>
                <w:lang w:eastAsia="zh-CN"/>
              </w:rPr>
            </w:pPr>
            <w:r w:rsidRPr="00F9260C">
              <w:rPr>
                <w:rFonts w:ascii="Times New Roman" w:hAnsi="Times New Roman"/>
                <w:color w:val="000000"/>
              </w:rPr>
              <w:t> </w:t>
            </w:r>
          </w:p>
        </w:tc>
      </w:tr>
      <w:tr w:rsidR="00C24347" w:rsidTr="00CF6524">
        <w:trPr>
          <w:trHeight w:val="300"/>
        </w:trPr>
        <w:tc>
          <w:tcPr>
            <w:tcW w:w="856" w:type="dxa"/>
            <w:tcBorders>
              <w:top w:val="nil"/>
              <w:left w:val="single" w:sz="4" w:space="0" w:color="000000"/>
              <w:bottom w:val="single" w:sz="4" w:space="0" w:color="000000"/>
              <w:right w:val="single" w:sz="4" w:space="0" w:color="000000"/>
            </w:tcBorders>
            <w:hideMark/>
          </w:tcPr>
          <w:p w:rsidR="00C24347" w:rsidRPr="00F9260C" w:rsidRDefault="00C24347" w:rsidP="00CF6524">
            <w:pPr>
              <w:suppressAutoHyphens/>
              <w:jc w:val="center"/>
              <w:rPr>
                <w:rFonts w:ascii="Times New Roman" w:hAnsi="Times New Roman"/>
                <w:b/>
                <w:bCs/>
                <w:kern w:val="2"/>
                <w:lang w:eastAsia="zh-CN"/>
              </w:rPr>
            </w:pPr>
            <w:r>
              <w:rPr>
                <w:rFonts w:ascii="Times New Roman" w:hAnsi="Times New Roman"/>
                <w:b/>
                <w:bCs/>
                <w:spacing w:val="2"/>
                <w:position w:val="-1"/>
                <w:sz w:val="24"/>
                <w:szCs w:val="24"/>
              </w:rPr>
              <w:t>1ц)</w:t>
            </w:r>
          </w:p>
        </w:tc>
        <w:tc>
          <w:tcPr>
            <w:tcW w:w="5813" w:type="dxa"/>
            <w:tcBorders>
              <w:top w:val="nil"/>
              <w:left w:val="nil"/>
              <w:bottom w:val="single" w:sz="4" w:space="0" w:color="000000"/>
              <w:right w:val="single" w:sz="4" w:space="0" w:color="auto"/>
            </w:tcBorders>
            <w:hideMark/>
          </w:tcPr>
          <w:p w:rsidR="00C24347" w:rsidRPr="00F9260C" w:rsidRDefault="00C24347" w:rsidP="00CF6524">
            <w:pPr>
              <w:suppressAutoHyphens/>
              <w:rPr>
                <w:rFonts w:ascii="Times New Roman" w:hAnsi="Times New Roman"/>
                <w:b/>
                <w:kern w:val="2"/>
                <w:sz w:val="24"/>
                <w:szCs w:val="24"/>
                <w:lang w:eastAsia="zh-CN"/>
              </w:rPr>
            </w:pPr>
            <w:r>
              <w:rPr>
                <w:rFonts w:ascii="Times New Roman" w:hAnsi="Times New Roman"/>
                <w:b/>
                <w:color w:val="000000"/>
                <w:sz w:val="24"/>
                <w:szCs w:val="24"/>
                <w:lang w:val="sr-Cyrl-CS"/>
              </w:rPr>
              <w:t>Резервни делови за  ротофрезе</w:t>
            </w:r>
            <w:r>
              <w:rPr>
                <w:rFonts w:ascii="Times New Roman" w:hAnsi="Times New Roman"/>
                <w:color w:val="000000"/>
                <w:sz w:val="24"/>
                <w:szCs w:val="24"/>
                <w:lang w:val="sr-Cyrl-CS" w:eastAsia="sr-Latn-CS"/>
              </w:rPr>
              <w:t xml:space="preserve"> </w:t>
            </w:r>
            <w:r>
              <w:rPr>
                <w:rFonts w:ascii="Times New Roman" w:hAnsi="Times New Roman"/>
                <w:b/>
                <w:color w:val="000000"/>
                <w:sz w:val="24"/>
                <w:szCs w:val="24"/>
                <w:lang w:eastAsia="sr-Latn-CS"/>
              </w:rPr>
              <w:t>IMT 506S</w:t>
            </w:r>
          </w:p>
        </w:tc>
        <w:tc>
          <w:tcPr>
            <w:tcW w:w="2268" w:type="dxa"/>
            <w:tcBorders>
              <w:top w:val="single" w:sz="4" w:space="0" w:color="auto"/>
              <w:left w:val="nil"/>
              <w:bottom w:val="single" w:sz="4" w:space="0" w:color="auto"/>
              <w:right w:val="single" w:sz="4" w:space="0" w:color="auto"/>
            </w:tcBorders>
            <w:noWrap/>
            <w:vAlign w:val="bottom"/>
            <w:hideMark/>
          </w:tcPr>
          <w:p w:rsidR="00C24347" w:rsidRPr="00F9260C" w:rsidRDefault="00C24347" w:rsidP="00CF6524">
            <w:pPr>
              <w:suppressAutoHyphens/>
              <w:rPr>
                <w:rFonts w:ascii="Times New Roman" w:hAnsi="Times New Roman"/>
                <w:color w:val="000000"/>
              </w:rPr>
            </w:pPr>
            <w:r w:rsidRPr="00F9260C">
              <w:rPr>
                <w:rFonts w:ascii="Times New Roman" w:hAnsi="Times New Roman"/>
                <w:color w:val="000000"/>
              </w:rPr>
              <w:t> </w:t>
            </w:r>
          </w:p>
        </w:tc>
      </w:tr>
      <w:tr w:rsidR="00C24347" w:rsidTr="00CF6524">
        <w:trPr>
          <w:trHeight w:val="300"/>
        </w:trPr>
        <w:tc>
          <w:tcPr>
            <w:tcW w:w="6669" w:type="dxa"/>
            <w:gridSpan w:val="2"/>
            <w:tcBorders>
              <w:top w:val="nil"/>
              <w:left w:val="single" w:sz="4" w:space="0" w:color="000000"/>
              <w:bottom w:val="single" w:sz="4" w:space="0" w:color="auto"/>
              <w:right w:val="single" w:sz="4" w:space="0" w:color="auto"/>
            </w:tcBorders>
            <w:shd w:val="clear" w:color="auto" w:fill="D8D8D8"/>
            <w:hideMark/>
          </w:tcPr>
          <w:p w:rsidR="00C24347" w:rsidRPr="00F9260C" w:rsidRDefault="00C24347" w:rsidP="00CF6524">
            <w:pPr>
              <w:suppressAutoHyphens/>
              <w:jc w:val="right"/>
              <w:rPr>
                <w:rFonts w:ascii="Times New Roman" w:hAnsi="Times New Roman"/>
                <w:b/>
                <w:bCs/>
                <w:kern w:val="2"/>
                <w:lang w:eastAsia="zh-CN"/>
              </w:rPr>
            </w:pPr>
            <w:r w:rsidRPr="00F9260C">
              <w:rPr>
                <w:rFonts w:ascii="Times New Roman" w:hAnsi="Times New Roman"/>
                <w:b/>
                <w:bCs/>
              </w:rPr>
              <w:t> </w:t>
            </w:r>
            <w:r>
              <w:rPr>
                <w:rFonts w:ascii="Times New Roman" w:hAnsi="Times New Roman"/>
                <w:b/>
                <w:bCs/>
              </w:rPr>
              <w:t>У</w:t>
            </w:r>
            <w:r w:rsidRPr="00F9260C">
              <w:rPr>
                <w:rFonts w:ascii="Times New Roman" w:hAnsi="Times New Roman"/>
                <w:b/>
                <w:bCs/>
              </w:rPr>
              <w:t>КУПНО без ПДВ-а:</w:t>
            </w:r>
          </w:p>
        </w:tc>
        <w:tc>
          <w:tcPr>
            <w:tcW w:w="2268" w:type="dxa"/>
            <w:tcBorders>
              <w:top w:val="single" w:sz="4" w:space="0" w:color="auto"/>
              <w:left w:val="single" w:sz="4" w:space="0" w:color="auto"/>
              <w:bottom w:val="single" w:sz="4" w:space="0" w:color="auto"/>
              <w:right w:val="single" w:sz="4" w:space="0" w:color="auto"/>
            </w:tcBorders>
            <w:shd w:val="clear" w:color="auto" w:fill="D8D8D8"/>
            <w:hideMark/>
          </w:tcPr>
          <w:p w:rsidR="00C24347" w:rsidRPr="00F9260C" w:rsidRDefault="00C24347" w:rsidP="00CF6524">
            <w:pPr>
              <w:suppressAutoHyphens/>
              <w:rPr>
                <w:rFonts w:ascii="Times New Roman" w:hAnsi="Times New Roman"/>
                <w:b/>
                <w:bCs/>
                <w:kern w:val="2"/>
                <w:lang w:eastAsia="zh-CN"/>
              </w:rPr>
            </w:pPr>
            <w:r w:rsidRPr="00F9260C">
              <w:rPr>
                <w:rFonts w:ascii="Times New Roman" w:hAnsi="Times New Roman"/>
                <w:b/>
                <w:bCs/>
              </w:rPr>
              <w:t> </w:t>
            </w:r>
          </w:p>
        </w:tc>
      </w:tr>
      <w:tr w:rsidR="00C24347" w:rsidTr="00CF6524">
        <w:trPr>
          <w:trHeight w:val="300"/>
        </w:trPr>
        <w:tc>
          <w:tcPr>
            <w:tcW w:w="6669" w:type="dxa"/>
            <w:gridSpan w:val="2"/>
            <w:tcBorders>
              <w:top w:val="single" w:sz="4" w:space="0" w:color="auto"/>
              <w:left w:val="single" w:sz="4" w:space="0" w:color="000000"/>
              <w:bottom w:val="single" w:sz="4" w:space="0" w:color="auto"/>
              <w:right w:val="single" w:sz="4" w:space="0" w:color="auto"/>
            </w:tcBorders>
            <w:shd w:val="clear" w:color="auto" w:fill="D8D8D8"/>
            <w:hideMark/>
          </w:tcPr>
          <w:p w:rsidR="00C24347" w:rsidRPr="00F9260C" w:rsidRDefault="00C24347" w:rsidP="00CF6524">
            <w:pPr>
              <w:suppressAutoHyphens/>
              <w:jc w:val="right"/>
              <w:rPr>
                <w:rFonts w:ascii="Times New Roman" w:hAnsi="Times New Roman"/>
                <w:b/>
                <w:bCs/>
              </w:rPr>
            </w:pPr>
            <w:r>
              <w:rPr>
                <w:rFonts w:ascii="Times New Roman" w:hAnsi="Times New Roman"/>
                <w:b/>
                <w:bCs/>
              </w:rPr>
              <w:t xml:space="preserve">                                                                                         ПДВ  :</w:t>
            </w:r>
          </w:p>
        </w:tc>
        <w:tc>
          <w:tcPr>
            <w:tcW w:w="2268" w:type="dxa"/>
            <w:tcBorders>
              <w:top w:val="single" w:sz="4" w:space="0" w:color="auto"/>
              <w:left w:val="single" w:sz="4" w:space="0" w:color="auto"/>
              <w:bottom w:val="single" w:sz="4" w:space="0" w:color="auto"/>
              <w:right w:val="single" w:sz="4" w:space="0" w:color="auto"/>
            </w:tcBorders>
            <w:shd w:val="clear" w:color="auto" w:fill="D8D8D8"/>
            <w:hideMark/>
          </w:tcPr>
          <w:p w:rsidR="00C24347" w:rsidRPr="00F9260C" w:rsidRDefault="00C24347" w:rsidP="00CF6524">
            <w:pPr>
              <w:suppressAutoHyphens/>
              <w:rPr>
                <w:rFonts w:ascii="Times New Roman" w:hAnsi="Times New Roman"/>
                <w:b/>
                <w:bCs/>
              </w:rPr>
            </w:pPr>
          </w:p>
        </w:tc>
      </w:tr>
      <w:tr w:rsidR="00C24347" w:rsidTr="00CF6524">
        <w:trPr>
          <w:trHeight w:val="300"/>
        </w:trPr>
        <w:tc>
          <w:tcPr>
            <w:tcW w:w="6669" w:type="dxa"/>
            <w:gridSpan w:val="2"/>
            <w:tcBorders>
              <w:top w:val="single" w:sz="4" w:space="0" w:color="auto"/>
              <w:left w:val="single" w:sz="4" w:space="0" w:color="000000"/>
              <w:bottom w:val="single" w:sz="4" w:space="0" w:color="auto"/>
              <w:right w:val="single" w:sz="4" w:space="0" w:color="auto"/>
            </w:tcBorders>
            <w:shd w:val="clear" w:color="auto" w:fill="D8D8D8"/>
            <w:hideMark/>
          </w:tcPr>
          <w:p w:rsidR="00C24347" w:rsidRPr="00F9260C" w:rsidRDefault="00C24347" w:rsidP="00CF6524">
            <w:pPr>
              <w:suppressAutoHyphens/>
              <w:jc w:val="right"/>
              <w:rPr>
                <w:rFonts w:ascii="Times New Roman" w:hAnsi="Times New Roman"/>
                <w:b/>
                <w:bCs/>
              </w:rPr>
            </w:pPr>
            <w:r>
              <w:rPr>
                <w:rFonts w:ascii="Times New Roman" w:hAnsi="Times New Roman"/>
                <w:b/>
                <w:bCs/>
              </w:rPr>
              <w:t>УКУПНО са ПДВ-ом</w:t>
            </w:r>
            <w:r w:rsidRPr="00F9260C">
              <w:rPr>
                <w:rFonts w:ascii="Times New Roman" w:hAnsi="Times New Roman"/>
                <w:b/>
                <w:bCs/>
              </w:rPr>
              <w:t>:</w:t>
            </w:r>
          </w:p>
        </w:tc>
        <w:tc>
          <w:tcPr>
            <w:tcW w:w="2268" w:type="dxa"/>
            <w:tcBorders>
              <w:top w:val="single" w:sz="4" w:space="0" w:color="auto"/>
              <w:left w:val="single" w:sz="4" w:space="0" w:color="auto"/>
              <w:bottom w:val="single" w:sz="4" w:space="0" w:color="auto"/>
              <w:right w:val="single" w:sz="4" w:space="0" w:color="auto"/>
            </w:tcBorders>
            <w:shd w:val="clear" w:color="auto" w:fill="D8D8D8"/>
            <w:hideMark/>
          </w:tcPr>
          <w:p w:rsidR="00C24347" w:rsidRPr="00F9260C" w:rsidRDefault="00C24347" w:rsidP="00CF6524">
            <w:pPr>
              <w:suppressAutoHyphens/>
              <w:rPr>
                <w:rFonts w:ascii="Times New Roman" w:hAnsi="Times New Roman"/>
                <w:b/>
                <w:bCs/>
              </w:rPr>
            </w:pPr>
          </w:p>
        </w:tc>
      </w:tr>
    </w:tbl>
    <w:p w:rsidR="00C24347" w:rsidRDefault="00C24347" w:rsidP="00C24347">
      <w:pPr>
        <w:widowControl w:val="0"/>
        <w:autoSpaceDE w:val="0"/>
        <w:autoSpaceDN w:val="0"/>
        <w:adjustRightInd w:val="0"/>
        <w:spacing w:before="37" w:after="0" w:line="247" w:lineRule="auto"/>
        <w:ind w:right="694"/>
        <w:rPr>
          <w:rFonts w:ascii="Times New Roman" w:hAnsi="Times New Roman"/>
          <w:sz w:val="24"/>
          <w:szCs w:val="24"/>
        </w:rPr>
      </w:pPr>
    </w:p>
    <w:p w:rsidR="00D30113" w:rsidRDefault="00D30113" w:rsidP="00C24347">
      <w:pPr>
        <w:widowControl w:val="0"/>
        <w:autoSpaceDE w:val="0"/>
        <w:autoSpaceDN w:val="0"/>
        <w:adjustRightInd w:val="0"/>
        <w:spacing w:before="37" w:after="0" w:line="247" w:lineRule="auto"/>
        <w:ind w:right="694"/>
        <w:rPr>
          <w:rFonts w:ascii="Times New Roman" w:hAnsi="Times New Roman"/>
          <w:sz w:val="24"/>
          <w:szCs w:val="24"/>
        </w:rPr>
      </w:pPr>
    </w:p>
    <w:p w:rsidR="00D30113" w:rsidRPr="00F9260C" w:rsidRDefault="00D30113" w:rsidP="00C24347">
      <w:pPr>
        <w:widowControl w:val="0"/>
        <w:autoSpaceDE w:val="0"/>
        <w:autoSpaceDN w:val="0"/>
        <w:adjustRightInd w:val="0"/>
        <w:spacing w:before="37" w:after="0" w:line="247" w:lineRule="auto"/>
        <w:ind w:right="694"/>
        <w:rPr>
          <w:rFonts w:ascii="Times New Roman" w:hAnsi="Times New Roman"/>
          <w:sz w:val="24"/>
          <w:szCs w:val="24"/>
        </w:rPr>
      </w:pPr>
    </w:p>
    <w:p w:rsidR="00C24347" w:rsidRDefault="00C24347" w:rsidP="00C24347">
      <w:pPr>
        <w:widowControl w:val="0"/>
        <w:autoSpaceDE w:val="0"/>
        <w:autoSpaceDN w:val="0"/>
        <w:adjustRightInd w:val="0"/>
        <w:spacing w:before="37" w:after="0" w:line="247" w:lineRule="auto"/>
        <w:ind w:left="107" w:right="694"/>
        <w:rPr>
          <w:rFonts w:ascii="Times New Roman" w:hAnsi="Times New Roman"/>
          <w:w w:val="103"/>
          <w:sz w:val="24"/>
          <w:szCs w:val="24"/>
        </w:rPr>
      </w:pPr>
      <w:r w:rsidRPr="00F96D59">
        <w:rPr>
          <w:rFonts w:ascii="Times New Roman" w:hAnsi="Times New Roman"/>
          <w:b/>
          <w:sz w:val="24"/>
          <w:szCs w:val="24"/>
          <w:u w:val="single"/>
        </w:rPr>
        <w:t>НА</w:t>
      </w:r>
      <w:r w:rsidRPr="00F96D59">
        <w:rPr>
          <w:rFonts w:ascii="Times New Roman" w:hAnsi="Times New Roman"/>
          <w:b/>
          <w:spacing w:val="1"/>
          <w:sz w:val="24"/>
          <w:szCs w:val="24"/>
          <w:u w:val="single"/>
        </w:rPr>
        <w:t>П</w:t>
      </w:r>
      <w:r w:rsidRPr="00F96D59">
        <w:rPr>
          <w:rFonts w:ascii="Times New Roman" w:hAnsi="Times New Roman"/>
          <w:b/>
          <w:spacing w:val="-1"/>
          <w:sz w:val="24"/>
          <w:szCs w:val="24"/>
          <w:u w:val="single"/>
        </w:rPr>
        <w:t>О</w:t>
      </w:r>
      <w:r w:rsidRPr="00F96D59">
        <w:rPr>
          <w:rFonts w:ascii="Times New Roman" w:hAnsi="Times New Roman"/>
          <w:b/>
          <w:sz w:val="24"/>
          <w:szCs w:val="24"/>
          <w:u w:val="single"/>
        </w:rPr>
        <w:t>М</w:t>
      </w:r>
      <w:r w:rsidRPr="00F96D59">
        <w:rPr>
          <w:rFonts w:ascii="Times New Roman" w:hAnsi="Times New Roman"/>
          <w:b/>
          <w:spacing w:val="1"/>
          <w:sz w:val="24"/>
          <w:szCs w:val="24"/>
          <w:u w:val="single"/>
        </w:rPr>
        <w:t>Е</w:t>
      </w:r>
      <w:r w:rsidRPr="00F96D59">
        <w:rPr>
          <w:rFonts w:ascii="Times New Roman" w:hAnsi="Times New Roman"/>
          <w:b/>
          <w:spacing w:val="-1"/>
          <w:sz w:val="24"/>
          <w:szCs w:val="24"/>
          <w:u w:val="single"/>
        </w:rPr>
        <w:t>Н</w:t>
      </w:r>
      <w:r w:rsidRPr="00F96D59">
        <w:rPr>
          <w:rFonts w:ascii="Times New Roman" w:hAnsi="Times New Roman"/>
          <w:b/>
          <w:spacing w:val="1"/>
          <w:sz w:val="24"/>
          <w:szCs w:val="24"/>
          <w:u w:val="single"/>
        </w:rPr>
        <w:t>А</w:t>
      </w:r>
      <w:r w:rsidRPr="00F96D59">
        <w:rPr>
          <w:rFonts w:ascii="Times New Roman" w:hAnsi="Times New Roman"/>
          <w:b/>
          <w:sz w:val="24"/>
          <w:szCs w:val="24"/>
          <w:u w:val="single"/>
        </w:rPr>
        <w:t>:</w:t>
      </w:r>
      <w:r>
        <w:rPr>
          <w:rFonts w:ascii="Times New Roman" w:hAnsi="Times New Roman"/>
          <w:sz w:val="24"/>
          <w:szCs w:val="24"/>
        </w:rPr>
        <w:t>У</w:t>
      </w:r>
      <w:r>
        <w:rPr>
          <w:rFonts w:ascii="Times New Roman" w:hAnsi="Times New Roman"/>
          <w:spacing w:val="10"/>
          <w:sz w:val="24"/>
          <w:szCs w:val="24"/>
        </w:rPr>
        <w:t xml:space="preserve"> </w:t>
      </w:r>
      <w:r>
        <w:rPr>
          <w:rFonts w:ascii="Times New Roman" w:hAnsi="Times New Roman"/>
          <w:sz w:val="24"/>
          <w:szCs w:val="24"/>
        </w:rPr>
        <w:t>об</w:t>
      </w:r>
      <w:r>
        <w:rPr>
          <w:rFonts w:ascii="Times New Roman" w:hAnsi="Times New Roman"/>
          <w:spacing w:val="-1"/>
          <w:sz w:val="24"/>
          <w:szCs w:val="24"/>
        </w:rPr>
        <w:t>р</w:t>
      </w:r>
      <w:r>
        <w:rPr>
          <w:rFonts w:ascii="Times New Roman" w:hAnsi="Times New Roman"/>
          <w:sz w:val="24"/>
          <w:szCs w:val="24"/>
        </w:rPr>
        <w:t>асцу</w:t>
      </w:r>
      <w:r>
        <w:rPr>
          <w:rFonts w:ascii="Times New Roman" w:hAnsi="Times New Roman"/>
          <w:spacing w:val="27"/>
          <w:sz w:val="24"/>
          <w:szCs w:val="24"/>
        </w:rPr>
        <w:t xml:space="preserve"> </w:t>
      </w:r>
      <w:r>
        <w:rPr>
          <w:rFonts w:ascii="Times New Roman" w:hAnsi="Times New Roman"/>
          <w:sz w:val="24"/>
          <w:szCs w:val="24"/>
        </w:rPr>
        <w:t>пон</w:t>
      </w:r>
      <w:r>
        <w:rPr>
          <w:rFonts w:ascii="Times New Roman" w:hAnsi="Times New Roman"/>
          <w:spacing w:val="1"/>
          <w:sz w:val="24"/>
          <w:szCs w:val="24"/>
        </w:rPr>
        <w:t>у</w:t>
      </w:r>
      <w:r>
        <w:rPr>
          <w:rFonts w:ascii="Times New Roman" w:hAnsi="Times New Roman"/>
          <w:sz w:val="24"/>
          <w:szCs w:val="24"/>
        </w:rPr>
        <w:t>де</w:t>
      </w:r>
      <w:r>
        <w:rPr>
          <w:rFonts w:ascii="Times New Roman" w:hAnsi="Times New Roman"/>
          <w:spacing w:val="24"/>
          <w:sz w:val="24"/>
          <w:szCs w:val="24"/>
        </w:rPr>
        <w:t xml:space="preserve"> </w:t>
      </w:r>
      <w:r>
        <w:rPr>
          <w:rFonts w:ascii="Times New Roman" w:hAnsi="Times New Roman"/>
          <w:sz w:val="24"/>
          <w:szCs w:val="24"/>
        </w:rPr>
        <w:t>су</w:t>
      </w:r>
      <w:r>
        <w:rPr>
          <w:rFonts w:ascii="Times New Roman" w:hAnsi="Times New Roman"/>
          <w:spacing w:val="13"/>
          <w:sz w:val="24"/>
          <w:szCs w:val="24"/>
        </w:rPr>
        <w:t xml:space="preserve"> </w:t>
      </w:r>
      <w:r>
        <w:rPr>
          <w:rFonts w:ascii="Times New Roman" w:hAnsi="Times New Roman"/>
          <w:sz w:val="24"/>
          <w:szCs w:val="24"/>
        </w:rPr>
        <w:t>навед</w:t>
      </w:r>
      <w:r>
        <w:rPr>
          <w:rFonts w:ascii="Times New Roman" w:hAnsi="Times New Roman"/>
          <w:spacing w:val="-1"/>
          <w:sz w:val="24"/>
          <w:szCs w:val="24"/>
        </w:rPr>
        <w:t>е</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31"/>
          <w:sz w:val="24"/>
          <w:szCs w:val="24"/>
        </w:rPr>
        <w:t xml:space="preserve"> </w:t>
      </w:r>
      <w:r>
        <w:rPr>
          <w:rFonts w:ascii="Times New Roman" w:hAnsi="Times New Roman"/>
          <w:sz w:val="24"/>
          <w:szCs w:val="24"/>
        </w:rPr>
        <w:t>инфо</w:t>
      </w:r>
      <w:r>
        <w:rPr>
          <w:rFonts w:ascii="Times New Roman" w:hAnsi="Times New Roman"/>
          <w:spacing w:val="1"/>
          <w:sz w:val="24"/>
          <w:szCs w:val="24"/>
        </w:rPr>
        <w:t>р</w:t>
      </w:r>
      <w:r>
        <w:rPr>
          <w:rFonts w:ascii="Times New Roman" w:hAnsi="Times New Roman"/>
          <w:sz w:val="24"/>
          <w:szCs w:val="24"/>
        </w:rPr>
        <w:t>мативне</w:t>
      </w:r>
      <w:r>
        <w:rPr>
          <w:rFonts w:ascii="Times New Roman" w:hAnsi="Times New Roman"/>
          <w:spacing w:val="39"/>
          <w:sz w:val="24"/>
          <w:szCs w:val="24"/>
        </w:rPr>
        <w:t xml:space="preserve"> </w:t>
      </w:r>
      <w:r>
        <w:rPr>
          <w:rFonts w:ascii="Times New Roman" w:hAnsi="Times New Roman"/>
          <w:sz w:val="24"/>
          <w:szCs w:val="24"/>
        </w:rPr>
        <w:t>кол</w:t>
      </w:r>
      <w:r>
        <w:rPr>
          <w:rFonts w:ascii="Times New Roman" w:hAnsi="Times New Roman"/>
          <w:spacing w:val="1"/>
          <w:sz w:val="24"/>
          <w:szCs w:val="24"/>
        </w:rPr>
        <w:t>и</w:t>
      </w:r>
      <w:r>
        <w:rPr>
          <w:rFonts w:ascii="Times New Roman" w:hAnsi="Times New Roman"/>
          <w:sz w:val="24"/>
          <w:szCs w:val="24"/>
        </w:rPr>
        <w:t>чине,</w:t>
      </w:r>
      <w:r>
        <w:rPr>
          <w:rFonts w:ascii="Times New Roman" w:hAnsi="Times New Roman"/>
          <w:spacing w:val="28"/>
          <w:sz w:val="24"/>
          <w:szCs w:val="24"/>
        </w:rPr>
        <w:t xml:space="preserve"> </w:t>
      </w:r>
      <w:r>
        <w:rPr>
          <w:rFonts w:ascii="Times New Roman" w:hAnsi="Times New Roman"/>
          <w:spacing w:val="-1"/>
          <w:sz w:val="24"/>
          <w:szCs w:val="24"/>
        </w:rPr>
        <w:t>д</w:t>
      </w:r>
      <w:r>
        <w:rPr>
          <w:rFonts w:ascii="Times New Roman" w:hAnsi="Times New Roman"/>
          <w:spacing w:val="1"/>
          <w:sz w:val="24"/>
          <w:szCs w:val="24"/>
        </w:rPr>
        <w:t>о</w:t>
      </w:r>
      <w:r>
        <w:rPr>
          <w:rFonts w:ascii="Times New Roman" w:hAnsi="Times New Roman"/>
          <w:sz w:val="24"/>
          <w:szCs w:val="24"/>
        </w:rPr>
        <w:t>к</w:t>
      </w:r>
      <w:r>
        <w:rPr>
          <w:rFonts w:ascii="Times New Roman" w:hAnsi="Times New Roman"/>
          <w:spacing w:val="16"/>
          <w:sz w:val="24"/>
          <w:szCs w:val="24"/>
        </w:rPr>
        <w:t xml:space="preserve"> </w:t>
      </w:r>
      <w:r>
        <w:rPr>
          <w:rFonts w:ascii="Times New Roman" w:hAnsi="Times New Roman"/>
          <w:sz w:val="24"/>
          <w:szCs w:val="24"/>
        </w:rPr>
        <w:t>ће</w:t>
      </w:r>
      <w:r>
        <w:rPr>
          <w:rFonts w:ascii="Times New Roman" w:hAnsi="Times New Roman"/>
          <w:spacing w:val="12"/>
          <w:sz w:val="24"/>
          <w:szCs w:val="24"/>
        </w:rPr>
        <w:t xml:space="preserve"> </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10"/>
          <w:sz w:val="24"/>
          <w:szCs w:val="24"/>
        </w:rPr>
        <w:t xml:space="preserve"> </w:t>
      </w:r>
      <w:r>
        <w:rPr>
          <w:rFonts w:ascii="Times New Roman" w:hAnsi="Times New Roman"/>
          <w:sz w:val="24"/>
          <w:szCs w:val="24"/>
        </w:rPr>
        <w:t>к</w:t>
      </w:r>
      <w:r>
        <w:rPr>
          <w:rFonts w:ascii="Times New Roman" w:hAnsi="Times New Roman"/>
          <w:spacing w:val="1"/>
          <w:sz w:val="24"/>
          <w:szCs w:val="24"/>
        </w:rPr>
        <w:t>о</w:t>
      </w:r>
      <w:r>
        <w:rPr>
          <w:rFonts w:ascii="Times New Roman" w:hAnsi="Times New Roman"/>
          <w:sz w:val="24"/>
          <w:szCs w:val="24"/>
        </w:rPr>
        <w:t>н</w:t>
      </w:r>
      <w:r>
        <w:rPr>
          <w:rFonts w:ascii="Times New Roman" w:hAnsi="Times New Roman"/>
          <w:spacing w:val="1"/>
          <w:sz w:val="24"/>
          <w:szCs w:val="24"/>
        </w:rPr>
        <w:t>к</w:t>
      </w:r>
      <w:r>
        <w:rPr>
          <w:rFonts w:ascii="Times New Roman" w:hAnsi="Times New Roman"/>
          <w:sz w:val="24"/>
          <w:szCs w:val="24"/>
        </w:rPr>
        <w:t>рет</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33"/>
          <w:sz w:val="24"/>
          <w:szCs w:val="24"/>
        </w:rPr>
        <w:t xml:space="preserve"> </w:t>
      </w:r>
      <w:r>
        <w:rPr>
          <w:rFonts w:ascii="Times New Roman" w:hAnsi="Times New Roman"/>
          <w:sz w:val="24"/>
          <w:szCs w:val="24"/>
        </w:rPr>
        <w:t>на</w:t>
      </w:r>
      <w:r>
        <w:rPr>
          <w:rFonts w:ascii="Times New Roman" w:hAnsi="Times New Roman"/>
          <w:spacing w:val="1"/>
          <w:sz w:val="24"/>
          <w:szCs w:val="24"/>
        </w:rPr>
        <w:t>б</w:t>
      </w:r>
      <w:r>
        <w:rPr>
          <w:rFonts w:ascii="Times New Roman" w:hAnsi="Times New Roman"/>
          <w:sz w:val="24"/>
          <w:szCs w:val="24"/>
        </w:rPr>
        <w:t>а</w:t>
      </w:r>
      <w:r>
        <w:rPr>
          <w:rFonts w:ascii="Times New Roman" w:hAnsi="Times New Roman"/>
          <w:spacing w:val="-1"/>
          <w:sz w:val="24"/>
          <w:szCs w:val="24"/>
        </w:rPr>
        <w:t>в</w:t>
      </w:r>
      <w:r>
        <w:rPr>
          <w:rFonts w:ascii="Times New Roman" w:hAnsi="Times New Roman"/>
          <w:spacing w:val="2"/>
          <w:sz w:val="24"/>
          <w:szCs w:val="24"/>
        </w:rPr>
        <w:t>к</w:t>
      </w:r>
      <w:r>
        <w:rPr>
          <w:rFonts w:ascii="Times New Roman" w:hAnsi="Times New Roman"/>
          <w:sz w:val="24"/>
          <w:szCs w:val="24"/>
        </w:rPr>
        <w:t>а</w:t>
      </w:r>
      <w:r>
        <w:rPr>
          <w:rFonts w:ascii="Times New Roman" w:hAnsi="Times New Roman"/>
          <w:spacing w:val="28"/>
          <w:sz w:val="24"/>
          <w:szCs w:val="24"/>
        </w:rPr>
        <w:t xml:space="preserve"> </w:t>
      </w:r>
      <w:r>
        <w:rPr>
          <w:rFonts w:ascii="Times New Roman" w:hAnsi="Times New Roman"/>
          <w:spacing w:val="-1"/>
          <w:sz w:val="24"/>
          <w:szCs w:val="24"/>
        </w:rPr>
        <w:t>р</w:t>
      </w:r>
      <w:r>
        <w:rPr>
          <w:rFonts w:ascii="Times New Roman" w:hAnsi="Times New Roman"/>
          <w:spacing w:val="1"/>
          <w:sz w:val="24"/>
          <w:szCs w:val="24"/>
        </w:rPr>
        <w:t>е</w:t>
      </w:r>
      <w:r>
        <w:rPr>
          <w:rFonts w:ascii="Times New Roman" w:hAnsi="Times New Roman"/>
          <w:sz w:val="24"/>
          <w:szCs w:val="24"/>
        </w:rPr>
        <w:t>а</w:t>
      </w:r>
      <w:r>
        <w:rPr>
          <w:rFonts w:ascii="Times New Roman" w:hAnsi="Times New Roman"/>
          <w:spacing w:val="2"/>
          <w:sz w:val="24"/>
          <w:szCs w:val="24"/>
        </w:rPr>
        <w:t>л</w:t>
      </w:r>
      <w:r>
        <w:rPr>
          <w:rFonts w:ascii="Times New Roman" w:hAnsi="Times New Roman"/>
          <w:sz w:val="24"/>
          <w:szCs w:val="24"/>
        </w:rPr>
        <w:t>изо</w:t>
      </w:r>
      <w:r>
        <w:rPr>
          <w:rFonts w:ascii="Times New Roman" w:hAnsi="Times New Roman"/>
          <w:spacing w:val="-1"/>
          <w:sz w:val="24"/>
          <w:szCs w:val="24"/>
        </w:rPr>
        <w:t>в</w:t>
      </w:r>
      <w:r>
        <w:rPr>
          <w:rFonts w:ascii="Times New Roman" w:hAnsi="Times New Roman"/>
          <w:spacing w:val="1"/>
          <w:sz w:val="24"/>
          <w:szCs w:val="24"/>
        </w:rPr>
        <w:t>а</w:t>
      </w:r>
      <w:r>
        <w:rPr>
          <w:rFonts w:ascii="Times New Roman" w:hAnsi="Times New Roman"/>
          <w:sz w:val="24"/>
          <w:szCs w:val="24"/>
        </w:rPr>
        <w:t xml:space="preserve">ти </w:t>
      </w:r>
      <w:r>
        <w:rPr>
          <w:rFonts w:ascii="Times New Roman" w:hAnsi="Times New Roman"/>
          <w:spacing w:val="1"/>
          <w:sz w:val="24"/>
          <w:szCs w:val="24"/>
        </w:rPr>
        <w:t>с</w:t>
      </w:r>
      <w:r>
        <w:rPr>
          <w:rFonts w:ascii="Times New Roman" w:hAnsi="Times New Roman"/>
          <w:sz w:val="24"/>
          <w:szCs w:val="24"/>
        </w:rPr>
        <w:t>ук</w:t>
      </w:r>
      <w:r>
        <w:rPr>
          <w:rFonts w:ascii="Times New Roman" w:hAnsi="Times New Roman"/>
          <w:spacing w:val="1"/>
          <w:sz w:val="24"/>
          <w:szCs w:val="24"/>
        </w:rPr>
        <w:t>ц</w:t>
      </w:r>
      <w:r>
        <w:rPr>
          <w:rFonts w:ascii="Times New Roman" w:hAnsi="Times New Roman"/>
          <w:sz w:val="24"/>
          <w:szCs w:val="24"/>
        </w:rPr>
        <w:t>есивн</w:t>
      </w:r>
      <w:r>
        <w:rPr>
          <w:rFonts w:ascii="Times New Roman" w:hAnsi="Times New Roman"/>
          <w:spacing w:val="1"/>
          <w:sz w:val="24"/>
          <w:szCs w:val="24"/>
        </w:rPr>
        <w:t>о</w:t>
      </w:r>
      <w:r>
        <w:rPr>
          <w:rFonts w:ascii="Times New Roman" w:hAnsi="Times New Roman"/>
          <w:sz w:val="24"/>
          <w:szCs w:val="24"/>
        </w:rPr>
        <w:t>,</w:t>
      </w:r>
      <w:r>
        <w:rPr>
          <w:rFonts w:ascii="Times New Roman" w:hAnsi="Times New Roman"/>
          <w:spacing w:val="35"/>
          <w:sz w:val="24"/>
          <w:szCs w:val="24"/>
        </w:rPr>
        <w:t xml:space="preserve"> </w:t>
      </w:r>
      <w:r>
        <w:rPr>
          <w:rFonts w:ascii="Times New Roman" w:hAnsi="Times New Roman"/>
          <w:sz w:val="24"/>
          <w:szCs w:val="24"/>
        </w:rPr>
        <w:t>у</w:t>
      </w:r>
      <w:r>
        <w:rPr>
          <w:rFonts w:ascii="Times New Roman" w:hAnsi="Times New Roman"/>
          <w:spacing w:val="15"/>
          <w:sz w:val="24"/>
          <w:szCs w:val="24"/>
        </w:rPr>
        <w:t xml:space="preserve">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2"/>
          <w:sz w:val="24"/>
          <w:szCs w:val="24"/>
        </w:rPr>
        <w:t>л</w:t>
      </w:r>
      <w:r>
        <w:rPr>
          <w:rFonts w:ascii="Times New Roman" w:hAnsi="Times New Roman"/>
          <w:sz w:val="24"/>
          <w:szCs w:val="24"/>
        </w:rPr>
        <w:t>ичинама</w:t>
      </w:r>
      <w:r>
        <w:rPr>
          <w:rFonts w:ascii="Times New Roman" w:hAnsi="Times New Roman"/>
          <w:spacing w:val="33"/>
          <w:sz w:val="24"/>
          <w:szCs w:val="24"/>
        </w:rPr>
        <w:t xml:space="preserve"> </w:t>
      </w:r>
      <w:r>
        <w:rPr>
          <w:rFonts w:ascii="Times New Roman" w:hAnsi="Times New Roman"/>
          <w:sz w:val="24"/>
          <w:szCs w:val="24"/>
        </w:rPr>
        <w:t>у</w:t>
      </w:r>
      <w:r>
        <w:rPr>
          <w:rFonts w:ascii="Times New Roman" w:hAnsi="Times New Roman"/>
          <w:spacing w:val="8"/>
          <w:sz w:val="24"/>
          <w:szCs w:val="24"/>
        </w:rPr>
        <w:t xml:space="preserve"> </w:t>
      </w:r>
      <w:r>
        <w:rPr>
          <w:rFonts w:ascii="Times New Roman" w:hAnsi="Times New Roman"/>
          <w:w w:val="103"/>
          <w:sz w:val="24"/>
          <w:szCs w:val="24"/>
        </w:rPr>
        <w:t xml:space="preserve">складу </w:t>
      </w:r>
      <w:r>
        <w:rPr>
          <w:rFonts w:ascii="Times New Roman" w:hAnsi="Times New Roman"/>
          <w:sz w:val="24"/>
          <w:szCs w:val="24"/>
        </w:rPr>
        <w:t>са</w:t>
      </w:r>
      <w:r>
        <w:rPr>
          <w:rFonts w:ascii="Times New Roman" w:hAnsi="Times New Roman"/>
          <w:spacing w:val="7"/>
          <w:sz w:val="24"/>
          <w:szCs w:val="24"/>
        </w:rPr>
        <w:t xml:space="preserve"> </w:t>
      </w:r>
      <w:r>
        <w:rPr>
          <w:rFonts w:ascii="Times New Roman" w:hAnsi="Times New Roman"/>
          <w:sz w:val="24"/>
          <w:szCs w:val="24"/>
        </w:rPr>
        <w:t>потр</w:t>
      </w:r>
      <w:r>
        <w:rPr>
          <w:rFonts w:ascii="Times New Roman" w:hAnsi="Times New Roman"/>
          <w:spacing w:val="1"/>
          <w:sz w:val="24"/>
          <w:szCs w:val="24"/>
        </w:rPr>
        <w:t>е</w:t>
      </w:r>
      <w:r>
        <w:rPr>
          <w:rFonts w:ascii="Times New Roman" w:hAnsi="Times New Roman"/>
          <w:sz w:val="24"/>
          <w:szCs w:val="24"/>
        </w:rPr>
        <w:t>бама</w:t>
      </w:r>
      <w:r>
        <w:rPr>
          <w:rFonts w:ascii="Times New Roman" w:hAnsi="Times New Roman"/>
          <w:spacing w:val="30"/>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фина</w:t>
      </w:r>
      <w:r>
        <w:rPr>
          <w:rFonts w:ascii="Times New Roman" w:hAnsi="Times New Roman"/>
          <w:spacing w:val="-1"/>
          <w:sz w:val="24"/>
          <w:szCs w:val="24"/>
        </w:rPr>
        <w:t>н</w:t>
      </w:r>
      <w:r>
        <w:rPr>
          <w:rFonts w:ascii="Times New Roman" w:hAnsi="Times New Roman"/>
          <w:spacing w:val="1"/>
          <w:sz w:val="24"/>
          <w:szCs w:val="24"/>
        </w:rPr>
        <w:t>с</w:t>
      </w:r>
      <w:r>
        <w:rPr>
          <w:rFonts w:ascii="Times New Roman" w:hAnsi="Times New Roman"/>
          <w:sz w:val="24"/>
          <w:szCs w:val="24"/>
        </w:rPr>
        <w:t>ијским</w:t>
      </w:r>
      <w:r>
        <w:rPr>
          <w:rFonts w:ascii="Times New Roman" w:hAnsi="Times New Roman"/>
          <w:spacing w:val="32"/>
          <w:sz w:val="24"/>
          <w:szCs w:val="24"/>
        </w:rPr>
        <w:t xml:space="preserve"> </w:t>
      </w:r>
      <w:r>
        <w:rPr>
          <w:rFonts w:ascii="Times New Roman" w:hAnsi="Times New Roman"/>
          <w:sz w:val="24"/>
          <w:szCs w:val="24"/>
        </w:rPr>
        <w:t>могућно</w:t>
      </w:r>
      <w:r>
        <w:rPr>
          <w:rFonts w:ascii="Times New Roman" w:hAnsi="Times New Roman"/>
          <w:spacing w:val="1"/>
          <w:sz w:val="24"/>
          <w:szCs w:val="24"/>
        </w:rPr>
        <w:t>с</w:t>
      </w:r>
      <w:r>
        <w:rPr>
          <w:rFonts w:ascii="Times New Roman" w:hAnsi="Times New Roman"/>
          <w:sz w:val="24"/>
          <w:szCs w:val="24"/>
        </w:rPr>
        <w:t>тима</w:t>
      </w:r>
      <w:r>
        <w:rPr>
          <w:rFonts w:ascii="Times New Roman" w:hAnsi="Times New Roman"/>
          <w:spacing w:val="40"/>
          <w:sz w:val="24"/>
          <w:szCs w:val="24"/>
        </w:rPr>
        <w:t xml:space="preserve"> </w:t>
      </w:r>
      <w:r>
        <w:rPr>
          <w:rFonts w:ascii="Times New Roman" w:hAnsi="Times New Roman"/>
          <w:w w:val="103"/>
          <w:sz w:val="24"/>
          <w:szCs w:val="24"/>
        </w:rPr>
        <w:t>Наручиоца.</w:t>
      </w:r>
    </w:p>
    <w:p w:rsidR="00F506B6" w:rsidRPr="00F23814" w:rsidRDefault="00F506B6" w:rsidP="00F506B6">
      <w:pPr>
        <w:spacing w:after="0" w:line="240" w:lineRule="auto"/>
        <w:ind w:firstLine="720"/>
        <w:rPr>
          <w:rFonts w:ascii="Times New Roman" w:hAnsi="Times New Roman"/>
          <w:sz w:val="24"/>
          <w:szCs w:val="24"/>
          <w:lang w:val="sr-Cyrl-CS"/>
        </w:rPr>
      </w:pPr>
      <w:r w:rsidRPr="00F23814">
        <w:rPr>
          <w:rFonts w:ascii="Times New Roman" w:hAnsi="Times New Roman"/>
          <w:sz w:val="24"/>
          <w:szCs w:val="24"/>
          <w:lang w:val="sr-Cyrl-CS"/>
        </w:rPr>
        <w:t>Купац задржава право сукцесивне набавке по потреби у количини и врсти која њему у том моменту одговара и нема обавезу да у року трајања уговорене обавезе преузме целокупно специфициран и уговорен материјал по Понуди и спецификацији материјала.</w:t>
      </w:r>
    </w:p>
    <w:p w:rsidR="00C24347" w:rsidRDefault="00C24347" w:rsidP="00C24347">
      <w:pPr>
        <w:widowControl w:val="0"/>
        <w:autoSpaceDE w:val="0"/>
        <w:autoSpaceDN w:val="0"/>
        <w:adjustRightInd w:val="0"/>
        <w:spacing w:after="0" w:line="229" w:lineRule="exact"/>
        <w:jc w:val="both"/>
        <w:rPr>
          <w:rFonts w:ascii="Times New Roman" w:hAnsi="Times New Roman"/>
          <w:position w:val="-1"/>
          <w:sz w:val="24"/>
          <w:szCs w:val="24"/>
        </w:rPr>
      </w:pPr>
    </w:p>
    <w:p w:rsidR="00C24347" w:rsidRPr="00F506B6" w:rsidRDefault="00C24347" w:rsidP="00F506B6">
      <w:pPr>
        <w:autoSpaceDE w:val="0"/>
        <w:ind w:firstLine="107"/>
        <w:rPr>
          <w:rFonts w:ascii="Times New Roman" w:hAnsi="Times New Roman"/>
        </w:rPr>
        <w:sectPr w:rsidR="00C24347" w:rsidRPr="00F506B6" w:rsidSect="00D36A87">
          <w:type w:val="continuous"/>
          <w:pgSz w:w="12240" w:h="15840"/>
          <w:pgMar w:top="960" w:right="1480" w:bottom="278" w:left="1360" w:header="720" w:footer="720" w:gutter="0"/>
          <w:cols w:space="720" w:equalWidth="0">
            <w:col w:w="9400"/>
          </w:cols>
          <w:noEndnote/>
        </w:sectPr>
      </w:pPr>
      <w:r>
        <w:rPr>
          <w:rFonts w:ascii="Times New Roman" w:hAnsi="Times New Roman"/>
          <w:color w:val="000000"/>
          <w:sz w:val="24"/>
          <w:szCs w:val="24"/>
        </w:rPr>
        <w:t xml:space="preserve">     Количине добара дате су као помоћ понуђачима за квалитетно формирање понуђене цене, и лаког упоређивања понуда. </w:t>
      </w:r>
    </w:p>
    <w:p w:rsidR="0035225B" w:rsidRDefault="0035225B" w:rsidP="005227D9">
      <w:pPr>
        <w:widowControl w:val="0"/>
        <w:autoSpaceDE w:val="0"/>
        <w:autoSpaceDN w:val="0"/>
        <w:adjustRightInd w:val="0"/>
        <w:spacing w:before="37" w:after="0" w:line="248" w:lineRule="auto"/>
        <w:ind w:right="694"/>
        <w:jc w:val="both"/>
        <w:rPr>
          <w:rFonts w:ascii="Times New Roman" w:hAnsi="Times New Roman"/>
          <w:sz w:val="24"/>
          <w:szCs w:val="24"/>
          <w:lang w:val="sr-Cyrl-CS"/>
        </w:rPr>
      </w:pPr>
    </w:p>
    <w:p w:rsidR="0044027B" w:rsidRPr="00CC4673" w:rsidRDefault="0044027B" w:rsidP="00CC4673">
      <w:pPr>
        <w:widowControl w:val="0"/>
        <w:tabs>
          <w:tab w:val="left" w:pos="1528"/>
        </w:tabs>
        <w:autoSpaceDE w:val="0"/>
        <w:autoSpaceDN w:val="0"/>
        <w:adjustRightInd w:val="0"/>
        <w:spacing w:after="0" w:line="229" w:lineRule="exact"/>
        <w:jc w:val="both"/>
        <w:rPr>
          <w:rFonts w:ascii="Times New Roman" w:hAnsi="Times New Roman"/>
          <w:position w:val="-1"/>
          <w:sz w:val="24"/>
          <w:szCs w:val="24"/>
        </w:rPr>
      </w:pPr>
    </w:p>
    <w:p w:rsidR="0058222E" w:rsidRPr="00FB0C7C" w:rsidRDefault="00766841" w:rsidP="00F729A5">
      <w:pPr>
        <w:widowControl w:val="0"/>
        <w:autoSpaceDE w:val="0"/>
        <w:autoSpaceDN w:val="0"/>
        <w:adjustRightInd w:val="0"/>
        <w:spacing w:after="0" w:line="229" w:lineRule="exact"/>
        <w:ind w:left="374"/>
        <w:jc w:val="both"/>
        <w:rPr>
          <w:rFonts w:ascii="Times New Roman" w:hAnsi="Times New Roman"/>
          <w:b/>
          <w:w w:val="103"/>
          <w:position w:val="-1"/>
          <w:sz w:val="24"/>
          <w:szCs w:val="24"/>
          <w:lang w:val="sr-Cyrl-CS"/>
        </w:rPr>
      </w:pPr>
      <w:r w:rsidRPr="00FB0C7C">
        <w:rPr>
          <w:rFonts w:ascii="Times New Roman" w:hAnsi="Times New Roman"/>
          <w:b/>
          <w:position w:val="-1"/>
          <w:sz w:val="24"/>
          <w:szCs w:val="24"/>
        </w:rPr>
        <w:t>ЕЛ</w:t>
      </w:r>
      <w:r w:rsidRPr="00FB0C7C">
        <w:rPr>
          <w:rFonts w:ascii="Times New Roman" w:hAnsi="Times New Roman"/>
          <w:b/>
          <w:spacing w:val="1"/>
          <w:position w:val="-1"/>
          <w:sz w:val="24"/>
          <w:szCs w:val="24"/>
        </w:rPr>
        <w:t>Е</w:t>
      </w:r>
      <w:r w:rsidRPr="00FB0C7C">
        <w:rPr>
          <w:rFonts w:ascii="Times New Roman" w:hAnsi="Times New Roman"/>
          <w:b/>
          <w:position w:val="-1"/>
          <w:sz w:val="24"/>
          <w:szCs w:val="24"/>
        </w:rPr>
        <w:t>М</w:t>
      </w:r>
      <w:r w:rsidRPr="00FB0C7C">
        <w:rPr>
          <w:rFonts w:ascii="Times New Roman" w:hAnsi="Times New Roman"/>
          <w:b/>
          <w:spacing w:val="1"/>
          <w:position w:val="-1"/>
          <w:sz w:val="24"/>
          <w:szCs w:val="24"/>
        </w:rPr>
        <w:t>Е</w:t>
      </w:r>
      <w:r w:rsidRPr="00FB0C7C">
        <w:rPr>
          <w:rFonts w:ascii="Times New Roman" w:hAnsi="Times New Roman"/>
          <w:b/>
          <w:position w:val="-1"/>
          <w:sz w:val="24"/>
          <w:szCs w:val="24"/>
        </w:rPr>
        <w:t>НТИ</w:t>
      </w:r>
      <w:r w:rsidR="0091294D" w:rsidRPr="00FB0C7C">
        <w:rPr>
          <w:rFonts w:ascii="Times New Roman" w:hAnsi="Times New Roman"/>
          <w:b/>
          <w:position w:val="-1"/>
          <w:sz w:val="24"/>
          <w:szCs w:val="24"/>
        </w:rPr>
        <w:t xml:space="preserve"> </w:t>
      </w:r>
      <w:r w:rsidRPr="00FB0C7C">
        <w:rPr>
          <w:rFonts w:ascii="Times New Roman" w:hAnsi="Times New Roman"/>
          <w:b/>
          <w:w w:val="103"/>
          <w:position w:val="-1"/>
          <w:sz w:val="24"/>
          <w:szCs w:val="24"/>
        </w:rPr>
        <w:t>ПОНУДЕ</w:t>
      </w:r>
    </w:p>
    <w:p w:rsidR="0076272A" w:rsidRPr="00FB0C7C" w:rsidRDefault="0076272A" w:rsidP="00F729A5">
      <w:pPr>
        <w:widowControl w:val="0"/>
        <w:autoSpaceDE w:val="0"/>
        <w:autoSpaceDN w:val="0"/>
        <w:adjustRightInd w:val="0"/>
        <w:spacing w:after="0" w:line="229" w:lineRule="exact"/>
        <w:ind w:left="374"/>
        <w:jc w:val="both"/>
        <w:rPr>
          <w:rFonts w:ascii="Times New Roman" w:hAnsi="Times New Roman"/>
          <w:b/>
          <w:sz w:val="24"/>
          <w:szCs w:val="24"/>
          <w:lang w:val="sr-Cyrl-CS"/>
        </w:rPr>
      </w:pPr>
    </w:p>
    <w:tbl>
      <w:tblPr>
        <w:tblW w:w="10063" w:type="dxa"/>
        <w:tblInd w:w="290" w:type="dxa"/>
        <w:tblLayout w:type="fixed"/>
        <w:tblCellMar>
          <w:left w:w="0" w:type="dxa"/>
          <w:right w:w="0" w:type="dxa"/>
        </w:tblCellMar>
        <w:tblLook w:val="0000" w:firstRow="0" w:lastRow="0" w:firstColumn="0" w:lastColumn="0" w:noHBand="0" w:noVBand="0"/>
      </w:tblPr>
      <w:tblGrid>
        <w:gridCol w:w="4393"/>
        <w:gridCol w:w="5670"/>
      </w:tblGrid>
      <w:tr w:rsidR="00CF6524" w:rsidRPr="00A2166A" w:rsidTr="008B7A36">
        <w:trPr>
          <w:trHeight w:hRule="exact" w:val="829"/>
        </w:trPr>
        <w:tc>
          <w:tcPr>
            <w:tcW w:w="4393" w:type="dxa"/>
            <w:tcBorders>
              <w:top w:val="single" w:sz="4" w:space="0" w:color="000000"/>
              <w:left w:val="single" w:sz="4" w:space="0" w:color="000000"/>
              <w:bottom w:val="single" w:sz="4" w:space="0" w:color="000000"/>
              <w:right w:val="single" w:sz="4" w:space="0" w:color="000000"/>
            </w:tcBorders>
          </w:tcPr>
          <w:p w:rsidR="00CF6524" w:rsidRPr="001E6247" w:rsidRDefault="00CF6524" w:rsidP="00DE10BC">
            <w:pPr>
              <w:widowControl w:val="0"/>
              <w:autoSpaceDE w:val="0"/>
              <w:autoSpaceDN w:val="0"/>
              <w:adjustRightInd w:val="0"/>
              <w:spacing w:before="4" w:after="0" w:line="240" w:lineRule="auto"/>
              <w:ind w:left="96"/>
              <w:rPr>
                <w:rFonts w:ascii="Times New Roman" w:hAnsi="Times New Roman"/>
                <w:color w:val="000000"/>
                <w:sz w:val="24"/>
                <w:szCs w:val="24"/>
                <w:lang w:val="sr-Cyrl-CS"/>
              </w:rPr>
            </w:pPr>
            <w:r w:rsidRPr="00323989">
              <w:rPr>
                <w:rFonts w:ascii="Times New Roman" w:hAnsi="Times New Roman"/>
                <w:color w:val="000000"/>
                <w:sz w:val="24"/>
                <w:szCs w:val="24"/>
                <w:u w:val="single"/>
                <w:lang w:val="sr-Cyrl-CS"/>
              </w:rPr>
              <w:t>Укупна вредност 3а), 3б), 3ц),</w:t>
            </w:r>
            <w:r>
              <w:rPr>
                <w:rFonts w:ascii="Times New Roman" w:hAnsi="Times New Roman"/>
                <w:color w:val="000000"/>
                <w:sz w:val="24"/>
                <w:szCs w:val="24"/>
                <w:lang w:val="sr-Cyrl-CS"/>
              </w:rPr>
              <w:t xml:space="preserve"> </w:t>
            </w:r>
            <w:r w:rsidRPr="00A2166A">
              <w:rPr>
                <w:rFonts w:ascii="Times New Roman" w:hAnsi="Times New Roman"/>
                <w:sz w:val="24"/>
                <w:szCs w:val="24"/>
              </w:rPr>
              <w:t>б</w:t>
            </w:r>
            <w:r w:rsidRPr="00A2166A">
              <w:rPr>
                <w:rFonts w:ascii="Times New Roman" w:hAnsi="Times New Roman"/>
                <w:spacing w:val="1"/>
                <w:sz w:val="24"/>
                <w:szCs w:val="24"/>
              </w:rPr>
              <w:t>е</w:t>
            </w:r>
            <w:r w:rsidRPr="00A2166A">
              <w:rPr>
                <w:rFonts w:ascii="Times New Roman" w:hAnsi="Times New Roman"/>
                <w:sz w:val="24"/>
                <w:szCs w:val="24"/>
              </w:rPr>
              <w:t>з</w:t>
            </w:r>
            <w:r w:rsidRPr="00A2166A">
              <w:rPr>
                <w:rFonts w:ascii="Times New Roman" w:hAnsi="Times New Roman"/>
                <w:spacing w:val="10"/>
                <w:sz w:val="24"/>
                <w:szCs w:val="24"/>
              </w:rPr>
              <w:t xml:space="preserve"> </w:t>
            </w:r>
            <w:r w:rsidRPr="00A2166A">
              <w:rPr>
                <w:rFonts w:ascii="Times New Roman" w:hAnsi="Times New Roman"/>
                <w:sz w:val="24"/>
                <w:szCs w:val="24"/>
              </w:rPr>
              <w:t>об</w:t>
            </w:r>
            <w:r w:rsidRPr="00A2166A">
              <w:rPr>
                <w:rFonts w:ascii="Times New Roman" w:hAnsi="Times New Roman"/>
                <w:spacing w:val="-1"/>
                <w:sz w:val="24"/>
                <w:szCs w:val="24"/>
              </w:rPr>
              <w:t>р</w:t>
            </w:r>
            <w:r w:rsidRPr="00A2166A">
              <w:rPr>
                <w:rFonts w:ascii="Times New Roman" w:hAnsi="Times New Roman"/>
                <w:sz w:val="24"/>
                <w:szCs w:val="24"/>
              </w:rPr>
              <w:t>ач</w:t>
            </w:r>
            <w:r w:rsidRPr="00A2166A">
              <w:rPr>
                <w:rFonts w:ascii="Times New Roman" w:hAnsi="Times New Roman"/>
                <w:spacing w:val="1"/>
                <w:sz w:val="24"/>
                <w:szCs w:val="24"/>
              </w:rPr>
              <w:t>у</w:t>
            </w:r>
            <w:r w:rsidRPr="00A2166A">
              <w:rPr>
                <w:rFonts w:ascii="Times New Roman" w:hAnsi="Times New Roman"/>
                <w:sz w:val="24"/>
                <w:szCs w:val="24"/>
              </w:rPr>
              <w:t>натог</w:t>
            </w:r>
            <w:r w:rsidRPr="00A2166A">
              <w:rPr>
                <w:rFonts w:ascii="Times New Roman" w:hAnsi="Times New Roman"/>
                <w:spacing w:val="35"/>
                <w:sz w:val="24"/>
                <w:szCs w:val="24"/>
              </w:rPr>
              <w:t xml:space="preserve"> </w:t>
            </w:r>
            <w:r w:rsidRPr="00A2166A">
              <w:rPr>
                <w:rFonts w:ascii="Times New Roman" w:hAnsi="Times New Roman"/>
                <w:sz w:val="24"/>
                <w:szCs w:val="24"/>
              </w:rPr>
              <w:t>пореза</w:t>
            </w:r>
            <w:r w:rsidRPr="00A2166A">
              <w:rPr>
                <w:rFonts w:ascii="Times New Roman" w:hAnsi="Times New Roman"/>
                <w:spacing w:val="21"/>
                <w:sz w:val="24"/>
                <w:szCs w:val="24"/>
              </w:rPr>
              <w:t xml:space="preserve"> </w:t>
            </w:r>
            <w:r w:rsidRPr="00A2166A">
              <w:rPr>
                <w:rFonts w:ascii="Times New Roman" w:hAnsi="Times New Roman"/>
                <w:sz w:val="24"/>
                <w:szCs w:val="24"/>
              </w:rPr>
              <w:t>на</w:t>
            </w:r>
            <w:r w:rsidRPr="00A2166A">
              <w:rPr>
                <w:rFonts w:ascii="Times New Roman" w:hAnsi="Times New Roman"/>
                <w:spacing w:val="9"/>
                <w:sz w:val="24"/>
                <w:szCs w:val="24"/>
              </w:rPr>
              <w:t xml:space="preserve"> </w:t>
            </w:r>
            <w:r w:rsidRPr="00A2166A">
              <w:rPr>
                <w:rFonts w:ascii="Times New Roman" w:hAnsi="Times New Roman"/>
                <w:spacing w:val="-1"/>
                <w:sz w:val="24"/>
                <w:szCs w:val="24"/>
              </w:rPr>
              <w:t>д</w:t>
            </w:r>
            <w:r w:rsidRPr="00A2166A">
              <w:rPr>
                <w:rFonts w:ascii="Times New Roman" w:hAnsi="Times New Roman"/>
                <w:sz w:val="24"/>
                <w:szCs w:val="24"/>
              </w:rPr>
              <w:t>одату</w:t>
            </w:r>
            <w:r w:rsidRPr="00A2166A">
              <w:rPr>
                <w:rFonts w:ascii="Times New Roman" w:hAnsi="Times New Roman"/>
                <w:spacing w:val="21"/>
                <w:sz w:val="24"/>
                <w:szCs w:val="24"/>
              </w:rPr>
              <w:t xml:space="preserve"> </w:t>
            </w:r>
            <w:r w:rsidRPr="00A2166A">
              <w:rPr>
                <w:rFonts w:ascii="Times New Roman" w:hAnsi="Times New Roman"/>
                <w:w w:val="103"/>
                <w:sz w:val="24"/>
                <w:szCs w:val="24"/>
              </w:rPr>
              <w:t>в</w:t>
            </w:r>
            <w:r w:rsidRPr="00A2166A">
              <w:rPr>
                <w:rFonts w:ascii="Times New Roman" w:hAnsi="Times New Roman"/>
                <w:spacing w:val="1"/>
                <w:w w:val="103"/>
                <w:sz w:val="24"/>
                <w:szCs w:val="24"/>
              </w:rPr>
              <w:t>р</w:t>
            </w:r>
            <w:r w:rsidRPr="00A2166A">
              <w:rPr>
                <w:rFonts w:ascii="Times New Roman" w:hAnsi="Times New Roman"/>
                <w:spacing w:val="-1"/>
                <w:w w:val="103"/>
                <w:sz w:val="24"/>
                <w:szCs w:val="24"/>
              </w:rPr>
              <w:t>е</w:t>
            </w:r>
            <w:r w:rsidRPr="00A2166A">
              <w:rPr>
                <w:rFonts w:ascii="Times New Roman" w:hAnsi="Times New Roman"/>
                <w:spacing w:val="1"/>
                <w:w w:val="103"/>
                <w:sz w:val="24"/>
                <w:szCs w:val="24"/>
              </w:rPr>
              <w:t>д</w:t>
            </w:r>
            <w:r w:rsidRPr="00A2166A">
              <w:rPr>
                <w:rFonts w:ascii="Times New Roman" w:hAnsi="Times New Roman"/>
                <w:w w:val="103"/>
                <w:sz w:val="24"/>
                <w:szCs w:val="24"/>
              </w:rPr>
              <w:t>ност</w:t>
            </w:r>
            <w:r>
              <w:rPr>
                <w:rFonts w:ascii="Times New Roman" w:hAnsi="Times New Roman"/>
                <w:w w:val="103"/>
                <w:sz w:val="24"/>
                <w:szCs w:val="24"/>
                <w:lang w:val="sr-Cyrl-CS"/>
              </w:rPr>
              <w:t xml:space="preserve"> за </w:t>
            </w:r>
            <w:r w:rsidRPr="001E6247">
              <w:rPr>
                <w:rFonts w:ascii="Times New Roman" w:hAnsi="Times New Roman"/>
                <w:bCs/>
              </w:rPr>
              <w:t>резервни делови за тримере, и косачице</w:t>
            </w:r>
            <w:r w:rsidRPr="001E6247">
              <w:rPr>
                <w:rFonts w:ascii="Times New Roman" w:hAnsi="Times New Roman"/>
                <w:color w:val="000000"/>
                <w:sz w:val="24"/>
                <w:szCs w:val="24"/>
                <w:lang w:val="sr-Cyrl-CS"/>
              </w:rPr>
              <w:t xml:space="preserve"> </w:t>
            </w:r>
          </w:p>
          <w:p w:rsidR="00CF6524" w:rsidRPr="002B3715" w:rsidRDefault="00CF6524" w:rsidP="00F729A5">
            <w:pPr>
              <w:widowControl w:val="0"/>
              <w:autoSpaceDE w:val="0"/>
              <w:autoSpaceDN w:val="0"/>
              <w:adjustRightInd w:val="0"/>
              <w:spacing w:before="4" w:after="0" w:line="240" w:lineRule="auto"/>
              <w:ind w:left="96"/>
              <w:jc w:val="both"/>
              <w:rPr>
                <w:rFonts w:ascii="Times New Roman" w:hAnsi="Times New Roman"/>
                <w:sz w:val="24"/>
                <w:szCs w:val="24"/>
                <w:lang w:val="sr-Cyrl-CS"/>
              </w:rPr>
            </w:pPr>
          </w:p>
        </w:tc>
        <w:tc>
          <w:tcPr>
            <w:tcW w:w="5670" w:type="dxa"/>
            <w:tcBorders>
              <w:top w:val="single" w:sz="4" w:space="0" w:color="000000"/>
              <w:left w:val="single" w:sz="4" w:space="0" w:color="000000"/>
              <w:bottom w:val="single" w:sz="4" w:space="0" w:color="000000"/>
              <w:right w:val="single" w:sz="4" w:space="0" w:color="auto"/>
            </w:tcBorders>
          </w:tcPr>
          <w:p w:rsidR="00CF6524" w:rsidRPr="00A2166A" w:rsidRDefault="00CF6524" w:rsidP="00F729A5">
            <w:pPr>
              <w:widowControl w:val="0"/>
              <w:autoSpaceDE w:val="0"/>
              <w:autoSpaceDN w:val="0"/>
              <w:adjustRightInd w:val="0"/>
              <w:spacing w:after="0" w:line="240" w:lineRule="auto"/>
              <w:jc w:val="both"/>
              <w:rPr>
                <w:rFonts w:ascii="Times New Roman" w:hAnsi="Times New Roman"/>
                <w:sz w:val="24"/>
                <w:szCs w:val="24"/>
              </w:rPr>
            </w:pPr>
          </w:p>
        </w:tc>
      </w:tr>
      <w:tr w:rsidR="00CF6524" w:rsidRPr="00A2166A" w:rsidTr="008B7A36">
        <w:trPr>
          <w:trHeight w:hRule="exact" w:val="840"/>
        </w:trPr>
        <w:tc>
          <w:tcPr>
            <w:tcW w:w="4393" w:type="dxa"/>
            <w:tcBorders>
              <w:top w:val="single" w:sz="4" w:space="0" w:color="000000"/>
              <w:left w:val="single" w:sz="4" w:space="0" w:color="000000"/>
              <w:bottom w:val="single" w:sz="4" w:space="0" w:color="000000"/>
              <w:right w:val="single" w:sz="4" w:space="0" w:color="000000"/>
            </w:tcBorders>
          </w:tcPr>
          <w:p w:rsidR="00CF6524" w:rsidRPr="002B3715" w:rsidRDefault="00CF6524" w:rsidP="006F0327">
            <w:pPr>
              <w:widowControl w:val="0"/>
              <w:autoSpaceDE w:val="0"/>
              <w:autoSpaceDN w:val="0"/>
              <w:adjustRightInd w:val="0"/>
              <w:spacing w:before="4" w:after="0" w:line="240" w:lineRule="auto"/>
              <w:ind w:left="96"/>
              <w:rPr>
                <w:rFonts w:ascii="Times New Roman" w:hAnsi="Times New Roman"/>
                <w:sz w:val="24"/>
                <w:szCs w:val="24"/>
                <w:lang w:val="sr-Cyrl-CS"/>
              </w:rPr>
            </w:pPr>
            <w:r>
              <w:rPr>
                <w:rFonts w:ascii="Times New Roman" w:hAnsi="Times New Roman"/>
                <w:color w:val="000000"/>
                <w:sz w:val="24"/>
                <w:szCs w:val="24"/>
                <w:lang w:val="sr-Cyrl-CS"/>
              </w:rPr>
              <w:t xml:space="preserve">Укупна вредност </w:t>
            </w:r>
            <w:r w:rsidRPr="00A2166A">
              <w:rPr>
                <w:rFonts w:ascii="Times New Roman" w:hAnsi="Times New Roman"/>
                <w:spacing w:val="1"/>
                <w:sz w:val="24"/>
                <w:szCs w:val="24"/>
              </w:rPr>
              <w:t>с</w:t>
            </w:r>
            <w:r w:rsidRPr="00A2166A">
              <w:rPr>
                <w:rFonts w:ascii="Times New Roman" w:hAnsi="Times New Roman"/>
                <w:sz w:val="24"/>
                <w:szCs w:val="24"/>
              </w:rPr>
              <w:t>а</w:t>
            </w:r>
            <w:r w:rsidRPr="00A2166A">
              <w:rPr>
                <w:rFonts w:ascii="Times New Roman" w:hAnsi="Times New Roman"/>
                <w:spacing w:val="7"/>
                <w:sz w:val="24"/>
                <w:szCs w:val="24"/>
              </w:rPr>
              <w:t xml:space="preserve"> </w:t>
            </w:r>
            <w:r w:rsidRPr="00A2166A">
              <w:rPr>
                <w:rFonts w:ascii="Times New Roman" w:hAnsi="Times New Roman"/>
                <w:sz w:val="24"/>
                <w:szCs w:val="24"/>
              </w:rPr>
              <w:t>обрачунат</w:t>
            </w:r>
            <w:r w:rsidRPr="00A2166A">
              <w:rPr>
                <w:rFonts w:ascii="Times New Roman" w:hAnsi="Times New Roman"/>
                <w:spacing w:val="1"/>
                <w:sz w:val="24"/>
                <w:szCs w:val="24"/>
              </w:rPr>
              <w:t>и</w:t>
            </w:r>
            <w:r w:rsidRPr="00A2166A">
              <w:rPr>
                <w:rFonts w:ascii="Times New Roman" w:hAnsi="Times New Roman"/>
                <w:sz w:val="24"/>
                <w:szCs w:val="24"/>
              </w:rPr>
              <w:t>м</w:t>
            </w:r>
            <w:r w:rsidRPr="00A2166A">
              <w:rPr>
                <w:rFonts w:ascii="Times New Roman" w:hAnsi="Times New Roman"/>
                <w:spacing w:val="35"/>
                <w:sz w:val="24"/>
                <w:szCs w:val="24"/>
              </w:rPr>
              <w:t xml:space="preserve"> </w:t>
            </w:r>
            <w:r w:rsidRPr="00A2166A">
              <w:rPr>
                <w:rFonts w:ascii="Times New Roman" w:hAnsi="Times New Roman"/>
                <w:spacing w:val="1"/>
                <w:sz w:val="24"/>
                <w:szCs w:val="24"/>
              </w:rPr>
              <w:t>по</w:t>
            </w:r>
            <w:r w:rsidRPr="00A2166A">
              <w:rPr>
                <w:rFonts w:ascii="Times New Roman" w:hAnsi="Times New Roman"/>
                <w:sz w:val="24"/>
                <w:szCs w:val="24"/>
              </w:rPr>
              <w:t>резом</w:t>
            </w:r>
            <w:r w:rsidRPr="00A2166A">
              <w:rPr>
                <w:rFonts w:ascii="Times New Roman" w:hAnsi="Times New Roman"/>
                <w:spacing w:val="24"/>
                <w:sz w:val="24"/>
                <w:szCs w:val="24"/>
              </w:rPr>
              <w:t xml:space="preserve"> </w:t>
            </w:r>
            <w:r w:rsidRPr="00A2166A">
              <w:rPr>
                <w:rFonts w:ascii="Times New Roman" w:hAnsi="Times New Roman"/>
                <w:sz w:val="24"/>
                <w:szCs w:val="24"/>
              </w:rPr>
              <w:t>на</w:t>
            </w:r>
            <w:r w:rsidRPr="00A2166A">
              <w:rPr>
                <w:rFonts w:ascii="Times New Roman" w:hAnsi="Times New Roman"/>
                <w:spacing w:val="8"/>
                <w:sz w:val="24"/>
                <w:szCs w:val="24"/>
              </w:rPr>
              <w:t xml:space="preserve"> </w:t>
            </w:r>
            <w:r w:rsidRPr="00A2166A">
              <w:rPr>
                <w:rFonts w:ascii="Times New Roman" w:hAnsi="Times New Roman"/>
                <w:sz w:val="24"/>
                <w:szCs w:val="24"/>
              </w:rPr>
              <w:t>дод</w:t>
            </w:r>
            <w:r w:rsidRPr="00A2166A">
              <w:rPr>
                <w:rFonts w:ascii="Times New Roman" w:hAnsi="Times New Roman"/>
                <w:spacing w:val="-1"/>
                <w:sz w:val="24"/>
                <w:szCs w:val="24"/>
              </w:rPr>
              <w:t>а</w:t>
            </w:r>
            <w:r w:rsidRPr="00A2166A">
              <w:rPr>
                <w:rFonts w:ascii="Times New Roman" w:hAnsi="Times New Roman"/>
                <w:spacing w:val="1"/>
                <w:sz w:val="24"/>
                <w:szCs w:val="24"/>
              </w:rPr>
              <w:t>т</w:t>
            </w:r>
            <w:r w:rsidRPr="00A2166A">
              <w:rPr>
                <w:rFonts w:ascii="Times New Roman" w:hAnsi="Times New Roman"/>
                <w:sz w:val="24"/>
                <w:szCs w:val="24"/>
              </w:rPr>
              <w:t>у</w:t>
            </w:r>
            <w:r w:rsidRPr="00A2166A">
              <w:rPr>
                <w:rFonts w:ascii="Times New Roman" w:hAnsi="Times New Roman"/>
                <w:spacing w:val="19"/>
                <w:sz w:val="24"/>
                <w:szCs w:val="24"/>
              </w:rPr>
              <w:t xml:space="preserve"> </w:t>
            </w:r>
            <w:r w:rsidRPr="00A2166A">
              <w:rPr>
                <w:rFonts w:ascii="Times New Roman" w:hAnsi="Times New Roman"/>
                <w:spacing w:val="1"/>
                <w:w w:val="103"/>
                <w:sz w:val="24"/>
                <w:szCs w:val="24"/>
              </w:rPr>
              <w:t>в</w:t>
            </w:r>
            <w:r w:rsidRPr="00A2166A">
              <w:rPr>
                <w:rFonts w:ascii="Times New Roman" w:hAnsi="Times New Roman"/>
                <w:spacing w:val="-1"/>
                <w:w w:val="103"/>
                <w:sz w:val="24"/>
                <w:szCs w:val="24"/>
              </w:rPr>
              <w:t>р</w:t>
            </w:r>
            <w:r w:rsidRPr="00A2166A">
              <w:rPr>
                <w:rFonts w:ascii="Times New Roman" w:hAnsi="Times New Roman"/>
                <w:spacing w:val="1"/>
                <w:w w:val="103"/>
                <w:sz w:val="24"/>
                <w:szCs w:val="24"/>
              </w:rPr>
              <w:t>е</w:t>
            </w:r>
            <w:r w:rsidRPr="00A2166A">
              <w:rPr>
                <w:rFonts w:ascii="Times New Roman" w:hAnsi="Times New Roman"/>
                <w:spacing w:val="-1"/>
                <w:w w:val="103"/>
                <w:sz w:val="24"/>
                <w:szCs w:val="24"/>
              </w:rPr>
              <w:t>д</w:t>
            </w:r>
            <w:r w:rsidRPr="00A2166A">
              <w:rPr>
                <w:rFonts w:ascii="Times New Roman" w:hAnsi="Times New Roman"/>
                <w:w w:val="103"/>
                <w:sz w:val="24"/>
                <w:szCs w:val="24"/>
              </w:rPr>
              <w:t>но</w:t>
            </w:r>
            <w:r w:rsidRPr="00A2166A">
              <w:rPr>
                <w:rFonts w:ascii="Times New Roman" w:hAnsi="Times New Roman"/>
                <w:spacing w:val="5"/>
                <w:w w:val="103"/>
                <w:sz w:val="24"/>
                <w:szCs w:val="24"/>
              </w:rPr>
              <w:t>с</w:t>
            </w:r>
            <w:r w:rsidRPr="00A2166A">
              <w:rPr>
                <w:rFonts w:ascii="Times New Roman" w:hAnsi="Times New Roman"/>
                <w:w w:val="103"/>
                <w:sz w:val="24"/>
                <w:szCs w:val="24"/>
              </w:rPr>
              <w:t>т</w:t>
            </w:r>
            <w:r>
              <w:rPr>
                <w:rFonts w:ascii="Times New Roman" w:hAnsi="Times New Roman"/>
                <w:w w:val="103"/>
                <w:sz w:val="24"/>
                <w:szCs w:val="24"/>
                <w:lang w:val="sr-Cyrl-CS"/>
              </w:rPr>
              <w:t xml:space="preserve"> за </w:t>
            </w:r>
            <w:r w:rsidRPr="001E6247">
              <w:rPr>
                <w:rFonts w:ascii="Times New Roman" w:hAnsi="Times New Roman"/>
                <w:bCs/>
              </w:rPr>
              <w:t>резервни делови за тримере, и косачице</w:t>
            </w:r>
            <w:r w:rsidRPr="002B3715">
              <w:rPr>
                <w:rFonts w:ascii="Times New Roman" w:hAnsi="Times New Roman"/>
                <w:sz w:val="24"/>
                <w:szCs w:val="24"/>
                <w:lang w:val="sr-Cyrl-CS"/>
              </w:rPr>
              <w:t xml:space="preserve"> </w:t>
            </w:r>
          </w:p>
        </w:tc>
        <w:tc>
          <w:tcPr>
            <w:tcW w:w="5670" w:type="dxa"/>
            <w:tcBorders>
              <w:top w:val="single" w:sz="4" w:space="0" w:color="000000"/>
              <w:left w:val="single" w:sz="4" w:space="0" w:color="000000"/>
              <w:bottom w:val="single" w:sz="4" w:space="0" w:color="000000"/>
              <w:right w:val="single" w:sz="4" w:space="0" w:color="auto"/>
            </w:tcBorders>
          </w:tcPr>
          <w:p w:rsidR="00CF6524" w:rsidRPr="00A2166A" w:rsidRDefault="00CF6524" w:rsidP="00F729A5">
            <w:pPr>
              <w:widowControl w:val="0"/>
              <w:autoSpaceDE w:val="0"/>
              <w:autoSpaceDN w:val="0"/>
              <w:adjustRightInd w:val="0"/>
              <w:spacing w:after="0" w:line="240" w:lineRule="auto"/>
              <w:jc w:val="both"/>
              <w:rPr>
                <w:rFonts w:ascii="Times New Roman" w:hAnsi="Times New Roman"/>
                <w:sz w:val="24"/>
                <w:szCs w:val="24"/>
              </w:rPr>
            </w:pPr>
          </w:p>
        </w:tc>
      </w:tr>
      <w:tr w:rsidR="00CF6524" w:rsidRPr="00A2166A" w:rsidTr="008B7A36">
        <w:trPr>
          <w:trHeight w:hRule="exact" w:val="601"/>
        </w:trPr>
        <w:tc>
          <w:tcPr>
            <w:tcW w:w="4393" w:type="dxa"/>
            <w:tcBorders>
              <w:top w:val="single" w:sz="4" w:space="0" w:color="000000"/>
              <w:left w:val="single" w:sz="4" w:space="0" w:color="000000"/>
              <w:bottom w:val="single" w:sz="4" w:space="0" w:color="000000"/>
              <w:right w:val="single" w:sz="4" w:space="0" w:color="000000"/>
            </w:tcBorders>
          </w:tcPr>
          <w:p w:rsidR="00CF6524" w:rsidRPr="00A2166A" w:rsidRDefault="00CF6524"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rPr>
              <w:t>Рок</w:t>
            </w:r>
            <w:r w:rsidRPr="00A2166A">
              <w:rPr>
                <w:rFonts w:ascii="Times New Roman" w:hAnsi="Times New Roman"/>
                <w:spacing w:val="10"/>
                <w:sz w:val="24"/>
                <w:szCs w:val="24"/>
              </w:rPr>
              <w:t xml:space="preserve"> </w:t>
            </w:r>
            <w:r w:rsidRPr="00A2166A">
              <w:rPr>
                <w:rFonts w:ascii="Times New Roman" w:hAnsi="Times New Roman"/>
                <w:w w:val="103"/>
                <w:sz w:val="24"/>
                <w:szCs w:val="24"/>
              </w:rPr>
              <w:t>и</w:t>
            </w:r>
            <w:r w:rsidRPr="00A2166A">
              <w:rPr>
                <w:rFonts w:ascii="Times New Roman" w:hAnsi="Times New Roman"/>
                <w:spacing w:val="1"/>
                <w:w w:val="103"/>
                <w:sz w:val="24"/>
                <w:szCs w:val="24"/>
              </w:rPr>
              <w:t>с</w:t>
            </w:r>
            <w:r w:rsidRPr="00A2166A">
              <w:rPr>
                <w:rFonts w:ascii="Times New Roman" w:hAnsi="Times New Roman"/>
                <w:w w:val="103"/>
                <w:sz w:val="24"/>
                <w:szCs w:val="24"/>
              </w:rPr>
              <w:t>пору</w:t>
            </w:r>
            <w:r w:rsidRPr="00A2166A">
              <w:rPr>
                <w:rFonts w:ascii="Times New Roman" w:hAnsi="Times New Roman"/>
                <w:spacing w:val="2"/>
                <w:w w:val="103"/>
                <w:sz w:val="24"/>
                <w:szCs w:val="24"/>
              </w:rPr>
              <w:t>к</w:t>
            </w:r>
            <w:r w:rsidRPr="00A2166A">
              <w:rPr>
                <w:rFonts w:ascii="Times New Roman" w:hAnsi="Times New Roman"/>
                <w:w w:val="103"/>
                <w:sz w:val="24"/>
                <w:szCs w:val="24"/>
              </w:rPr>
              <w:t>е</w:t>
            </w:r>
          </w:p>
        </w:tc>
        <w:tc>
          <w:tcPr>
            <w:tcW w:w="5670" w:type="dxa"/>
            <w:tcBorders>
              <w:top w:val="single" w:sz="4" w:space="0" w:color="000000"/>
              <w:left w:val="single" w:sz="4" w:space="0" w:color="000000"/>
              <w:bottom w:val="single" w:sz="4" w:space="0" w:color="000000"/>
              <w:right w:val="single" w:sz="4" w:space="0" w:color="auto"/>
            </w:tcBorders>
          </w:tcPr>
          <w:p w:rsidR="00CF6524" w:rsidRDefault="00CF6524" w:rsidP="000B4F69">
            <w:pPr>
              <w:widowControl w:val="0"/>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u w:val="single"/>
                <w:lang w:val="sr-Cyrl-CS"/>
              </w:rPr>
              <w:t xml:space="preserve">          </w:t>
            </w:r>
            <w:r>
              <w:rPr>
                <w:rFonts w:ascii="Times New Roman" w:hAnsi="Times New Roman"/>
                <w:sz w:val="24"/>
                <w:szCs w:val="24"/>
                <w:lang w:val="sr-Cyrl-CS"/>
              </w:rPr>
              <w:t xml:space="preserve"> </w:t>
            </w:r>
            <w:r w:rsidRPr="00A2166A">
              <w:rPr>
                <w:rFonts w:ascii="Times New Roman" w:hAnsi="Times New Roman"/>
                <w:sz w:val="24"/>
                <w:szCs w:val="24"/>
              </w:rPr>
              <w:t>календар</w:t>
            </w:r>
            <w:r w:rsidRPr="00A2166A">
              <w:rPr>
                <w:rFonts w:ascii="Times New Roman" w:hAnsi="Times New Roman"/>
                <w:spacing w:val="1"/>
                <w:sz w:val="24"/>
                <w:szCs w:val="24"/>
              </w:rPr>
              <w:t>с</w:t>
            </w:r>
            <w:r w:rsidRPr="00A2166A">
              <w:rPr>
                <w:rFonts w:ascii="Times New Roman" w:hAnsi="Times New Roman"/>
                <w:sz w:val="24"/>
                <w:szCs w:val="24"/>
              </w:rPr>
              <w:t>к</w:t>
            </w:r>
            <w:r>
              <w:rPr>
                <w:rFonts w:ascii="Times New Roman" w:hAnsi="Times New Roman"/>
                <w:sz w:val="24"/>
                <w:szCs w:val="24"/>
              </w:rPr>
              <w:t>ог</w:t>
            </w:r>
            <w:r w:rsidRPr="00A2166A">
              <w:rPr>
                <w:rFonts w:ascii="Times New Roman" w:hAnsi="Times New Roman"/>
                <w:spacing w:val="34"/>
                <w:sz w:val="24"/>
                <w:szCs w:val="24"/>
              </w:rPr>
              <w:t xml:space="preserve"> </w:t>
            </w:r>
            <w:r w:rsidRPr="00A2166A">
              <w:rPr>
                <w:rFonts w:ascii="Times New Roman" w:hAnsi="Times New Roman"/>
                <w:sz w:val="24"/>
                <w:szCs w:val="24"/>
              </w:rPr>
              <w:t>да</w:t>
            </w:r>
            <w:r w:rsidRPr="00A2166A">
              <w:rPr>
                <w:rFonts w:ascii="Times New Roman" w:hAnsi="Times New Roman"/>
                <w:spacing w:val="1"/>
                <w:sz w:val="24"/>
                <w:szCs w:val="24"/>
              </w:rPr>
              <w:t>н</w:t>
            </w:r>
            <w:r w:rsidRPr="00A2166A">
              <w:rPr>
                <w:rFonts w:ascii="Times New Roman" w:hAnsi="Times New Roman"/>
                <w:sz w:val="24"/>
                <w:szCs w:val="24"/>
              </w:rPr>
              <w:t>а</w:t>
            </w:r>
            <w:r w:rsidRPr="00A2166A">
              <w:rPr>
                <w:rFonts w:ascii="Times New Roman" w:hAnsi="Times New Roman"/>
                <w:spacing w:val="13"/>
                <w:sz w:val="24"/>
                <w:szCs w:val="24"/>
              </w:rPr>
              <w:t xml:space="preserve"> </w:t>
            </w:r>
            <w:r w:rsidRPr="00A2166A">
              <w:rPr>
                <w:rFonts w:ascii="Times New Roman" w:hAnsi="Times New Roman"/>
                <w:sz w:val="24"/>
                <w:szCs w:val="24"/>
              </w:rPr>
              <w:t>од</w:t>
            </w:r>
            <w:r w:rsidRPr="00A2166A">
              <w:rPr>
                <w:rFonts w:ascii="Times New Roman" w:hAnsi="Times New Roman"/>
                <w:spacing w:val="9"/>
                <w:sz w:val="24"/>
                <w:szCs w:val="24"/>
              </w:rPr>
              <w:t xml:space="preserve"> </w:t>
            </w:r>
            <w:r w:rsidRPr="00A2166A">
              <w:rPr>
                <w:rFonts w:ascii="Times New Roman" w:hAnsi="Times New Roman"/>
                <w:spacing w:val="-1"/>
                <w:sz w:val="24"/>
                <w:szCs w:val="24"/>
              </w:rPr>
              <w:t>д</w:t>
            </w:r>
            <w:r w:rsidRPr="00A2166A">
              <w:rPr>
                <w:rFonts w:ascii="Times New Roman" w:hAnsi="Times New Roman"/>
                <w:sz w:val="24"/>
                <w:szCs w:val="24"/>
              </w:rPr>
              <w:t>ана</w:t>
            </w:r>
            <w:r w:rsidRPr="00A2166A">
              <w:rPr>
                <w:rFonts w:ascii="Times New Roman" w:hAnsi="Times New Roman"/>
                <w:spacing w:val="16"/>
                <w:sz w:val="24"/>
                <w:szCs w:val="24"/>
              </w:rPr>
              <w:t xml:space="preserve"> наруџбине</w:t>
            </w:r>
            <w:r w:rsidRPr="00A2166A">
              <w:rPr>
                <w:rFonts w:ascii="Times New Roman" w:hAnsi="Times New Roman"/>
                <w:sz w:val="24"/>
                <w:szCs w:val="24"/>
              </w:rPr>
              <w:t>,</w:t>
            </w:r>
          </w:p>
          <w:p w:rsidR="00CF6524" w:rsidRPr="00A2166A" w:rsidRDefault="00CF6524" w:rsidP="000B4F69">
            <w:pPr>
              <w:widowControl w:val="0"/>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rPr>
              <w:t>(не</w:t>
            </w:r>
            <w:r w:rsidRPr="00A2166A">
              <w:rPr>
                <w:rFonts w:ascii="Times New Roman" w:hAnsi="Times New Roman"/>
                <w:spacing w:val="12"/>
                <w:sz w:val="24"/>
                <w:szCs w:val="24"/>
              </w:rPr>
              <w:t xml:space="preserve"> </w:t>
            </w:r>
            <w:r w:rsidRPr="00A2166A">
              <w:rPr>
                <w:rFonts w:ascii="Times New Roman" w:hAnsi="Times New Roman"/>
                <w:sz w:val="24"/>
                <w:szCs w:val="24"/>
              </w:rPr>
              <w:t>дужи</w:t>
            </w:r>
            <w:r w:rsidRPr="00A2166A">
              <w:rPr>
                <w:rFonts w:ascii="Times New Roman" w:hAnsi="Times New Roman"/>
                <w:spacing w:val="14"/>
                <w:sz w:val="24"/>
                <w:szCs w:val="24"/>
              </w:rPr>
              <w:t xml:space="preserve"> </w:t>
            </w:r>
            <w:r w:rsidRPr="00A2166A">
              <w:rPr>
                <w:rFonts w:ascii="Times New Roman" w:hAnsi="Times New Roman"/>
                <w:sz w:val="24"/>
                <w:szCs w:val="24"/>
              </w:rPr>
              <w:t>од</w:t>
            </w:r>
            <w:r w:rsidRPr="00A2166A">
              <w:rPr>
                <w:rFonts w:ascii="Times New Roman" w:hAnsi="Times New Roman"/>
                <w:spacing w:val="9"/>
                <w:sz w:val="24"/>
                <w:szCs w:val="24"/>
              </w:rPr>
              <w:t xml:space="preserve"> </w:t>
            </w:r>
            <w:r>
              <w:rPr>
                <w:rFonts w:ascii="Times New Roman" w:hAnsi="Times New Roman"/>
                <w:sz w:val="24"/>
                <w:szCs w:val="24"/>
                <w:lang w:val="sr-Cyrl-CS"/>
              </w:rPr>
              <w:t>3</w:t>
            </w:r>
            <w:r w:rsidRPr="00A2166A">
              <w:rPr>
                <w:rFonts w:ascii="Times New Roman" w:hAnsi="Times New Roman"/>
                <w:sz w:val="24"/>
                <w:szCs w:val="24"/>
              </w:rPr>
              <w:t xml:space="preserve"> кал</w:t>
            </w:r>
            <w:r w:rsidRPr="00A2166A">
              <w:rPr>
                <w:rFonts w:ascii="Times New Roman" w:hAnsi="Times New Roman"/>
                <w:spacing w:val="1"/>
                <w:sz w:val="24"/>
                <w:szCs w:val="24"/>
              </w:rPr>
              <w:t>е</w:t>
            </w:r>
            <w:r w:rsidRPr="00A2166A">
              <w:rPr>
                <w:rFonts w:ascii="Times New Roman" w:hAnsi="Times New Roman"/>
                <w:sz w:val="24"/>
                <w:szCs w:val="24"/>
              </w:rPr>
              <w:t>нд</w:t>
            </w:r>
            <w:r w:rsidRPr="00A2166A">
              <w:rPr>
                <w:rFonts w:ascii="Times New Roman" w:hAnsi="Times New Roman"/>
                <w:spacing w:val="-1"/>
                <w:sz w:val="24"/>
                <w:szCs w:val="24"/>
              </w:rPr>
              <w:t>а</w:t>
            </w:r>
            <w:r w:rsidRPr="00A2166A">
              <w:rPr>
                <w:rFonts w:ascii="Times New Roman" w:hAnsi="Times New Roman"/>
                <w:sz w:val="24"/>
                <w:szCs w:val="24"/>
              </w:rPr>
              <w:t>рск</w:t>
            </w:r>
            <w:r>
              <w:rPr>
                <w:rFonts w:ascii="Times New Roman" w:hAnsi="Times New Roman"/>
                <w:spacing w:val="7"/>
                <w:sz w:val="24"/>
                <w:szCs w:val="24"/>
              </w:rPr>
              <w:t>ог</w:t>
            </w:r>
            <w:r w:rsidRPr="00A2166A">
              <w:rPr>
                <w:rFonts w:ascii="Times New Roman" w:hAnsi="Times New Roman"/>
                <w:spacing w:val="34"/>
                <w:sz w:val="24"/>
                <w:szCs w:val="24"/>
              </w:rPr>
              <w:t xml:space="preserve"> </w:t>
            </w:r>
            <w:r w:rsidRPr="00A2166A">
              <w:rPr>
                <w:rFonts w:ascii="Times New Roman" w:hAnsi="Times New Roman"/>
                <w:spacing w:val="1"/>
                <w:w w:val="103"/>
                <w:sz w:val="24"/>
                <w:szCs w:val="24"/>
              </w:rPr>
              <w:t>д</w:t>
            </w:r>
            <w:r w:rsidRPr="00A2166A">
              <w:rPr>
                <w:rFonts w:ascii="Times New Roman" w:hAnsi="Times New Roman"/>
                <w:w w:val="103"/>
                <w:sz w:val="24"/>
                <w:szCs w:val="24"/>
              </w:rPr>
              <w:t>а</w:t>
            </w:r>
            <w:r w:rsidRPr="00A2166A">
              <w:rPr>
                <w:rFonts w:ascii="Times New Roman" w:hAnsi="Times New Roman"/>
                <w:spacing w:val="1"/>
                <w:w w:val="103"/>
                <w:sz w:val="24"/>
                <w:szCs w:val="24"/>
              </w:rPr>
              <w:t>н</w:t>
            </w:r>
            <w:r w:rsidRPr="00A2166A">
              <w:rPr>
                <w:rFonts w:ascii="Times New Roman" w:hAnsi="Times New Roman"/>
                <w:w w:val="103"/>
                <w:sz w:val="24"/>
                <w:szCs w:val="24"/>
              </w:rPr>
              <w:t>а)</w:t>
            </w:r>
          </w:p>
        </w:tc>
      </w:tr>
      <w:tr w:rsidR="00CF6524" w:rsidRPr="00A2166A" w:rsidTr="008B7A36">
        <w:trPr>
          <w:trHeight w:hRule="exact" w:val="1035"/>
        </w:trPr>
        <w:tc>
          <w:tcPr>
            <w:tcW w:w="4393" w:type="dxa"/>
            <w:tcBorders>
              <w:top w:val="single" w:sz="4" w:space="0" w:color="000000"/>
              <w:left w:val="single" w:sz="4" w:space="0" w:color="000000"/>
              <w:bottom w:val="single" w:sz="4" w:space="0" w:color="000000"/>
              <w:right w:val="single" w:sz="4" w:space="0" w:color="000000"/>
            </w:tcBorders>
          </w:tcPr>
          <w:p w:rsidR="00CF6524" w:rsidRPr="00A2166A" w:rsidRDefault="00CF6524" w:rsidP="008B7A36">
            <w:pPr>
              <w:widowControl w:val="0"/>
              <w:autoSpaceDE w:val="0"/>
              <w:autoSpaceDN w:val="0"/>
              <w:adjustRightInd w:val="0"/>
              <w:spacing w:before="4" w:after="0" w:line="240" w:lineRule="auto"/>
              <w:ind w:left="96"/>
              <w:rPr>
                <w:rFonts w:ascii="Times New Roman" w:hAnsi="Times New Roman"/>
                <w:sz w:val="24"/>
                <w:szCs w:val="24"/>
              </w:rPr>
            </w:pPr>
            <w:r w:rsidRPr="00A2166A">
              <w:rPr>
                <w:rFonts w:ascii="Times New Roman" w:hAnsi="Times New Roman"/>
                <w:sz w:val="24"/>
                <w:szCs w:val="24"/>
              </w:rPr>
              <w:t>Н</w:t>
            </w:r>
            <w:r w:rsidRPr="00A2166A">
              <w:rPr>
                <w:rFonts w:ascii="Times New Roman" w:hAnsi="Times New Roman"/>
                <w:spacing w:val="-1"/>
                <w:sz w:val="24"/>
                <w:szCs w:val="24"/>
              </w:rPr>
              <w:t>а</w:t>
            </w:r>
            <w:r w:rsidRPr="00A2166A">
              <w:rPr>
                <w:rFonts w:ascii="Times New Roman" w:hAnsi="Times New Roman"/>
                <w:spacing w:val="1"/>
                <w:sz w:val="24"/>
                <w:szCs w:val="24"/>
              </w:rPr>
              <w:t>ч</w:t>
            </w:r>
            <w:r w:rsidRPr="00A2166A">
              <w:rPr>
                <w:rFonts w:ascii="Times New Roman" w:hAnsi="Times New Roman"/>
                <w:spacing w:val="-1"/>
                <w:sz w:val="24"/>
                <w:szCs w:val="24"/>
              </w:rPr>
              <w:t>и</w:t>
            </w:r>
            <w:r w:rsidRPr="00A2166A">
              <w:rPr>
                <w:rFonts w:ascii="Times New Roman" w:hAnsi="Times New Roman"/>
                <w:spacing w:val="1"/>
                <w:sz w:val="24"/>
                <w:szCs w:val="24"/>
              </w:rPr>
              <w:t>н</w:t>
            </w:r>
            <w:r w:rsidRPr="00A2166A">
              <w:rPr>
                <w:rFonts w:ascii="Times New Roman" w:hAnsi="Times New Roman"/>
                <w:sz w:val="24"/>
                <w:szCs w:val="24"/>
              </w:rPr>
              <w:t>,</w:t>
            </w:r>
            <w:r w:rsidRPr="00A2166A">
              <w:rPr>
                <w:rFonts w:ascii="Times New Roman" w:hAnsi="Times New Roman"/>
                <w:spacing w:val="18"/>
                <w:sz w:val="24"/>
                <w:szCs w:val="24"/>
              </w:rPr>
              <w:t xml:space="preserve"> </w:t>
            </w:r>
            <w:r w:rsidRPr="00A2166A">
              <w:rPr>
                <w:rFonts w:ascii="Times New Roman" w:hAnsi="Times New Roman"/>
                <w:spacing w:val="-1"/>
                <w:sz w:val="24"/>
                <w:szCs w:val="24"/>
              </w:rPr>
              <w:t>р</w:t>
            </w:r>
            <w:r w:rsidRPr="00A2166A">
              <w:rPr>
                <w:rFonts w:ascii="Times New Roman" w:hAnsi="Times New Roman"/>
                <w:spacing w:val="1"/>
                <w:sz w:val="24"/>
                <w:szCs w:val="24"/>
              </w:rPr>
              <w:t>о</w:t>
            </w:r>
            <w:r w:rsidRPr="00A2166A">
              <w:rPr>
                <w:rFonts w:ascii="Times New Roman" w:hAnsi="Times New Roman"/>
                <w:sz w:val="24"/>
                <w:szCs w:val="24"/>
              </w:rPr>
              <w:t>к</w:t>
            </w:r>
            <w:r w:rsidRPr="00A2166A">
              <w:rPr>
                <w:rFonts w:ascii="Times New Roman" w:hAnsi="Times New Roman"/>
                <w:spacing w:val="10"/>
                <w:sz w:val="24"/>
                <w:szCs w:val="24"/>
              </w:rPr>
              <w:t xml:space="preserve"> </w:t>
            </w:r>
            <w:r w:rsidRPr="00A2166A">
              <w:rPr>
                <w:rFonts w:ascii="Times New Roman" w:hAnsi="Times New Roman"/>
                <w:sz w:val="24"/>
                <w:szCs w:val="24"/>
              </w:rPr>
              <w:t>(</w:t>
            </w:r>
            <w:r w:rsidRPr="00A2166A">
              <w:rPr>
                <w:rFonts w:ascii="Times New Roman" w:hAnsi="Times New Roman"/>
                <w:spacing w:val="1"/>
                <w:sz w:val="24"/>
                <w:szCs w:val="24"/>
              </w:rPr>
              <w:t>д</w:t>
            </w:r>
            <w:r w:rsidRPr="00A2166A">
              <w:rPr>
                <w:rFonts w:ascii="Times New Roman" w:hAnsi="Times New Roman"/>
                <w:sz w:val="24"/>
                <w:szCs w:val="24"/>
              </w:rPr>
              <w:t>инами</w:t>
            </w:r>
            <w:r w:rsidRPr="00A2166A">
              <w:rPr>
                <w:rFonts w:ascii="Times New Roman" w:hAnsi="Times New Roman"/>
                <w:spacing w:val="1"/>
                <w:sz w:val="24"/>
                <w:szCs w:val="24"/>
              </w:rPr>
              <w:t>к</w:t>
            </w:r>
            <w:r w:rsidRPr="00A2166A">
              <w:rPr>
                <w:rFonts w:ascii="Times New Roman" w:hAnsi="Times New Roman"/>
                <w:sz w:val="24"/>
                <w:szCs w:val="24"/>
              </w:rPr>
              <w:t>а)</w:t>
            </w:r>
            <w:r w:rsidRPr="00A2166A">
              <w:rPr>
                <w:rFonts w:ascii="Times New Roman" w:hAnsi="Times New Roman"/>
                <w:spacing w:val="30"/>
                <w:sz w:val="24"/>
                <w:szCs w:val="24"/>
              </w:rPr>
              <w:t xml:space="preserve"> </w:t>
            </w:r>
            <w:r w:rsidRPr="00A2166A">
              <w:rPr>
                <w:rFonts w:ascii="Times New Roman" w:hAnsi="Times New Roman"/>
                <w:sz w:val="24"/>
                <w:szCs w:val="24"/>
              </w:rPr>
              <w:t>и</w:t>
            </w:r>
            <w:r w:rsidRPr="00A2166A">
              <w:rPr>
                <w:rFonts w:ascii="Times New Roman" w:hAnsi="Times New Roman"/>
                <w:spacing w:val="5"/>
                <w:sz w:val="24"/>
                <w:szCs w:val="24"/>
              </w:rPr>
              <w:t xml:space="preserve"> </w:t>
            </w:r>
            <w:r w:rsidRPr="00A2166A">
              <w:rPr>
                <w:rFonts w:ascii="Times New Roman" w:hAnsi="Times New Roman"/>
                <w:sz w:val="24"/>
                <w:szCs w:val="24"/>
              </w:rPr>
              <w:t>у</w:t>
            </w:r>
            <w:r w:rsidRPr="00A2166A">
              <w:rPr>
                <w:rFonts w:ascii="Times New Roman" w:hAnsi="Times New Roman"/>
                <w:spacing w:val="1"/>
                <w:sz w:val="24"/>
                <w:szCs w:val="24"/>
              </w:rPr>
              <w:t>сло</w:t>
            </w:r>
            <w:r w:rsidRPr="00A2166A">
              <w:rPr>
                <w:rFonts w:ascii="Times New Roman" w:hAnsi="Times New Roman"/>
                <w:spacing w:val="-1"/>
                <w:sz w:val="24"/>
                <w:szCs w:val="24"/>
              </w:rPr>
              <w:t>в</w:t>
            </w:r>
            <w:r w:rsidRPr="00A2166A">
              <w:rPr>
                <w:rFonts w:ascii="Times New Roman" w:hAnsi="Times New Roman"/>
                <w:sz w:val="24"/>
                <w:szCs w:val="24"/>
              </w:rPr>
              <w:t>и</w:t>
            </w:r>
            <w:r w:rsidRPr="00A2166A">
              <w:rPr>
                <w:rFonts w:ascii="Times New Roman" w:hAnsi="Times New Roman"/>
                <w:spacing w:val="17"/>
                <w:sz w:val="24"/>
                <w:szCs w:val="24"/>
              </w:rPr>
              <w:t xml:space="preserve"> </w:t>
            </w:r>
            <w:r w:rsidRPr="00A2166A">
              <w:rPr>
                <w:rFonts w:ascii="Times New Roman" w:hAnsi="Times New Roman"/>
                <w:w w:val="103"/>
                <w:sz w:val="24"/>
                <w:szCs w:val="24"/>
              </w:rPr>
              <w:t>п</w:t>
            </w:r>
            <w:r w:rsidRPr="00A2166A">
              <w:rPr>
                <w:rFonts w:ascii="Times New Roman" w:hAnsi="Times New Roman"/>
                <w:spacing w:val="1"/>
                <w:w w:val="103"/>
                <w:sz w:val="24"/>
                <w:szCs w:val="24"/>
              </w:rPr>
              <w:t>л</w:t>
            </w:r>
            <w:r w:rsidRPr="00A2166A">
              <w:rPr>
                <w:rFonts w:ascii="Times New Roman" w:hAnsi="Times New Roman"/>
                <w:spacing w:val="-1"/>
                <w:w w:val="103"/>
                <w:sz w:val="24"/>
                <w:szCs w:val="24"/>
              </w:rPr>
              <w:t>а</w:t>
            </w:r>
            <w:r w:rsidRPr="00A2166A">
              <w:rPr>
                <w:rFonts w:ascii="Times New Roman" w:hAnsi="Times New Roman"/>
                <w:spacing w:val="1"/>
                <w:w w:val="103"/>
                <w:sz w:val="24"/>
                <w:szCs w:val="24"/>
              </w:rPr>
              <w:t>ћ</w:t>
            </w:r>
            <w:r w:rsidRPr="00A2166A">
              <w:rPr>
                <w:rFonts w:ascii="Times New Roman" w:hAnsi="Times New Roman"/>
                <w:w w:val="103"/>
                <w:sz w:val="24"/>
                <w:szCs w:val="24"/>
              </w:rPr>
              <w:t>ања</w:t>
            </w:r>
          </w:p>
        </w:tc>
        <w:tc>
          <w:tcPr>
            <w:tcW w:w="5670" w:type="dxa"/>
            <w:tcBorders>
              <w:top w:val="single" w:sz="4" w:space="0" w:color="000000"/>
              <w:left w:val="single" w:sz="4" w:space="0" w:color="000000"/>
              <w:bottom w:val="single" w:sz="4" w:space="0" w:color="000000"/>
              <w:right w:val="single" w:sz="4" w:space="0" w:color="auto"/>
            </w:tcBorders>
          </w:tcPr>
          <w:p w:rsidR="00CF6524" w:rsidRDefault="00CF6524" w:rsidP="00F729A5">
            <w:pPr>
              <w:widowControl w:val="0"/>
              <w:autoSpaceDE w:val="0"/>
              <w:autoSpaceDN w:val="0"/>
              <w:adjustRightInd w:val="0"/>
              <w:spacing w:before="4" w:after="0" w:line="248" w:lineRule="auto"/>
              <w:ind w:left="286" w:right="62" w:hanging="172"/>
              <w:jc w:val="both"/>
              <w:rPr>
                <w:rFonts w:ascii="Times New Roman" w:hAnsi="Times New Roman"/>
                <w:spacing w:val="29"/>
                <w:sz w:val="24"/>
                <w:szCs w:val="24"/>
              </w:rPr>
            </w:pPr>
            <w:r w:rsidRPr="00A2166A">
              <w:rPr>
                <w:rFonts w:ascii="Times New Roman" w:hAnsi="Times New Roman"/>
                <w:sz w:val="24"/>
                <w:szCs w:val="24"/>
              </w:rPr>
              <w:t>по</w:t>
            </w:r>
            <w:r w:rsidRPr="00A2166A">
              <w:rPr>
                <w:rFonts w:ascii="Times New Roman" w:hAnsi="Times New Roman"/>
                <w:spacing w:val="23"/>
                <w:sz w:val="24"/>
                <w:szCs w:val="24"/>
              </w:rPr>
              <w:t xml:space="preserve"> </w:t>
            </w:r>
            <w:r w:rsidRPr="00A2166A">
              <w:rPr>
                <w:rFonts w:ascii="Times New Roman" w:hAnsi="Times New Roman"/>
                <w:sz w:val="24"/>
                <w:szCs w:val="24"/>
              </w:rPr>
              <w:t>и</w:t>
            </w:r>
            <w:r w:rsidRPr="00A2166A">
              <w:rPr>
                <w:rFonts w:ascii="Times New Roman" w:hAnsi="Times New Roman"/>
                <w:spacing w:val="1"/>
                <w:sz w:val="24"/>
                <w:szCs w:val="24"/>
              </w:rPr>
              <w:t>сп</w:t>
            </w:r>
            <w:r w:rsidRPr="00A2166A">
              <w:rPr>
                <w:rFonts w:ascii="Times New Roman" w:hAnsi="Times New Roman"/>
                <w:sz w:val="24"/>
                <w:szCs w:val="24"/>
              </w:rPr>
              <w:t>ору</w:t>
            </w:r>
            <w:r w:rsidRPr="00A2166A">
              <w:rPr>
                <w:rFonts w:ascii="Times New Roman" w:hAnsi="Times New Roman"/>
                <w:spacing w:val="1"/>
                <w:sz w:val="24"/>
                <w:szCs w:val="24"/>
              </w:rPr>
              <w:t>ц</w:t>
            </w:r>
            <w:r w:rsidRPr="00A2166A">
              <w:rPr>
                <w:rFonts w:ascii="Times New Roman" w:hAnsi="Times New Roman"/>
                <w:sz w:val="24"/>
                <w:szCs w:val="24"/>
              </w:rPr>
              <w:t>и,</w:t>
            </w:r>
            <w:r w:rsidR="00D30113">
              <w:rPr>
                <w:rFonts w:ascii="Times New Roman" w:hAnsi="Times New Roman"/>
                <w:sz w:val="24"/>
                <w:szCs w:val="24"/>
                <w:lang w:val="sr-Cyrl-RS"/>
              </w:rPr>
              <w:t xml:space="preserve"> </w:t>
            </w:r>
            <w:r w:rsidRPr="00A2166A">
              <w:rPr>
                <w:rFonts w:ascii="Times New Roman" w:hAnsi="Times New Roman"/>
                <w:sz w:val="24"/>
                <w:szCs w:val="24"/>
              </w:rPr>
              <w:t>у</w:t>
            </w:r>
            <w:r w:rsidRPr="00A2166A">
              <w:rPr>
                <w:rFonts w:ascii="Times New Roman" w:hAnsi="Times New Roman"/>
                <w:spacing w:val="20"/>
                <w:sz w:val="24"/>
                <w:szCs w:val="24"/>
              </w:rPr>
              <w:t xml:space="preserve"> </w:t>
            </w:r>
            <w:r w:rsidRPr="00A2166A">
              <w:rPr>
                <w:rFonts w:ascii="Times New Roman" w:hAnsi="Times New Roman"/>
                <w:sz w:val="24"/>
                <w:szCs w:val="24"/>
              </w:rPr>
              <w:t>р</w:t>
            </w:r>
            <w:r w:rsidRPr="00A2166A">
              <w:rPr>
                <w:rFonts w:ascii="Times New Roman" w:hAnsi="Times New Roman"/>
                <w:spacing w:val="1"/>
                <w:sz w:val="24"/>
                <w:szCs w:val="24"/>
              </w:rPr>
              <w:t>о</w:t>
            </w:r>
            <w:r w:rsidRPr="00A2166A">
              <w:rPr>
                <w:rFonts w:ascii="Times New Roman" w:hAnsi="Times New Roman"/>
                <w:sz w:val="24"/>
                <w:szCs w:val="24"/>
              </w:rPr>
              <w:t>ку</w:t>
            </w:r>
            <w:r w:rsidRPr="00A2166A">
              <w:rPr>
                <w:rFonts w:ascii="Times New Roman" w:hAnsi="Times New Roman"/>
                <w:spacing w:val="28"/>
                <w:sz w:val="24"/>
                <w:szCs w:val="24"/>
              </w:rPr>
              <w:t xml:space="preserve"> </w:t>
            </w:r>
            <w:r w:rsidRPr="00A2166A">
              <w:rPr>
                <w:rFonts w:ascii="Times New Roman" w:hAnsi="Times New Roman"/>
                <w:spacing w:val="1"/>
                <w:sz w:val="24"/>
                <w:szCs w:val="24"/>
              </w:rPr>
              <w:t>о</w:t>
            </w:r>
            <w:r w:rsidRPr="00A2166A">
              <w:rPr>
                <w:rFonts w:ascii="Times New Roman" w:hAnsi="Times New Roman"/>
                <w:sz w:val="24"/>
                <w:szCs w:val="24"/>
              </w:rPr>
              <w:t>д__</w:t>
            </w:r>
            <w:r>
              <w:rPr>
                <w:rFonts w:ascii="Times New Roman" w:hAnsi="Times New Roman"/>
                <w:sz w:val="24"/>
                <w:szCs w:val="24"/>
                <w:lang w:val="sr-Cyrl-CS"/>
              </w:rPr>
              <w:t>__</w:t>
            </w:r>
            <w:r w:rsidRPr="00A2166A">
              <w:rPr>
                <w:rFonts w:ascii="Times New Roman" w:hAnsi="Times New Roman"/>
                <w:spacing w:val="1"/>
                <w:sz w:val="24"/>
                <w:szCs w:val="24"/>
              </w:rPr>
              <w:t xml:space="preserve"> </w:t>
            </w:r>
            <w:r w:rsidRPr="00A2166A">
              <w:rPr>
                <w:rFonts w:ascii="Times New Roman" w:hAnsi="Times New Roman"/>
                <w:sz w:val="24"/>
                <w:szCs w:val="24"/>
              </w:rPr>
              <w:t xml:space="preserve">календарских </w:t>
            </w:r>
            <w:r w:rsidRPr="00A2166A">
              <w:rPr>
                <w:rFonts w:ascii="Times New Roman" w:hAnsi="Times New Roman"/>
                <w:spacing w:val="-1"/>
                <w:sz w:val="24"/>
                <w:szCs w:val="24"/>
              </w:rPr>
              <w:t>д</w:t>
            </w:r>
            <w:r w:rsidRPr="00A2166A">
              <w:rPr>
                <w:rFonts w:ascii="Times New Roman" w:hAnsi="Times New Roman"/>
                <w:sz w:val="24"/>
                <w:szCs w:val="24"/>
              </w:rPr>
              <w:t>ана</w:t>
            </w:r>
            <w:r w:rsidRPr="00A2166A">
              <w:rPr>
                <w:rFonts w:ascii="Times New Roman" w:hAnsi="Times New Roman"/>
                <w:spacing w:val="29"/>
                <w:sz w:val="24"/>
                <w:szCs w:val="24"/>
              </w:rPr>
              <w:t xml:space="preserve"> </w:t>
            </w:r>
          </w:p>
          <w:p w:rsidR="00CF6524" w:rsidRDefault="00CF6524" w:rsidP="00F729A5">
            <w:pPr>
              <w:widowControl w:val="0"/>
              <w:autoSpaceDE w:val="0"/>
              <w:autoSpaceDN w:val="0"/>
              <w:adjustRightInd w:val="0"/>
              <w:spacing w:before="4" w:after="0" w:line="248" w:lineRule="auto"/>
              <w:ind w:left="286" w:right="62" w:hanging="172"/>
              <w:jc w:val="both"/>
              <w:rPr>
                <w:rFonts w:ascii="Times New Roman" w:hAnsi="Times New Roman"/>
                <w:spacing w:val="35"/>
                <w:sz w:val="24"/>
                <w:szCs w:val="24"/>
              </w:rPr>
            </w:pPr>
            <w:r w:rsidRPr="00A2166A">
              <w:rPr>
                <w:rFonts w:ascii="Times New Roman" w:hAnsi="Times New Roman"/>
                <w:sz w:val="24"/>
                <w:szCs w:val="24"/>
              </w:rPr>
              <w:t>од</w:t>
            </w:r>
            <w:r w:rsidRPr="00A2166A">
              <w:rPr>
                <w:rFonts w:ascii="Times New Roman" w:hAnsi="Times New Roman"/>
                <w:spacing w:val="23"/>
                <w:sz w:val="24"/>
                <w:szCs w:val="24"/>
              </w:rPr>
              <w:t xml:space="preserve"> </w:t>
            </w:r>
            <w:r w:rsidRPr="00A2166A">
              <w:rPr>
                <w:rFonts w:ascii="Times New Roman" w:hAnsi="Times New Roman"/>
                <w:spacing w:val="-1"/>
                <w:sz w:val="24"/>
                <w:szCs w:val="24"/>
              </w:rPr>
              <w:t>д</w:t>
            </w:r>
            <w:r w:rsidRPr="00A2166A">
              <w:rPr>
                <w:rFonts w:ascii="Times New Roman" w:hAnsi="Times New Roman"/>
                <w:sz w:val="24"/>
                <w:szCs w:val="24"/>
              </w:rPr>
              <w:t>ана</w:t>
            </w:r>
            <w:r>
              <w:rPr>
                <w:rFonts w:ascii="Times New Roman" w:hAnsi="Times New Roman"/>
                <w:spacing w:val="31"/>
                <w:sz w:val="24"/>
                <w:szCs w:val="24"/>
              </w:rPr>
              <w:t xml:space="preserve"> </w:t>
            </w:r>
            <w:r w:rsidRPr="00A2166A">
              <w:rPr>
                <w:rFonts w:ascii="Times New Roman" w:hAnsi="Times New Roman"/>
                <w:sz w:val="24"/>
                <w:szCs w:val="24"/>
              </w:rPr>
              <w:t>п</w:t>
            </w:r>
            <w:r w:rsidRPr="00A2166A">
              <w:rPr>
                <w:rFonts w:ascii="Times New Roman" w:hAnsi="Times New Roman"/>
                <w:spacing w:val="-1"/>
                <w:sz w:val="24"/>
                <w:szCs w:val="24"/>
              </w:rPr>
              <w:t>р</w:t>
            </w:r>
            <w:r w:rsidRPr="00A2166A">
              <w:rPr>
                <w:rFonts w:ascii="Times New Roman" w:hAnsi="Times New Roman"/>
                <w:sz w:val="24"/>
                <w:szCs w:val="24"/>
              </w:rPr>
              <w:t>ијема</w:t>
            </w:r>
            <w:r w:rsidRPr="00A2166A">
              <w:rPr>
                <w:rFonts w:ascii="Times New Roman" w:hAnsi="Times New Roman"/>
                <w:spacing w:val="36"/>
                <w:sz w:val="24"/>
                <w:szCs w:val="24"/>
              </w:rPr>
              <w:t xml:space="preserve"> </w:t>
            </w:r>
            <w:r w:rsidRPr="00A2166A">
              <w:rPr>
                <w:rFonts w:ascii="Times New Roman" w:hAnsi="Times New Roman"/>
                <w:sz w:val="24"/>
                <w:szCs w:val="24"/>
              </w:rPr>
              <w:t>факту</w:t>
            </w:r>
            <w:r w:rsidRPr="00A2166A">
              <w:rPr>
                <w:rFonts w:ascii="Times New Roman" w:hAnsi="Times New Roman"/>
                <w:spacing w:val="-1"/>
                <w:sz w:val="24"/>
                <w:szCs w:val="24"/>
              </w:rPr>
              <w:t>р</w:t>
            </w:r>
            <w:r w:rsidRPr="00A2166A">
              <w:rPr>
                <w:rFonts w:ascii="Times New Roman" w:hAnsi="Times New Roman"/>
                <w:sz w:val="24"/>
                <w:szCs w:val="24"/>
              </w:rPr>
              <w:t>е</w:t>
            </w:r>
            <w:r w:rsidRPr="00A2166A">
              <w:rPr>
                <w:rFonts w:ascii="Times New Roman" w:hAnsi="Times New Roman"/>
                <w:spacing w:val="35"/>
                <w:sz w:val="24"/>
                <w:szCs w:val="24"/>
              </w:rPr>
              <w:t xml:space="preserve"> </w:t>
            </w:r>
          </w:p>
          <w:p w:rsidR="00CF6524" w:rsidRPr="00A2166A" w:rsidRDefault="00CF6524" w:rsidP="00F729A5">
            <w:pPr>
              <w:widowControl w:val="0"/>
              <w:autoSpaceDE w:val="0"/>
              <w:autoSpaceDN w:val="0"/>
              <w:adjustRightInd w:val="0"/>
              <w:spacing w:before="4" w:after="0" w:line="248" w:lineRule="auto"/>
              <w:ind w:left="286" w:right="62" w:hanging="172"/>
              <w:jc w:val="both"/>
              <w:rPr>
                <w:rFonts w:ascii="Times New Roman" w:hAnsi="Times New Roman"/>
                <w:sz w:val="24"/>
                <w:szCs w:val="24"/>
              </w:rPr>
            </w:pPr>
            <w:r w:rsidRPr="00A2166A">
              <w:rPr>
                <w:rFonts w:ascii="Times New Roman" w:hAnsi="Times New Roman"/>
                <w:sz w:val="24"/>
                <w:szCs w:val="24"/>
              </w:rPr>
              <w:t>(не</w:t>
            </w:r>
            <w:r w:rsidRPr="00BC14AF">
              <w:rPr>
                <w:rFonts w:ascii="Times New Roman" w:hAnsi="Times New Roman"/>
                <w:w w:val="103"/>
                <w:sz w:val="24"/>
                <w:szCs w:val="24"/>
              </w:rPr>
              <w:t xml:space="preserve"> </w:t>
            </w:r>
            <w:r w:rsidRPr="00A2166A">
              <w:rPr>
                <w:rFonts w:ascii="Times New Roman" w:hAnsi="Times New Roman"/>
                <w:sz w:val="24"/>
                <w:szCs w:val="24"/>
              </w:rPr>
              <w:t>дужи</w:t>
            </w:r>
            <w:r w:rsidRPr="00A2166A">
              <w:rPr>
                <w:rFonts w:ascii="Times New Roman" w:hAnsi="Times New Roman"/>
                <w:spacing w:val="13"/>
                <w:sz w:val="24"/>
                <w:szCs w:val="24"/>
              </w:rPr>
              <w:t xml:space="preserve"> </w:t>
            </w:r>
            <w:r w:rsidRPr="00A2166A">
              <w:rPr>
                <w:rFonts w:ascii="Times New Roman" w:hAnsi="Times New Roman"/>
                <w:spacing w:val="1"/>
                <w:sz w:val="24"/>
                <w:szCs w:val="24"/>
              </w:rPr>
              <w:t>о</w:t>
            </w:r>
            <w:r w:rsidRPr="00A2166A">
              <w:rPr>
                <w:rFonts w:ascii="Times New Roman" w:hAnsi="Times New Roman"/>
                <w:sz w:val="24"/>
                <w:szCs w:val="24"/>
              </w:rPr>
              <w:t>д</w:t>
            </w:r>
            <w:r w:rsidRPr="00A2166A">
              <w:rPr>
                <w:rFonts w:ascii="Times New Roman" w:hAnsi="Times New Roman"/>
                <w:spacing w:val="8"/>
                <w:sz w:val="24"/>
                <w:szCs w:val="24"/>
              </w:rPr>
              <w:t xml:space="preserve"> </w:t>
            </w:r>
            <w:r w:rsidRPr="00A2166A">
              <w:rPr>
                <w:rFonts w:ascii="Times New Roman" w:hAnsi="Times New Roman"/>
                <w:spacing w:val="1"/>
                <w:sz w:val="24"/>
                <w:szCs w:val="24"/>
              </w:rPr>
              <w:t>4</w:t>
            </w:r>
            <w:r w:rsidRPr="00A2166A">
              <w:rPr>
                <w:rFonts w:ascii="Times New Roman" w:hAnsi="Times New Roman"/>
                <w:sz w:val="24"/>
                <w:szCs w:val="24"/>
              </w:rPr>
              <w:t>5</w:t>
            </w:r>
            <w:r w:rsidRPr="00A2166A">
              <w:rPr>
                <w:rFonts w:ascii="Times New Roman" w:hAnsi="Times New Roman"/>
                <w:spacing w:val="8"/>
                <w:sz w:val="24"/>
                <w:szCs w:val="24"/>
              </w:rPr>
              <w:t xml:space="preserve"> </w:t>
            </w:r>
            <w:r w:rsidRPr="00A2166A">
              <w:rPr>
                <w:rFonts w:ascii="Times New Roman" w:hAnsi="Times New Roman"/>
                <w:spacing w:val="2"/>
                <w:sz w:val="24"/>
                <w:szCs w:val="24"/>
              </w:rPr>
              <w:t>к</w:t>
            </w:r>
            <w:r w:rsidRPr="00A2166A">
              <w:rPr>
                <w:rFonts w:ascii="Times New Roman" w:hAnsi="Times New Roman"/>
                <w:sz w:val="24"/>
                <w:szCs w:val="24"/>
              </w:rPr>
              <w:t>але</w:t>
            </w:r>
            <w:r w:rsidRPr="00A2166A">
              <w:rPr>
                <w:rFonts w:ascii="Times New Roman" w:hAnsi="Times New Roman"/>
                <w:spacing w:val="1"/>
                <w:sz w:val="24"/>
                <w:szCs w:val="24"/>
              </w:rPr>
              <w:t>н</w:t>
            </w:r>
            <w:r w:rsidRPr="00A2166A">
              <w:rPr>
                <w:rFonts w:ascii="Times New Roman" w:hAnsi="Times New Roman"/>
                <w:sz w:val="24"/>
                <w:szCs w:val="24"/>
              </w:rPr>
              <w:t>д</w:t>
            </w:r>
            <w:r w:rsidRPr="00A2166A">
              <w:rPr>
                <w:rFonts w:ascii="Times New Roman" w:hAnsi="Times New Roman"/>
                <w:spacing w:val="1"/>
                <w:sz w:val="24"/>
                <w:szCs w:val="24"/>
              </w:rPr>
              <w:t>а</w:t>
            </w:r>
            <w:r w:rsidRPr="00A2166A">
              <w:rPr>
                <w:rFonts w:ascii="Times New Roman" w:hAnsi="Times New Roman"/>
                <w:sz w:val="24"/>
                <w:szCs w:val="24"/>
              </w:rPr>
              <w:t>р</w:t>
            </w:r>
            <w:r w:rsidRPr="00A2166A">
              <w:rPr>
                <w:rFonts w:ascii="Times New Roman" w:hAnsi="Times New Roman"/>
                <w:spacing w:val="1"/>
                <w:sz w:val="24"/>
                <w:szCs w:val="24"/>
              </w:rPr>
              <w:t>с</w:t>
            </w:r>
            <w:r w:rsidRPr="00A2166A">
              <w:rPr>
                <w:rFonts w:ascii="Times New Roman" w:hAnsi="Times New Roman"/>
                <w:sz w:val="24"/>
                <w:szCs w:val="24"/>
              </w:rPr>
              <w:t>ких</w:t>
            </w:r>
            <w:r w:rsidRPr="00A2166A">
              <w:rPr>
                <w:rFonts w:ascii="Times New Roman" w:hAnsi="Times New Roman"/>
                <w:spacing w:val="35"/>
                <w:sz w:val="24"/>
                <w:szCs w:val="24"/>
              </w:rPr>
              <w:t xml:space="preserve"> </w:t>
            </w:r>
            <w:r w:rsidRPr="00A2166A">
              <w:rPr>
                <w:rFonts w:ascii="Times New Roman" w:hAnsi="Times New Roman"/>
                <w:w w:val="103"/>
                <w:sz w:val="24"/>
                <w:szCs w:val="24"/>
              </w:rPr>
              <w:t>дана)</w:t>
            </w:r>
          </w:p>
        </w:tc>
      </w:tr>
      <w:tr w:rsidR="00CF6524" w:rsidRPr="00F729A5" w:rsidTr="008B7A36">
        <w:trPr>
          <w:trHeight w:hRule="exact" w:val="547"/>
        </w:trPr>
        <w:tc>
          <w:tcPr>
            <w:tcW w:w="4393" w:type="dxa"/>
            <w:tcBorders>
              <w:top w:val="single" w:sz="4" w:space="0" w:color="000000"/>
              <w:left w:val="single" w:sz="4" w:space="0" w:color="000000"/>
              <w:bottom w:val="single" w:sz="4" w:space="0" w:color="000000"/>
              <w:right w:val="single" w:sz="4" w:space="0" w:color="000000"/>
            </w:tcBorders>
          </w:tcPr>
          <w:p w:rsidR="00CF6524" w:rsidRPr="00F729A5" w:rsidRDefault="00CF6524"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Га</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нтни</w:t>
            </w:r>
            <w:r w:rsidRPr="00F729A5">
              <w:rPr>
                <w:rFonts w:ascii="Times New Roman" w:hAnsi="Times New Roman"/>
                <w:spacing w:val="25"/>
                <w:sz w:val="24"/>
                <w:szCs w:val="24"/>
              </w:rPr>
              <w:t xml:space="preserve"> </w:t>
            </w:r>
            <w:r w:rsidRPr="00F729A5">
              <w:rPr>
                <w:rFonts w:ascii="Times New Roman" w:hAnsi="Times New Roman"/>
                <w:w w:val="103"/>
                <w:sz w:val="24"/>
                <w:szCs w:val="24"/>
              </w:rPr>
              <w:t>рок</w:t>
            </w:r>
          </w:p>
        </w:tc>
        <w:tc>
          <w:tcPr>
            <w:tcW w:w="5670" w:type="dxa"/>
            <w:tcBorders>
              <w:top w:val="single" w:sz="4" w:space="0" w:color="000000"/>
              <w:left w:val="single" w:sz="4" w:space="0" w:color="000000"/>
              <w:bottom w:val="single" w:sz="4" w:space="0" w:color="000000"/>
              <w:right w:val="single" w:sz="4" w:space="0" w:color="auto"/>
            </w:tcBorders>
          </w:tcPr>
          <w:p w:rsidR="00CF6524" w:rsidRPr="00A22A08" w:rsidRDefault="00867BE9" w:rsidP="00D30113">
            <w:pPr>
              <w:widowControl w:val="0"/>
              <w:autoSpaceDE w:val="0"/>
              <w:autoSpaceDN w:val="0"/>
              <w:adjustRightInd w:val="0"/>
              <w:spacing w:before="4" w:after="0" w:line="240" w:lineRule="auto"/>
              <w:ind w:left="96"/>
              <w:rPr>
                <w:rFonts w:ascii="Times New Roman" w:hAnsi="Times New Roman"/>
                <w:sz w:val="24"/>
                <w:szCs w:val="24"/>
              </w:rPr>
            </w:pPr>
            <w:r>
              <w:rPr>
                <w:rFonts w:ascii="Times New Roman" w:hAnsi="Times New Roman"/>
                <w:sz w:val="24"/>
                <w:szCs w:val="24"/>
              </w:rPr>
              <w:t>_______</w:t>
            </w:r>
            <w:r w:rsidR="00D30113">
              <w:rPr>
                <w:rFonts w:ascii="Times New Roman" w:hAnsi="Times New Roman"/>
                <w:sz w:val="24"/>
                <w:szCs w:val="24"/>
              </w:rPr>
              <w:t xml:space="preserve">месеци </w:t>
            </w:r>
            <w:r w:rsidR="00CF6524">
              <w:rPr>
                <w:rFonts w:ascii="Times New Roman" w:hAnsi="Times New Roman"/>
                <w:sz w:val="24"/>
                <w:szCs w:val="24"/>
              </w:rPr>
              <w:t xml:space="preserve"> (</w:t>
            </w:r>
            <w:r w:rsidR="00D30113">
              <w:rPr>
                <w:rFonts w:ascii="Times New Roman" w:hAnsi="Times New Roman"/>
                <w:sz w:val="24"/>
                <w:szCs w:val="24"/>
                <w:lang w:val="sr-Cyrl-RS"/>
              </w:rPr>
              <w:t>минимум12 месеци од дана испоруке добара)</w:t>
            </w:r>
            <w:r w:rsidR="00D30113" w:rsidRPr="00F729A5">
              <w:rPr>
                <w:rFonts w:ascii="Times New Roman" w:hAnsi="Times New Roman"/>
                <w:w w:val="103"/>
                <w:sz w:val="24"/>
                <w:szCs w:val="24"/>
              </w:rPr>
              <w:t>.</w:t>
            </w:r>
          </w:p>
        </w:tc>
      </w:tr>
      <w:tr w:rsidR="00CF6524" w:rsidRPr="00F729A5" w:rsidTr="008B7A36">
        <w:trPr>
          <w:trHeight w:hRule="exact" w:val="579"/>
        </w:trPr>
        <w:tc>
          <w:tcPr>
            <w:tcW w:w="4393" w:type="dxa"/>
            <w:tcBorders>
              <w:top w:val="single" w:sz="4" w:space="0" w:color="000000"/>
              <w:left w:val="single" w:sz="4" w:space="0" w:color="000000"/>
              <w:bottom w:val="single" w:sz="4" w:space="0" w:color="000000"/>
              <w:right w:val="single" w:sz="4" w:space="0" w:color="000000"/>
            </w:tcBorders>
          </w:tcPr>
          <w:p w:rsidR="00CF6524" w:rsidRPr="00F729A5" w:rsidRDefault="00CF6524"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Рок</w:t>
            </w:r>
            <w:r w:rsidRPr="00F729A5">
              <w:rPr>
                <w:rFonts w:ascii="Times New Roman" w:hAnsi="Times New Roman"/>
                <w:spacing w:val="11"/>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ажења</w:t>
            </w:r>
            <w:r w:rsidRPr="00F729A5">
              <w:rPr>
                <w:rFonts w:ascii="Times New Roman" w:hAnsi="Times New Roman"/>
                <w:spacing w:val="22"/>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де</w:t>
            </w:r>
          </w:p>
        </w:tc>
        <w:tc>
          <w:tcPr>
            <w:tcW w:w="5670" w:type="dxa"/>
            <w:tcBorders>
              <w:top w:val="single" w:sz="4" w:space="0" w:color="000000"/>
              <w:left w:val="single" w:sz="4" w:space="0" w:color="000000"/>
              <w:bottom w:val="single" w:sz="4" w:space="0" w:color="000000"/>
              <w:right w:val="single" w:sz="4" w:space="0" w:color="auto"/>
            </w:tcBorders>
          </w:tcPr>
          <w:p w:rsidR="00CF6524" w:rsidRPr="00F729A5" w:rsidRDefault="00CF6524" w:rsidP="00CF6524">
            <w:pPr>
              <w:widowControl w:val="0"/>
              <w:autoSpaceDE w:val="0"/>
              <w:autoSpaceDN w:val="0"/>
              <w:adjustRightInd w:val="0"/>
              <w:spacing w:before="4" w:after="0" w:line="240" w:lineRule="auto"/>
              <w:jc w:val="both"/>
              <w:rPr>
                <w:rFonts w:ascii="Times New Roman" w:hAnsi="Times New Roman"/>
                <w:sz w:val="24"/>
                <w:szCs w:val="24"/>
              </w:rPr>
            </w:pPr>
            <w:r>
              <w:rPr>
                <w:rFonts w:ascii="Times New Roman" w:hAnsi="Times New Roman"/>
                <w:sz w:val="24"/>
                <w:szCs w:val="24"/>
                <w:lang w:val="sr-Cyrl-RS"/>
              </w:rPr>
              <w:t>_____</w:t>
            </w:r>
            <w:r w:rsidRPr="00F729A5">
              <w:rPr>
                <w:rFonts w:ascii="Times New Roman" w:hAnsi="Times New Roman"/>
                <w:spacing w:val="8"/>
                <w:sz w:val="24"/>
                <w:szCs w:val="24"/>
              </w:rPr>
              <w:t xml:space="preserve"> </w:t>
            </w:r>
            <w:r w:rsidRPr="00F729A5">
              <w:rPr>
                <w:rFonts w:ascii="Times New Roman" w:hAnsi="Times New Roman"/>
                <w:sz w:val="24"/>
                <w:szCs w:val="24"/>
              </w:rPr>
              <w:t>(</w:t>
            </w:r>
            <w:r>
              <w:rPr>
                <w:rFonts w:ascii="Times New Roman" w:hAnsi="Times New Roman"/>
                <w:sz w:val="24"/>
                <w:szCs w:val="24"/>
                <w:lang w:val="sr-Cyrl-RS"/>
              </w:rPr>
              <w:t xml:space="preserve">минимум30 </w:t>
            </w:r>
            <w:r w:rsidRPr="00F729A5">
              <w:rPr>
                <w:rFonts w:ascii="Times New Roman" w:hAnsi="Times New Roman"/>
                <w:sz w:val="24"/>
                <w:szCs w:val="24"/>
              </w:rPr>
              <w:t>триде</w:t>
            </w:r>
            <w:r w:rsidRPr="00F729A5">
              <w:rPr>
                <w:rFonts w:ascii="Times New Roman" w:hAnsi="Times New Roman"/>
                <w:spacing w:val="1"/>
                <w:sz w:val="24"/>
                <w:szCs w:val="24"/>
              </w:rPr>
              <w:t>с</w:t>
            </w:r>
            <w:r w:rsidRPr="00F729A5">
              <w:rPr>
                <w:rFonts w:ascii="Times New Roman" w:hAnsi="Times New Roman"/>
                <w:sz w:val="24"/>
                <w:szCs w:val="24"/>
              </w:rPr>
              <w:t>ет)</w:t>
            </w:r>
            <w:r w:rsidRPr="00F729A5">
              <w:rPr>
                <w:rFonts w:ascii="Times New Roman" w:hAnsi="Times New Roman"/>
                <w:spacing w:val="29"/>
                <w:sz w:val="24"/>
                <w:szCs w:val="24"/>
              </w:rPr>
              <w:t xml:space="preserve"> </w:t>
            </w:r>
            <w:r w:rsidRPr="00F729A5">
              <w:rPr>
                <w:rFonts w:ascii="Times New Roman" w:hAnsi="Times New Roman"/>
                <w:sz w:val="24"/>
                <w:szCs w:val="24"/>
              </w:rPr>
              <w:t>дана,</w:t>
            </w:r>
            <w:r w:rsidRPr="00F729A5">
              <w:rPr>
                <w:rFonts w:ascii="Times New Roman" w:hAnsi="Times New Roman"/>
                <w:spacing w:val="17"/>
                <w:sz w:val="24"/>
                <w:szCs w:val="24"/>
              </w:rPr>
              <w:t xml:space="preserve"> </w:t>
            </w:r>
            <w:r w:rsidRPr="00F729A5">
              <w:rPr>
                <w:rFonts w:ascii="Times New Roman" w:hAnsi="Times New Roman"/>
                <w:sz w:val="24"/>
                <w:szCs w:val="24"/>
              </w:rPr>
              <w:t>од</w:t>
            </w:r>
            <w:r w:rsidRPr="00F729A5">
              <w:rPr>
                <w:rFonts w:ascii="Times New Roman" w:hAnsi="Times New Roman"/>
                <w:spacing w:val="8"/>
                <w:sz w:val="24"/>
                <w:szCs w:val="24"/>
              </w:rPr>
              <w:t xml:space="preserve"> </w:t>
            </w:r>
            <w:r w:rsidRPr="00F729A5">
              <w:rPr>
                <w:rFonts w:ascii="Times New Roman" w:hAnsi="Times New Roman"/>
                <w:sz w:val="24"/>
                <w:szCs w:val="24"/>
              </w:rPr>
              <w:t>дана</w:t>
            </w:r>
            <w:r w:rsidRPr="00F729A5">
              <w:rPr>
                <w:rFonts w:ascii="Times New Roman" w:hAnsi="Times New Roman"/>
                <w:spacing w:val="15"/>
                <w:sz w:val="24"/>
                <w:szCs w:val="24"/>
              </w:rPr>
              <w:t xml:space="preserve"> </w:t>
            </w:r>
            <w:r w:rsidRPr="00F729A5">
              <w:rPr>
                <w:rFonts w:ascii="Times New Roman" w:hAnsi="Times New Roman"/>
                <w:sz w:val="24"/>
                <w:szCs w:val="24"/>
              </w:rPr>
              <w:t>отвара</w:t>
            </w:r>
            <w:r w:rsidRPr="00F729A5">
              <w:rPr>
                <w:rFonts w:ascii="Times New Roman" w:hAnsi="Times New Roman"/>
                <w:spacing w:val="-1"/>
                <w:sz w:val="24"/>
                <w:szCs w:val="24"/>
              </w:rPr>
              <w:t>њ</w:t>
            </w:r>
            <w:r w:rsidRPr="00F729A5">
              <w:rPr>
                <w:rFonts w:ascii="Times New Roman" w:hAnsi="Times New Roman"/>
                <w:sz w:val="24"/>
                <w:szCs w:val="24"/>
              </w:rPr>
              <w:t>а</w:t>
            </w:r>
            <w:r w:rsidRPr="00F729A5">
              <w:rPr>
                <w:rFonts w:ascii="Times New Roman" w:hAnsi="Times New Roman"/>
                <w:spacing w:val="27"/>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а</w:t>
            </w:r>
          </w:p>
        </w:tc>
      </w:tr>
    </w:tbl>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Default="0058222E" w:rsidP="00F729A5">
      <w:pPr>
        <w:widowControl w:val="0"/>
        <w:autoSpaceDE w:val="0"/>
        <w:autoSpaceDN w:val="0"/>
        <w:adjustRightInd w:val="0"/>
        <w:spacing w:before="9" w:after="0" w:line="240" w:lineRule="exact"/>
        <w:jc w:val="both"/>
        <w:rPr>
          <w:rFonts w:ascii="Times New Roman" w:hAnsi="Times New Roman"/>
          <w:sz w:val="24"/>
          <w:szCs w:val="24"/>
          <w:lang w:val="sr-Cyrl-CS"/>
        </w:rPr>
      </w:pPr>
    </w:p>
    <w:p w:rsidR="00A530EE" w:rsidRDefault="00A530EE" w:rsidP="00F729A5">
      <w:pPr>
        <w:widowControl w:val="0"/>
        <w:autoSpaceDE w:val="0"/>
        <w:autoSpaceDN w:val="0"/>
        <w:adjustRightInd w:val="0"/>
        <w:spacing w:before="9" w:after="0" w:line="240" w:lineRule="exact"/>
        <w:jc w:val="both"/>
        <w:rPr>
          <w:rFonts w:ascii="Times New Roman" w:hAnsi="Times New Roman"/>
          <w:sz w:val="24"/>
          <w:szCs w:val="24"/>
          <w:lang w:val="sr-Cyrl-CS"/>
        </w:rPr>
      </w:pPr>
    </w:p>
    <w:p w:rsidR="00A530EE" w:rsidRDefault="00A530EE" w:rsidP="00F729A5">
      <w:pPr>
        <w:widowControl w:val="0"/>
        <w:autoSpaceDE w:val="0"/>
        <w:autoSpaceDN w:val="0"/>
        <w:adjustRightInd w:val="0"/>
        <w:spacing w:before="9" w:after="0" w:line="240" w:lineRule="exact"/>
        <w:jc w:val="both"/>
        <w:rPr>
          <w:rFonts w:ascii="Times New Roman" w:hAnsi="Times New Roman"/>
          <w:sz w:val="24"/>
          <w:szCs w:val="24"/>
          <w:lang w:val="sr-Cyrl-CS"/>
        </w:rPr>
      </w:pPr>
    </w:p>
    <w:p w:rsidR="00A530EE" w:rsidRPr="00A140AD" w:rsidRDefault="00A530EE" w:rsidP="00F729A5">
      <w:pPr>
        <w:widowControl w:val="0"/>
        <w:autoSpaceDE w:val="0"/>
        <w:autoSpaceDN w:val="0"/>
        <w:adjustRightInd w:val="0"/>
        <w:spacing w:before="9" w:after="0" w:line="240" w:lineRule="exact"/>
        <w:jc w:val="both"/>
        <w:rPr>
          <w:rFonts w:ascii="Times New Roman" w:hAnsi="Times New Roman"/>
          <w:sz w:val="24"/>
          <w:szCs w:val="24"/>
          <w:lang w:val="sr-Cyrl-CS"/>
        </w:rPr>
      </w:pPr>
    </w:p>
    <w:p w:rsidR="0058222E" w:rsidRDefault="00233886" w:rsidP="00850F29">
      <w:pPr>
        <w:widowControl w:val="0"/>
        <w:autoSpaceDE w:val="0"/>
        <w:autoSpaceDN w:val="0"/>
        <w:adjustRightInd w:val="0"/>
        <w:spacing w:before="37" w:after="0" w:line="240" w:lineRule="auto"/>
        <w:ind w:left="1462"/>
        <w:jc w:val="both"/>
        <w:rPr>
          <w:rFonts w:ascii="Times New Roman" w:hAnsi="Times New Roman"/>
          <w:w w:val="103"/>
          <w:sz w:val="24"/>
          <w:szCs w:val="24"/>
        </w:rPr>
      </w:pPr>
      <w:r>
        <w:rPr>
          <w:rFonts w:ascii="Times New Roman" w:hAnsi="Times New Roman"/>
          <w:noProof/>
          <w:sz w:val="24"/>
          <w:szCs w:val="24"/>
        </w:rPr>
        <w:pict>
          <v:shape id="_x0000_s1066" style="position:absolute;left:0;text-align:left;margin-left:87.2pt;margin-top:36.5pt;width:111.25pt;height:0;z-index:-2;mso-position-horizontal-relative:page;mso-position-vertical-relative:text" coordsize="2226,0" o:allowincell="f" path="m,l2226,e" filled="f" strokecolor="#00205f" strokeweight=".27758mm">
            <v:path arrowok="t"/>
            <w10:wrap anchorx="page"/>
          </v:shape>
        </w:pict>
      </w:r>
      <w:r>
        <w:rPr>
          <w:rFonts w:ascii="Times New Roman" w:hAnsi="Times New Roman"/>
          <w:noProof/>
          <w:sz w:val="24"/>
          <w:szCs w:val="24"/>
        </w:rPr>
        <w:pict>
          <v:polyline id="_x0000_s1067" style="position:absolute;left:0;text-align:left;z-index:-1;mso-position-horizontal-relative:page;mso-position-vertical-relative:text" points="561.4pt,36.5pt,684.2pt,36.5pt" coordsize="2456,0" o:allowincell="f" filled="f" strokecolor="#00205f" strokeweight=".27758mm">
            <v:path arrowok="t"/>
            <w10:wrap anchorx="page"/>
          </v:polyline>
        </w:pict>
      </w:r>
      <w:r w:rsidR="00766841" w:rsidRPr="00F729A5">
        <w:rPr>
          <w:rFonts w:ascii="Times New Roman" w:hAnsi="Times New Roman"/>
          <w:sz w:val="24"/>
          <w:szCs w:val="24"/>
        </w:rPr>
        <w:t>Датум</w:t>
      </w:r>
      <w:r w:rsidR="0091294D">
        <w:rPr>
          <w:rFonts w:ascii="Times New Roman" w:hAnsi="Times New Roman"/>
          <w:sz w:val="24"/>
          <w:szCs w:val="24"/>
        </w:rPr>
        <w:t xml:space="preserve">           </w:t>
      </w:r>
      <w:r w:rsidR="00CF6524">
        <w:rPr>
          <w:rFonts w:ascii="Times New Roman" w:hAnsi="Times New Roman"/>
          <w:sz w:val="24"/>
          <w:szCs w:val="24"/>
        </w:rPr>
        <w:t xml:space="preserve">   </w:t>
      </w:r>
      <w:r w:rsidR="00D95E63">
        <w:rPr>
          <w:rFonts w:ascii="Times New Roman" w:hAnsi="Times New Roman"/>
          <w:sz w:val="24"/>
          <w:szCs w:val="24"/>
        </w:rPr>
        <w:t xml:space="preserve">                                                             </w:t>
      </w:r>
      <w:r w:rsidR="00850F29">
        <w:rPr>
          <w:rFonts w:ascii="Times New Roman" w:hAnsi="Times New Roman"/>
          <w:sz w:val="24"/>
          <w:szCs w:val="24"/>
        </w:rPr>
        <w:t xml:space="preserve">               </w:t>
      </w:r>
      <w:r w:rsidR="0091294D">
        <w:rPr>
          <w:rFonts w:ascii="Times New Roman" w:hAnsi="Times New Roman"/>
          <w:sz w:val="24"/>
          <w:szCs w:val="24"/>
        </w:rPr>
        <w:t xml:space="preserve"> </w:t>
      </w:r>
      <w:r w:rsidR="00766841" w:rsidRPr="00F729A5">
        <w:rPr>
          <w:rFonts w:ascii="Times New Roman" w:hAnsi="Times New Roman"/>
          <w:spacing w:val="1"/>
          <w:w w:val="103"/>
          <w:sz w:val="24"/>
          <w:szCs w:val="24"/>
        </w:rPr>
        <w:t>П</w:t>
      </w:r>
      <w:r w:rsidR="00766841" w:rsidRPr="00F729A5">
        <w:rPr>
          <w:rFonts w:ascii="Times New Roman" w:hAnsi="Times New Roman"/>
          <w:w w:val="103"/>
          <w:sz w:val="24"/>
          <w:szCs w:val="24"/>
        </w:rPr>
        <w:t>онуђач</w:t>
      </w:r>
    </w:p>
    <w:p w:rsidR="00CF6524" w:rsidRDefault="00CF6524" w:rsidP="00850F29">
      <w:pPr>
        <w:widowControl w:val="0"/>
        <w:autoSpaceDE w:val="0"/>
        <w:autoSpaceDN w:val="0"/>
        <w:adjustRightInd w:val="0"/>
        <w:spacing w:before="37" w:after="0" w:line="240" w:lineRule="auto"/>
        <w:ind w:left="1462"/>
        <w:jc w:val="both"/>
        <w:rPr>
          <w:rFonts w:ascii="Times New Roman" w:hAnsi="Times New Roman"/>
          <w:sz w:val="24"/>
          <w:szCs w:val="24"/>
        </w:rPr>
      </w:pPr>
    </w:p>
    <w:p w:rsidR="00CF6524" w:rsidRDefault="00CF6524" w:rsidP="00850F29">
      <w:pPr>
        <w:widowControl w:val="0"/>
        <w:autoSpaceDE w:val="0"/>
        <w:autoSpaceDN w:val="0"/>
        <w:adjustRightInd w:val="0"/>
        <w:spacing w:before="37" w:after="0" w:line="240" w:lineRule="auto"/>
        <w:ind w:left="1462"/>
        <w:jc w:val="both"/>
        <w:rPr>
          <w:rFonts w:ascii="Times New Roman" w:hAnsi="Times New Roman"/>
          <w:sz w:val="24"/>
          <w:szCs w:val="24"/>
        </w:rPr>
      </w:pPr>
    </w:p>
    <w:p w:rsidR="00CF6524" w:rsidRDefault="00CF6524" w:rsidP="00850F29">
      <w:pPr>
        <w:widowControl w:val="0"/>
        <w:autoSpaceDE w:val="0"/>
        <w:autoSpaceDN w:val="0"/>
        <w:adjustRightInd w:val="0"/>
        <w:spacing w:before="37" w:after="0" w:line="240" w:lineRule="auto"/>
        <w:ind w:left="1462"/>
        <w:jc w:val="both"/>
        <w:rPr>
          <w:rFonts w:ascii="Times New Roman" w:hAnsi="Times New Roman"/>
          <w:sz w:val="24"/>
          <w:szCs w:val="24"/>
        </w:rPr>
      </w:pPr>
    </w:p>
    <w:p w:rsidR="00CF6524" w:rsidRDefault="00CF6524" w:rsidP="00850F29">
      <w:pPr>
        <w:widowControl w:val="0"/>
        <w:autoSpaceDE w:val="0"/>
        <w:autoSpaceDN w:val="0"/>
        <w:adjustRightInd w:val="0"/>
        <w:spacing w:before="37" w:after="0" w:line="240" w:lineRule="auto"/>
        <w:ind w:left="1462"/>
        <w:jc w:val="both"/>
        <w:rPr>
          <w:rFonts w:ascii="Times New Roman" w:hAnsi="Times New Roman"/>
          <w:sz w:val="24"/>
          <w:szCs w:val="24"/>
        </w:rPr>
      </w:pPr>
    </w:p>
    <w:p w:rsidR="00CF6524" w:rsidRDefault="00CF6524" w:rsidP="00CF6524">
      <w:pPr>
        <w:widowControl w:val="0"/>
        <w:tabs>
          <w:tab w:val="left" w:pos="1698"/>
        </w:tabs>
        <w:autoSpaceDE w:val="0"/>
        <w:autoSpaceDN w:val="0"/>
        <w:adjustRightInd w:val="0"/>
        <w:spacing w:before="37" w:after="0" w:line="240" w:lineRule="auto"/>
        <w:ind w:left="107"/>
        <w:jc w:val="both"/>
        <w:rPr>
          <w:rFonts w:ascii="Times New Roman" w:hAnsi="Times New Roman"/>
          <w:b/>
          <w:bCs/>
          <w:w w:val="103"/>
          <w:sz w:val="24"/>
          <w:szCs w:val="24"/>
          <w:u w:val="single"/>
        </w:rPr>
      </w:pPr>
      <w:r w:rsidRPr="00F729A5">
        <w:rPr>
          <w:rFonts w:ascii="Times New Roman" w:hAnsi="Times New Roman"/>
          <w:b/>
          <w:bCs/>
          <w:w w:val="103"/>
          <w:sz w:val="24"/>
          <w:szCs w:val="24"/>
          <w:u w:val="single"/>
        </w:rPr>
        <w:t>Напомене:</w:t>
      </w:r>
      <w:r>
        <w:rPr>
          <w:rFonts w:ascii="Times New Roman" w:hAnsi="Times New Roman"/>
          <w:b/>
          <w:bCs/>
          <w:w w:val="103"/>
          <w:sz w:val="24"/>
          <w:szCs w:val="24"/>
          <w:u w:val="single"/>
        </w:rPr>
        <w:tab/>
      </w:r>
    </w:p>
    <w:p w:rsidR="00CF6524" w:rsidRPr="00F729A5" w:rsidRDefault="00CF6524" w:rsidP="00CF6524">
      <w:pPr>
        <w:widowControl w:val="0"/>
        <w:tabs>
          <w:tab w:val="left" w:pos="1698"/>
        </w:tabs>
        <w:autoSpaceDE w:val="0"/>
        <w:autoSpaceDN w:val="0"/>
        <w:adjustRightInd w:val="0"/>
        <w:spacing w:before="37" w:after="0" w:line="240" w:lineRule="auto"/>
        <w:ind w:left="107"/>
        <w:rPr>
          <w:rFonts w:ascii="Times New Roman" w:hAnsi="Times New Roman"/>
          <w:sz w:val="24"/>
          <w:szCs w:val="24"/>
        </w:rPr>
      </w:pPr>
    </w:p>
    <w:p w:rsidR="00867BE9" w:rsidRDefault="00CF6524" w:rsidP="00867BE9">
      <w:pPr>
        <w:widowControl w:val="0"/>
        <w:numPr>
          <w:ilvl w:val="0"/>
          <w:numId w:val="13"/>
        </w:numPr>
        <w:autoSpaceDE w:val="0"/>
        <w:autoSpaceDN w:val="0"/>
        <w:adjustRightInd w:val="0"/>
        <w:spacing w:before="8" w:after="0" w:line="240" w:lineRule="auto"/>
        <w:rPr>
          <w:rFonts w:ascii="Times New Roman" w:hAnsi="Times New Roman"/>
          <w:sz w:val="24"/>
          <w:szCs w:val="24"/>
        </w:rPr>
      </w:pPr>
      <w:r w:rsidRPr="00F729A5">
        <w:rPr>
          <w:rFonts w:ascii="Times New Roman" w:hAnsi="Times New Roman"/>
          <w:spacing w:val="-1"/>
          <w:sz w:val="24"/>
          <w:szCs w:val="24"/>
        </w:rPr>
        <w:t>О</w:t>
      </w:r>
      <w:r w:rsidRPr="00F729A5">
        <w:rPr>
          <w:rFonts w:ascii="Times New Roman" w:hAnsi="Times New Roman"/>
          <w:spacing w:val="1"/>
          <w:sz w:val="24"/>
          <w:szCs w:val="24"/>
        </w:rPr>
        <w:t>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за</w:t>
      </w:r>
      <w:r w:rsidRPr="00F729A5">
        <w:rPr>
          <w:rFonts w:ascii="Times New Roman" w:hAnsi="Times New Roman"/>
          <w:sz w:val="24"/>
          <w:szCs w:val="24"/>
        </w:rPr>
        <w:t>ц</w:t>
      </w:r>
      <w:r w:rsidRPr="00F729A5">
        <w:rPr>
          <w:rFonts w:ascii="Times New Roman" w:hAnsi="Times New Roman"/>
          <w:spacing w:val="24"/>
          <w:sz w:val="24"/>
          <w:szCs w:val="24"/>
        </w:rPr>
        <w:t xml:space="preserve"> </w:t>
      </w:r>
      <w:r w:rsidRPr="00F729A5">
        <w:rPr>
          <w:rFonts w:ascii="Times New Roman" w:hAnsi="Times New Roman"/>
          <w:spacing w:val="-1"/>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sidRPr="00F729A5">
        <w:rPr>
          <w:rFonts w:ascii="Times New Roman" w:hAnsi="Times New Roman"/>
          <w:spacing w:val="21"/>
          <w:sz w:val="24"/>
          <w:szCs w:val="24"/>
        </w:rPr>
        <w:t xml:space="preserve"> </w:t>
      </w:r>
      <w:r w:rsidRPr="00F729A5">
        <w:rPr>
          <w:rFonts w:ascii="Times New Roman" w:hAnsi="Times New Roman"/>
          <w:spacing w:val="-1"/>
          <w:sz w:val="24"/>
          <w:szCs w:val="24"/>
        </w:rPr>
        <w:t>по</w:t>
      </w:r>
      <w:r w:rsidRPr="00F729A5">
        <w:rPr>
          <w:rFonts w:ascii="Times New Roman" w:hAnsi="Times New Roman"/>
          <w:spacing w:val="1"/>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pacing w:val="-1"/>
          <w:sz w:val="24"/>
          <w:szCs w:val="24"/>
        </w:rPr>
        <w:t>а</w:t>
      </w:r>
      <w:r w:rsidRPr="00F729A5">
        <w:rPr>
          <w:rFonts w:ascii="Times New Roman" w:hAnsi="Times New Roman"/>
          <w:sz w:val="24"/>
          <w:szCs w:val="24"/>
        </w:rPr>
        <w:t>ч</w:t>
      </w:r>
      <w:r w:rsidRPr="00F729A5">
        <w:rPr>
          <w:rFonts w:ascii="Times New Roman" w:hAnsi="Times New Roman"/>
          <w:spacing w:val="24"/>
          <w:sz w:val="24"/>
          <w:szCs w:val="24"/>
        </w:rPr>
        <w:t xml:space="preserve"> </w:t>
      </w:r>
      <w:r w:rsidRPr="00F729A5">
        <w:rPr>
          <w:rFonts w:ascii="Times New Roman" w:hAnsi="Times New Roman"/>
          <w:spacing w:val="-1"/>
          <w:sz w:val="24"/>
          <w:szCs w:val="24"/>
        </w:rPr>
        <w:t>м</w:t>
      </w:r>
      <w:r w:rsidRPr="00F729A5">
        <w:rPr>
          <w:rFonts w:ascii="Times New Roman" w:hAnsi="Times New Roman"/>
          <w:spacing w:val="1"/>
          <w:sz w:val="24"/>
          <w:szCs w:val="24"/>
        </w:rPr>
        <w:t>ор</w:t>
      </w:r>
      <w:r w:rsidRPr="00F729A5">
        <w:rPr>
          <w:rFonts w:ascii="Times New Roman" w:hAnsi="Times New Roman"/>
          <w:sz w:val="24"/>
          <w:szCs w:val="24"/>
        </w:rPr>
        <w:t>а</w:t>
      </w:r>
      <w:r w:rsidRPr="00F729A5">
        <w:rPr>
          <w:rFonts w:ascii="Times New Roman" w:hAnsi="Times New Roman"/>
          <w:spacing w:val="16"/>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Pr="00F729A5">
        <w:rPr>
          <w:rFonts w:ascii="Times New Roman" w:hAnsi="Times New Roman"/>
          <w:spacing w:val="6"/>
          <w:sz w:val="24"/>
          <w:szCs w:val="24"/>
        </w:rPr>
        <w:t xml:space="preserve"> п</w:t>
      </w:r>
      <w:r w:rsidRPr="00F729A5">
        <w:rPr>
          <w:rFonts w:ascii="Times New Roman" w:hAnsi="Times New Roman"/>
          <w:sz w:val="24"/>
          <w:szCs w:val="24"/>
        </w:rPr>
        <w:t>опуни,</w:t>
      </w:r>
      <w:r w:rsidRPr="00F729A5">
        <w:rPr>
          <w:rFonts w:ascii="Times New Roman" w:hAnsi="Times New Roman"/>
          <w:spacing w:val="22"/>
          <w:sz w:val="24"/>
          <w:szCs w:val="24"/>
        </w:rPr>
        <w:t xml:space="preserve"> </w:t>
      </w:r>
      <w:r w:rsidRPr="00F729A5">
        <w:rPr>
          <w:rFonts w:ascii="Times New Roman" w:hAnsi="Times New Roman"/>
          <w:sz w:val="24"/>
          <w:szCs w:val="24"/>
        </w:rPr>
        <w:t>и</w:t>
      </w:r>
      <w:r w:rsidRPr="00F729A5">
        <w:rPr>
          <w:rFonts w:ascii="Times New Roman" w:hAnsi="Times New Roman"/>
          <w:spacing w:val="4"/>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отпише,</w:t>
      </w:r>
      <w:r w:rsidRPr="00F729A5">
        <w:rPr>
          <w:rFonts w:ascii="Times New Roman" w:hAnsi="Times New Roman"/>
          <w:spacing w:val="25"/>
          <w:sz w:val="24"/>
          <w:szCs w:val="24"/>
        </w:rPr>
        <w:t xml:space="preserve"> </w:t>
      </w:r>
      <w:r w:rsidRPr="00F729A5">
        <w:rPr>
          <w:rFonts w:ascii="Times New Roman" w:hAnsi="Times New Roman"/>
          <w:sz w:val="24"/>
          <w:szCs w:val="24"/>
        </w:rPr>
        <w:t>чиме</w:t>
      </w:r>
      <w:r w:rsidRPr="00F729A5">
        <w:rPr>
          <w:rFonts w:ascii="Times New Roman" w:hAnsi="Times New Roman"/>
          <w:spacing w:val="13"/>
          <w:sz w:val="24"/>
          <w:szCs w:val="24"/>
        </w:rPr>
        <w:t xml:space="preserve"> </w:t>
      </w:r>
      <w:r w:rsidRPr="00F729A5">
        <w:rPr>
          <w:rFonts w:ascii="Times New Roman" w:hAnsi="Times New Roman"/>
          <w:sz w:val="24"/>
          <w:szCs w:val="24"/>
        </w:rPr>
        <w:t>потврђује</w:t>
      </w:r>
      <w:r w:rsidRPr="00F729A5">
        <w:rPr>
          <w:rFonts w:ascii="Times New Roman" w:hAnsi="Times New Roman"/>
          <w:spacing w:val="27"/>
          <w:sz w:val="24"/>
          <w:szCs w:val="24"/>
        </w:rPr>
        <w:t xml:space="preserve"> </w:t>
      </w:r>
      <w:r w:rsidRPr="00F729A5">
        <w:rPr>
          <w:rFonts w:ascii="Times New Roman" w:hAnsi="Times New Roman"/>
          <w:sz w:val="24"/>
          <w:szCs w:val="24"/>
        </w:rPr>
        <w:t>да</w:t>
      </w:r>
      <w:r w:rsidRPr="00F729A5">
        <w:rPr>
          <w:rFonts w:ascii="Times New Roman" w:hAnsi="Times New Roman"/>
          <w:spacing w:val="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у</w:t>
      </w:r>
      <w:r w:rsidRPr="00F729A5">
        <w:rPr>
          <w:rFonts w:ascii="Times New Roman" w:hAnsi="Times New Roman"/>
          <w:spacing w:val="7"/>
          <w:sz w:val="24"/>
          <w:szCs w:val="24"/>
        </w:rPr>
        <w:t xml:space="preserve"> </w:t>
      </w:r>
      <w:r w:rsidRPr="00F729A5">
        <w:rPr>
          <w:rFonts w:ascii="Times New Roman" w:hAnsi="Times New Roman"/>
          <w:spacing w:val="1"/>
          <w:sz w:val="24"/>
          <w:szCs w:val="24"/>
        </w:rPr>
        <w:t>т</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ни</w:t>
      </w:r>
      <w:r w:rsidRPr="00F729A5">
        <w:rPr>
          <w:rFonts w:ascii="Times New Roman" w:hAnsi="Times New Roman"/>
          <w:spacing w:val="14"/>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одаци</w:t>
      </w:r>
      <w:r w:rsidRPr="00F729A5">
        <w:rPr>
          <w:rFonts w:ascii="Times New Roman" w:hAnsi="Times New Roman"/>
          <w:spacing w:val="20"/>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Pr="00F729A5">
        <w:rPr>
          <w:rFonts w:ascii="Times New Roman" w:hAnsi="Times New Roman"/>
          <w:spacing w:val="11"/>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у</w:t>
      </w:r>
      <w:r w:rsidRPr="00F729A5">
        <w:rPr>
          <w:rFonts w:ascii="Times New Roman" w:hAnsi="Times New Roman"/>
          <w:spacing w:val="8"/>
          <w:sz w:val="24"/>
          <w:szCs w:val="24"/>
        </w:rPr>
        <w:t xml:space="preserve"> </w:t>
      </w:r>
      <w:r w:rsidRPr="00F729A5">
        <w:rPr>
          <w:rFonts w:ascii="Times New Roman" w:hAnsi="Times New Roman"/>
          <w:sz w:val="24"/>
          <w:szCs w:val="24"/>
        </w:rPr>
        <w:t>у</w:t>
      </w:r>
    </w:p>
    <w:p w:rsidR="00CF6524" w:rsidRPr="00F729A5" w:rsidRDefault="00CF6524" w:rsidP="00867BE9">
      <w:pPr>
        <w:widowControl w:val="0"/>
        <w:autoSpaceDE w:val="0"/>
        <w:autoSpaceDN w:val="0"/>
        <w:adjustRightInd w:val="0"/>
        <w:spacing w:before="8" w:after="0" w:line="240" w:lineRule="auto"/>
        <w:ind w:left="502"/>
        <w:rPr>
          <w:rFonts w:ascii="Times New Roman" w:hAnsi="Times New Roman"/>
          <w:sz w:val="24"/>
          <w:szCs w:val="24"/>
        </w:rPr>
      </w:pPr>
      <w:r w:rsidRPr="00F729A5">
        <w:rPr>
          <w:rFonts w:ascii="Times New Roman" w:hAnsi="Times New Roman"/>
          <w:spacing w:val="5"/>
          <w:sz w:val="24"/>
          <w:szCs w:val="24"/>
        </w:rPr>
        <w:t xml:space="preserve"> </w:t>
      </w:r>
      <w:r w:rsidRPr="00F729A5">
        <w:rPr>
          <w:rFonts w:ascii="Times New Roman" w:hAnsi="Times New Roman"/>
          <w:sz w:val="24"/>
          <w:szCs w:val="24"/>
        </w:rPr>
        <w:t>обр</w:t>
      </w:r>
      <w:r w:rsidRPr="00F729A5">
        <w:rPr>
          <w:rFonts w:ascii="Times New Roman" w:hAnsi="Times New Roman"/>
          <w:spacing w:val="-1"/>
          <w:sz w:val="24"/>
          <w:szCs w:val="24"/>
        </w:rPr>
        <w:t>а</w:t>
      </w:r>
      <w:r w:rsidRPr="00F729A5">
        <w:rPr>
          <w:rFonts w:ascii="Times New Roman" w:hAnsi="Times New Roman"/>
          <w:spacing w:val="1"/>
          <w:sz w:val="24"/>
          <w:szCs w:val="24"/>
        </w:rPr>
        <w:t>с</w:t>
      </w:r>
      <w:r w:rsidRPr="00F729A5">
        <w:rPr>
          <w:rFonts w:ascii="Times New Roman" w:hAnsi="Times New Roman"/>
          <w:sz w:val="24"/>
          <w:szCs w:val="24"/>
        </w:rPr>
        <w:t>цу</w:t>
      </w:r>
      <w:r w:rsidRPr="00F729A5">
        <w:rPr>
          <w:rFonts w:ascii="Times New Roman" w:hAnsi="Times New Roman"/>
          <w:spacing w:val="21"/>
          <w:sz w:val="24"/>
          <w:szCs w:val="24"/>
        </w:rPr>
        <w:t xml:space="preserve"> </w:t>
      </w:r>
      <w:r w:rsidRPr="00F729A5">
        <w:rPr>
          <w:rFonts w:ascii="Times New Roman" w:hAnsi="Times New Roman"/>
          <w:sz w:val="24"/>
          <w:szCs w:val="24"/>
        </w:rPr>
        <w:t>понуде</w:t>
      </w:r>
      <w:r w:rsidRPr="00F729A5">
        <w:rPr>
          <w:rFonts w:ascii="Times New Roman" w:hAnsi="Times New Roman"/>
          <w:spacing w:val="21"/>
          <w:sz w:val="24"/>
          <w:szCs w:val="24"/>
        </w:rPr>
        <w:t xml:space="preserve"> </w:t>
      </w:r>
      <w:r w:rsidRPr="00F729A5">
        <w:rPr>
          <w:rFonts w:ascii="Times New Roman" w:hAnsi="Times New Roman"/>
          <w:w w:val="103"/>
          <w:sz w:val="24"/>
          <w:szCs w:val="24"/>
        </w:rPr>
        <w:t>на</w:t>
      </w:r>
      <w:r w:rsidRPr="00F729A5">
        <w:rPr>
          <w:rFonts w:ascii="Times New Roman" w:hAnsi="Times New Roman"/>
          <w:spacing w:val="4"/>
          <w:w w:val="103"/>
          <w:sz w:val="24"/>
          <w:szCs w:val="24"/>
        </w:rPr>
        <w:t>в</w:t>
      </w:r>
      <w:r w:rsidRPr="00F729A5">
        <w:rPr>
          <w:rFonts w:ascii="Times New Roman" w:hAnsi="Times New Roman"/>
          <w:spacing w:val="1"/>
          <w:w w:val="103"/>
          <w:sz w:val="24"/>
          <w:szCs w:val="24"/>
        </w:rPr>
        <w:t>е</w:t>
      </w:r>
      <w:r w:rsidRPr="00F729A5">
        <w:rPr>
          <w:rFonts w:ascii="Times New Roman" w:hAnsi="Times New Roman"/>
          <w:spacing w:val="-1"/>
          <w:w w:val="103"/>
          <w:sz w:val="24"/>
          <w:szCs w:val="24"/>
        </w:rPr>
        <w:t>д</w:t>
      </w:r>
      <w:r w:rsidRPr="00F729A5">
        <w:rPr>
          <w:rFonts w:ascii="Times New Roman" w:hAnsi="Times New Roman"/>
          <w:w w:val="103"/>
          <w:sz w:val="24"/>
          <w:szCs w:val="24"/>
        </w:rPr>
        <w:t>ен</w:t>
      </w:r>
      <w:r w:rsidRPr="00F729A5">
        <w:rPr>
          <w:rFonts w:ascii="Times New Roman" w:hAnsi="Times New Roman"/>
          <w:spacing w:val="1"/>
          <w:w w:val="103"/>
          <w:sz w:val="24"/>
          <w:szCs w:val="24"/>
        </w:rPr>
        <w:t>и.</w:t>
      </w:r>
    </w:p>
    <w:p w:rsidR="00867BE9" w:rsidRDefault="00CF6524" w:rsidP="00867BE9">
      <w:pPr>
        <w:widowControl w:val="0"/>
        <w:numPr>
          <w:ilvl w:val="0"/>
          <w:numId w:val="13"/>
        </w:numPr>
        <w:tabs>
          <w:tab w:val="left" w:pos="520"/>
        </w:tabs>
        <w:autoSpaceDE w:val="0"/>
        <w:autoSpaceDN w:val="0"/>
        <w:adjustRightInd w:val="0"/>
        <w:spacing w:before="8" w:after="0" w:line="248" w:lineRule="auto"/>
        <w:ind w:right="70"/>
        <w:rPr>
          <w:rFonts w:ascii="Times New Roman" w:hAnsi="Times New Roman"/>
          <w:sz w:val="24"/>
          <w:szCs w:val="24"/>
        </w:rPr>
      </w:pPr>
      <w:r w:rsidRPr="00F729A5">
        <w:rPr>
          <w:rFonts w:ascii="Times New Roman" w:hAnsi="Times New Roman"/>
          <w:spacing w:val="-1"/>
          <w:sz w:val="24"/>
          <w:szCs w:val="24"/>
        </w:rPr>
        <w:t>О</w:t>
      </w:r>
      <w:r w:rsidRPr="00F729A5">
        <w:rPr>
          <w:rFonts w:ascii="Times New Roman" w:hAnsi="Times New Roman"/>
          <w:spacing w:val="1"/>
          <w:sz w:val="24"/>
          <w:szCs w:val="24"/>
        </w:rPr>
        <w:t>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зац</w:t>
      </w:r>
      <w:r>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37"/>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стали</w:t>
      </w:r>
      <w:r>
        <w:rPr>
          <w:rFonts w:ascii="Times New Roman" w:hAnsi="Times New Roman"/>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р</w:t>
      </w:r>
      <w:r w:rsidRPr="00F729A5">
        <w:rPr>
          <w:rFonts w:ascii="Times New Roman" w:hAnsi="Times New Roman"/>
          <w:sz w:val="24"/>
          <w:szCs w:val="24"/>
        </w:rPr>
        <w:t>асци</w:t>
      </w:r>
      <w:r>
        <w:rPr>
          <w:rFonts w:ascii="Times New Roman" w:hAnsi="Times New Roman"/>
          <w:sz w:val="24"/>
          <w:szCs w:val="24"/>
        </w:rPr>
        <w:t xml:space="preserve"> </w:t>
      </w:r>
      <w:r w:rsidRPr="00F729A5">
        <w:rPr>
          <w:rFonts w:ascii="Times New Roman" w:hAnsi="Times New Roman"/>
          <w:sz w:val="24"/>
          <w:szCs w:val="24"/>
        </w:rPr>
        <w:t>из</w:t>
      </w:r>
      <w:r w:rsidRPr="00F729A5">
        <w:rPr>
          <w:rFonts w:ascii="Times New Roman" w:hAnsi="Times New Roman"/>
          <w:spacing w:val="40"/>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он</w:t>
      </w:r>
      <w:r w:rsidRPr="00F729A5">
        <w:rPr>
          <w:rFonts w:ascii="Times New Roman" w:hAnsi="Times New Roman"/>
          <w:spacing w:val="1"/>
          <w:sz w:val="24"/>
          <w:szCs w:val="24"/>
        </w:rPr>
        <w:t>ку</w:t>
      </w:r>
      <w:r w:rsidRPr="00F729A5">
        <w:rPr>
          <w:rFonts w:ascii="Times New Roman" w:hAnsi="Times New Roman"/>
          <w:spacing w:val="-1"/>
          <w:sz w:val="24"/>
          <w:szCs w:val="24"/>
        </w:rPr>
        <w:t>р</w:t>
      </w:r>
      <w:r w:rsidRPr="00F729A5">
        <w:rPr>
          <w:rFonts w:ascii="Times New Roman" w:hAnsi="Times New Roman"/>
          <w:sz w:val="24"/>
          <w:szCs w:val="24"/>
        </w:rPr>
        <w:t>сне</w:t>
      </w:r>
      <w:r>
        <w:rPr>
          <w:rFonts w:ascii="Times New Roman" w:hAnsi="Times New Roman"/>
          <w:sz w:val="24"/>
          <w:szCs w:val="24"/>
        </w:rPr>
        <w:t xml:space="preserve"> </w:t>
      </w:r>
      <w:r w:rsidRPr="00F729A5">
        <w:rPr>
          <w:rFonts w:ascii="Times New Roman" w:hAnsi="Times New Roman"/>
          <w:spacing w:val="1"/>
          <w:sz w:val="24"/>
          <w:szCs w:val="24"/>
        </w:rPr>
        <w:t>до</w:t>
      </w:r>
      <w:r w:rsidRPr="00F729A5">
        <w:rPr>
          <w:rFonts w:ascii="Times New Roman" w:hAnsi="Times New Roman"/>
          <w:sz w:val="24"/>
          <w:szCs w:val="24"/>
        </w:rPr>
        <w:t>кум</w:t>
      </w:r>
      <w:r w:rsidRPr="00F729A5">
        <w:rPr>
          <w:rFonts w:ascii="Times New Roman" w:hAnsi="Times New Roman"/>
          <w:spacing w:val="1"/>
          <w:sz w:val="24"/>
          <w:szCs w:val="24"/>
        </w:rPr>
        <w:t>е</w:t>
      </w:r>
      <w:r w:rsidRPr="00F729A5">
        <w:rPr>
          <w:rFonts w:ascii="Times New Roman" w:hAnsi="Times New Roman"/>
          <w:sz w:val="24"/>
          <w:szCs w:val="24"/>
        </w:rPr>
        <w:t>нтације</w:t>
      </w:r>
      <w:r>
        <w:rPr>
          <w:rFonts w:ascii="Times New Roman" w:hAnsi="Times New Roman"/>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ор</w:t>
      </w:r>
      <w:r w:rsidRPr="00F729A5">
        <w:rPr>
          <w:rFonts w:ascii="Times New Roman" w:hAnsi="Times New Roman"/>
          <w:spacing w:val="5"/>
          <w:sz w:val="24"/>
          <w:szCs w:val="24"/>
        </w:rPr>
        <w:t>а</w:t>
      </w:r>
      <w:r w:rsidRPr="00F729A5">
        <w:rPr>
          <w:rFonts w:ascii="Times New Roman" w:hAnsi="Times New Roman"/>
          <w:spacing w:val="1"/>
          <w:sz w:val="24"/>
          <w:szCs w:val="24"/>
        </w:rPr>
        <w:t>ј</w:t>
      </w:r>
      <w:r w:rsidRPr="00F729A5">
        <w:rPr>
          <w:rFonts w:ascii="Times New Roman" w:hAnsi="Times New Roman"/>
          <w:sz w:val="24"/>
          <w:szCs w:val="24"/>
        </w:rPr>
        <w:t>у</w:t>
      </w:r>
      <w:r>
        <w:rPr>
          <w:rFonts w:ascii="Times New Roman" w:hAnsi="Times New Roman"/>
          <w:sz w:val="24"/>
          <w:szCs w:val="24"/>
        </w:rPr>
        <w:t xml:space="preserve"> </w:t>
      </w:r>
      <w:r w:rsidRPr="00F729A5">
        <w:rPr>
          <w:rFonts w:ascii="Times New Roman" w:hAnsi="Times New Roman"/>
          <w:sz w:val="24"/>
          <w:szCs w:val="24"/>
        </w:rPr>
        <w:t>бити</w:t>
      </w:r>
      <w:r>
        <w:rPr>
          <w:rFonts w:ascii="Times New Roman" w:hAnsi="Times New Roman"/>
          <w:sz w:val="24"/>
          <w:szCs w:val="24"/>
        </w:rPr>
        <w:t xml:space="preserve"> </w:t>
      </w:r>
      <w:r w:rsidRPr="00F729A5">
        <w:rPr>
          <w:rFonts w:ascii="Times New Roman" w:hAnsi="Times New Roman"/>
          <w:sz w:val="24"/>
          <w:szCs w:val="24"/>
        </w:rPr>
        <w:t>попуњ</w:t>
      </w:r>
      <w:r w:rsidRPr="00F729A5">
        <w:rPr>
          <w:rFonts w:ascii="Times New Roman" w:hAnsi="Times New Roman"/>
          <w:spacing w:val="1"/>
          <w:sz w:val="24"/>
          <w:szCs w:val="24"/>
        </w:rPr>
        <w:t>е</w:t>
      </w:r>
      <w:r w:rsidRPr="00F729A5">
        <w:rPr>
          <w:rFonts w:ascii="Times New Roman" w:hAnsi="Times New Roman"/>
          <w:spacing w:val="-1"/>
          <w:sz w:val="24"/>
          <w:szCs w:val="24"/>
        </w:rPr>
        <w:t>н</w:t>
      </w:r>
      <w:r w:rsidRPr="00F729A5">
        <w:rPr>
          <w:rFonts w:ascii="Times New Roman" w:hAnsi="Times New Roman"/>
          <w:sz w:val="24"/>
          <w:szCs w:val="24"/>
        </w:rPr>
        <w:t>и</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38"/>
          <w:sz w:val="24"/>
          <w:szCs w:val="24"/>
        </w:rPr>
        <w:t xml:space="preserve"> </w:t>
      </w:r>
      <w:r w:rsidRPr="00F729A5">
        <w:rPr>
          <w:rFonts w:ascii="Times New Roman" w:hAnsi="Times New Roman"/>
          <w:sz w:val="24"/>
          <w:szCs w:val="24"/>
        </w:rPr>
        <w:t>потп</w:t>
      </w:r>
      <w:r w:rsidRPr="00F729A5">
        <w:rPr>
          <w:rFonts w:ascii="Times New Roman" w:hAnsi="Times New Roman"/>
          <w:spacing w:val="1"/>
          <w:sz w:val="24"/>
          <w:szCs w:val="24"/>
        </w:rPr>
        <w:t>у</w:t>
      </w:r>
      <w:r w:rsidRPr="00F729A5">
        <w:rPr>
          <w:rFonts w:ascii="Times New Roman" w:hAnsi="Times New Roman"/>
          <w:sz w:val="24"/>
          <w:szCs w:val="24"/>
        </w:rPr>
        <w:t>ности,</w:t>
      </w:r>
    </w:p>
    <w:p w:rsidR="00867BE9" w:rsidRDefault="00CF6524" w:rsidP="00867BE9">
      <w:pPr>
        <w:widowControl w:val="0"/>
        <w:tabs>
          <w:tab w:val="left" w:pos="520"/>
        </w:tabs>
        <w:autoSpaceDE w:val="0"/>
        <w:autoSpaceDN w:val="0"/>
        <w:adjustRightInd w:val="0"/>
        <w:spacing w:before="8" w:after="0" w:line="248" w:lineRule="auto"/>
        <w:ind w:left="502" w:right="70"/>
        <w:rPr>
          <w:rFonts w:ascii="Times New Roman" w:hAnsi="Times New Roman"/>
          <w:sz w:val="24"/>
          <w:szCs w:val="24"/>
        </w:rPr>
      </w:pPr>
      <w:r>
        <w:rPr>
          <w:rFonts w:ascii="Times New Roman" w:hAnsi="Times New Roman"/>
          <w:sz w:val="24"/>
          <w:szCs w:val="24"/>
        </w:rPr>
        <w:t xml:space="preserve"> </w:t>
      </w:r>
      <w:r w:rsidRPr="00F729A5">
        <w:rPr>
          <w:rFonts w:ascii="Times New Roman" w:hAnsi="Times New Roman"/>
          <w:sz w:val="24"/>
          <w:szCs w:val="24"/>
        </w:rPr>
        <w:t>потписани</w:t>
      </w:r>
      <w:r>
        <w:rPr>
          <w:rFonts w:ascii="Times New Roman" w:hAnsi="Times New Roman"/>
          <w:sz w:val="24"/>
          <w:szCs w:val="24"/>
        </w:rPr>
        <w:t xml:space="preserve"> </w:t>
      </w:r>
      <w:r w:rsidRPr="00F729A5">
        <w:rPr>
          <w:rFonts w:ascii="Times New Roman" w:hAnsi="Times New Roman"/>
          <w:sz w:val="24"/>
          <w:szCs w:val="24"/>
        </w:rPr>
        <w:t>од</w:t>
      </w:r>
      <w:r w:rsidRPr="00F729A5">
        <w:rPr>
          <w:rFonts w:ascii="Times New Roman" w:hAnsi="Times New Roman"/>
          <w:spacing w:val="42"/>
          <w:sz w:val="24"/>
          <w:szCs w:val="24"/>
        </w:rPr>
        <w:t xml:space="preserve"> </w:t>
      </w:r>
      <w:r w:rsidRPr="00F729A5">
        <w:rPr>
          <w:rFonts w:ascii="Times New Roman" w:hAnsi="Times New Roman"/>
          <w:sz w:val="24"/>
          <w:szCs w:val="24"/>
        </w:rPr>
        <w:t>стр</w:t>
      </w:r>
      <w:r w:rsidRPr="00F729A5">
        <w:rPr>
          <w:rFonts w:ascii="Times New Roman" w:hAnsi="Times New Roman"/>
          <w:spacing w:val="-1"/>
          <w:sz w:val="24"/>
          <w:szCs w:val="24"/>
        </w:rPr>
        <w:t>а</w:t>
      </w:r>
      <w:r w:rsidRPr="00F729A5">
        <w:rPr>
          <w:rFonts w:ascii="Times New Roman" w:hAnsi="Times New Roman"/>
          <w:sz w:val="24"/>
          <w:szCs w:val="24"/>
        </w:rPr>
        <w:t>не</w:t>
      </w:r>
      <w:r>
        <w:rPr>
          <w:rFonts w:ascii="Times New Roman" w:hAnsi="Times New Roman"/>
          <w:sz w:val="24"/>
          <w:szCs w:val="24"/>
        </w:rPr>
        <w:t xml:space="preserve"> </w:t>
      </w:r>
      <w:r w:rsidRPr="00F729A5">
        <w:rPr>
          <w:rFonts w:ascii="Times New Roman" w:hAnsi="Times New Roman"/>
          <w:sz w:val="24"/>
          <w:szCs w:val="24"/>
        </w:rPr>
        <w:t>овл</w:t>
      </w:r>
      <w:r w:rsidRPr="00F729A5">
        <w:rPr>
          <w:rFonts w:ascii="Times New Roman" w:hAnsi="Times New Roman"/>
          <w:spacing w:val="-1"/>
          <w:sz w:val="24"/>
          <w:szCs w:val="24"/>
        </w:rPr>
        <w:t>а</w:t>
      </w:r>
      <w:r w:rsidRPr="00F729A5">
        <w:rPr>
          <w:rFonts w:ascii="Times New Roman" w:hAnsi="Times New Roman"/>
          <w:sz w:val="24"/>
          <w:szCs w:val="24"/>
        </w:rPr>
        <w:t>шћеног</w:t>
      </w:r>
      <w:r>
        <w:rPr>
          <w:rFonts w:ascii="Times New Roman" w:hAnsi="Times New Roman"/>
          <w:sz w:val="24"/>
          <w:szCs w:val="24"/>
        </w:rPr>
        <w:t xml:space="preserve"> </w:t>
      </w:r>
      <w:r w:rsidRPr="00F729A5">
        <w:rPr>
          <w:rFonts w:ascii="Times New Roman" w:hAnsi="Times New Roman"/>
          <w:sz w:val="24"/>
          <w:szCs w:val="24"/>
        </w:rPr>
        <w:t>ли</w:t>
      </w:r>
      <w:r w:rsidRPr="00F729A5">
        <w:rPr>
          <w:rFonts w:ascii="Times New Roman" w:hAnsi="Times New Roman"/>
          <w:spacing w:val="2"/>
          <w:sz w:val="24"/>
          <w:szCs w:val="24"/>
        </w:rPr>
        <w:t>ц</w:t>
      </w:r>
      <w:r w:rsidRPr="00F729A5">
        <w:rPr>
          <w:rFonts w:ascii="Times New Roman" w:hAnsi="Times New Roman"/>
          <w:sz w:val="24"/>
          <w:szCs w:val="24"/>
        </w:rPr>
        <w:t>а</w:t>
      </w:r>
      <w:r w:rsidRPr="00F729A5">
        <w:rPr>
          <w:rFonts w:ascii="Times New Roman" w:hAnsi="Times New Roman"/>
          <w:spacing w:val="43"/>
          <w:sz w:val="24"/>
          <w:szCs w:val="24"/>
        </w:rPr>
        <w:t xml:space="preserve"> </w:t>
      </w:r>
      <w:r w:rsidRPr="00F729A5">
        <w:rPr>
          <w:rFonts w:ascii="Times New Roman" w:hAnsi="Times New Roman"/>
          <w:sz w:val="24"/>
          <w:szCs w:val="24"/>
        </w:rPr>
        <w:t>понуђача.</w:t>
      </w:r>
      <w:r>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коли</w:t>
      </w:r>
      <w:r w:rsidRPr="00F729A5">
        <w:rPr>
          <w:rFonts w:ascii="Times New Roman" w:hAnsi="Times New Roman"/>
          <w:spacing w:val="1"/>
          <w:sz w:val="24"/>
          <w:szCs w:val="24"/>
        </w:rPr>
        <w:t>к</w:t>
      </w:r>
      <w:r w:rsidRPr="00F729A5">
        <w:rPr>
          <w:rFonts w:ascii="Times New Roman" w:hAnsi="Times New Roman"/>
          <w:sz w:val="24"/>
          <w:szCs w:val="24"/>
        </w:rPr>
        <w:t>о</w:t>
      </w:r>
      <w:r w:rsidRPr="00F729A5">
        <w:rPr>
          <w:rFonts w:ascii="Times New Roman" w:hAnsi="Times New Roman"/>
          <w:spacing w:val="40"/>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у</w:t>
      </w:r>
      <w:r w:rsidRPr="00F729A5">
        <w:rPr>
          <w:rFonts w:ascii="Times New Roman" w:hAnsi="Times New Roman"/>
          <w:spacing w:val="25"/>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Pr="00F729A5">
        <w:rPr>
          <w:rFonts w:ascii="Times New Roman" w:hAnsi="Times New Roman"/>
          <w:spacing w:val="40"/>
          <w:sz w:val="24"/>
          <w:szCs w:val="24"/>
        </w:rPr>
        <w:t xml:space="preserve"> </w:t>
      </w:r>
      <w:r w:rsidRPr="00F729A5">
        <w:rPr>
          <w:rFonts w:ascii="Times New Roman" w:hAnsi="Times New Roman"/>
          <w:sz w:val="24"/>
          <w:szCs w:val="24"/>
        </w:rPr>
        <w:t>и</w:t>
      </w:r>
      <w:r w:rsidRPr="00F729A5">
        <w:rPr>
          <w:rFonts w:ascii="Times New Roman" w:hAnsi="Times New Roman"/>
          <w:spacing w:val="23"/>
          <w:sz w:val="24"/>
          <w:szCs w:val="24"/>
        </w:rPr>
        <w:t xml:space="preserve"> </w:t>
      </w:r>
      <w:r w:rsidRPr="00F729A5">
        <w:rPr>
          <w:rFonts w:ascii="Times New Roman" w:hAnsi="Times New Roman"/>
          <w:spacing w:val="1"/>
          <w:sz w:val="24"/>
          <w:szCs w:val="24"/>
        </w:rPr>
        <w:t>об</w:t>
      </w:r>
      <w:r w:rsidRPr="00F729A5">
        <w:rPr>
          <w:rFonts w:ascii="Times New Roman" w:hAnsi="Times New Roman"/>
          <w:spacing w:val="-1"/>
          <w:sz w:val="24"/>
          <w:szCs w:val="24"/>
        </w:rPr>
        <w:t>р</w:t>
      </w:r>
      <w:r w:rsidRPr="00F729A5">
        <w:rPr>
          <w:rFonts w:ascii="Times New Roman" w:hAnsi="Times New Roman"/>
          <w:sz w:val="24"/>
          <w:szCs w:val="24"/>
        </w:rPr>
        <w:t>ас</w:t>
      </w:r>
      <w:r w:rsidRPr="00F729A5">
        <w:rPr>
          <w:rFonts w:ascii="Times New Roman" w:hAnsi="Times New Roman"/>
          <w:spacing w:val="1"/>
          <w:sz w:val="24"/>
          <w:szCs w:val="24"/>
        </w:rPr>
        <w:t>ц</w:t>
      </w:r>
      <w:r w:rsidRPr="00F729A5">
        <w:rPr>
          <w:rFonts w:ascii="Times New Roman" w:hAnsi="Times New Roman"/>
          <w:sz w:val="24"/>
          <w:szCs w:val="24"/>
        </w:rPr>
        <w:t>и</w:t>
      </w:r>
      <w:r w:rsidRPr="00F729A5">
        <w:rPr>
          <w:rFonts w:ascii="Times New Roman" w:hAnsi="Times New Roman"/>
          <w:spacing w:val="39"/>
          <w:sz w:val="24"/>
          <w:szCs w:val="24"/>
        </w:rPr>
        <w:t xml:space="preserve"> </w:t>
      </w:r>
      <w:r w:rsidRPr="00F729A5">
        <w:rPr>
          <w:rFonts w:ascii="Times New Roman" w:hAnsi="Times New Roman"/>
          <w:sz w:val="24"/>
          <w:szCs w:val="24"/>
        </w:rPr>
        <w:t>по</w:t>
      </w:r>
      <w:r w:rsidRPr="00F729A5">
        <w:rPr>
          <w:rFonts w:ascii="Times New Roman" w:hAnsi="Times New Roman"/>
          <w:spacing w:val="2"/>
          <w:sz w:val="24"/>
          <w:szCs w:val="24"/>
        </w:rPr>
        <w:t>т</w:t>
      </w:r>
      <w:r w:rsidRPr="00F729A5">
        <w:rPr>
          <w:rFonts w:ascii="Times New Roman" w:hAnsi="Times New Roman"/>
          <w:sz w:val="24"/>
          <w:szCs w:val="24"/>
        </w:rPr>
        <w:t>писани</w:t>
      </w:r>
      <w:r>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26"/>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т</w:t>
      </w:r>
      <w:r w:rsidRPr="00F729A5">
        <w:rPr>
          <w:rFonts w:ascii="Times New Roman" w:hAnsi="Times New Roman"/>
          <w:sz w:val="24"/>
          <w:szCs w:val="24"/>
        </w:rPr>
        <w:t>ра</w:t>
      </w:r>
      <w:r w:rsidRPr="00F729A5">
        <w:rPr>
          <w:rFonts w:ascii="Times New Roman" w:hAnsi="Times New Roman"/>
          <w:spacing w:val="6"/>
          <w:sz w:val="24"/>
          <w:szCs w:val="24"/>
        </w:rPr>
        <w:t>н</w:t>
      </w:r>
      <w:r w:rsidRPr="00F729A5">
        <w:rPr>
          <w:rFonts w:ascii="Times New Roman" w:hAnsi="Times New Roman"/>
          <w:sz w:val="24"/>
          <w:szCs w:val="24"/>
        </w:rPr>
        <w:t>е</w:t>
      </w:r>
    </w:p>
    <w:p w:rsidR="00867BE9" w:rsidRDefault="00CF6524" w:rsidP="00867BE9">
      <w:pPr>
        <w:widowControl w:val="0"/>
        <w:tabs>
          <w:tab w:val="left" w:pos="520"/>
        </w:tabs>
        <w:autoSpaceDE w:val="0"/>
        <w:autoSpaceDN w:val="0"/>
        <w:adjustRightInd w:val="0"/>
        <w:spacing w:before="8" w:after="0" w:line="248" w:lineRule="auto"/>
        <w:ind w:left="502" w:right="70"/>
        <w:rPr>
          <w:rFonts w:ascii="Times New Roman" w:hAnsi="Times New Roman"/>
          <w:sz w:val="24"/>
          <w:szCs w:val="24"/>
        </w:rPr>
      </w:pPr>
      <w:r w:rsidRPr="00F729A5">
        <w:rPr>
          <w:rFonts w:ascii="Times New Roman" w:hAnsi="Times New Roman"/>
          <w:spacing w:val="36"/>
          <w:sz w:val="24"/>
          <w:szCs w:val="24"/>
        </w:rPr>
        <w:t xml:space="preserve"> </w:t>
      </w:r>
      <w:r w:rsidRPr="00F729A5">
        <w:rPr>
          <w:rFonts w:ascii="Times New Roman" w:hAnsi="Times New Roman"/>
          <w:sz w:val="24"/>
          <w:szCs w:val="24"/>
        </w:rPr>
        <w:t>ли</w:t>
      </w:r>
      <w:r w:rsidRPr="00F729A5">
        <w:rPr>
          <w:rFonts w:ascii="Times New Roman" w:hAnsi="Times New Roman"/>
          <w:spacing w:val="2"/>
          <w:sz w:val="24"/>
          <w:szCs w:val="24"/>
        </w:rPr>
        <w:t>ц</w:t>
      </w:r>
      <w:r w:rsidRPr="00F729A5">
        <w:rPr>
          <w:rFonts w:ascii="Times New Roman" w:hAnsi="Times New Roman"/>
          <w:sz w:val="24"/>
          <w:szCs w:val="24"/>
        </w:rPr>
        <w:t>а</w:t>
      </w:r>
      <w:r w:rsidRPr="00F729A5">
        <w:rPr>
          <w:rFonts w:ascii="Times New Roman" w:hAnsi="Times New Roman"/>
          <w:spacing w:val="28"/>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е</w:t>
      </w:r>
      <w:r w:rsidRPr="00F729A5">
        <w:rPr>
          <w:rFonts w:ascii="Times New Roman" w:hAnsi="Times New Roman"/>
          <w:spacing w:val="32"/>
          <w:sz w:val="24"/>
          <w:szCs w:val="24"/>
        </w:rPr>
        <w:t xml:space="preserve"> </w:t>
      </w:r>
      <w:r w:rsidRPr="00F729A5">
        <w:rPr>
          <w:rFonts w:ascii="Times New Roman" w:hAnsi="Times New Roman"/>
          <w:sz w:val="24"/>
          <w:szCs w:val="24"/>
        </w:rPr>
        <w:t>није</w:t>
      </w:r>
      <w:r w:rsidRPr="00F729A5">
        <w:rPr>
          <w:rFonts w:ascii="Times New Roman" w:hAnsi="Times New Roman"/>
          <w:spacing w:val="29"/>
          <w:sz w:val="24"/>
          <w:szCs w:val="24"/>
        </w:rPr>
        <w:t xml:space="preserve"> </w:t>
      </w:r>
      <w:r w:rsidRPr="00F729A5">
        <w:rPr>
          <w:rFonts w:ascii="Times New Roman" w:hAnsi="Times New Roman"/>
          <w:sz w:val="24"/>
          <w:szCs w:val="24"/>
        </w:rPr>
        <w:t>упи</w:t>
      </w:r>
      <w:r w:rsidRPr="00F729A5">
        <w:rPr>
          <w:rFonts w:ascii="Times New Roman" w:hAnsi="Times New Roman"/>
          <w:spacing w:val="1"/>
          <w:sz w:val="24"/>
          <w:szCs w:val="24"/>
        </w:rPr>
        <w:t>с</w:t>
      </w:r>
      <w:r w:rsidRPr="00F729A5">
        <w:rPr>
          <w:rFonts w:ascii="Times New Roman" w:hAnsi="Times New Roman"/>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40"/>
          <w:sz w:val="24"/>
          <w:szCs w:val="24"/>
        </w:rPr>
        <w:t xml:space="preserve"> </w:t>
      </w:r>
      <w:r w:rsidRPr="00F729A5">
        <w:rPr>
          <w:rFonts w:ascii="Times New Roman" w:hAnsi="Times New Roman"/>
          <w:sz w:val="24"/>
          <w:szCs w:val="24"/>
        </w:rPr>
        <w:t>у</w:t>
      </w:r>
      <w:r w:rsidRPr="00F729A5">
        <w:rPr>
          <w:rFonts w:ascii="Times New Roman" w:hAnsi="Times New Roman"/>
          <w:spacing w:val="25"/>
          <w:sz w:val="24"/>
          <w:szCs w:val="24"/>
        </w:rPr>
        <w:t xml:space="preserve"> </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гист</w:t>
      </w:r>
      <w:r w:rsidRPr="00F729A5">
        <w:rPr>
          <w:rFonts w:ascii="Times New Roman" w:hAnsi="Times New Roman"/>
          <w:spacing w:val="1"/>
          <w:sz w:val="24"/>
          <w:szCs w:val="24"/>
        </w:rPr>
        <w:t>а</w:t>
      </w:r>
      <w:r w:rsidRPr="00F729A5">
        <w:rPr>
          <w:rFonts w:ascii="Times New Roman" w:hAnsi="Times New Roman"/>
          <w:sz w:val="24"/>
          <w:szCs w:val="24"/>
        </w:rPr>
        <w:t>р</w:t>
      </w:r>
      <w:r w:rsidRPr="00F729A5">
        <w:rPr>
          <w:rFonts w:ascii="Times New Roman" w:hAnsi="Times New Roman"/>
          <w:spacing w:val="41"/>
          <w:sz w:val="24"/>
          <w:szCs w:val="24"/>
        </w:rPr>
        <w:t xml:space="preserve"> </w:t>
      </w:r>
      <w:r w:rsidRPr="00F729A5">
        <w:rPr>
          <w:rFonts w:ascii="Times New Roman" w:hAnsi="Times New Roman"/>
          <w:sz w:val="24"/>
          <w:szCs w:val="24"/>
        </w:rPr>
        <w:t>као</w:t>
      </w:r>
      <w:r w:rsidRPr="00F729A5">
        <w:rPr>
          <w:rFonts w:ascii="Times New Roman" w:hAnsi="Times New Roman"/>
          <w:spacing w:val="29"/>
          <w:sz w:val="24"/>
          <w:szCs w:val="24"/>
        </w:rPr>
        <w:t xml:space="preserve"> </w:t>
      </w:r>
      <w:r w:rsidRPr="00F729A5">
        <w:rPr>
          <w:rFonts w:ascii="Times New Roman" w:hAnsi="Times New Roman"/>
          <w:sz w:val="24"/>
          <w:szCs w:val="24"/>
        </w:rPr>
        <w:t>лице</w:t>
      </w:r>
      <w:r w:rsidRPr="00F729A5">
        <w:rPr>
          <w:rFonts w:ascii="Times New Roman" w:hAnsi="Times New Roman"/>
          <w:spacing w:val="30"/>
          <w:sz w:val="24"/>
          <w:szCs w:val="24"/>
        </w:rPr>
        <w:t xml:space="preserve"> </w:t>
      </w:r>
      <w:r w:rsidRPr="00F729A5">
        <w:rPr>
          <w:rFonts w:ascii="Times New Roman" w:hAnsi="Times New Roman"/>
          <w:spacing w:val="1"/>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л</w:t>
      </w:r>
      <w:r w:rsidRPr="00F729A5">
        <w:rPr>
          <w:rFonts w:ascii="Times New Roman" w:hAnsi="Times New Roman"/>
          <w:spacing w:val="1"/>
          <w:sz w:val="24"/>
          <w:szCs w:val="24"/>
        </w:rPr>
        <w:t>а</w:t>
      </w:r>
      <w:r w:rsidRPr="00F729A5">
        <w:rPr>
          <w:rFonts w:ascii="Times New Roman" w:hAnsi="Times New Roman"/>
          <w:sz w:val="24"/>
          <w:szCs w:val="24"/>
        </w:rPr>
        <w:t>ш</w:t>
      </w:r>
      <w:r w:rsidRPr="00F729A5">
        <w:rPr>
          <w:rFonts w:ascii="Times New Roman" w:hAnsi="Times New Roman"/>
          <w:spacing w:val="1"/>
          <w:sz w:val="24"/>
          <w:szCs w:val="24"/>
        </w:rPr>
        <w:t>ћ</w:t>
      </w:r>
      <w:r w:rsidRPr="00F729A5">
        <w:rPr>
          <w:rFonts w:ascii="Times New Roman" w:hAnsi="Times New Roman"/>
          <w:spacing w:val="-1"/>
          <w:sz w:val="24"/>
          <w:szCs w:val="24"/>
        </w:rPr>
        <w:t>е</w:t>
      </w:r>
      <w:r w:rsidRPr="00F729A5">
        <w:rPr>
          <w:rFonts w:ascii="Times New Roman" w:hAnsi="Times New Roman"/>
          <w:sz w:val="24"/>
          <w:szCs w:val="24"/>
        </w:rPr>
        <w:t>но</w:t>
      </w:r>
      <w:r>
        <w:rPr>
          <w:rFonts w:ascii="Times New Roman" w:hAnsi="Times New Roman"/>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Pr="00F729A5">
        <w:rPr>
          <w:rFonts w:ascii="Times New Roman" w:hAnsi="Times New Roman"/>
          <w:spacing w:val="27"/>
          <w:sz w:val="24"/>
          <w:szCs w:val="24"/>
        </w:rPr>
        <w:t xml:space="preserve"> </w:t>
      </w:r>
      <w:r w:rsidRPr="00F729A5">
        <w:rPr>
          <w:rFonts w:ascii="Times New Roman" w:hAnsi="Times New Roman"/>
          <w:spacing w:val="1"/>
          <w:sz w:val="24"/>
          <w:szCs w:val="24"/>
        </w:rPr>
        <w:t>з</w:t>
      </w:r>
      <w:r w:rsidRPr="00F729A5">
        <w:rPr>
          <w:rFonts w:ascii="Times New Roman" w:hAnsi="Times New Roman"/>
          <w:spacing w:val="-1"/>
          <w:sz w:val="24"/>
          <w:szCs w:val="24"/>
        </w:rPr>
        <w:t>а</w:t>
      </w:r>
      <w:r w:rsidRPr="00F729A5">
        <w:rPr>
          <w:rFonts w:ascii="Times New Roman" w:hAnsi="Times New Roman"/>
          <w:spacing w:val="2"/>
          <w:sz w:val="24"/>
          <w:szCs w:val="24"/>
        </w:rPr>
        <w:t>с</w:t>
      </w:r>
      <w:r w:rsidRPr="00F729A5">
        <w:rPr>
          <w:rFonts w:ascii="Times New Roman" w:hAnsi="Times New Roman"/>
          <w:sz w:val="24"/>
          <w:szCs w:val="24"/>
        </w:rPr>
        <w:t>т</w:t>
      </w:r>
      <w:r w:rsidRPr="00F729A5">
        <w:rPr>
          <w:rFonts w:ascii="Times New Roman" w:hAnsi="Times New Roman"/>
          <w:spacing w:val="6"/>
          <w:sz w:val="24"/>
          <w:szCs w:val="24"/>
        </w:rPr>
        <w:t>у</w:t>
      </w:r>
      <w:r w:rsidRPr="00F729A5">
        <w:rPr>
          <w:rFonts w:ascii="Times New Roman" w:hAnsi="Times New Roman"/>
          <w:sz w:val="24"/>
          <w:szCs w:val="24"/>
        </w:rPr>
        <w:t>пање,</w:t>
      </w:r>
      <w:r>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т</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бно</w:t>
      </w:r>
      <w:r w:rsidRPr="00F729A5">
        <w:rPr>
          <w:rFonts w:ascii="Times New Roman" w:hAnsi="Times New Roman"/>
          <w:spacing w:val="43"/>
          <w:sz w:val="24"/>
          <w:szCs w:val="24"/>
        </w:rPr>
        <w:t xml:space="preserve"> </w:t>
      </w:r>
      <w:r w:rsidRPr="00F729A5">
        <w:rPr>
          <w:rFonts w:ascii="Times New Roman" w:hAnsi="Times New Roman"/>
          <w:spacing w:val="3"/>
          <w:sz w:val="24"/>
          <w:szCs w:val="24"/>
        </w:rPr>
        <w:t>ј</w:t>
      </w:r>
      <w:r w:rsidRPr="00F729A5">
        <w:rPr>
          <w:rFonts w:ascii="Times New Roman" w:hAnsi="Times New Roman"/>
          <w:spacing w:val="-1"/>
          <w:sz w:val="24"/>
          <w:szCs w:val="24"/>
        </w:rPr>
        <w:t>е</w:t>
      </w:r>
      <w:r w:rsidRPr="00F729A5">
        <w:rPr>
          <w:rFonts w:ascii="Times New Roman" w:hAnsi="Times New Roman"/>
          <w:sz w:val="24"/>
          <w:szCs w:val="24"/>
        </w:rPr>
        <w:t>,</w:t>
      </w:r>
      <w:r w:rsidRPr="00F729A5">
        <w:rPr>
          <w:rFonts w:ascii="Times New Roman" w:hAnsi="Times New Roman"/>
          <w:spacing w:val="28"/>
          <w:sz w:val="24"/>
          <w:szCs w:val="24"/>
        </w:rPr>
        <w:t xml:space="preserve"> </w:t>
      </w:r>
      <w:r w:rsidRPr="00F729A5">
        <w:rPr>
          <w:rFonts w:ascii="Times New Roman" w:hAnsi="Times New Roman"/>
          <w:w w:val="103"/>
          <w:sz w:val="24"/>
          <w:szCs w:val="24"/>
        </w:rPr>
        <w:t xml:space="preserve">уз </w:t>
      </w:r>
      <w:r w:rsidRPr="00F729A5">
        <w:rPr>
          <w:rFonts w:ascii="Times New Roman" w:hAnsi="Times New Roman"/>
          <w:sz w:val="24"/>
          <w:szCs w:val="24"/>
        </w:rPr>
        <w:t>понуду,</w:t>
      </w:r>
    </w:p>
    <w:p w:rsidR="00CF6524" w:rsidRPr="00F729A5" w:rsidRDefault="00CF6524" w:rsidP="00867BE9">
      <w:pPr>
        <w:widowControl w:val="0"/>
        <w:tabs>
          <w:tab w:val="left" w:pos="520"/>
        </w:tabs>
        <w:autoSpaceDE w:val="0"/>
        <w:autoSpaceDN w:val="0"/>
        <w:adjustRightInd w:val="0"/>
        <w:spacing w:before="8" w:after="0" w:line="248" w:lineRule="auto"/>
        <w:ind w:left="502" w:right="70"/>
        <w:rPr>
          <w:rFonts w:ascii="Times New Roman" w:hAnsi="Times New Roman"/>
          <w:sz w:val="24"/>
          <w:szCs w:val="24"/>
        </w:rPr>
      </w:pPr>
      <w:r w:rsidRPr="00F729A5">
        <w:rPr>
          <w:rFonts w:ascii="Times New Roman" w:hAnsi="Times New Roman"/>
          <w:spacing w:val="21"/>
          <w:sz w:val="24"/>
          <w:szCs w:val="24"/>
        </w:rPr>
        <w:t xml:space="preserve"> </w:t>
      </w:r>
      <w:r w:rsidRPr="00F729A5">
        <w:rPr>
          <w:rFonts w:ascii="Times New Roman" w:hAnsi="Times New Roman"/>
          <w:sz w:val="24"/>
          <w:szCs w:val="24"/>
        </w:rPr>
        <w:t>доставити</w:t>
      </w:r>
      <w:r w:rsidRPr="00F729A5">
        <w:rPr>
          <w:rFonts w:ascii="Times New Roman" w:hAnsi="Times New Roman"/>
          <w:spacing w:val="25"/>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лаш</w:t>
      </w:r>
      <w:r w:rsidRPr="00F729A5">
        <w:rPr>
          <w:rFonts w:ascii="Times New Roman" w:hAnsi="Times New Roman"/>
          <w:spacing w:val="2"/>
          <w:sz w:val="24"/>
          <w:szCs w:val="24"/>
        </w:rPr>
        <w:t>ћ</w:t>
      </w:r>
      <w:r w:rsidRPr="00F729A5">
        <w:rPr>
          <w:rFonts w:ascii="Times New Roman" w:hAnsi="Times New Roman"/>
          <w:spacing w:val="-1"/>
          <w:sz w:val="24"/>
          <w:szCs w:val="24"/>
        </w:rPr>
        <w:t>е</w:t>
      </w:r>
      <w:r w:rsidRPr="00F729A5">
        <w:rPr>
          <w:rFonts w:ascii="Times New Roman" w:hAnsi="Times New Roman"/>
          <w:sz w:val="24"/>
          <w:szCs w:val="24"/>
        </w:rPr>
        <w:t>ње</w:t>
      </w:r>
      <w:r w:rsidRPr="00F729A5">
        <w:rPr>
          <w:rFonts w:ascii="Times New Roman" w:hAnsi="Times New Roman"/>
          <w:spacing w:val="30"/>
          <w:sz w:val="24"/>
          <w:szCs w:val="24"/>
        </w:rPr>
        <w:t xml:space="preserve"> </w:t>
      </w:r>
      <w:r w:rsidRPr="00F729A5">
        <w:rPr>
          <w:rFonts w:ascii="Times New Roman" w:hAnsi="Times New Roman"/>
          <w:sz w:val="24"/>
          <w:szCs w:val="24"/>
        </w:rPr>
        <w:t>за</w:t>
      </w:r>
      <w:r w:rsidRPr="00F729A5">
        <w:rPr>
          <w:rFonts w:ascii="Times New Roman" w:hAnsi="Times New Roman"/>
          <w:spacing w:val="11"/>
          <w:sz w:val="24"/>
          <w:szCs w:val="24"/>
        </w:rPr>
        <w:t xml:space="preserve"> </w:t>
      </w:r>
      <w:r w:rsidRPr="00F729A5">
        <w:rPr>
          <w:rFonts w:ascii="Times New Roman" w:hAnsi="Times New Roman"/>
          <w:sz w:val="24"/>
          <w:szCs w:val="24"/>
        </w:rPr>
        <w:t>потп</w:t>
      </w:r>
      <w:r w:rsidRPr="00F729A5">
        <w:rPr>
          <w:rFonts w:ascii="Times New Roman" w:hAnsi="Times New Roman"/>
          <w:spacing w:val="1"/>
          <w:sz w:val="24"/>
          <w:szCs w:val="24"/>
        </w:rPr>
        <w:t>и</w:t>
      </w:r>
      <w:r w:rsidRPr="00F729A5">
        <w:rPr>
          <w:rFonts w:ascii="Times New Roman" w:hAnsi="Times New Roman"/>
          <w:sz w:val="24"/>
          <w:szCs w:val="24"/>
        </w:rPr>
        <w:t>сивање</w:t>
      </w:r>
      <w:r w:rsidRPr="00F729A5">
        <w:rPr>
          <w:rFonts w:ascii="Times New Roman" w:hAnsi="Times New Roman"/>
          <w:spacing w:val="35"/>
          <w:sz w:val="24"/>
          <w:szCs w:val="24"/>
        </w:rPr>
        <w:t xml:space="preserve"> </w:t>
      </w:r>
      <w:r w:rsidRPr="00F729A5">
        <w:rPr>
          <w:rFonts w:ascii="Times New Roman" w:hAnsi="Times New Roman"/>
          <w:sz w:val="24"/>
          <w:szCs w:val="24"/>
        </w:rPr>
        <w:t>за</w:t>
      </w:r>
      <w:r w:rsidRPr="00F729A5">
        <w:rPr>
          <w:rFonts w:ascii="Times New Roman" w:hAnsi="Times New Roman"/>
          <w:spacing w:val="7"/>
          <w:sz w:val="24"/>
          <w:szCs w:val="24"/>
        </w:rPr>
        <w:t xml:space="preserve"> </w:t>
      </w:r>
      <w:r w:rsidRPr="00F729A5">
        <w:rPr>
          <w:rFonts w:ascii="Times New Roman" w:hAnsi="Times New Roman"/>
          <w:sz w:val="24"/>
          <w:szCs w:val="24"/>
        </w:rPr>
        <w:t>то</w:t>
      </w:r>
      <w:r w:rsidRPr="00F729A5">
        <w:rPr>
          <w:rFonts w:ascii="Times New Roman" w:hAnsi="Times New Roman"/>
          <w:spacing w:val="6"/>
          <w:sz w:val="24"/>
          <w:szCs w:val="24"/>
        </w:rPr>
        <w:t xml:space="preserve"> </w:t>
      </w:r>
      <w:r w:rsidRPr="00F729A5">
        <w:rPr>
          <w:rFonts w:ascii="Times New Roman" w:hAnsi="Times New Roman"/>
          <w:sz w:val="24"/>
          <w:szCs w:val="24"/>
        </w:rPr>
        <w:t>лице,</w:t>
      </w:r>
      <w:r w:rsidRPr="00F729A5">
        <w:rPr>
          <w:rFonts w:ascii="Times New Roman" w:hAnsi="Times New Roman"/>
          <w:spacing w:val="11"/>
          <w:sz w:val="24"/>
          <w:szCs w:val="24"/>
        </w:rPr>
        <w:t xml:space="preserve"> </w:t>
      </w:r>
      <w:r w:rsidRPr="00F729A5">
        <w:rPr>
          <w:rFonts w:ascii="Times New Roman" w:hAnsi="Times New Roman"/>
          <w:sz w:val="24"/>
          <w:szCs w:val="24"/>
        </w:rPr>
        <w:t>и</w:t>
      </w:r>
      <w:r w:rsidRPr="00F729A5">
        <w:rPr>
          <w:rFonts w:ascii="Times New Roman" w:hAnsi="Times New Roman"/>
          <w:spacing w:val="2"/>
          <w:sz w:val="24"/>
          <w:szCs w:val="24"/>
        </w:rPr>
        <w:t>з</w:t>
      </w:r>
      <w:r w:rsidRPr="00F729A5">
        <w:rPr>
          <w:rFonts w:ascii="Times New Roman" w:hAnsi="Times New Roman"/>
          <w:spacing w:val="-1"/>
          <w:sz w:val="24"/>
          <w:szCs w:val="24"/>
        </w:rPr>
        <w:t>да</w:t>
      </w:r>
      <w:r w:rsidRPr="00F729A5">
        <w:rPr>
          <w:rFonts w:ascii="Times New Roman" w:hAnsi="Times New Roman"/>
          <w:spacing w:val="2"/>
          <w:sz w:val="24"/>
          <w:szCs w:val="24"/>
        </w:rPr>
        <w:t>т</w:t>
      </w:r>
      <w:r w:rsidRPr="00F729A5">
        <w:rPr>
          <w:rFonts w:ascii="Times New Roman" w:hAnsi="Times New Roman"/>
          <w:sz w:val="24"/>
          <w:szCs w:val="24"/>
        </w:rPr>
        <w:t>о</w:t>
      </w:r>
      <w:r w:rsidRPr="00F729A5">
        <w:rPr>
          <w:rFonts w:ascii="Times New Roman" w:hAnsi="Times New Roman"/>
          <w:spacing w:val="19"/>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д</w:t>
      </w:r>
      <w:r w:rsidRPr="00F729A5">
        <w:rPr>
          <w:rFonts w:ascii="Times New Roman" w:hAnsi="Times New Roman"/>
          <w:spacing w:val="7"/>
          <w:sz w:val="24"/>
          <w:szCs w:val="24"/>
        </w:rPr>
        <w:t xml:space="preserve"> </w:t>
      </w:r>
      <w:r w:rsidRPr="00F729A5">
        <w:rPr>
          <w:rFonts w:ascii="Times New Roman" w:hAnsi="Times New Roman"/>
          <w:spacing w:val="1"/>
          <w:sz w:val="24"/>
          <w:szCs w:val="24"/>
        </w:rPr>
        <w:t>ст</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не</w:t>
      </w:r>
      <w:r w:rsidRPr="00F729A5">
        <w:rPr>
          <w:rFonts w:ascii="Times New Roman" w:hAnsi="Times New Roman"/>
          <w:spacing w:val="18"/>
          <w:sz w:val="24"/>
          <w:szCs w:val="24"/>
        </w:rPr>
        <w:t xml:space="preserve"> </w:t>
      </w:r>
      <w:r w:rsidRPr="00F729A5">
        <w:rPr>
          <w:rFonts w:ascii="Times New Roman" w:hAnsi="Times New Roman"/>
          <w:sz w:val="24"/>
          <w:szCs w:val="24"/>
        </w:rPr>
        <w:t>овлашћеног</w:t>
      </w:r>
      <w:r w:rsidRPr="00F729A5">
        <w:rPr>
          <w:rFonts w:ascii="Times New Roman" w:hAnsi="Times New Roman"/>
          <w:spacing w:val="30"/>
          <w:sz w:val="24"/>
          <w:szCs w:val="24"/>
        </w:rPr>
        <w:t xml:space="preserve"> </w:t>
      </w:r>
      <w:r w:rsidRPr="00F729A5">
        <w:rPr>
          <w:rFonts w:ascii="Times New Roman" w:hAnsi="Times New Roman"/>
          <w:sz w:val="24"/>
          <w:szCs w:val="24"/>
        </w:rPr>
        <w:t>лица</w:t>
      </w:r>
      <w:r w:rsidRPr="00F729A5">
        <w:rPr>
          <w:rFonts w:ascii="Times New Roman" w:hAnsi="Times New Roman"/>
          <w:spacing w:val="9"/>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онуђача.</w:t>
      </w:r>
    </w:p>
    <w:p w:rsidR="00867BE9" w:rsidRDefault="00CF6524" w:rsidP="00867BE9">
      <w:pPr>
        <w:widowControl w:val="0"/>
        <w:numPr>
          <w:ilvl w:val="0"/>
          <w:numId w:val="13"/>
        </w:numPr>
        <w:autoSpaceDE w:val="0"/>
        <w:autoSpaceDN w:val="0"/>
        <w:adjustRightInd w:val="0"/>
        <w:spacing w:after="0" w:line="234" w:lineRule="exact"/>
        <w:rPr>
          <w:rFonts w:ascii="Times New Roman" w:hAnsi="Times New Roman"/>
          <w:spacing w:val="22"/>
          <w:sz w:val="24"/>
          <w:szCs w:val="24"/>
        </w:rPr>
      </w:pPr>
      <w:r w:rsidRPr="00F729A5">
        <w:rPr>
          <w:rFonts w:ascii="Times New Roman" w:hAnsi="Times New Roman"/>
          <w:sz w:val="24"/>
          <w:szCs w:val="24"/>
        </w:rPr>
        <w:t>Уколико</w:t>
      </w:r>
      <w:r w:rsidRPr="00F729A5">
        <w:rPr>
          <w:rFonts w:ascii="Times New Roman" w:hAnsi="Times New Roman"/>
          <w:spacing w:val="24"/>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уђ</w:t>
      </w:r>
      <w:r w:rsidRPr="00F729A5">
        <w:rPr>
          <w:rFonts w:ascii="Times New Roman" w:hAnsi="Times New Roman"/>
          <w:spacing w:val="-1"/>
          <w:sz w:val="24"/>
          <w:szCs w:val="24"/>
        </w:rPr>
        <w:t>а</w:t>
      </w:r>
      <w:r w:rsidRPr="00F729A5">
        <w:rPr>
          <w:rFonts w:ascii="Times New Roman" w:hAnsi="Times New Roman"/>
          <w:sz w:val="24"/>
          <w:szCs w:val="24"/>
        </w:rPr>
        <w:t>ч</w:t>
      </w:r>
      <w:r w:rsidRPr="00F729A5">
        <w:rPr>
          <w:rFonts w:ascii="Times New Roman" w:hAnsi="Times New Roman"/>
          <w:spacing w:val="2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аступа</w:t>
      </w:r>
      <w:r w:rsidRPr="00F729A5">
        <w:rPr>
          <w:rFonts w:ascii="Times New Roman" w:hAnsi="Times New Roman"/>
          <w:spacing w:val="24"/>
          <w:sz w:val="24"/>
          <w:szCs w:val="24"/>
        </w:rPr>
        <w:t xml:space="preserve"> </w:t>
      </w:r>
      <w:r w:rsidRPr="00F729A5">
        <w:rPr>
          <w:rFonts w:ascii="Times New Roman" w:hAnsi="Times New Roman"/>
          <w:sz w:val="24"/>
          <w:szCs w:val="24"/>
        </w:rPr>
        <w:t>са</w:t>
      </w:r>
      <w:r w:rsidRPr="00F729A5">
        <w:rPr>
          <w:rFonts w:ascii="Times New Roman" w:hAnsi="Times New Roman"/>
          <w:spacing w:val="8"/>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уп</w:t>
      </w:r>
      <w:r w:rsidRPr="00F729A5">
        <w:rPr>
          <w:rFonts w:ascii="Times New Roman" w:hAnsi="Times New Roman"/>
          <w:spacing w:val="2"/>
          <w:sz w:val="24"/>
          <w:szCs w:val="24"/>
        </w:rPr>
        <w:t>о</w:t>
      </w:r>
      <w:r w:rsidRPr="00F729A5">
        <w:rPr>
          <w:rFonts w:ascii="Times New Roman" w:hAnsi="Times New Roman"/>
          <w:sz w:val="24"/>
          <w:szCs w:val="24"/>
        </w:rPr>
        <w:t>м</w:t>
      </w:r>
      <w:r w:rsidRPr="00F729A5">
        <w:rPr>
          <w:rFonts w:ascii="Times New Roman" w:hAnsi="Times New Roman"/>
          <w:spacing w:val="22"/>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а</w:t>
      </w:r>
      <w:r w:rsidRPr="00F729A5">
        <w:rPr>
          <w:rFonts w:ascii="Times New Roman" w:hAnsi="Times New Roman"/>
          <w:sz w:val="24"/>
          <w:szCs w:val="24"/>
        </w:rPr>
        <w:t>,</w:t>
      </w:r>
      <w:r w:rsidRPr="00F729A5">
        <w:rPr>
          <w:rFonts w:ascii="Times New Roman" w:hAnsi="Times New Roman"/>
          <w:spacing w:val="28"/>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бразац</w:t>
      </w:r>
      <w:r w:rsidRPr="00F729A5">
        <w:rPr>
          <w:rFonts w:ascii="Times New Roman" w:hAnsi="Times New Roman"/>
          <w:spacing w:val="23"/>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sidRPr="00F729A5">
        <w:rPr>
          <w:rFonts w:ascii="Times New Roman" w:hAnsi="Times New Roman"/>
          <w:spacing w:val="23"/>
          <w:sz w:val="24"/>
          <w:szCs w:val="24"/>
        </w:rPr>
        <w:t xml:space="preserve"> </w:t>
      </w:r>
      <w:r w:rsidRPr="00F729A5">
        <w:rPr>
          <w:rFonts w:ascii="Times New Roman" w:hAnsi="Times New Roman"/>
          <w:sz w:val="24"/>
          <w:szCs w:val="24"/>
        </w:rPr>
        <w:t>поп</w:t>
      </w:r>
      <w:r w:rsidRPr="00F729A5">
        <w:rPr>
          <w:rFonts w:ascii="Times New Roman" w:hAnsi="Times New Roman"/>
          <w:spacing w:val="7"/>
          <w:sz w:val="24"/>
          <w:szCs w:val="24"/>
        </w:rPr>
        <w:t>у</w:t>
      </w:r>
      <w:r w:rsidRPr="00F729A5">
        <w:rPr>
          <w:rFonts w:ascii="Times New Roman" w:hAnsi="Times New Roman"/>
          <w:sz w:val="24"/>
          <w:szCs w:val="24"/>
        </w:rPr>
        <w:t>њава,</w:t>
      </w:r>
      <w:r w:rsidRPr="00F729A5">
        <w:rPr>
          <w:rFonts w:ascii="Times New Roman" w:hAnsi="Times New Roman"/>
          <w:spacing w:val="30"/>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тп</w:t>
      </w:r>
      <w:r w:rsidRPr="00F729A5">
        <w:rPr>
          <w:rFonts w:ascii="Times New Roman" w:hAnsi="Times New Roman"/>
          <w:sz w:val="24"/>
          <w:szCs w:val="24"/>
        </w:rPr>
        <w:t>исује</w:t>
      </w:r>
      <w:r w:rsidRPr="00F729A5">
        <w:rPr>
          <w:rFonts w:ascii="Times New Roman" w:hAnsi="Times New Roman"/>
          <w:spacing w:val="26"/>
          <w:sz w:val="24"/>
          <w:szCs w:val="24"/>
        </w:rPr>
        <w:t xml:space="preserve"> </w:t>
      </w:r>
      <w:r w:rsidRPr="00F729A5">
        <w:rPr>
          <w:rFonts w:ascii="Times New Roman" w:hAnsi="Times New Roman"/>
          <w:sz w:val="24"/>
          <w:szCs w:val="24"/>
        </w:rPr>
        <w:t>и</w:t>
      </w:r>
      <w:r w:rsidRPr="00F729A5">
        <w:rPr>
          <w:rFonts w:ascii="Times New Roman" w:hAnsi="Times New Roman"/>
          <w:spacing w:val="7"/>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ер</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а</w:t>
      </w:r>
      <w:r w:rsidRPr="00F729A5">
        <w:rPr>
          <w:rFonts w:ascii="Times New Roman" w:hAnsi="Times New Roman"/>
          <w:spacing w:val="22"/>
          <w:sz w:val="24"/>
          <w:szCs w:val="24"/>
        </w:rPr>
        <w:t xml:space="preserve"> </w:t>
      </w:r>
    </w:p>
    <w:p w:rsidR="00CF6524" w:rsidRPr="00F729A5" w:rsidRDefault="00CF6524" w:rsidP="00867BE9">
      <w:pPr>
        <w:widowControl w:val="0"/>
        <w:autoSpaceDE w:val="0"/>
        <w:autoSpaceDN w:val="0"/>
        <w:adjustRightInd w:val="0"/>
        <w:spacing w:after="0" w:line="234" w:lineRule="exact"/>
        <w:ind w:left="502"/>
        <w:rPr>
          <w:rFonts w:ascii="Times New Roman" w:hAnsi="Times New Roman"/>
          <w:sz w:val="24"/>
          <w:szCs w:val="24"/>
        </w:rPr>
      </w:pPr>
      <w:r w:rsidRPr="00F729A5">
        <w:rPr>
          <w:rFonts w:ascii="Times New Roman" w:hAnsi="Times New Roman"/>
          <w:sz w:val="24"/>
          <w:szCs w:val="24"/>
        </w:rPr>
        <w:t>с</w:t>
      </w:r>
      <w:r w:rsidRPr="00F729A5">
        <w:rPr>
          <w:rFonts w:ascii="Times New Roman" w:hAnsi="Times New Roman"/>
          <w:spacing w:val="1"/>
          <w:sz w:val="24"/>
          <w:szCs w:val="24"/>
        </w:rPr>
        <w:t>в</w:t>
      </w:r>
      <w:r w:rsidRPr="00F729A5">
        <w:rPr>
          <w:rFonts w:ascii="Times New Roman" w:hAnsi="Times New Roman"/>
          <w:sz w:val="24"/>
          <w:szCs w:val="24"/>
        </w:rPr>
        <w:t>аки</w:t>
      </w:r>
      <w:r w:rsidRPr="00F729A5">
        <w:rPr>
          <w:rFonts w:ascii="Times New Roman" w:hAnsi="Times New Roman"/>
          <w:spacing w:val="16"/>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ђа</w:t>
      </w:r>
      <w:r w:rsidRPr="00F729A5">
        <w:rPr>
          <w:rFonts w:ascii="Times New Roman" w:hAnsi="Times New Roman"/>
          <w:sz w:val="24"/>
          <w:szCs w:val="24"/>
        </w:rPr>
        <w:t>ч</w:t>
      </w:r>
      <w:r w:rsidRPr="00F729A5">
        <w:rPr>
          <w:rFonts w:ascii="Times New Roman" w:hAnsi="Times New Roman"/>
          <w:spacing w:val="25"/>
          <w:sz w:val="24"/>
          <w:szCs w:val="24"/>
        </w:rPr>
        <w:t xml:space="preserve"> </w:t>
      </w:r>
      <w:r w:rsidRPr="00F729A5">
        <w:rPr>
          <w:rFonts w:ascii="Times New Roman" w:hAnsi="Times New Roman"/>
          <w:sz w:val="24"/>
          <w:szCs w:val="24"/>
        </w:rPr>
        <w:t>из</w:t>
      </w:r>
      <w:r w:rsidRPr="00F729A5">
        <w:rPr>
          <w:rFonts w:ascii="Times New Roman" w:hAnsi="Times New Roman"/>
          <w:spacing w:val="8"/>
          <w:sz w:val="24"/>
          <w:szCs w:val="24"/>
        </w:rPr>
        <w:t xml:space="preserve"> </w:t>
      </w:r>
      <w:r w:rsidRPr="00F729A5">
        <w:rPr>
          <w:rFonts w:ascii="Times New Roman" w:hAnsi="Times New Roman"/>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упе</w:t>
      </w:r>
      <w:r w:rsidRPr="00F729A5">
        <w:rPr>
          <w:rFonts w:ascii="Times New Roman" w:hAnsi="Times New Roman"/>
          <w:spacing w:val="18"/>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w:t>
      </w:r>
      <w:r w:rsidRPr="00F729A5">
        <w:rPr>
          <w:rFonts w:ascii="Times New Roman" w:hAnsi="Times New Roman"/>
          <w:spacing w:val="6"/>
          <w:sz w:val="24"/>
          <w:szCs w:val="24"/>
        </w:rPr>
        <w:t>ђ</w:t>
      </w:r>
      <w:r w:rsidRPr="00F729A5">
        <w:rPr>
          <w:rFonts w:ascii="Times New Roman" w:hAnsi="Times New Roman"/>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Pr="00F729A5">
        <w:rPr>
          <w:rFonts w:ascii="Times New Roman" w:hAnsi="Times New Roman"/>
          <w:spacing w:val="28"/>
          <w:sz w:val="24"/>
          <w:szCs w:val="24"/>
        </w:rPr>
        <w:t xml:space="preserve"> </w:t>
      </w:r>
      <w:r w:rsidRPr="00F729A5">
        <w:rPr>
          <w:rFonts w:ascii="Times New Roman" w:hAnsi="Times New Roman"/>
          <w:sz w:val="24"/>
          <w:szCs w:val="24"/>
        </w:rPr>
        <w:t>или</w:t>
      </w:r>
      <w:r w:rsidRPr="00F729A5">
        <w:rPr>
          <w:rFonts w:ascii="Times New Roman" w:hAnsi="Times New Roman"/>
          <w:spacing w:val="9"/>
          <w:sz w:val="24"/>
          <w:szCs w:val="24"/>
        </w:rPr>
        <w:t xml:space="preserve"> </w:t>
      </w:r>
      <w:r w:rsidRPr="00F729A5">
        <w:rPr>
          <w:rFonts w:ascii="Times New Roman" w:hAnsi="Times New Roman"/>
          <w:w w:val="103"/>
          <w:sz w:val="24"/>
          <w:szCs w:val="24"/>
        </w:rPr>
        <w:t>овл</w:t>
      </w:r>
      <w:r w:rsidRPr="00F729A5">
        <w:rPr>
          <w:rFonts w:ascii="Times New Roman" w:hAnsi="Times New Roman"/>
          <w:spacing w:val="-1"/>
          <w:w w:val="103"/>
          <w:sz w:val="24"/>
          <w:szCs w:val="24"/>
        </w:rPr>
        <w:t>а</w:t>
      </w:r>
      <w:r w:rsidRPr="00F729A5">
        <w:rPr>
          <w:rFonts w:ascii="Times New Roman" w:hAnsi="Times New Roman"/>
          <w:w w:val="103"/>
          <w:sz w:val="24"/>
          <w:szCs w:val="24"/>
        </w:rPr>
        <w:t>шћени</w:t>
      </w:r>
    </w:p>
    <w:p w:rsidR="00867BE9" w:rsidRDefault="00CF6524" w:rsidP="00CF6524">
      <w:pPr>
        <w:widowControl w:val="0"/>
        <w:autoSpaceDE w:val="0"/>
        <w:autoSpaceDN w:val="0"/>
        <w:adjustRightInd w:val="0"/>
        <w:spacing w:before="9" w:after="0" w:line="240" w:lineRule="auto"/>
        <w:ind w:left="142"/>
        <w:rPr>
          <w:rFonts w:ascii="Times New Roman" w:hAnsi="Times New Roman"/>
          <w:spacing w:val="16"/>
          <w:sz w:val="24"/>
          <w:szCs w:val="24"/>
        </w:rPr>
      </w:pP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ставник</w:t>
      </w:r>
      <w:r w:rsidRPr="00F729A5">
        <w:rPr>
          <w:rFonts w:ascii="Times New Roman" w:hAnsi="Times New Roman"/>
          <w:spacing w:val="34"/>
          <w:sz w:val="24"/>
          <w:szCs w:val="24"/>
        </w:rPr>
        <w:t xml:space="preserve"> </w:t>
      </w:r>
      <w:r w:rsidRPr="00F729A5">
        <w:rPr>
          <w:rFonts w:ascii="Times New Roman" w:hAnsi="Times New Roman"/>
          <w:sz w:val="24"/>
          <w:szCs w:val="24"/>
        </w:rPr>
        <w:t>групе</w:t>
      </w:r>
      <w:r w:rsidRPr="00F729A5">
        <w:rPr>
          <w:rFonts w:ascii="Times New Roman" w:hAnsi="Times New Roman"/>
          <w:spacing w:val="16"/>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нуђача,</w:t>
      </w:r>
      <w:r w:rsidRPr="00F729A5">
        <w:rPr>
          <w:rFonts w:ascii="Times New Roman" w:hAnsi="Times New Roman"/>
          <w:spacing w:val="27"/>
          <w:sz w:val="24"/>
          <w:szCs w:val="24"/>
        </w:rPr>
        <w:t xml:space="preserve"> </w:t>
      </w:r>
      <w:r w:rsidRPr="00F729A5">
        <w:rPr>
          <w:rFonts w:ascii="Times New Roman" w:hAnsi="Times New Roman"/>
          <w:sz w:val="24"/>
          <w:szCs w:val="24"/>
        </w:rPr>
        <w:t>уз</w:t>
      </w:r>
      <w:r w:rsidRPr="00F729A5">
        <w:rPr>
          <w:rFonts w:ascii="Times New Roman" w:hAnsi="Times New Roman"/>
          <w:spacing w:val="7"/>
          <w:sz w:val="24"/>
          <w:szCs w:val="24"/>
        </w:rPr>
        <w:t xml:space="preserve"> </w:t>
      </w:r>
      <w:r w:rsidRPr="00F729A5">
        <w:rPr>
          <w:rFonts w:ascii="Times New Roman" w:hAnsi="Times New Roman"/>
          <w:spacing w:val="1"/>
          <w:sz w:val="24"/>
          <w:szCs w:val="24"/>
        </w:rPr>
        <w:t>п</w:t>
      </w:r>
      <w:r w:rsidRPr="00F729A5">
        <w:rPr>
          <w:rFonts w:ascii="Times New Roman" w:hAnsi="Times New Roman"/>
          <w:spacing w:val="3"/>
          <w:sz w:val="24"/>
          <w:szCs w:val="24"/>
        </w:rPr>
        <w:t>р</w:t>
      </w:r>
      <w:r w:rsidRPr="00F729A5">
        <w:rPr>
          <w:rFonts w:ascii="Times New Roman" w:hAnsi="Times New Roman"/>
          <w:sz w:val="24"/>
          <w:szCs w:val="24"/>
        </w:rPr>
        <w:t>ило</w:t>
      </w:r>
      <w:r w:rsidRPr="00F729A5">
        <w:rPr>
          <w:rFonts w:ascii="Times New Roman" w:hAnsi="Times New Roman"/>
          <w:spacing w:val="1"/>
          <w:sz w:val="24"/>
          <w:szCs w:val="24"/>
        </w:rPr>
        <w:t>ж</w:t>
      </w:r>
      <w:r w:rsidRPr="00F729A5">
        <w:rPr>
          <w:rFonts w:ascii="Times New Roman" w:hAnsi="Times New Roman"/>
          <w:sz w:val="24"/>
          <w:szCs w:val="24"/>
        </w:rPr>
        <w:t>ено</w:t>
      </w:r>
      <w:r w:rsidRPr="00F729A5">
        <w:rPr>
          <w:rFonts w:ascii="Times New Roman" w:hAnsi="Times New Roman"/>
          <w:spacing w:val="27"/>
          <w:sz w:val="24"/>
          <w:szCs w:val="24"/>
        </w:rPr>
        <w:t xml:space="preserve"> </w:t>
      </w:r>
      <w:r w:rsidRPr="00F729A5">
        <w:rPr>
          <w:rFonts w:ascii="Times New Roman" w:hAnsi="Times New Roman"/>
          <w:sz w:val="24"/>
          <w:szCs w:val="24"/>
        </w:rPr>
        <w:t>овлаш</w:t>
      </w:r>
      <w:r w:rsidRPr="00F729A5">
        <w:rPr>
          <w:rFonts w:ascii="Times New Roman" w:hAnsi="Times New Roman"/>
          <w:spacing w:val="1"/>
          <w:sz w:val="24"/>
          <w:szCs w:val="24"/>
        </w:rPr>
        <w:t>ћ</w:t>
      </w:r>
      <w:r w:rsidRPr="00F729A5">
        <w:rPr>
          <w:rFonts w:ascii="Times New Roman" w:hAnsi="Times New Roman"/>
          <w:sz w:val="24"/>
          <w:szCs w:val="24"/>
        </w:rPr>
        <w:t>е</w:t>
      </w:r>
      <w:r w:rsidRPr="00F729A5">
        <w:rPr>
          <w:rFonts w:ascii="Times New Roman" w:hAnsi="Times New Roman"/>
          <w:spacing w:val="1"/>
          <w:sz w:val="24"/>
          <w:szCs w:val="24"/>
        </w:rPr>
        <w:t>њ</w:t>
      </w:r>
      <w:r w:rsidRPr="00F729A5">
        <w:rPr>
          <w:rFonts w:ascii="Times New Roman" w:hAnsi="Times New Roman"/>
          <w:sz w:val="24"/>
          <w:szCs w:val="24"/>
        </w:rPr>
        <w:t>е</w:t>
      </w:r>
      <w:r w:rsidRPr="00F729A5">
        <w:rPr>
          <w:rFonts w:ascii="Times New Roman" w:hAnsi="Times New Roman"/>
          <w:spacing w:val="28"/>
          <w:sz w:val="24"/>
          <w:szCs w:val="24"/>
        </w:rPr>
        <w:t xml:space="preserve"> </w:t>
      </w:r>
      <w:r w:rsidRPr="00F729A5">
        <w:rPr>
          <w:rFonts w:ascii="Times New Roman" w:hAnsi="Times New Roman"/>
          <w:sz w:val="24"/>
          <w:szCs w:val="24"/>
        </w:rPr>
        <w:t>које</w:t>
      </w:r>
      <w:r w:rsidRPr="00F729A5">
        <w:rPr>
          <w:rFonts w:ascii="Times New Roman" w:hAnsi="Times New Roman"/>
          <w:spacing w:val="14"/>
          <w:sz w:val="24"/>
          <w:szCs w:val="24"/>
        </w:rPr>
        <w:t xml:space="preserve"> </w:t>
      </w:r>
      <w:r>
        <w:rPr>
          <w:rFonts w:ascii="Times New Roman" w:hAnsi="Times New Roman"/>
          <w:spacing w:val="14"/>
          <w:sz w:val="24"/>
          <w:szCs w:val="24"/>
        </w:rPr>
        <w:t xml:space="preserve">и </w:t>
      </w:r>
      <w:r w:rsidRPr="00F729A5">
        <w:rPr>
          <w:rFonts w:ascii="Times New Roman" w:hAnsi="Times New Roman"/>
          <w:sz w:val="24"/>
          <w:szCs w:val="24"/>
        </w:rPr>
        <w:t>потп</w:t>
      </w:r>
      <w:r w:rsidRPr="00F729A5">
        <w:rPr>
          <w:rFonts w:ascii="Times New Roman" w:hAnsi="Times New Roman"/>
          <w:spacing w:val="1"/>
          <w:sz w:val="24"/>
          <w:szCs w:val="24"/>
        </w:rPr>
        <w:t>и</w:t>
      </w:r>
      <w:r w:rsidRPr="00F729A5">
        <w:rPr>
          <w:rFonts w:ascii="Times New Roman" w:hAnsi="Times New Roman"/>
          <w:spacing w:val="4"/>
          <w:sz w:val="24"/>
          <w:szCs w:val="24"/>
        </w:rPr>
        <w:t>с</w:t>
      </w:r>
      <w:r w:rsidRPr="00F729A5">
        <w:rPr>
          <w:rFonts w:ascii="Times New Roman" w:hAnsi="Times New Roman"/>
          <w:sz w:val="24"/>
          <w:szCs w:val="24"/>
        </w:rPr>
        <w:t>у</w:t>
      </w:r>
      <w:r w:rsidRPr="00F729A5">
        <w:rPr>
          <w:rFonts w:ascii="Times New Roman" w:hAnsi="Times New Roman"/>
          <w:spacing w:val="1"/>
          <w:sz w:val="24"/>
          <w:szCs w:val="24"/>
        </w:rPr>
        <w:t>ј</w:t>
      </w:r>
      <w:r w:rsidRPr="00F729A5">
        <w:rPr>
          <w:rFonts w:ascii="Times New Roman" w:hAnsi="Times New Roman"/>
          <w:sz w:val="24"/>
          <w:szCs w:val="24"/>
        </w:rPr>
        <w:t>у</w:t>
      </w:r>
      <w:r w:rsidRPr="00F729A5">
        <w:rPr>
          <w:rFonts w:ascii="Times New Roman" w:hAnsi="Times New Roman"/>
          <w:spacing w:val="25"/>
          <w:sz w:val="24"/>
          <w:szCs w:val="24"/>
        </w:rPr>
        <w:t xml:space="preserve"> </w:t>
      </w:r>
      <w:r w:rsidRPr="00F729A5">
        <w:rPr>
          <w:rFonts w:ascii="Times New Roman" w:hAnsi="Times New Roman"/>
          <w:spacing w:val="1"/>
          <w:sz w:val="24"/>
          <w:szCs w:val="24"/>
        </w:rPr>
        <w:t>с</w:t>
      </w:r>
      <w:r w:rsidRPr="00F729A5">
        <w:rPr>
          <w:rFonts w:ascii="Times New Roman" w:hAnsi="Times New Roman"/>
          <w:spacing w:val="-1"/>
          <w:sz w:val="24"/>
          <w:szCs w:val="24"/>
        </w:rPr>
        <w:t>в</w:t>
      </w:r>
      <w:r w:rsidRPr="00F729A5">
        <w:rPr>
          <w:rFonts w:ascii="Times New Roman" w:hAnsi="Times New Roman"/>
          <w:sz w:val="24"/>
          <w:szCs w:val="24"/>
        </w:rPr>
        <w:t>и</w:t>
      </w:r>
      <w:r w:rsidRPr="00F729A5">
        <w:rPr>
          <w:rFonts w:ascii="Times New Roman" w:hAnsi="Times New Roman"/>
          <w:spacing w:val="8"/>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ђачи</w:t>
      </w:r>
      <w:r w:rsidRPr="00F729A5">
        <w:rPr>
          <w:rFonts w:ascii="Times New Roman" w:hAnsi="Times New Roman"/>
          <w:spacing w:val="27"/>
          <w:sz w:val="24"/>
          <w:szCs w:val="24"/>
        </w:rPr>
        <w:t xml:space="preserve"> </w:t>
      </w:r>
      <w:r w:rsidRPr="00F729A5">
        <w:rPr>
          <w:rFonts w:ascii="Times New Roman" w:hAnsi="Times New Roman"/>
          <w:sz w:val="24"/>
          <w:szCs w:val="24"/>
        </w:rPr>
        <w:t>из</w:t>
      </w:r>
      <w:r w:rsidRPr="00F729A5">
        <w:rPr>
          <w:rFonts w:ascii="Times New Roman" w:hAnsi="Times New Roman"/>
          <w:spacing w:val="7"/>
          <w:sz w:val="24"/>
          <w:szCs w:val="24"/>
        </w:rPr>
        <w:t xml:space="preserve"> </w:t>
      </w:r>
      <w:r w:rsidRPr="00F729A5">
        <w:rPr>
          <w:rFonts w:ascii="Times New Roman" w:hAnsi="Times New Roman"/>
          <w:sz w:val="24"/>
          <w:szCs w:val="24"/>
        </w:rPr>
        <w:t>групе</w:t>
      </w:r>
      <w:r w:rsidRPr="00F729A5">
        <w:rPr>
          <w:rFonts w:ascii="Times New Roman" w:hAnsi="Times New Roman"/>
          <w:spacing w:val="16"/>
          <w:sz w:val="24"/>
          <w:szCs w:val="24"/>
        </w:rPr>
        <w:t xml:space="preserve"> </w:t>
      </w:r>
    </w:p>
    <w:p w:rsidR="00CF6524" w:rsidRPr="00867BE9" w:rsidRDefault="00CF6524" w:rsidP="00867BE9">
      <w:pPr>
        <w:widowControl w:val="0"/>
        <w:autoSpaceDE w:val="0"/>
        <w:autoSpaceDN w:val="0"/>
        <w:adjustRightInd w:val="0"/>
        <w:spacing w:before="9" w:after="0" w:line="240" w:lineRule="auto"/>
        <w:ind w:left="142"/>
        <w:rPr>
          <w:rFonts w:ascii="Times New Roman" w:hAnsi="Times New Roman"/>
          <w:sz w:val="24"/>
          <w:szCs w:val="24"/>
          <w:lang w:val="sr-Cyrl-CS"/>
        </w:rPr>
        <w:sectPr w:rsidR="00CF6524" w:rsidRPr="00867BE9" w:rsidSect="00C24347">
          <w:footerReference w:type="default" r:id="rId13"/>
          <w:pgSz w:w="12240" w:h="15840"/>
          <w:pgMar w:top="1120" w:right="1120" w:bottom="278" w:left="960" w:header="0" w:footer="671" w:gutter="0"/>
          <w:cols w:space="720" w:equalWidth="0">
            <w:col w:w="13858"/>
          </w:cols>
          <w:noEndnote/>
          <w:docGrid w:linePitch="299"/>
        </w:sectPr>
      </w:pP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уђ</w:t>
      </w:r>
      <w:r w:rsidRPr="00F729A5">
        <w:rPr>
          <w:rFonts w:ascii="Times New Roman" w:hAnsi="Times New Roman"/>
          <w:spacing w:val="-1"/>
          <w:w w:val="103"/>
          <w:sz w:val="24"/>
          <w:szCs w:val="24"/>
        </w:rPr>
        <w:t>а</w:t>
      </w:r>
      <w:r w:rsidRPr="00F729A5">
        <w:rPr>
          <w:rFonts w:ascii="Times New Roman" w:hAnsi="Times New Roman"/>
          <w:spacing w:val="2"/>
          <w:w w:val="103"/>
          <w:sz w:val="24"/>
          <w:szCs w:val="24"/>
        </w:rPr>
        <w:t>ч</w:t>
      </w:r>
      <w:r w:rsidRPr="00F729A5">
        <w:rPr>
          <w:rFonts w:ascii="Times New Roman" w:hAnsi="Times New Roman"/>
          <w:spacing w:val="-1"/>
          <w:w w:val="103"/>
          <w:sz w:val="24"/>
          <w:szCs w:val="24"/>
        </w:rPr>
        <w:t>а</w:t>
      </w:r>
      <w:r w:rsidRPr="00F729A5">
        <w:rPr>
          <w:rFonts w:ascii="Times New Roman" w:hAnsi="Times New Roman"/>
          <w:w w:val="103"/>
          <w:sz w:val="24"/>
          <w:szCs w:val="24"/>
        </w:rPr>
        <w:t>.</w:t>
      </w:r>
      <w:r w:rsidRPr="00F729A5">
        <w:rPr>
          <w:rFonts w:ascii="Times New Roman" w:hAnsi="Times New Roman"/>
          <w:spacing w:val="1"/>
          <w:sz w:val="24"/>
          <w:szCs w:val="24"/>
        </w:rPr>
        <w:t>с</w:t>
      </w:r>
      <w:r w:rsidRPr="00F729A5">
        <w:rPr>
          <w:rFonts w:ascii="Times New Roman" w:hAnsi="Times New Roman"/>
          <w:sz w:val="24"/>
          <w:szCs w:val="24"/>
        </w:rPr>
        <w:t>тр</w:t>
      </w:r>
      <w:r w:rsidRPr="00F729A5">
        <w:rPr>
          <w:rFonts w:ascii="Times New Roman" w:hAnsi="Times New Roman"/>
          <w:spacing w:val="6"/>
          <w:sz w:val="24"/>
          <w:szCs w:val="24"/>
        </w:rPr>
        <w:t>а</w:t>
      </w:r>
      <w:r w:rsidRPr="00F729A5">
        <w:rPr>
          <w:rFonts w:ascii="Times New Roman" w:hAnsi="Times New Roman"/>
          <w:sz w:val="24"/>
          <w:szCs w:val="24"/>
        </w:rPr>
        <w:t>не</w:t>
      </w:r>
      <w:r w:rsidRPr="00F729A5">
        <w:rPr>
          <w:rFonts w:ascii="Times New Roman" w:hAnsi="Times New Roman"/>
          <w:spacing w:val="18"/>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лаш</w:t>
      </w:r>
      <w:r w:rsidRPr="00F729A5">
        <w:rPr>
          <w:rFonts w:ascii="Times New Roman" w:hAnsi="Times New Roman"/>
          <w:spacing w:val="1"/>
          <w:sz w:val="24"/>
          <w:szCs w:val="24"/>
        </w:rPr>
        <w:t>ћ</w:t>
      </w:r>
      <w:r w:rsidRPr="00F729A5">
        <w:rPr>
          <w:rFonts w:ascii="Times New Roman" w:hAnsi="Times New Roman"/>
          <w:spacing w:val="-1"/>
          <w:sz w:val="24"/>
          <w:szCs w:val="24"/>
        </w:rPr>
        <w:t>е</w:t>
      </w:r>
      <w:r w:rsidRPr="00F729A5">
        <w:rPr>
          <w:rFonts w:ascii="Times New Roman" w:hAnsi="Times New Roman"/>
          <w:spacing w:val="1"/>
          <w:sz w:val="24"/>
          <w:szCs w:val="24"/>
        </w:rPr>
        <w:t>но</w:t>
      </w:r>
      <w:r w:rsidRPr="00F729A5">
        <w:rPr>
          <w:rFonts w:ascii="Times New Roman" w:hAnsi="Times New Roman"/>
          <w:sz w:val="24"/>
          <w:szCs w:val="24"/>
        </w:rPr>
        <w:t>г</w:t>
      </w:r>
      <w:r w:rsidRPr="00F729A5">
        <w:rPr>
          <w:rFonts w:ascii="Times New Roman" w:hAnsi="Times New Roman"/>
          <w:spacing w:val="29"/>
          <w:sz w:val="24"/>
          <w:szCs w:val="24"/>
        </w:rPr>
        <w:t xml:space="preserve"> </w:t>
      </w:r>
      <w:r w:rsidRPr="00F729A5">
        <w:rPr>
          <w:rFonts w:ascii="Times New Roman" w:hAnsi="Times New Roman"/>
          <w:spacing w:val="1"/>
          <w:sz w:val="24"/>
          <w:szCs w:val="24"/>
        </w:rPr>
        <w:t>л</w:t>
      </w:r>
      <w:r w:rsidRPr="00F729A5">
        <w:rPr>
          <w:rFonts w:ascii="Times New Roman" w:hAnsi="Times New Roman"/>
          <w:sz w:val="24"/>
          <w:szCs w:val="24"/>
        </w:rPr>
        <w:t>ица</w:t>
      </w:r>
      <w:r w:rsidRPr="00F729A5">
        <w:rPr>
          <w:rFonts w:ascii="Times New Roman" w:hAnsi="Times New Roman"/>
          <w:spacing w:val="9"/>
          <w:sz w:val="24"/>
          <w:szCs w:val="24"/>
        </w:rPr>
        <w:t xml:space="preserve"> </w:t>
      </w:r>
      <w:r w:rsidRPr="00F729A5">
        <w:rPr>
          <w:rFonts w:ascii="Times New Roman" w:hAnsi="Times New Roman"/>
          <w:w w:val="103"/>
          <w:sz w:val="24"/>
          <w:szCs w:val="24"/>
        </w:rPr>
        <w:t>п</w:t>
      </w:r>
      <w:r w:rsidRPr="00F729A5">
        <w:rPr>
          <w:rFonts w:ascii="Times New Roman" w:hAnsi="Times New Roman"/>
          <w:spacing w:val="1"/>
          <w:w w:val="103"/>
          <w:sz w:val="24"/>
          <w:szCs w:val="24"/>
        </w:rPr>
        <w:t>он</w:t>
      </w:r>
      <w:r w:rsidRPr="00F729A5">
        <w:rPr>
          <w:rFonts w:ascii="Times New Roman" w:hAnsi="Times New Roman"/>
          <w:w w:val="103"/>
          <w:sz w:val="24"/>
          <w:szCs w:val="24"/>
        </w:rPr>
        <w:t>у</w:t>
      </w:r>
      <w:r w:rsidRPr="00F729A5">
        <w:rPr>
          <w:rFonts w:ascii="Times New Roman" w:hAnsi="Times New Roman"/>
          <w:spacing w:val="1"/>
          <w:w w:val="103"/>
          <w:sz w:val="24"/>
          <w:szCs w:val="24"/>
        </w:rPr>
        <w:t>ђ</w:t>
      </w:r>
      <w:r w:rsidRPr="00F729A5">
        <w:rPr>
          <w:rFonts w:ascii="Times New Roman" w:hAnsi="Times New Roman"/>
          <w:spacing w:val="-1"/>
          <w:w w:val="103"/>
          <w:sz w:val="24"/>
          <w:szCs w:val="24"/>
        </w:rPr>
        <w:t>а</w:t>
      </w:r>
      <w:r w:rsidRPr="00F729A5">
        <w:rPr>
          <w:rFonts w:ascii="Times New Roman" w:hAnsi="Times New Roman"/>
          <w:w w:val="103"/>
          <w:sz w:val="24"/>
          <w:szCs w:val="24"/>
        </w:rPr>
        <w:t>ч</w:t>
      </w:r>
      <w:r w:rsidRPr="00F729A5">
        <w:rPr>
          <w:rFonts w:ascii="Times New Roman" w:hAnsi="Times New Roman"/>
          <w:spacing w:val="1"/>
          <w:w w:val="103"/>
          <w:sz w:val="24"/>
          <w:szCs w:val="24"/>
        </w:rPr>
        <w:t>а</w:t>
      </w:r>
    </w:p>
    <w:p w:rsidR="0058222E" w:rsidRPr="00F729A5" w:rsidRDefault="0058222E" w:rsidP="00CF6524">
      <w:pPr>
        <w:widowControl w:val="0"/>
        <w:autoSpaceDE w:val="0"/>
        <w:autoSpaceDN w:val="0"/>
        <w:adjustRightInd w:val="0"/>
        <w:spacing w:before="77" w:after="0" w:line="229" w:lineRule="exact"/>
        <w:jc w:val="both"/>
        <w:rPr>
          <w:rFonts w:ascii="Times New Roman" w:hAnsi="Times New Roman"/>
          <w:sz w:val="24"/>
          <w:szCs w:val="24"/>
        </w:rPr>
      </w:pPr>
      <w:r w:rsidRPr="00F729A5">
        <w:rPr>
          <w:rFonts w:ascii="Times New Roman" w:hAnsi="Times New Roman"/>
          <w:b/>
          <w:bCs/>
          <w:position w:val="-1"/>
          <w:sz w:val="24"/>
          <w:szCs w:val="24"/>
        </w:rPr>
        <w:lastRenderedPageBreak/>
        <w:t>4)</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w w:val="103"/>
          <w:position w:val="-1"/>
          <w:sz w:val="24"/>
          <w:szCs w:val="24"/>
        </w:rPr>
        <w:t>ПОДИЗВ</w:t>
      </w:r>
      <w:r w:rsidR="00766841" w:rsidRPr="00F729A5">
        <w:rPr>
          <w:rFonts w:ascii="Times New Roman" w:hAnsi="Times New Roman"/>
          <w:b/>
          <w:bCs/>
          <w:spacing w:val="-1"/>
          <w:w w:val="103"/>
          <w:position w:val="-1"/>
          <w:sz w:val="24"/>
          <w:szCs w:val="24"/>
        </w:rPr>
        <w:t>О</w:t>
      </w:r>
      <w:r w:rsidR="00766841" w:rsidRPr="00F729A5">
        <w:rPr>
          <w:rFonts w:ascii="Times New Roman" w:hAnsi="Times New Roman"/>
          <w:b/>
          <w:bCs/>
          <w:spacing w:val="1"/>
          <w:w w:val="103"/>
          <w:position w:val="-1"/>
          <w:sz w:val="24"/>
          <w:szCs w:val="24"/>
        </w:rPr>
        <w:t>Ђ</w:t>
      </w:r>
      <w:r w:rsidR="00766841" w:rsidRPr="00F729A5">
        <w:rPr>
          <w:rFonts w:ascii="Times New Roman" w:hAnsi="Times New Roman"/>
          <w:b/>
          <w:bCs/>
          <w:w w:val="103"/>
          <w:position w:val="-1"/>
          <w:sz w:val="24"/>
          <w:szCs w:val="24"/>
        </w:rPr>
        <w:t>АЧУ</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3970"/>
        <w:gridCol w:w="4316"/>
      </w:tblGrid>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8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1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8"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6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9" w:lineRule="auto"/>
              <w:ind w:left="96" w:right="63"/>
              <w:jc w:val="both"/>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7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A22A08">
            <w:pPr>
              <w:widowControl w:val="0"/>
              <w:autoSpaceDE w:val="0"/>
              <w:autoSpaceDN w:val="0"/>
              <w:adjustRightInd w:val="0"/>
              <w:spacing w:after="0" w:line="248" w:lineRule="auto"/>
              <w:ind w:left="96" w:right="65"/>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5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3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z w:val="24"/>
                <w:szCs w:val="24"/>
              </w:rPr>
              <w:t>идентификациони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A22A08">
            <w:pPr>
              <w:widowControl w:val="0"/>
              <w:autoSpaceDE w:val="0"/>
              <w:autoSpaceDN w:val="0"/>
              <w:adjustRightInd w:val="0"/>
              <w:spacing w:before="3" w:after="0" w:line="249"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2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7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8" w:lineRule="auto"/>
              <w:ind w:left="96" w:right="63"/>
              <w:jc w:val="both"/>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A22A08">
            <w:pPr>
              <w:widowControl w:val="0"/>
              <w:autoSpaceDE w:val="0"/>
              <w:autoSpaceDN w:val="0"/>
              <w:adjustRightInd w:val="0"/>
              <w:spacing w:after="0" w:line="248" w:lineRule="auto"/>
              <w:ind w:left="96" w:right="65"/>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6" w:after="0" w:line="240" w:lineRule="exact"/>
        <w:jc w:val="both"/>
        <w:rPr>
          <w:rFonts w:ascii="Times New Roman" w:hAnsi="Times New Roman"/>
          <w:sz w:val="24"/>
          <w:szCs w:val="24"/>
        </w:rPr>
      </w:pPr>
    </w:p>
    <w:p w:rsidR="0058222E" w:rsidRPr="00F729A5" w:rsidRDefault="00766841" w:rsidP="00DE10BC">
      <w:pPr>
        <w:widowControl w:val="0"/>
        <w:autoSpaceDE w:val="0"/>
        <w:autoSpaceDN w:val="0"/>
        <w:adjustRightInd w:val="0"/>
        <w:spacing w:before="37" w:after="0" w:line="240" w:lineRule="auto"/>
        <w:ind w:left="226" w:right="7840"/>
        <w:rPr>
          <w:rFonts w:ascii="Times New Roman" w:hAnsi="Times New Roman"/>
          <w:sz w:val="24"/>
          <w:szCs w:val="24"/>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58222E" w:rsidRPr="00F729A5" w:rsidRDefault="00766841" w:rsidP="00DE10BC">
      <w:pPr>
        <w:widowControl w:val="0"/>
        <w:autoSpaceDE w:val="0"/>
        <w:autoSpaceDN w:val="0"/>
        <w:adjustRightInd w:val="0"/>
        <w:spacing w:before="8" w:after="0" w:line="248" w:lineRule="auto"/>
        <w:ind w:left="226" w:right="72"/>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pacing w:val="1"/>
          <w:sz w:val="24"/>
          <w:szCs w:val="24"/>
        </w:rPr>
        <w:t>По</w:t>
      </w:r>
      <w:r w:rsidRPr="00F729A5">
        <w:rPr>
          <w:rFonts w:ascii="Times New Roman" w:hAnsi="Times New Roman"/>
          <w:sz w:val="24"/>
          <w:szCs w:val="24"/>
        </w:rPr>
        <w:t>даци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одизвођачу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опуња</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pacing w:val="1"/>
          <w:sz w:val="24"/>
          <w:szCs w:val="24"/>
        </w:rPr>
        <w:t>ј</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амо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ачи</w:t>
      </w:r>
      <w:r w:rsidR="0091294D">
        <w:rPr>
          <w:rFonts w:ascii="Times New Roman" w:hAnsi="Times New Roman"/>
          <w:sz w:val="24"/>
          <w:szCs w:val="24"/>
        </w:rPr>
        <w:t xml:space="preserve"> </w:t>
      </w:r>
      <w:r w:rsidRPr="00F729A5">
        <w:rPr>
          <w:rFonts w:ascii="Times New Roman" w:hAnsi="Times New Roman"/>
          <w:sz w:val="24"/>
          <w:szCs w:val="24"/>
        </w:rPr>
        <w:t>ко</w:t>
      </w:r>
      <w:r w:rsidRPr="00F729A5">
        <w:rPr>
          <w:rFonts w:ascii="Times New Roman" w:hAnsi="Times New Roman"/>
          <w:spacing w:val="6"/>
          <w:sz w:val="24"/>
          <w:szCs w:val="24"/>
        </w:rPr>
        <w:t>ј</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осе</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w w:val="103"/>
          <w:sz w:val="24"/>
          <w:szCs w:val="24"/>
        </w:rPr>
        <w:t>са</w:t>
      </w:r>
      <w:r w:rsidR="0058222E" w:rsidRPr="00F729A5">
        <w:rPr>
          <w:rFonts w:ascii="Times New Roman" w:hAnsi="Times New Roman"/>
          <w:w w:val="103"/>
          <w:sz w:val="24"/>
          <w:szCs w:val="24"/>
        </w:rPr>
        <w:t xml:space="preserve"> </w:t>
      </w:r>
      <w:r w:rsidRPr="00F729A5">
        <w:rPr>
          <w:rFonts w:ascii="Times New Roman" w:hAnsi="Times New Roman"/>
          <w:sz w:val="24"/>
          <w:szCs w:val="24"/>
        </w:rPr>
        <w:t>подизвођач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а</w:t>
      </w:r>
      <w:r w:rsidR="0058222E" w:rsidRPr="00F729A5">
        <w:rPr>
          <w:rFonts w:ascii="Times New Roman" w:hAnsi="Times New Roman"/>
          <w:spacing w:val="6"/>
          <w:sz w:val="24"/>
          <w:szCs w:val="24"/>
        </w:rPr>
        <w:t xml:space="preserve"> </w:t>
      </w:r>
      <w:r w:rsidRPr="00F729A5">
        <w:rPr>
          <w:rFonts w:ascii="Times New Roman" w:hAnsi="Times New Roman"/>
          <w:sz w:val="24"/>
          <w:szCs w:val="24"/>
        </w:rPr>
        <w:t>уко</w:t>
      </w:r>
      <w:r w:rsidRPr="00F729A5">
        <w:rPr>
          <w:rFonts w:ascii="Times New Roman" w:hAnsi="Times New Roman"/>
          <w:spacing w:val="2"/>
          <w:sz w:val="24"/>
          <w:szCs w:val="24"/>
        </w:rPr>
        <w:t>л</w:t>
      </w:r>
      <w:r w:rsidRPr="00F729A5">
        <w:rPr>
          <w:rFonts w:ascii="Times New Roman" w:hAnsi="Times New Roman"/>
          <w:sz w:val="24"/>
          <w:szCs w:val="24"/>
        </w:rPr>
        <w:t>ико</w:t>
      </w:r>
      <w:r w:rsidR="0058222E" w:rsidRPr="00F729A5">
        <w:rPr>
          <w:rFonts w:ascii="Times New Roman" w:hAnsi="Times New Roman"/>
          <w:spacing w:val="25"/>
          <w:sz w:val="24"/>
          <w:szCs w:val="24"/>
        </w:rPr>
        <w:t xml:space="preserve"> </w:t>
      </w:r>
      <w:r w:rsidRPr="00F729A5">
        <w:rPr>
          <w:rFonts w:ascii="Times New Roman" w:hAnsi="Times New Roman"/>
          <w:sz w:val="24"/>
          <w:szCs w:val="24"/>
        </w:rPr>
        <w:t>имају</w:t>
      </w:r>
      <w:r w:rsidR="0058222E" w:rsidRPr="00F729A5">
        <w:rPr>
          <w:rFonts w:ascii="Times New Roman" w:hAnsi="Times New Roman"/>
          <w:spacing w:val="20"/>
          <w:sz w:val="24"/>
          <w:szCs w:val="24"/>
        </w:rPr>
        <w:t xml:space="preserve"> </w:t>
      </w:r>
      <w:r w:rsidRPr="00F729A5">
        <w:rPr>
          <w:rFonts w:ascii="Times New Roman" w:hAnsi="Times New Roman"/>
          <w:sz w:val="24"/>
          <w:szCs w:val="24"/>
        </w:rPr>
        <w:t>већи</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рој</w:t>
      </w:r>
      <w:r w:rsidR="0058222E" w:rsidRPr="00F729A5">
        <w:rPr>
          <w:rFonts w:ascii="Times New Roman" w:hAnsi="Times New Roman"/>
          <w:spacing w:val="16"/>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и</w:t>
      </w:r>
      <w:r w:rsidRPr="00F729A5">
        <w:rPr>
          <w:rFonts w:ascii="Times New Roman" w:hAnsi="Times New Roman"/>
          <w:sz w:val="24"/>
          <w:szCs w:val="24"/>
        </w:rPr>
        <w:t>зв</w:t>
      </w:r>
      <w:r w:rsidRPr="00F729A5">
        <w:rPr>
          <w:rFonts w:ascii="Times New Roman" w:hAnsi="Times New Roman"/>
          <w:spacing w:val="2"/>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ача</w:t>
      </w:r>
      <w:r w:rsidR="0058222E" w:rsidRPr="00F729A5">
        <w:rPr>
          <w:rFonts w:ascii="Times New Roman" w:hAnsi="Times New Roman"/>
          <w:spacing w:val="38"/>
          <w:sz w:val="24"/>
          <w:szCs w:val="24"/>
        </w:rPr>
        <w:t xml:space="preserve"> </w:t>
      </w:r>
      <w:r w:rsidRPr="00F729A5">
        <w:rPr>
          <w:rFonts w:ascii="Times New Roman" w:hAnsi="Times New Roman"/>
          <w:sz w:val="24"/>
          <w:szCs w:val="24"/>
        </w:rPr>
        <w:t>од</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еста</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7"/>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в</w:t>
      </w:r>
      <w:r w:rsidRPr="00F729A5">
        <w:rPr>
          <w:rFonts w:ascii="Times New Roman" w:hAnsi="Times New Roman"/>
          <w:spacing w:val="1"/>
          <w:sz w:val="24"/>
          <w:szCs w:val="24"/>
        </w:rPr>
        <w:t>и</w:t>
      </w:r>
      <w:r w:rsidRPr="00F729A5">
        <w:rPr>
          <w:rFonts w:ascii="Times New Roman" w:hAnsi="Times New Roman"/>
          <w:sz w:val="24"/>
          <w:szCs w:val="24"/>
        </w:rPr>
        <w:t>ђ</w:t>
      </w:r>
      <w:r w:rsidRPr="00F729A5">
        <w:rPr>
          <w:rFonts w:ascii="Times New Roman" w:hAnsi="Times New Roman"/>
          <w:spacing w:val="1"/>
          <w:sz w:val="24"/>
          <w:szCs w:val="24"/>
        </w:rPr>
        <w:t>е</w:t>
      </w:r>
      <w:r w:rsidRPr="00F729A5">
        <w:rPr>
          <w:rFonts w:ascii="Times New Roman" w:hAnsi="Times New Roman"/>
          <w:sz w:val="24"/>
          <w:szCs w:val="24"/>
        </w:rPr>
        <w:t>них</w:t>
      </w:r>
      <w:r w:rsidR="0058222E" w:rsidRPr="00F729A5">
        <w:rPr>
          <w:rFonts w:ascii="Times New Roman" w:hAnsi="Times New Roman"/>
          <w:spacing w:val="36"/>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таб</w:t>
      </w:r>
      <w:r w:rsidRPr="00F729A5">
        <w:rPr>
          <w:rFonts w:ascii="Times New Roman" w:hAnsi="Times New Roman"/>
          <w:spacing w:val="-1"/>
          <w:sz w:val="24"/>
          <w:szCs w:val="24"/>
        </w:rPr>
        <w:t>е</w:t>
      </w:r>
      <w:r w:rsidRPr="00F729A5">
        <w:rPr>
          <w:rFonts w:ascii="Times New Roman" w:hAnsi="Times New Roman"/>
          <w:sz w:val="24"/>
          <w:szCs w:val="24"/>
        </w:rPr>
        <w:t>ли</w:t>
      </w:r>
      <w:r w:rsidR="0058222E" w:rsidRPr="00F729A5">
        <w:rPr>
          <w:rFonts w:ascii="Times New Roman" w:hAnsi="Times New Roman"/>
          <w:sz w:val="24"/>
          <w:szCs w:val="24"/>
        </w:rPr>
        <w:t>,</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требно</w:t>
      </w:r>
      <w:r w:rsidR="0058222E" w:rsidRPr="00F729A5">
        <w:rPr>
          <w:rFonts w:ascii="Times New Roman" w:hAnsi="Times New Roman"/>
          <w:spacing w:val="28"/>
          <w:sz w:val="24"/>
          <w:szCs w:val="24"/>
        </w:rPr>
        <w:t xml:space="preserve"> </w:t>
      </w:r>
      <w:r w:rsidRPr="00F729A5">
        <w:rPr>
          <w:rFonts w:ascii="Times New Roman" w:hAnsi="Times New Roman"/>
          <w:sz w:val="24"/>
          <w:szCs w:val="24"/>
        </w:rPr>
        <w:t>је</w:t>
      </w:r>
      <w:r w:rsidR="0058222E" w:rsidRPr="00F729A5">
        <w:rPr>
          <w:rFonts w:ascii="Times New Roman" w:hAnsi="Times New Roman"/>
          <w:spacing w:val="9"/>
          <w:sz w:val="24"/>
          <w:szCs w:val="24"/>
        </w:rPr>
        <w:t xml:space="preserve"> </w:t>
      </w:r>
      <w:r w:rsidRPr="00F729A5">
        <w:rPr>
          <w:rFonts w:ascii="Times New Roman" w:hAnsi="Times New Roman"/>
          <w:sz w:val="24"/>
          <w:szCs w:val="24"/>
        </w:rPr>
        <w:t>да</w:t>
      </w:r>
      <w:r w:rsidR="0058222E" w:rsidRPr="00F729A5">
        <w:rPr>
          <w:rFonts w:ascii="Times New Roman" w:hAnsi="Times New Roman"/>
          <w:spacing w:val="10"/>
          <w:sz w:val="24"/>
          <w:szCs w:val="24"/>
        </w:rPr>
        <w:t xml:space="preserve"> </w:t>
      </w:r>
      <w:r w:rsidRPr="00F729A5">
        <w:rPr>
          <w:rFonts w:ascii="Times New Roman" w:hAnsi="Times New Roman"/>
          <w:spacing w:val="1"/>
          <w:w w:val="103"/>
          <w:sz w:val="24"/>
          <w:szCs w:val="24"/>
        </w:rPr>
        <w:t>с</w:t>
      </w:r>
      <w:r w:rsidRPr="00F729A5">
        <w:rPr>
          <w:rFonts w:ascii="Times New Roman" w:hAnsi="Times New Roman"/>
          <w:w w:val="103"/>
          <w:sz w:val="24"/>
          <w:szCs w:val="24"/>
        </w:rPr>
        <w:t>е</w:t>
      </w:r>
      <w:r w:rsidR="0058222E" w:rsidRPr="00F729A5">
        <w:rPr>
          <w:rFonts w:ascii="Times New Roman" w:hAnsi="Times New Roman"/>
          <w:w w:val="103"/>
          <w:sz w:val="24"/>
          <w:szCs w:val="24"/>
        </w:rPr>
        <w:t xml:space="preserve"> </w:t>
      </w:r>
      <w:r w:rsidRPr="00F729A5">
        <w:rPr>
          <w:rFonts w:ascii="Times New Roman" w:hAnsi="Times New Roman"/>
          <w:sz w:val="24"/>
          <w:szCs w:val="24"/>
        </w:rPr>
        <w:t>наведени</w:t>
      </w:r>
      <w:r w:rsidR="0058222E" w:rsidRPr="00F729A5">
        <w:rPr>
          <w:rFonts w:ascii="Times New Roman" w:hAnsi="Times New Roman"/>
          <w:spacing w:val="25"/>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зац</w:t>
      </w:r>
      <w:r w:rsidR="0058222E" w:rsidRPr="00F729A5">
        <w:rPr>
          <w:rFonts w:ascii="Times New Roman" w:hAnsi="Times New Roman"/>
          <w:spacing w:val="22"/>
          <w:sz w:val="24"/>
          <w:szCs w:val="24"/>
        </w:rPr>
        <w:t xml:space="preserve"> </w:t>
      </w:r>
      <w:r w:rsidRPr="00F729A5">
        <w:rPr>
          <w:rFonts w:ascii="Times New Roman" w:hAnsi="Times New Roman"/>
          <w:sz w:val="24"/>
          <w:szCs w:val="24"/>
        </w:rPr>
        <w:t>коп</w:t>
      </w:r>
      <w:r w:rsidRPr="00F729A5">
        <w:rPr>
          <w:rFonts w:ascii="Times New Roman" w:hAnsi="Times New Roman"/>
          <w:spacing w:val="1"/>
          <w:sz w:val="24"/>
          <w:szCs w:val="24"/>
        </w:rPr>
        <w:t>и</w:t>
      </w:r>
      <w:r w:rsidRPr="00F729A5">
        <w:rPr>
          <w:rFonts w:ascii="Times New Roman" w:hAnsi="Times New Roman"/>
          <w:spacing w:val="-1"/>
          <w:sz w:val="24"/>
          <w:szCs w:val="24"/>
        </w:rPr>
        <w:t>р</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довољном</w:t>
      </w:r>
      <w:r w:rsidR="0058222E" w:rsidRPr="00F729A5">
        <w:rPr>
          <w:rFonts w:ascii="Times New Roman" w:hAnsi="Times New Roman"/>
          <w:spacing w:val="29"/>
          <w:sz w:val="24"/>
          <w:szCs w:val="24"/>
        </w:rPr>
        <w:t xml:space="preserve"> </w:t>
      </w:r>
      <w:r w:rsidRPr="00F729A5">
        <w:rPr>
          <w:rFonts w:ascii="Times New Roman" w:hAnsi="Times New Roman"/>
          <w:sz w:val="24"/>
          <w:szCs w:val="24"/>
        </w:rPr>
        <w:t>броју</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име</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z w:val="24"/>
          <w:szCs w:val="24"/>
        </w:rPr>
        <w:t>,</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се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п</w:t>
      </w:r>
      <w:r w:rsidRPr="00F729A5">
        <w:rPr>
          <w:rFonts w:ascii="Times New Roman" w:hAnsi="Times New Roman"/>
          <w:spacing w:val="4"/>
          <w:sz w:val="24"/>
          <w:szCs w:val="24"/>
        </w:rPr>
        <w:t>у</w:t>
      </w:r>
      <w:r w:rsidRPr="00F729A5">
        <w:rPr>
          <w:rFonts w:ascii="Times New Roman" w:hAnsi="Times New Roman"/>
          <w:sz w:val="24"/>
          <w:szCs w:val="24"/>
        </w:rPr>
        <w:t>ни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ви</w:t>
      </w:r>
      <w:r w:rsidR="0058222E" w:rsidRPr="00F729A5">
        <w:rPr>
          <w:rFonts w:ascii="Times New Roman" w:hAnsi="Times New Roman"/>
          <w:spacing w:val="20"/>
          <w:sz w:val="24"/>
          <w:szCs w:val="24"/>
        </w:rPr>
        <w:t xml:space="preserve"> </w:t>
      </w:r>
      <w:r w:rsidRPr="00F729A5">
        <w:rPr>
          <w:rFonts w:ascii="Times New Roman" w:hAnsi="Times New Roman"/>
          <w:sz w:val="24"/>
          <w:szCs w:val="24"/>
        </w:rPr>
        <w:t>за</w:t>
      </w:r>
      <w:r w:rsidR="0058222E" w:rsidRPr="00F729A5">
        <w:rPr>
          <w:rFonts w:ascii="Times New Roman" w:hAnsi="Times New Roman"/>
          <w:spacing w:val="7"/>
          <w:sz w:val="24"/>
          <w:szCs w:val="24"/>
        </w:rPr>
        <w:t xml:space="preserve"> </w:t>
      </w:r>
      <w:r w:rsidRPr="00F729A5">
        <w:rPr>
          <w:rFonts w:ascii="Times New Roman" w:hAnsi="Times New Roman"/>
          <w:sz w:val="24"/>
          <w:szCs w:val="24"/>
        </w:rPr>
        <w:t>с</w:t>
      </w:r>
      <w:r w:rsidRPr="00F729A5">
        <w:rPr>
          <w:rFonts w:ascii="Times New Roman" w:hAnsi="Times New Roman"/>
          <w:spacing w:val="3"/>
          <w:sz w:val="24"/>
          <w:szCs w:val="24"/>
        </w:rPr>
        <w:t>в</w:t>
      </w:r>
      <w:r w:rsidRPr="00F729A5">
        <w:rPr>
          <w:rFonts w:ascii="Times New Roman" w:hAnsi="Times New Roman"/>
          <w:sz w:val="24"/>
          <w:szCs w:val="24"/>
        </w:rPr>
        <w:t>аког</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одизвођач</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Default="0058222E" w:rsidP="00DE10BC">
      <w:pPr>
        <w:widowControl w:val="0"/>
        <w:autoSpaceDE w:val="0"/>
        <w:autoSpaceDN w:val="0"/>
        <w:adjustRightInd w:val="0"/>
        <w:spacing w:before="8" w:after="0" w:line="248" w:lineRule="auto"/>
        <w:ind w:left="226" w:right="72"/>
        <w:rPr>
          <w:rFonts w:ascii="Times New Roman" w:hAnsi="Times New Roman"/>
          <w:sz w:val="24"/>
          <w:szCs w:val="24"/>
        </w:rPr>
      </w:pPr>
    </w:p>
    <w:p w:rsidR="00263575" w:rsidRDefault="00263575" w:rsidP="00F729A5">
      <w:pPr>
        <w:widowControl w:val="0"/>
        <w:autoSpaceDE w:val="0"/>
        <w:autoSpaceDN w:val="0"/>
        <w:adjustRightInd w:val="0"/>
        <w:spacing w:before="8" w:after="0" w:line="248" w:lineRule="auto"/>
        <w:ind w:left="226" w:right="72"/>
        <w:jc w:val="both"/>
        <w:rPr>
          <w:rFonts w:ascii="Times New Roman" w:hAnsi="Times New Roman"/>
          <w:sz w:val="24"/>
          <w:szCs w:val="24"/>
        </w:rPr>
      </w:pPr>
    </w:p>
    <w:p w:rsidR="00263575" w:rsidRDefault="00263575" w:rsidP="00F729A5">
      <w:pPr>
        <w:widowControl w:val="0"/>
        <w:autoSpaceDE w:val="0"/>
        <w:autoSpaceDN w:val="0"/>
        <w:adjustRightInd w:val="0"/>
        <w:spacing w:before="8" w:after="0" w:line="248" w:lineRule="auto"/>
        <w:ind w:left="226" w:right="72"/>
        <w:jc w:val="both"/>
        <w:rPr>
          <w:rFonts w:ascii="Times New Roman" w:hAnsi="Times New Roman"/>
          <w:sz w:val="24"/>
          <w:szCs w:val="24"/>
        </w:rPr>
      </w:pPr>
    </w:p>
    <w:p w:rsidR="00263575" w:rsidRDefault="00263575" w:rsidP="00F729A5">
      <w:pPr>
        <w:widowControl w:val="0"/>
        <w:autoSpaceDE w:val="0"/>
        <w:autoSpaceDN w:val="0"/>
        <w:adjustRightInd w:val="0"/>
        <w:spacing w:before="8" w:after="0" w:line="248" w:lineRule="auto"/>
        <w:ind w:left="226" w:right="72"/>
        <w:jc w:val="both"/>
        <w:rPr>
          <w:rFonts w:ascii="Times New Roman" w:hAnsi="Times New Roman"/>
          <w:sz w:val="24"/>
          <w:szCs w:val="24"/>
        </w:rPr>
      </w:pPr>
    </w:p>
    <w:p w:rsidR="00263575" w:rsidRPr="00263575" w:rsidRDefault="00263575" w:rsidP="00F729A5">
      <w:pPr>
        <w:widowControl w:val="0"/>
        <w:autoSpaceDE w:val="0"/>
        <w:autoSpaceDN w:val="0"/>
        <w:adjustRightInd w:val="0"/>
        <w:spacing w:before="8" w:after="0" w:line="248" w:lineRule="auto"/>
        <w:ind w:left="226" w:right="72"/>
        <w:jc w:val="both"/>
        <w:rPr>
          <w:rFonts w:ascii="Times New Roman" w:hAnsi="Times New Roman"/>
          <w:sz w:val="24"/>
          <w:szCs w:val="24"/>
        </w:rPr>
        <w:sectPr w:rsidR="00263575" w:rsidRPr="00263575" w:rsidSect="00A13A1F">
          <w:footerReference w:type="default" r:id="rId14"/>
          <w:pgSz w:w="12240" w:h="15840"/>
          <w:pgMar w:top="1480" w:right="1480" w:bottom="278" w:left="1360" w:header="0" w:footer="589" w:gutter="0"/>
          <w:cols w:space="720" w:equalWidth="0">
            <w:col w:w="9400"/>
          </w:cols>
          <w:noEndnote/>
        </w:sectPr>
      </w:pPr>
    </w:p>
    <w:p w:rsidR="0058222E" w:rsidRPr="00F729A5" w:rsidRDefault="0058222E" w:rsidP="00F729A5">
      <w:pPr>
        <w:widowControl w:val="0"/>
        <w:autoSpaceDE w:val="0"/>
        <w:autoSpaceDN w:val="0"/>
        <w:adjustRightInd w:val="0"/>
        <w:spacing w:before="74"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lastRenderedPageBreak/>
        <w:t>5)</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spacing w:val="-2"/>
          <w:position w:val="-1"/>
          <w:sz w:val="24"/>
          <w:szCs w:val="24"/>
        </w:rPr>
        <w:t>У</w:t>
      </w:r>
      <w:r w:rsidR="00766841" w:rsidRPr="00F729A5">
        <w:rPr>
          <w:rFonts w:ascii="Times New Roman" w:hAnsi="Times New Roman"/>
          <w:b/>
          <w:bCs/>
          <w:spacing w:val="2"/>
          <w:position w:val="-1"/>
          <w:sz w:val="24"/>
          <w:szCs w:val="24"/>
        </w:rPr>
        <w:t>Ч</w:t>
      </w:r>
      <w:r w:rsidR="00766841" w:rsidRPr="00F729A5">
        <w:rPr>
          <w:rFonts w:ascii="Times New Roman" w:hAnsi="Times New Roman"/>
          <w:b/>
          <w:bCs/>
          <w:position w:val="-1"/>
          <w:sz w:val="24"/>
          <w:szCs w:val="24"/>
        </w:rPr>
        <w:t>ЕСН</w:t>
      </w:r>
      <w:r w:rsidR="00766841" w:rsidRPr="00F729A5">
        <w:rPr>
          <w:rFonts w:ascii="Times New Roman" w:hAnsi="Times New Roman"/>
          <w:b/>
          <w:bCs/>
          <w:spacing w:val="1"/>
          <w:position w:val="-1"/>
          <w:sz w:val="24"/>
          <w:szCs w:val="24"/>
        </w:rPr>
        <w:t>ИК</w:t>
      </w:r>
      <w:r w:rsidR="00766841" w:rsidRPr="00F729A5">
        <w:rPr>
          <w:rFonts w:ascii="Times New Roman" w:hAnsi="Times New Roman"/>
          <w:b/>
          <w:bCs/>
          <w:position w:val="-1"/>
          <w:sz w:val="24"/>
          <w:szCs w:val="24"/>
        </w:rPr>
        <w:t>У</w:t>
      </w:r>
      <w:r w:rsidR="0091294D">
        <w:rPr>
          <w:rFonts w:ascii="Times New Roman" w:hAnsi="Times New Roman"/>
          <w:b/>
          <w:bCs/>
          <w:position w:val="-1"/>
          <w:sz w:val="24"/>
          <w:szCs w:val="24"/>
        </w:rPr>
        <w:t xml:space="preserve"> </w:t>
      </w:r>
      <w:r w:rsidR="00766841" w:rsidRPr="00F729A5">
        <w:rPr>
          <w:rFonts w:ascii="Times New Roman" w:hAnsi="Times New Roman"/>
          <w:b/>
          <w:bCs/>
          <w:position w:val="-1"/>
          <w:sz w:val="24"/>
          <w:szCs w:val="24"/>
        </w:rPr>
        <w:t>У</w:t>
      </w:r>
      <w:r w:rsidRPr="00F729A5">
        <w:rPr>
          <w:rFonts w:ascii="Times New Roman" w:hAnsi="Times New Roman"/>
          <w:b/>
          <w:bCs/>
          <w:spacing w:val="4"/>
          <w:position w:val="-1"/>
          <w:sz w:val="24"/>
          <w:szCs w:val="24"/>
        </w:rPr>
        <w:t xml:space="preserve"> </w:t>
      </w:r>
      <w:r w:rsidR="00766841" w:rsidRPr="00F729A5">
        <w:rPr>
          <w:rFonts w:ascii="Times New Roman" w:hAnsi="Times New Roman"/>
          <w:b/>
          <w:bCs/>
          <w:spacing w:val="1"/>
          <w:position w:val="-1"/>
          <w:sz w:val="24"/>
          <w:szCs w:val="24"/>
        </w:rPr>
        <w:t>ЗАЈ</w:t>
      </w:r>
      <w:r w:rsidR="00766841" w:rsidRPr="00F729A5">
        <w:rPr>
          <w:rFonts w:ascii="Times New Roman" w:hAnsi="Times New Roman"/>
          <w:b/>
          <w:bCs/>
          <w:position w:val="-1"/>
          <w:sz w:val="24"/>
          <w:szCs w:val="24"/>
        </w:rPr>
        <w:t>Е</w:t>
      </w:r>
      <w:r w:rsidR="00766841" w:rsidRPr="00F729A5">
        <w:rPr>
          <w:rFonts w:ascii="Times New Roman" w:hAnsi="Times New Roman"/>
          <w:b/>
          <w:bCs/>
          <w:spacing w:val="1"/>
          <w:position w:val="-1"/>
          <w:sz w:val="24"/>
          <w:szCs w:val="24"/>
        </w:rPr>
        <w:t>ДН</w:t>
      </w:r>
      <w:r w:rsidR="00766841" w:rsidRPr="00F729A5">
        <w:rPr>
          <w:rFonts w:ascii="Times New Roman" w:hAnsi="Times New Roman"/>
          <w:b/>
          <w:bCs/>
          <w:spacing w:val="-1"/>
          <w:position w:val="-1"/>
          <w:sz w:val="24"/>
          <w:szCs w:val="24"/>
        </w:rPr>
        <w:t>И</w:t>
      </w:r>
      <w:r w:rsidR="00766841" w:rsidRPr="00F729A5">
        <w:rPr>
          <w:rFonts w:ascii="Times New Roman" w:hAnsi="Times New Roman"/>
          <w:b/>
          <w:bCs/>
          <w:position w:val="-1"/>
          <w:sz w:val="24"/>
          <w:szCs w:val="24"/>
        </w:rPr>
        <w:t>Ч</w:t>
      </w:r>
      <w:r w:rsidR="00766841" w:rsidRPr="00F729A5">
        <w:rPr>
          <w:rFonts w:ascii="Times New Roman" w:hAnsi="Times New Roman"/>
          <w:b/>
          <w:bCs/>
          <w:spacing w:val="-2"/>
          <w:position w:val="-1"/>
          <w:sz w:val="24"/>
          <w:szCs w:val="24"/>
        </w:rPr>
        <w:t>К</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Ј</w:t>
      </w:r>
      <w:r w:rsidRPr="00F729A5">
        <w:rPr>
          <w:rFonts w:ascii="Times New Roman" w:hAnsi="Times New Roman"/>
          <w:b/>
          <w:bCs/>
          <w:spacing w:val="39"/>
          <w:position w:val="-1"/>
          <w:sz w:val="24"/>
          <w:szCs w:val="24"/>
        </w:rPr>
        <w:t xml:space="preserve"> </w:t>
      </w:r>
      <w:r w:rsidR="00766841" w:rsidRPr="00F729A5">
        <w:rPr>
          <w:rFonts w:ascii="Times New Roman" w:hAnsi="Times New Roman"/>
          <w:b/>
          <w:bCs/>
          <w:w w:val="103"/>
          <w:position w:val="-1"/>
          <w:sz w:val="24"/>
          <w:szCs w:val="24"/>
        </w:rPr>
        <w:t>ПОНУДИ</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4141"/>
        <w:gridCol w:w="4145"/>
      </w:tblGrid>
      <w:tr w:rsidR="0058222E" w:rsidRPr="00F729A5" w:rsidTr="001C180E">
        <w:trPr>
          <w:trHeight w:hRule="exact" w:val="590"/>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830826">
            <w:pPr>
              <w:widowControl w:val="0"/>
              <w:autoSpaceDE w:val="0"/>
              <w:autoSpaceDN w:val="0"/>
              <w:adjustRightInd w:val="0"/>
              <w:spacing w:before="4" w:after="0" w:line="248"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66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9"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67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3)</w:t>
            </w: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0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71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1E6247">
            <w:pPr>
              <w:widowControl w:val="0"/>
              <w:autoSpaceDE w:val="0"/>
              <w:autoSpaceDN w:val="0"/>
              <w:adjustRightInd w:val="0"/>
              <w:spacing w:before="4" w:after="0" w:line="248"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before="5" w:after="0" w:line="200" w:lineRule="exact"/>
        <w:jc w:val="both"/>
        <w:rPr>
          <w:rFonts w:ascii="Times New Roman" w:hAnsi="Times New Roman"/>
          <w:sz w:val="24"/>
          <w:szCs w:val="24"/>
        </w:rPr>
      </w:pPr>
    </w:p>
    <w:p w:rsidR="0058222E" w:rsidRPr="00F729A5" w:rsidRDefault="00766841" w:rsidP="00DE10BC">
      <w:pPr>
        <w:widowControl w:val="0"/>
        <w:autoSpaceDE w:val="0"/>
        <w:autoSpaceDN w:val="0"/>
        <w:adjustRightInd w:val="0"/>
        <w:spacing w:before="37" w:after="0" w:line="240" w:lineRule="auto"/>
        <w:ind w:left="226" w:right="7840"/>
        <w:rPr>
          <w:rFonts w:ascii="Times New Roman" w:hAnsi="Times New Roman"/>
          <w:sz w:val="24"/>
          <w:szCs w:val="24"/>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58222E" w:rsidRPr="00F729A5" w:rsidRDefault="00766841" w:rsidP="00DE10BC">
      <w:pPr>
        <w:widowControl w:val="0"/>
        <w:autoSpaceDE w:val="0"/>
        <w:autoSpaceDN w:val="0"/>
        <w:adjustRightInd w:val="0"/>
        <w:spacing w:before="8" w:after="0" w:line="248" w:lineRule="auto"/>
        <w:ind w:left="226" w:right="69"/>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ц</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нику</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јед</w:t>
      </w:r>
      <w:r w:rsidRPr="00F729A5">
        <w:rPr>
          <w:rFonts w:ascii="Times New Roman" w:hAnsi="Times New Roman"/>
          <w:spacing w:val="1"/>
          <w:sz w:val="24"/>
          <w:szCs w:val="24"/>
        </w:rPr>
        <w:t>н</w:t>
      </w:r>
      <w:r w:rsidRPr="00F729A5">
        <w:rPr>
          <w:rFonts w:ascii="Times New Roman" w:hAnsi="Times New Roman"/>
          <w:sz w:val="24"/>
          <w:szCs w:val="24"/>
        </w:rPr>
        <w:t>ичкој</w:t>
      </w:r>
      <w:r w:rsidR="0091294D">
        <w:rPr>
          <w:rFonts w:ascii="Times New Roman" w:hAnsi="Times New Roman"/>
          <w:sz w:val="24"/>
          <w:szCs w:val="24"/>
        </w:rPr>
        <w:t xml:space="preserve"> </w:t>
      </w:r>
      <w:r w:rsidRPr="00F729A5">
        <w:rPr>
          <w:rFonts w:ascii="Times New Roman" w:hAnsi="Times New Roman"/>
          <w:sz w:val="24"/>
          <w:szCs w:val="24"/>
        </w:rPr>
        <w:t>понуди</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попуњ</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ају</w:t>
      </w:r>
      <w:r w:rsidR="0091294D">
        <w:rPr>
          <w:rFonts w:ascii="Times New Roman" w:hAnsi="Times New Roman"/>
          <w:sz w:val="24"/>
          <w:szCs w:val="24"/>
        </w:rPr>
        <w:t xml:space="preserve"> </w:t>
      </w:r>
      <w:r w:rsidRPr="00F729A5">
        <w:rPr>
          <w:rFonts w:ascii="Times New Roman" w:hAnsi="Times New Roman"/>
          <w:sz w:val="24"/>
          <w:szCs w:val="24"/>
        </w:rPr>
        <w:t>са</w:t>
      </w:r>
      <w:r w:rsidRPr="00F729A5">
        <w:rPr>
          <w:rFonts w:ascii="Times New Roman" w:hAnsi="Times New Roman"/>
          <w:spacing w:val="5"/>
          <w:sz w:val="24"/>
          <w:szCs w:val="24"/>
        </w:rPr>
        <w:t>м</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понуђачи</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w w:val="103"/>
          <w:sz w:val="24"/>
          <w:szCs w:val="24"/>
        </w:rPr>
        <w:t>подносе</w:t>
      </w:r>
      <w:r w:rsidR="0058222E" w:rsidRPr="00F729A5">
        <w:rPr>
          <w:rFonts w:ascii="Times New Roman" w:hAnsi="Times New Roman"/>
          <w:w w:val="103"/>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z w:val="24"/>
          <w:szCs w:val="24"/>
        </w:rPr>
        <w:t>дничку</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онуду</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z w:val="24"/>
          <w:szCs w:val="24"/>
        </w:rPr>
        <w:t>а</w:t>
      </w:r>
      <w:r w:rsidR="0058222E" w:rsidRPr="00F729A5">
        <w:rPr>
          <w:rFonts w:ascii="Times New Roman" w:hAnsi="Times New Roman"/>
          <w:spacing w:val="2"/>
          <w:sz w:val="24"/>
          <w:szCs w:val="24"/>
        </w:rPr>
        <w:t xml:space="preserve"> </w:t>
      </w:r>
      <w:r w:rsidRPr="00F729A5">
        <w:rPr>
          <w:rFonts w:ascii="Times New Roman" w:hAnsi="Times New Roman"/>
          <w:sz w:val="24"/>
          <w:szCs w:val="24"/>
        </w:rPr>
        <w:t>уколико</w:t>
      </w:r>
      <w:r w:rsidR="0058222E" w:rsidRPr="00F729A5">
        <w:rPr>
          <w:rFonts w:ascii="Times New Roman" w:hAnsi="Times New Roman"/>
          <w:spacing w:val="16"/>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ећи</w:t>
      </w:r>
      <w:r w:rsidR="0058222E" w:rsidRPr="00F729A5">
        <w:rPr>
          <w:rFonts w:ascii="Times New Roman" w:hAnsi="Times New Roman"/>
          <w:spacing w:val="7"/>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9"/>
          <w:sz w:val="24"/>
          <w:szCs w:val="24"/>
        </w:rPr>
        <w:t xml:space="preserve"> </w:t>
      </w:r>
      <w:r w:rsidRPr="00F729A5">
        <w:rPr>
          <w:rFonts w:ascii="Times New Roman" w:hAnsi="Times New Roman"/>
          <w:sz w:val="24"/>
          <w:szCs w:val="24"/>
        </w:rPr>
        <w:t>учесника</w:t>
      </w:r>
      <w:r w:rsidR="0058222E" w:rsidRPr="00F729A5">
        <w:rPr>
          <w:rFonts w:ascii="Times New Roman" w:hAnsi="Times New Roman"/>
          <w:spacing w:val="21"/>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заједнич</w:t>
      </w:r>
      <w:r w:rsidRPr="00F729A5">
        <w:rPr>
          <w:rFonts w:ascii="Times New Roman" w:hAnsi="Times New Roman"/>
          <w:spacing w:val="3"/>
          <w:sz w:val="24"/>
          <w:szCs w:val="24"/>
        </w:rPr>
        <w:t>к</w:t>
      </w:r>
      <w:r w:rsidRPr="00F729A5">
        <w:rPr>
          <w:rFonts w:ascii="Times New Roman" w:hAnsi="Times New Roman"/>
          <w:spacing w:val="2"/>
          <w:sz w:val="24"/>
          <w:szCs w:val="24"/>
        </w:rPr>
        <w:t>о</w:t>
      </w:r>
      <w:r w:rsidRPr="00F729A5">
        <w:rPr>
          <w:rFonts w:ascii="Times New Roman" w:hAnsi="Times New Roman"/>
          <w:sz w:val="24"/>
          <w:szCs w:val="24"/>
        </w:rPr>
        <w:t>ј</w:t>
      </w:r>
      <w:r w:rsidR="0058222E" w:rsidRPr="00F729A5">
        <w:rPr>
          <w:rFonts w:ascii="Times New Roman" w:hAnsi="Times New Roman"/>
          <w:spacing w:val="26"/>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ону</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w:t>
      </w:r>
      <w:r w:rsidR="0058222E" w:rsidRPr="00F729A5">
        <w:rPr>
          <w:rFonts w:ascii="Times New Roman" w:hAnsi="Times New Roman"/>
          <w:spacing w:val="5"/>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ес</w:t>
      </w:r>
      <w:r w:rsidRPr="00F729A5">
        <w:rPr>
          <w:rFonts w:ascii="Times New Roman" w:hAnsi="Times New Roman"/>
          <w:sz w:val="24"/>
          <w:szCs w:val="24"/>
        </w:rPr>
        <w:t>та</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ви</w:t>
      </w:r>
      <w:r w:rsidRPr="00F729A5">
        <w:rPr>
          <w:rFonts w:ascii="Times New Roman" w:hAnsi="Times New Roman"/>
          <w:spacing w:val="-1"/>
          <w:sz w:val="24"/>
          <w:szCs w:val="24"/>
        </w:rPr>
        <w:t>ђ</w:t>
      </w:r>
      <w:r w:rsidRPr="00F729A5">
        <w:rPr>
          <w:rFonts w:ascii="Times New Roman" w:hAnsi="Times New Roman"/>
          <w:sz w:val="24"/>
          <w:szCs w:val="24"/>
        </w:rPr>
        <w:t>е</w:t>
      </w:r>
      <w:r w:rsidRPr="00F729A5">
        <w:rPr>
          <w:rFonts w:ascii="Times New Roman" w:hAnsi="Times New Roman"/>
          <w:spacing w:val="1"/>
          <w:sz w:val="24"/>
          <w:szCs w:val="24"/>
        </w:rPr>
        <w:t>ни</w:t>
      </w:r>
      <w:r w:rsidRPr="00F729A5">
        <w:rPr>
          <w:rFonts w:ascii="Times New Roman" w:hAnsi="Times New Roman"/>
          <w:sz w:val="24"/>
          <w:szCs w:val="24"/>
        </w:rPr>
        <w:t>х</w:t>
      </w:r>
      <w:r w:rsidR="0058222E" w:rsidRPr="00F729A5">
        <w:rPr>
          <w:rFonts w:ascii="Times New Roman" w:hAnsi="Times New Roman"/>
          <w:spacing w:val="30"/>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pacing w:val="1"/>
          <w:w w:val="103"/>
          <w:sz w:val="24"/>
          <w:szCs w:val="24"/>
        </w:rPr>
        <w:t>табели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потреб</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да</w:t>
      </w:r>
      <w:r w:rsidR="0058222E" w:rsidRPr="00F729A5">
        <w:rPr>
          <w:rFonts w:ascii="Times New Roman" w:hAnsi="Times New Roman"/>
          <w:spacing w:val="34"/>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наведени</w:t>
      </w:r>
      <w:r w:rsidR="0091294D">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бразац</w:t>
      </w:r>
      <w:r w:rsidR="0091294D">
        <w:rPr>
          <w:rFonts w:ascii="Times New Roman" w:hAnsi="Times New Roman"/>
          <w:sz w:val="24"/>
          <w:szCs w:val="24"/>
        </w:rPr>
        <w:t xml:space="preserve"> </w:t>
      </w:r>
      <w:r w:rsidRPr="00F729A5">
        <w:rPr>
          <w:rFonts w:ascii="Times New Roman" w:hAnsi="Times New Roman"/>
          <w:sz w:val="24"/>
          <w:szCs w:val="24"/>
        </w:rPr>
        <w:t>копи</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32"/>
          <w:sz w:val="24"/>
          <w:szCs w:val="24"/>
        </w:rPr>
        <w:t xml:space="preserve"> </w:t>
      </w:r>
      <w:r w:rsidRPr="00F729A5">
        <w:rPr>
          <w:rFonts w:ascii="Times New Roman" w:hAnsi="Times New Roman"/>
          <w:sz w:val="24"/>
          <w:szCs w:val="24"/>
        </w:rPr>
        <w:t>довољном</w:t>
      </w:r>
      <w:r w:rsidR="0091294D">
        <w:rPr>
          <w:rFonts w:ascii="Times New Roman" w:hAnsi="Times New Roman"/>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w:t>
      </w:r>
      <w:r w:rsidRPr="00F729A5">
        <w:rPr>
          <w:rFonts w:ascii="Times New Roman" w:hAnsi="Times New Roman"/>
          <w:spacing w:val="1"/>
          <w:sz w:val="24"/>
          <w:szCs w:val="24"/>
        </w:rPr>
        <w:t>ј</w:t>
      </w:r>
      <w:r w:rsidRPr="00F729A5">
        <w:rPr>
          <w:rFonts w:ascii="Times New Roman" w:hAnsi="Times New Roman"/>
          <w:sz w:val="24"/>
          <w:szCs w:val="24"/>
        </w:rPr>
        <w:t>у</w:t>
      </w:r>
      <w:r w:rsidR="0058222E" w:rsidRPr="00F729A5">
        <w:rPr>
          <w:rFonts w:ascii="Times New Roman" w:hAnsi="Times New Roman"/>
          <w:spacing w:val="4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5"/>
          <w:sz w:val="24"/>
          <w:szCs w:val="24"/>
        </w:rPr>
        <w:t>и</w:t>
      </w:r>
      <w:r w:rsidRPr="00F729A5">
        <w:rPr>
          <w:rFonts w:ascii="Times New Roman" w:hAnsi="Times New Roman"/>
          <w:spacing w:val="1"/>
          <w:sz w:val="24"/>
          <w:szCs w:val="24"/>
        </w:rPr>
        <w:t>ме</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pacing w:val="2"/>
          <w:sz w:val="24"/>
          <w:szCs w:val="24"/>
        </w:rPr>
        <w:t>к</w:t>
      </w:r>
      <w:r w:rsidRPr="00F729A5">
        <w:rPr>
          <w:rFonts w:ascii="Times New Roman" w:hAnsi="Times New Roman"/>
          <w:spacing w:val="-1"/>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5"/>
          <w:sz w:val="24"/>
          <w:szCs w:val="24"/>
        </w:rPr>
        <w:t xml:space="preserve"> </w:t>
      </w:r>
      <w:r w:rsidRPr="00F729A5">
        <w:rPr>
          <w:rFonts w:ascii="Times New Roman" w:hAnsi="Times New Roman"/>
          <w:sz w:val="24"/>
          <w:szCs w:val="24"/>
        </w:rPr>
        <w:t>се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оп</w:t>
      </w:r>
      <w:r w:rsidRPr="00F729A5">
        <w:rPr>
          <w:rFonts w:ascii="Times New Roman" w:hAnsi="Times New Roman"/>
          <w:sz w:val="24"/>
          <w:szCs w:val="24"/>
        </w:rPr>
        <w:t>уни</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29"/>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ос</w:t>
      </w:r>
      <w:r w:rsidRPr="00F729A5">
        <w:rPr>
          <w:rFonts w:ascii="Times New Roman" w:hAnsi="Times New Roman"/>
          <w:spacing w:val="1"/>
          <w:sz w:val="24"/>
          <w:szCs w:val="24"/>
        </w:rPr>
        <w:t>т</w:t>
      </w:r>
      <w:r w:rsidRPr="00F729A5">
        <w:rPr>
          <w:rFonts w:ascii="Times New Roman" w:hAnsi="Times New Roman"/>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pacing w:val="1"/>
          <w:w w:val="103"/>
          <w:sz w:val="24"/>
          <w:szCs w:val="24"/>
        </w:rPr>
        <w:t>з</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сваког</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ђа</w:t>
      </w:r>
      <w:r w:rsidRPr="00F729A5">
        <w:rPr>
          <w:rFonts w:ascii="Times New Roman" w:hAnsi="Times New Roman"/>
          <w:spacing w:val="2"/>
          <w:sz w:val="24"/>
          <w:szCs w:val="24"/>
        </w:rPr>
        <w:t>ч</w:t>
      </w:r>
      <w:r w:rsidRPr="00F729A5">
        <w:rPr>
          <w:rFonts w:ascii="Times New Roman" w:hAnsi="Times New Roman"/>
          <w:sz w:val="24"/>
          <w:szCs w:val="24"/>
        </w:rPr>
        <w:t>а</w:t>
      </w:r>
      <w:r w:rsidR="0058222E" w:rsidRPr="00F729A5">
        <w:rPr>
          <w:rFonts w:ascii="Times New Roman" w:hAnsi="Times New Roman"/>
          <w:spacing w:val="2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z w:val="24"/>
          <w:szCs w:val="24"/>
        </w:rPr>
        <w:t>у</w:t>
      </w:r>
      <w:r w:rsidRPr="00F729A5">
        <w:rPr>
          <w:rFonts w:ascii="Times New Roman" w:hAnsi="Times New Roman"/>
          <w:spacing w:val="2"/>
          <w:sz w:val="24"/>
          <w:szCs w:val="24"/>
        </w:rPr>
        <w:t>ч</w:t>
      </w:r>
      <w:r w:rsidRPr="00F729A5">
        <w:rPr>
          <w:rFonts w:ascii="Times New Roman" w:hAnsi="Times New Roman"/>
          <w:sz w:val="24"/>
          <w:szCs w:val="24"/>
        </w:rPr>
        <w:t>есник</w:t>
      </w:r>
      <w:r w:rsidR="0058222E" w:rsidRPr="00F729A5">
        <w:rPr>
          <w:rFonts w:ascii="Times New Roman" w:hAnsi="Times New Roman"/>
          <w:spacing w:val="22"/>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ничкој</w:t>
      </w:r>
      <w:r w:rsidR="0058222E" w:rsidRPr="00F729A5">
        <w:rPr>
          <w:rFonts w:ascii="Times New Roman" w:hAnsi="Times New Roman"/>
          <w:spacing w:val="29"/>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онуди</w:t>
      </w:r>
      <w:r w:rsidR="0058222E" w:rsidRPr="00F729A5">
        <w:rPr>
          <w:rFonts w:ascii="Times New Roman" w:hAnsi="Times New Roman"/>
          <w:w w:val="103"/>
          <w:sz w:val="24"/>
          <w:szCs w:val="24"/>
        </w:rPr>
        <w:t>.</w:t>
      </w:r>
    </w:p>
    <w:p w:rsidR="0058222E" w:rsidRDefault="0058222E" w:rsidP="00F729A5">
      <w:pPr>
        <w:widowControl w:val="0"/>
        <w:autoSpaceDE w:val="0"/>
        <w:autoSpaceDN w:val="0"/>
        <w:adjustRightInd w:val="0"/>
        <w:spacing w:before="8" w:after="0" w:line="248" w:lineRule="auto"/>
        <w:ind w:left="226" w:right="69"/>
        <w:jc w:val="both"/>
        <w:rPr>
          <w:rFonts w:ascii="Times New Roman" w:hAnsi="Times New Roman"/>
          <w:sz w:val="24"/>
          <w:szCs w:val="24"/>
        </w:rPr>
      </w:pPr>
    </w:p>
    <w:p w:rsidR="00041F17" w:rsidRDefault="00041F17" w:rsidP="00041F17">
      <w:pPr>
        <w:widowControl w:val="0"/>
        <w:autoSpaceDE w:val="0"/>
        <w:autoSpaceDN w:val="0"/>
        <w:adjustRightInd w:val="0"/>
        <w:spacing w:before="8" w:after="0" w:line="248" w:lineRule="auto"/>
        <w:ind w:right="69"/>
        <w:jc w:val="both"/>
        <w:rPr>
          <w:rFonts w:ascii="Times New Roman" w:hAnsi="Times New Roman"/>
          <w:sz w:val="24"/>
          <w:szCs w:val="24"/>
        </w:rPr>
      </w:pPr>
    </w:p>
    <w:p w:rsidR="0085466E" w:rsidRPr="00D672A2" w:rsidRDefault="005B11C5" w:rsidP="00D672A2">
      <w:pPr>
        <w:numPr>
          <w:ilvl w:val="0"/>
          <w:numId w:val="12"/>
        </w:numPr>
        <w:jc w:val="center"/>
        <w:rPr>
          <w:rStyle w:val="fontstyle01"/>
          <w:rFonts w:ascii="Times New Roman" w:hAnsi="Times New Roman"/>
          <w:sz w:val="24"/>
          <w:szCs w:val="24"/>
        </w:rPr>
      </w:pPr>
      <w:r w:rsidRPr="005B11C5">
        <w:rPr>
          <w:rStyle w:val="fontstyle01"/>
          <w:rFonts w:ascii="Times New Roman" w:hAnsi="Times New Roman"/>
          <w:sz w:val="24"/>
          <w:szCs w:val="24"/>
        </w:rPr>
        <w:lastRenderedPageBreak/>
        <w:t xml:space="preserve">ИЗЈАВА О </w:t>
      </w:r>
      <w:r w:rsidR="00C5533E">
        <w:rPr>
          <w:rStyle w:val="fontstyle01"/>
          <w:rFonts w:ascii="Times New Roman" w:hAnsi="Times New Roman"/>
          <w:sz w:val="24"/>
          <w:szCs w:val="24"/>
          <w:lang w:val="sr-Cyrl-RS"/>
        </w:rPr>
        <w:t>НЕЗАВИСНОЈ ПОНУДИ</w:t>
      </w:r>
    </w:p>
    <w:p w:rsidR="00041F17" w:rsidRPr="003E1E69" w:rsidRDefault="005B11C5" w:rsidP="00D40026">
      <w:pPr>
        <w:numPr>
          <w:ilvl w:val="0"/>
          <w:numId w:val="8"/>
        </w:numPr>
        <w:suppressAutoHyphens/>
        <w:spacing w:after="0" w:line="240" w:lineRule="auto"/>
        <w:rPr>
          <w:rFonts w:ascii="Times New Roman" w:hAnsi="Times New Roman"/>
          <w:b/>
          <w:bCs/>
          <w:color w:val="000000"/>
          <w:sz w:val="24"/>
          <w:szCs w:val="24"/>
          <w:lang w:val="sr-Cyrl-CS"/>
        </w:rPr>
      </w:pPr>
      <w:r w:rsidRPr="005B11C5">
        <w:rPr>
          <w:rFonts w:ascii="Times New Roman" w:hAnsi="Times New Roman"/>
          <w:b/>
          <w:bCs/>
          <w:color w:val="000000"/>
          <w:sz w:val="24"/>
          <w:szCs w:val="24"/>
        </w:rPr>
        <w:br/>
      </w:r>
      <w:r>
        <w:rPr>
          <w:rStyle w:val="fontstyle21"/>
          <w:rFonts w:ascii="Times New Roman" w:hAnsi="Times New Roman" w:cs="Times New Roman"/>
          <w:sz w:val="24"/>
          <w:szCs w:val="24"/>
          <w:lang w:val="sr-Cyrl-RS"/>
        </w:rPr>
        <w:t xml:space="preserve">        </w:t>
      </w:r>
      <w:r w:rsidRPr="005B11C5">
        <w:rPr>
          <w:rStyle w:val="fontstyle21"/>
          <w:rFonts w:ascii="Times New Roman" w:hAnsi="Times New Roman" w:cs="Times New Roman"/>
          <w:sz w:val="24"/>
          <w:szCs w:val="24"/>
        </w:rPr>
        <w:t xml:space="preserve">Под пуном материјалном и кривичном одговорношћу </w:t>
      </w:r>
      <w:r>
        <w:rPr>
          <w:rStyle w:val="fontstyle21"/>
          <w:rFonts w:ascii="Times New Roman" w:hAnsi="Times New Roman" w:cs="Times New Roman"/>
          <w:sz w:val="24"/>
          <w:szCs w:val="24"/>
        </w:rPr>
        <w:t xml:space="preserve">потврђујем да сам понуду у овом </w:t>
      </w:r>
      <w:r w:rsidRPr="005B11C5">
        <w:rPr>
          <w:rStyle w:val="fontstyle21"/>
          <w:rFonts w:ascii="Times New Roman" w:hAnsi="Times New Roman" w:cs="Times New Roman"/>
          <w:sz w:val="24"/>
          <w:szCs w:val="24"/>
        </w:rPr>
        <w:t>поступку набавке поднео независно, без</w:t>
      </w:r>
      <w:r>
        <w:rPr>
          <w:rFonts w:ascii="Times New Roman" w:hAnsi="Times New Roman"/>
          <w:color w:val="000000"/>
          <w:sz w:val="24"/>
          <w:szCs w:val="24"/>
        </w:rPr>
        <w:t xml:space="preserve"> </w:t>
      </w:r>
      <w:r w:rsidRPr="005B11C5">
        <w:rPr>
          <w:rStyle w:val="fontstyle21"/>
          <w:rFonts w:ascii="Times New Roman" w:hAnsi="Times New Roman" w:cs="Times New Roman"/>
          <w:sz w:val="24"/>
          <w:szCs w:val="24"/>
        </w:rPr>
        <w:t>договора са другим понуђачима или заинтересованим лицима и да гаран</w:t>
      </w:r>
      <w:r>
        <w:rPr>
          <w:rStyle w:val="fontstyle21"/>
          <w:rFonts w:ascii="Times New Roman" w:hAnsi="Times New Roman" w:cs="Times New Roman"/>
          <w:sz w:val="24"/>
          <w:szCs w:val="24"/>
        </w:rPr>
        <w:t xml:space="preserve">тујем тачност података у понуди, </w:t>
      </w:r>
      <w:r w:rsidR="00D40026">
        <w:rPr>
          <w:rFonts w:ascii="Times New Roman" w:eastAsia="Calibri" w:hAnsi="Times New Roman"/>
          <w:sz w:val="24"/>
          <w:szCs w:val="24"/>
          <w:lang w:val="sr-Cyrl-RS"/>
        </w:rPr>
        <w:t>у</w:t>
      </w:r>
      <w:r w:rsidR="00041F17" w:rsidRPr="00911585">
        <w:rPr>
          <w:rFonts w:ascii="Times New Roman" w:eastAsia="Calibri" w:hAnsi="Times New Roman"/>
          <w:sz w:val="24"/>
          <w:szCs w:val="24"/>
          <w:lang w:val="sr-Cyrl-RS"/>
        </w:rPr>
        <w:t xml:space="preserve"> вези са Позивом за подношење понуда за набавку </w:t>
      </w:r>
      <w:r w:rsidR="00D40026">
        <w:rPr>
          <w:rFonts w:ascii="Times New Roman" w:eastAsia="Calibri" w:hAnsi="Times New Roman"/>
          <w:sz w:val="24"/>
          <w:szCs w:val="24"/>
          <w:lang w:val="sr-Cyrl-RS"/>
        </w:rPr>
        <w:t>-</w:t>
      </w:r>
      <w:r w:rsidR="00D40026" w:rsidRPr="003E1E69">
        <w:rPr>
          <w:rFonts w:ascii="Times New Roman" w:hAnsi="Times New Roman"/>
          <w:b/>
          <w:bCs/>
          <w:sz w:val="24"/>
          <w:szCs w:val="24"/>
          <w:lang w:val="sr-Cyrl-RS"/>
        </w:rPr>
        <w:t>Р</w:t>
      </w:r>
      <w:r w:rsidR="00D40026" w:rsidRPr="003E1E69">
        <w:rPr>
          <w:rFonts w:ascii="Times New Roman" w:hAnsi="Times New Roman"/>
          <w:b/>
          <w:bCs/>
          <w:sz w:val="24"/>
          <w:szCs w:val="24"/>
        </w:rPr>
        <w:t>езервни делови</w:t>
      </w:r>
      <w:r w:rsidR="00D40026" w:rsidRPr="003E1E69">
        <w:rPr>
          <w:rFonts w:ascii="Times New Roman" w:hAnsi="Times New Roman"/>
          <w:b/>
          <w:bCs/>
          <w:sz w:val="24"/>
          <w:szCs w:val="24"/>
          <w:lang w:val="sr-Cyrl-RS"/>
        </w:rPr>
        <w:t xml:space="preserve"> и опрема</w:t>
      </w:r>
      <w:r w:rsidR="00D40026" w:rsidRPr="003E1E69">
        <w:rPr>
          <w:rFonts w:ascii="Times New Roman" w:hAnsi="Times New Roman"/>
          <w:b/>
          <w:bCs/>
          <w:sz w:val="24"/>
          <w:szCs w:val="24"/>
        </w:rPr>
        <w:t xml:space="preserve"> за тримере, косачице</w:t>
      </w:r>
      <w:r w:rsidR="00D40026" w:rsidRPr="003E1E69">
        <w:rPr>
          <w:rFonts w:ascii="Times New Roman" w:hAnsi="Times New Roman"/>
          <w:b/>
          <w:bCs/>
          <w:sz w:val="24"/>
          <w:szCs w:val="24"/>
          <w:lang w:val="sr-Cyrl-RS"/>
        </w:rPr>
        <w:t xml:space="preserve"> и моторне тестере</w:t>
      </w:r>
      <w:r w:rsidR="00D40026" w:rsidRPr="003E1E69">
        <w:rPr>
          <w:rFonts w:ascii="Times New Roman" w:hAnsi="Times New Roman"/>
          <w:b/>
          <w:bCs/>
          <w:color w:val="000000"/>
          <w:sz w:val="24"/>
          <w:szCs w:val="24"/>
          <w:lang w:val="sr-Cyrl-CS"/>
        </w:rPr>
        <w:t xml:space="preserve"> </w:t>
      </w:r>
      <w:r w:rsidR="00D40026" w:rsidRPr="003E1E69">
        <w:rPr>
          <w:rFonts w:ascii="Times New Roman" w:hAnsi="Times New Roman"/>
          <w:sz w:val="24"/>
          <w:szCs w:val="24"/>
          <w:lang w:val="ru-RU"/>
        </w:rPr>
        <w:t xml:space="preserve"> </w:t>
      </w:r>
      <w:r w:rsidR="00D40026" w:rsidRPr="003E1E69">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E75AC">
        <w:rPr>
          <w:rFonts w:ascii="Times New Roman" w:hAnsi="Times New Roman"/>
          <w:b/>
          <w:sz w:val="24"/>
          <w:szCs w:val="24"/>
          <w:lang w:val="sr-Cyrl-CS"/>
        </w:rPr>
        <w:t>4Д/24</w:t>
      </w:r>
      <w:r w:rsidR="003207A0">
        <w:rPr>
          <w:rFonts w:ascii="Times New Roman" w:hAnsi="Times New Roman"/>
          <w:b/>
          <w:sz w:val="24"/>
          <w:szCs w:val="24"/>
        </w:rPr>
        <w:t xml:space="preserve"> </w:t>
      </w:r>
      <w:r w:rsidR="00041F17" w:rsidRPr="003E1E69">
        <w:rPr>
          <w:rFonts w:ascii="Times New Roman" w:eastAsia="Calibri" w:hAnsi="Times New Roman"/>
          <w:sz w:val="24"/>
          <w:szCs w:val="24"/>
          <w:lang w:val="sr-Cyrl-RS"/>
        </w:rPr>
        <w:t>дајем</w:t>
      </w:r>
    </w:p>
    <w:p w:rsidR="00451FC2" w:rsidRPr="00D50CA1" w:rsidRDefault="00451FC2" w:rsidP="00D50CA1">
      <w:pPr>
        <w:jc w:val="center"/>
        <w:rPr>
          <w:rFonts w:ascii="Times New Roman" w:hAnsi="Times New Roman"/>
          <w:b/>
          <w:bCs/>
          <w:color w:val="000000"/>
          <w:sz w:val="24"/>
          <w:szCs w:val="24"/>
        </w:rPr>
      </w:pPr>
    </w:p>
    <w:p w:rsidR="00041F17" w:rsidRDefault="00041F17" w:rsidP="005B11C5">
      <w:pPr>
        <w:jc w:val="center"/>
        <w:rPr>
          <w:rFonts w:ascii="Times New Roman" w:eastAsia="Calibri" w:hAnsi="Times New Roman"/>
          <w:b/>
          <w:sz w:val="24"/>
          <w:szCs w:val="24"/>
          <w:lang w:val="sr-Cyrl-RS"/>
        </w:rPr>
      </w:pPr>
      <w:r w:rsidRPr="00911585">
        <w:rPr>
          <w:rFonts w:ascii="Times New Roman" w:eastAsia="Calibri" w:hAnsi="Times New Roman"/>
          <w:b/>
          <w:sz w:val="24"/>
          <w:szCs w:val="24"/>
          <w:lang w:val="sr-Cyrl-RS"/>
        </w:rPr>
        <w:t>И З Ј А В У</w:t>
      </w:r>
      <w:r w:rsidR="00D50CA1">
        <w:rPr>
          <w:rFonts w:ascii="Times New Roman" w:eastAsia="Calibri" w:hAnsi="Times New Roman"/>
          <w:b/>
          <w:sz w:val="24"/>
          <w:szCs w:val="24"/>
          <w:lang w:val="sr-Cyrl-RS"/>
        </w:rPr>
        <w:t xml:space="preserve"> </w:t>
      </w:r>
    </w:p>
    <w:p w:rsidR="006F0DBA" w:rsidRPr="00911585" w:rsidRDefault="006F0DBA" w:rsidP="005B11C5">
      <w:pPr>
        <w:jc w:val="center"/>
        <w:rPr>
          <w:rFonts w:ascii="Times New Roman" w:eastAsia="Calibri" w:hAnsi="Times New Roman"/>
          <w:sz w:val="24"/>
          <w:szCs w:val="24"/>
          <w:lang w:val="sr-Cyrl-RS"/>
        </w:rPr>
      </w:pPr>
    </w:p>
    <w:p w:rsidR="00041F17" w:rsidRPr="00911585" w:rsidRDefault="005B11C5" w:rsidP="00041F17">
      <w:pPr>
        <w:jc w:val="both"/>
        <w:rPr>
          <w:rFonts w:ascii="Times New Roman" w:eastAsia="Calibri" w:hAnsi="Times New Roman"/>
          <w:sz w:val="24"/>
          <w:szCs w:val="24"/>
          <w:lang w:val="sr-Cyrl-RS"/>
        </w:rPr>
      </w:pPr>
      <w:r>
        <w:rPr>
          <w:rFonts w:ascii="Times New Roman" w:eastAsia="Calibri" w:hAnsi="Times New Roman"/>
          <w:sz w:val="24"/>
          <w:szCs w:val="24"/>
          <w:lang w:val="sr-Cyrl-RS"/>
        </w:rPr>
        <w:t xml:space="preserve">          </w:t>
      </w:r>
      <w:r w:rsidR="00041F17" w:rsidRPr="00911585">
        <w:rPr>
          <w:rFonts w:ascii="Times New Roman" w:eastAsia="Calibri" w:hAnsi="Times New Roman"/>
          <w:sz w:val="24"/>
          <w:szCs w:val="24"/>
          <w:lang w:val="sr-Cyrl-RS"/>
        </w:rPr>
        <w:t>Понуђач:________________________________</w:t>
      </w:r>
      <w:r>
        <w:rPr>
          <w:rFonts w:ascii="Times New Roman" w:eastAsia="Calibri" w:hAnsi="Times New Roman"/>
          <w:sz w:val="24"/>
          <w:szCs w:val="24"/>
          <w:lang w:val="sr-Cyrl-RS"/>
        </w:rPr>
        <w:t>_________________</w:t>
      </w:r>
    </w:p>
    <w:p w:rsidR="00041F17" w:rsidRPr="00911585" w:rsidRDefault="00041F17" w:rsidP="00041F17">
      <w:pPr>
        <w:pStyle w:val="Bezrazmaka"/>
        <w:rPr>
          <w:rFonts w:eastAsia="Calibri"/>
          <w:lang w:val="sr-Cyrl-RS"/>
        </w:rPr>
      </w:pPr>
      <w:r w:rsidRPr="00911585">
        <w:rPr>
          <w:rFonts w:eastAsia="Calibri"/>
          <w:lang w:val="sr-Cyrl-RS"/>
        </w:rPr>
        <w:t>из__________________________, адреса:____</w:t>
      </w:r>
      <w:r w:rsidR="005B11C5">
        <w:rPr>
          <w:rFonts w:eastAsia="Calibri"/>
          <w:lang w:val="sr-Cyrl-RS"/>
        </w:rPr>
        <w:t>______________________</w:t>
      </w:r>
    </w:p>
    <w:p w:rsidR="00041F17" w:rsidRPr="00911585" w:rsidRDefault="00041F17" w:rsidP="00041F17">
      <w:pPr>
        <w:pStyle w:val="Bezrazmaka"/>
        <w:rPr>
          <w:rFonts w:eastAsia="Calibri"/>
          <w:lang w:val="sr-Cyrl-RS"/>
        </w:rPr>
      </w:pPr>
    </w:p>
    <w:p w:rsidR="00451FC2" w:rsidRDefault="00451FC2" w:rsidP="00041F17">
      <w:pPr>
        <w:pStyle w:val="Bezrazmaka"/>
        <w:rPr>
          <w:rFonts w:eastAsia="Calibri"/>
          <w:lang w:val="sr-Cyrl-RS"/>
        </w:rPr>
      </w:pPr>
    </w:p>
    <w:p w:rsidR="00451FC2" w:rsidRDefault="00451FC2" w:rsidP="00041F17">
      <w:pPr>
        <w:pStyle w:val="Bezrazmaka"/>
        <w:rPr>
          <w:rFonts w:eastAsia="Calibri"/>
          <w:lang w:val="sr-Cyrl-RS"/>
        </w:rPr>
      </w:pPr>
    </w:p>
    <w:p w:rsidR="00451FC2" w:rsidRDefault="00451FC2" w:rsidP="00041F17">
      <w:pPr>
        <w:pStyle w:val="Bezrazmaka"/>
        <w:rPr>
          <w:rFonts w:eastAsia="Calibri"/>
          <w:lang w:val="sr-Cyrl-RS"/>
        </w:rPr>
      </w:pPr>
    </w:p>
    <w:p w:rsidR="00451FC2" w:rsidRPr="00911585" w:rsidRDefault="00451FC2" w:rsidP="00041F17">
      <w:pPr>
        <w:pStyle w:val="Bezrazmaka"/>
        <w:rPr>
          <w:rFonts w:eastAsia="Calibri"/>
          <w:lang w:val="sr-Cyrl-RS"/>
        </w:rPr>
      </w:pPr>
    </w:p>
    <w:p w:rsidR="005B11C5" w:rsidRPr="003E1E69" w:rsidRDefault="00451FC2" w:rsidP="005B11C5">
      <w:pPr>
        <w:suppressAutoHyphens/>
        <w:ind w:firstLine="360"/>
        <w:rPr>
          <w:rFonts w:ascii="Times New Roman" w:eastAsia="Calibri" w:hAnsi="Times New Roman"/>
          <w:sz w:val="24"/>
          <w:szCs w:val="24"/>
          <w:lang w:val="sr-Cyrl-RS"/>
        </w:rPr>
      </w:pPr>
      <w:r w:rsidRPr="003E1E69">
        <w:rPr>
          <w:rStyle w:val="fontstyle01"/>
          <w:b w:val="0"/>
          <w:sz w:val="24"/>
          <w:szCs w:val="24"/>
          <w:lang w:val="sr-Cyrl-RS"/>
        </w:rPr>
        <w:t>Д</w:t>
      </w:r>
      <w:r w:rsidR="005B11C5" w:rsidRPr="003E1E69">
        <w:rPr>
          <w:rStyle w:val="fontstyle01"/>
          <w:b w:val="0"/>
          <w:sz w:val="24"/>
          <w:szCs w:val="24"/>
        </w:rPr>
        <w:t>а су подаци наведе</w:t>
      </w:r>
      <w:r w:rsidRPr="003E1E69">
        <w:rPr>
          <w:rStyle w:val="fontstyle01"/>
          <w:b w:val="0"/>
          <w:sz w:val="24"/>
          <w:szCs w:val="24"/>
        </w:rPr>
        <w:t>ни у Изјаве  тачни и</w:t>
      </w:r>
      <w:r w:rsidR="005B11C5" w:rsidRPr="003E1E69">
        <w:rPr>
          <w:rStyle w:val="fontstyle01"/>
          <w:sz w:val="24"/>
          <w:szCs w:val="24"/>
        </w:rPr>
        <w:t xml:space="preserve"> </w:t>
      </w:r>
      <w:r w:rsidRPr="003E1E69">
        <w:rPr>
          <w:rStyle w:val="fontstyle21"/>
          <w:rFonts w:ascii="Times New Roman" w:hAnsi="Times New Roman" w:cs="Times New Roman"/>
          <w:sz w:val="24"/>
          <w:szCs w:val="24"/>
        </w:rPr>
        <w:t>да сам понуду у овом поступку набавке поднео независно, без</w:t>
      </w:r>
      <w:r w:rsidRPr="003E1E69">
        <w:rPr>
          <w:rFonts w:ascii="Times New Roman" w:hAnsi="Times New Roman"/>
          <w:color w:val="000000"/>
          <w:sz w:val="24"/>
          <w:szCs w:val="24"/>
        </w:rPr>
        <w:t xml:space="preserve"> </w:t>
      </w:r>
      <w:r w:rsidRPr="003E1E69">
        <w:rPr>
          <w:rStyle w:val="fontstyle21"/>
          <w:rFonts w:ascii="Times New Roman" w:hAnsi="Times New Roman" w:cs="Times New Roman"/>
          <w:sz w:val="24"/>
          <w:szCs w:val="24"/>
        </w:rPr>
        <w:t>договора са другим понуђачима или заинтересованим лицима и да гарантујем тачност података у понуди</w:t>
      </w:r>
      <w:r w:rsidR="005B11C5" w:rsidRPr="003E1E69">
        <w:rPr>
          <w:rStyle w:val="fontstyle01"/>
          <w:sz w:val="24"/>
          <w:szCs w:val="24"/>
        </w:rPr>
        <w:t xml:space="preserve"> </w:t>
      </w:r>
      <w:r w:rsidR="005B11C5" w:rsidRPr="003E1E69">
        <w:rPr>
          <w:rStyle w:val="fontstyle01"/>
          <w:b w:val="0"/>
          <w:sz w:val="24"/>
          <w:szCs w:val="24"/>
        </w:rPr>
        <w:t>тачни и</w:t>
      </w:r>
      <w:r w:rsidR="005B11C5" w:rsidRPr="003E1E69">
        <w:rPr>
          <w:rFonts w:cs="Calibri"/>
          <w:b/>
          <w:color w:val="000000"/>
          <w:sz w:val="24"/>
          <w:szCs w:val="24"/>
        </w:rPr>
        <w:t xml:space="preserve"> </w:t>
      </w:r>
      <w:r w:rsidR="005B11C5" w:rsidRPr="003E1E69">
        <w:rPr>
          <w:rStyle w:val="fontstyle01"/>
          <w:b w:val="0"/>
          <w:sz w:val="24"/>
          <w:szCs w:val="24"/>
        </w:rPr>
        <w:t>истинити и да сам у потпуности свестан последица лажног приказивања чињеница.</w:t>
      </w:r>
      <w:r w:rsidR="005B11C5" w:rsidRPr="003E1E69">
        <w:rPr>
          <w:rFonts w:cs="Calibri"/>
          <w:b/>
          <w:color w:val="000000"/>
          <w:sz w:val="24"/>
          <w:szCs w:val="24"/>
        </w:rPr>
        <w:br/>
      </w:r>
    </w:p>
    <w:p w:rsidR="00451FC2" w:rsidRPr="005B11C5" w:rsidRDefault="00451FC2" w:rsidP="005B11C5">
      <w:pPr>
        <w:suppressAutoHyphens/>
        <w:ind w:firstLine="360"/>
        <w:rPr>
          <w:rFonts w:ascii="Times New Roman" w:eastAsia="Calibri" w:hAnsi="Times New Roman"/>
          <w:lang w:val="sr-Cyrl-RS"/>
        </w:rPr>
      </w:pPr>
    </w:p>
    <w:p w:rsidR="00041F17" w:rsidRDefault="00041F17" w:rsidP="00041F17">
      <w:pPr>
        <w:ind w:left="720"/>
        <w:rPr>
          <w:rFonts w:ascii="Times New Roman" w:eastAsia="Calibri" w:hAnsi="Times New Roman"/>
          <w:sz w:val="24"/>
          <w:szCs w:val="24"/>
          <w:lang w:val="sr-Cyrl-RS"/>
        </w:rPr>
      </w:pPr>
    </w:p>
    <w:p w:rsidR="0085466E" w:rsidRDefault="0085466E" w:rsidP="00041F17">
      <w:pPr>
        <w:ind w:left="720"/>
        <w:rPr>
          <w:rFonts w:ascii="Times New Roman" w:eastAsia="Calibri" w:hAnsi="Times New Roman"/>
          <w:sz w:val="24"/>
          <w:szCs w:val="24"/>
          <w:lang w:val="sr-Cyrl-RS"/>
        </w:rPr>
      </w:pPr>
    </w:p>
    <w:p w:rsidR="0085466E" w:rsidRPr="00911585" w:rsidRDefault="0085466E" w:rsidP="00041F17">
      <w:pPr>
        <w:ind w:left="720"/>
        <w:rPr>
          <w:rFonts w:ascii="Times New Roman" w:eastAsia="Calibri" w:hAnsi="Times New Roman"/>
          <w:sz w:val="24"/>
          <w:szCs w:val="24"/>
          <w:lang w:val="sr-Cyrl-RS"/>
        </w:rPr>
      </w:pPr>
    </w:p>
    <w:p w:rsidR="00041F17" w:rsidRPr="00911585" w:rsidRDefault="003207A0" w:rsidP="00041F17">
      <w:pPr>
        <w:pStyle w:val="Bezrazmaka"/>
        <w:rPr>
          <w:rFonts w:eastAsia="Calibri"/>
          <w:b/>
          <w:lang w:val="sr-Cyrl-CS"/>
        </w:rPr>
      </w:pPr>
      <w:r>
        <w:rPr>
          <w:rFonts w:eastAsia="Calibri"/>
          <w:lang w:val="sr-Cyrl-RS"/>
        </w:rPr>
        <w:t>Дана:______2024</w:t>
      </w:r>
      <w:r w:rsidR="00041F17" w:rsidRPr="00911585">
        <w:rPr>
          <w:rFonts w:eastAsia="Calibri"/>
          <w:lang w:val="sr-Cyrl-RS"/>
        </w:rPr>
        <w:t>.године.</w:t>
      </w:r>
    </w:p>
    <w:p w:rsidR="00041F17" w:rsidRPr="00911585" w:rsidRDefault="00041F17" w:rsidP="00041F17">
      <w:pPr>
        <w:pStyle w:val="Bezrazmaka"/>
        <w:rPr>
          <w:rFonts w:eastAsia="Calibri"/>
          <w:lang w:val="sr-Cyrl-CS"/>
        </w:rPr>
      </w:pP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t xml:space="preserve"> </w:t>
      </w:r>
      <w:r w:rsidR="00886629">
        <w:rPr>
          <w:rFonts w:eastAsia="Calibri"/>
          <w:b/>
          <w:lang w:val="sr-Cyrl-CS"/>
        </w:rPr>
        <w:t xml:space="preserve"> </w:t>
      </w:r>
      <w:r w:rsidRPr="00911585">
        <w:rPr>
          <w:rFonts w:eastAsia="Calibri"/>
          <w:b/>
          <w:lang w:val="sr-Cyrl-CS"/>
        </w:rPr>
        <w:t xml:space="preserve"> Понуђач:</w:t>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t xml:space="preserve">                         </w:t>
      </w:r>
    </w:p>
    <w:p w:rsidR="00041F17" w:rsidRPr="00911585" w:rsidRDefault="00041F17" w:rsidP="00041F17">
      <w:pPr>
        <w:jc w:val="right"/>
        <w:rPr>
          <w:rFonts w:ascii="Times New Roman" w:eastAsia="Calibri" w:hAnsi="Times New Roman"/>
          <w:sz w:val="24"/>
          <w:szCs w:val="24"/>
          <w:lang w:val="sr-Cyrl-CS"/>
        </w:rPr>
      </w:pPr>
      <w:r w:rsidRPr="00911585">
        <w:rPr>
          <w:rFonts w:ascii="Times New Roman" w:eastAsia="Calibri" w:hAnsi="Times New Roman"/>
          <w:sz w:val="24"/>
          <w:szCs w:val="24"/>
          <w:lang w:val="sr-Cyrl-CS"/>
        </w:rPr>
        <w:t>__________________________________</w:t>
      </w:r>
    </w:p>
    <w:p w:rsidR="00041F17" w:rsidRPr="00911585" w:rsidRDefault="00041F17" w:rsidP="00041F17">
      <w:pPr>
        <w:jc w:val="right"/>
        <w:rPr>
          <w:rFonts w:ascii="Times New Roman" w:eastAsia="Calibri" w:hAnsi="Times New Roman"/>
          <w:sz w:val="24"/>
          <w:szCs w:val="24"/>
          <w:lang w:val="sr-Cyrl-CS"/>
        </w:rPr>
      </w:pPr>
      <w:r w:rsidRPr="00911585">
        <w:rPr>
          <w:rFonts w:ascii="Times New Roman" w:eastAsia="Calibri" w:hAnsi="Times New Roman"/>
          <w:sz w:val="24"/>
          <w:szCs w:val="24"/>
          <w:lang w:val="sr-Cyrl-CS"/>
        </w:rPr>
        <w:tab/>
      </w:r>
      <w:r w:rsidRPr="00911585">
        <w:rPr>
          <w:rFonts w:ascii="Times New Roman" w:eastAsia="Calibri" w:hAnsi="Times New Roman"/>
          <w:sz w:val="24"/>
          <w:szCs w:val="24"/>
          <w:lang w:val="sr-Cyrl-CS"/>
        </w:rPr>
        <w:tab/>
      </w:r>
      <w:r w:rsidRPr="00911585">
        <w:rPr>
          <w:rFonts w:ascii="Times New Roman" w:eastAsia="Calibri" w:hAnsi="Times New Roman"/>
          <w:sz w:val="24"/>
          <w:szCs w:val="24"/>
          <w:lang w:val="sr-Cyrl-CS"/>
        </w:rPr>
        <w:tab/>
      </w:r>
      <w:r w:rsidRPr="00911585">
        <w:rPr>
          <w:rFonts w:ascii="Times New Roman" w:eastAsia="Calibri" w:hAnsi="Times New Roman"/>
          <w:sz w:val="24"/>
          <w:szCs w:val="24"/>
          <w:lang w:val="sr-Cyrl-CS"/>
        </w:rPr>
        <w:tab/>
      </w:r>
      <w:r w:rsidRPr="00911585">
        <w:rPr>
          <w:rFonts w:ascii="Times New Roman" w:eastAsia="Calibri" w:hAnsi="Times New Roman"/>
          <w:sz w:val="24"/>
          <w:szCs w:val="24"/>
          <w:lang w:val="sr-Cyrl-CS"/>
        </w:rPr>
        <w:tab/>
      </w:r>
      <w:r w:rsidRPr="00911585">
        <w:rPr>
          <w:rFonts w:ascii="Times New Roman" w:eastAsia="Calibri" w:hAnsi="Times New Roman"/>
          <w:sz w:val="24"/>
          <w:szCs w:val="24"/>
          <w:lang w:val="sr-Cyrl-CS"/>
        </w:rPr>
        <w:tab/>
        <w:t>(име и презиме,  потпис овлашћеног лица)</w:t>
      </w:r>
    </w:p>
    <w:p w:rsidR="00041F17" w:rsidRDefault="00041F17" w:rsidP="00041F17">
      <w:pPr>
        <w:jc w:val="right"/>
        <w:rPr>
          <w:rFonts w:ascii="Times New Roman" w:eastAsia="Calibri" w:hAnsi="Times New Roman"/>
          <w:sz w:val="24"/>
          <w:szCs w:val="24"/>
          <w:lang w:val="sr-Cyrl-CS"/>
        </w:rPr>
      </w:pPr>
    </w:p>
    <w:p w:rsidR="00451FC2" w:rsidRDefault="00451FC2" w:rsidP="00041F17">
      <w:pPr>
        <w:jc w:val="right"/>
        <w:rPr>
          <w:rFonts w:ascii="Times New Roman" w:eastAsia="Calibri" w:hAnsi="Times New Roman"/>
          <w:sz w:val="24"/>
          <w:szCs w:val="24"/>
          <w:lang w:val="sr-Cyrl-CS"/>
        </w:rPr>
      </w:pPr>
    </w:p>
    <w:p w:rsidR="00451FC2" w:rsidRPr="00911585" w:rsidRDefault="00451FC2" w:rsidP="00041F17">
      <w:pPr>
        <w:jc w:val="right"/>
        <w:rPr>
          <w:rFonts w:ascii="Times New Roman" w:eastAsia="Calibri" w:hAnsi="Times New Roman"/>
          <w:sz w:val="24"/>
          <w:szCs w:val="24"/>
          <w:lang w:val="sr-Cyrl-CS"/>
        </w:rPr>
      </w:pPr>
    </w:p>
    <w:p w:rsidR="00041F17" w:rsidRPr="00911585" w:rsidRDefault="00C5533E" w:rsidP="00A6501A">
      <w:pPr>
        <w:shd w:val="clear" w:color="auto" w:fill="F2DBDB"/>
        <w:tabs>
          <w:tab w:val="left" w:pos="1418"/>
        </w:tabs>
        <w:jc w:val="center"/>
        <w:rPr>
          <w:rFonts w:ascii="Times New Roman" w:hAnsi="Times New Roman"/>
          <w:sz w:val="24"/>
          <w:szCs w:val="24"/>
          <w:lang w:val="sr-Cyrl-CS"/>
        </w:rPr>
      </w:pPr>
      <w:r>
        <w:rPr>
          <w:rFonts w:ascii="Times New Roman" w:eastAsia="Calibri" w:hAnsi="Times New Roman"/>
          <w:b/>
          <w:sz w:val="24"/>
          <w:szCs w:val="24"/>
          <w:lang w:val="sr-Cyrl-CS"/>
        </w:rPr>
        <w:lastRenderedPageBreak/>
        <w:t>7</w:t>
      </w:r>
      <w:r w:rsidR="00886629">
        <w:rPr>
          <w:rFonts w:ascii="Times New Roman" w:eastAsia="Calibri" w:hAnsi="Times New Roman"/>
          <w:b/>
          <w:sz w:val="24"/>
          <w:szCs w:val="24"/>
          <w:lang w:val="sr-Cyrl-CS"/>
        </w:rPr>
        <w:t>.</w:t>
      </w:r>
      <w:r w:rsidR="00041F17" w:rsidRPr="00911585">
        <w:rPr>
          <w:rFonts w:ascii="Times New Roman" w:eastAsia="Calibri" w:hAnsi="Times New Roman"/>
          <w:b/>
          <w:sz w:val="24"/>
          <w:szCs w:val="24"/>
          <w:lang w:val="sr-Cyrl-CS"/>
        </w:rPr>
        <w:t xml:space="preserve"> ОБРАЗАЦ ТРОШКОВА ПРИПРЕМЕ ПОНУДЕ</w:t>
      </w:r>
    </w:p>
    <w:p w:rsidR="00D40026" w:rsidRPr="00D40026" w:rsidRDefault="00041F17" w:rsidP="00D40026">
      <w:pPr>
        <w:numPr>
          <w:ilvl w:val="0"/>
          <w:numId w:val="8"/>
        </w:numPr>
        <w:suppressAutoHyphens/>
        <w:spacing w:after="0" w:line="240" w:lineRule="auto"/>
        <w:rPr>
          <w:rFonts w:ascii="Times New Roman" w:hAnsi="Times New Roman"/>
          <w:b/>
          <w:bCs/>
          <w:color w:val="000000"/>
          <w:sz w:val="24"/>
          <w:szCs w:val="24"/>
          <w:lang w:val="sr-Cyrl-CS"/>
        </w:rPr>
      </w:pPr>
      <w:r w:rsidRPr="00911585">
        <w:rPr>
          <w:rFonts w:ascii="Times New Roman" w:hAnsi="Times New Roman"/>
          <w:sz w:val="24"/>
          <w:szCs w:val="24"/>
          <w:lang w:val="ru-RU"/>
        </w:rPr>
        <w:t xml:space="preserve">У складу са чланом </w:t>
      </w:r>
      <w:r w:rsidRPr="00911585">
        <w:rPr>
          <w:rFonts w:ascii="Times New Roman" w:hAnsi="Times New Roman"/>
          <w:sz w:val="24"/>
          <w:szCs w:val="24"/>
        </w:rPr>
        <w:t>138</w:t>
      </w:r>
      <w:r w:rsidRPr="00911585">
        <w:rPr>
          <w:rFonts w:ascii="Times New Roman" w:hAnsi="Times New Roman"/>
          <w:sz w:val="24"/>
          <w:szCs w:val="24"/>
          <w:lang w:val="ru-RU"/>
        </w:rPr>
        <w:t xml:space="preserve">. став </w:t>
      </w:r>
      <w:r w:rsidRPr="00911585">
        <w:rPr>
          <w:rFonts w:ascii="Times New Roman" w:hAnsi="Times New Roman"/>
          <w:sz w:val="24"/>
          <w:szCs w:val="24"/>
        </w:rPr>
        <w:t>2</w:t>
      </w:r>
      <w:r w:rsidRPr="00911585">
        <w:rPr>
          <w:rFonts w:ascii="Times New Roman" w:hAnsi="Times New Roman"/>
          <w:sz w:val="24"/>
          <w:szCs w:val="24"/>
          <w:lang w:val="ru-RU"/>
        </w:rPr>
        <w:t>. Закона.</w:t>
      </w:r>
      <w:r w:rsidRPr="00911585">
        <w:rPr>
          <w:rFonts w:ascii="Times New Roman" w:hAnsi="Times New Roman"/>
          <w:sz w:val="24"/>
          <w:szCs w:val="24"/>
          <w:lang w:val="sr-Cyrl-CS"/>
        </w:rPr>
        <w:t>За припрему пону</w:t>
      </w:r>
      <w:r w:rsidR="00D40026">
        <w:rPr>
          <w:rFonts w:ascii="Times New Roman" w:hAnsi="Times New Roman"/>
          <w:sz w:val="24"/>
          <w:szCs w:val="24"/>
          <w:lang w:val="sr-Cyrl-CS"/>
        </w:rPr>
        <w:t xml:space="preserve">де ради учешћа у поступку </w:t>
      </w:r>
    </w:p>
    <w:p w:rsidR="00D40026" w:rsidRPr="00D40026" w:rsidRDefault="00041F17" w:rsidP="00D40026">
      <w:pPr>
        <w:numPr>
          <w:ilvl w:val="0"/>
          <w:numId w:val="8"/>
        </w:numPr>
        <w:suppressAutoHyphens/>
        <w:spacing w:after="0" w:line="240" w:lineRule="auto"/>
        <w:rPr>
          <w:rFonts w:ascii="Times New Roman" w:hAnsi="Times New Roman"/>
          <w:b/>
          <w:bCs/>
          <w:color w:val="000000"/>
          <w:sz w:val="24"/>
          <w:szCs w:val="24"/>
          <w:lang w:val="sr-Cyrl-CS"/>
        </w:rPr>
      </w:pPr>
      <w:r w:rsidRPr="00911585">
        <w:rPr>
          <w:rFonts w:ascii="Times New Roman" w:hAnsi="Times New Roman"/>
          <w:sz w:val="24"/>
          <w:szCs w:val="24"/>
          <w:lang w:val="sr-Cyrl-CS"/>
        </w:rPr>
        <w:t>набавке</w:t>
      </w:r>
      <w:r w:rsidRPr="00911585">
        <w:rPr>
          <w:rFonts w:ascii="Times New Roman" w:hAnsi="Times New Roman"/>
          <w:sz w:val="24"/>
          <w:szCs w:val="24"/>
          <w:lang w:val="sr-Cyrl-RS"/>
        </w:rPr>
        <w:t>:</w:t>
      </w:r>
      <w:r w:rsidR="00D40026" w:rsidRPr="00CC52BE">
        <w:rPr>
          <w:rFonts w:ascii="Times New Roman" w:hAnsi="Times New Roman"/>
          <w:color w:val="000000"/>
          <w:sz w:val="24"/>
          <w:szCs w:val="24"/>
        </w:rPr>
        <w:t xml:space="preserve"> </w:t>
      </w:r>
      <w:r w:rsidR="00D40026">
        <w:rPr>
          <w:rFonts w:ascii="Times New Roman" w:hAnsi="Times New Roman"/>
          <w:b/>
          <w:bCs/>
          <w:lang w:val="sr-Cyrl-RS"/>
        </w:rPr>
        <w:t>Р</w:t>
      </w:r>
      <w:r w:rsidR="00D40026" w:rsidRPr="002525A1">
        <w:rPr>
          <w:rFonts w:ascii="Times New Roman" w:hAnsi="Times New Roman"/>
          <w:b/>
          <w:bCs/>
        </w:rPr>
        <w:t>езервни делови</w:t>
      </w:r>
      <w:r w:rsidR="00D40026">
        <w:rPr>
          <w:rFonts w:ascii="Times New Roman" w:hAnsi="Times New Roman"/>
          <w:b/>
          <w:bCs/>
          <w:lang w:val="sr-Cyrl-RS"/>
        </w:rPr>
        <w:t xml:space="preserve"> и опрема</w:t>
      </w:r>
      <w:r w:rsidR="00D40026" w:rsidRPr="002525A1">
        <w:rPr>
          <w:rFonts w:ascii="Times New Roman" w:hAnsi="Times New Roman"/>
          <w:b/>
          <w:bCs/>
        </w:rPr>
        <w:t xml:space="preserve"> за тримере,</w:t>
      </w:r>
      <w:r w:rsidR="00D40026">
        <w:rPr>
          <w:rFonts w:ascii="Times New Roman" w:hAnsi="Times New Roman"/>
          <w:b/>
          <w:bCs/>
        </w:rPr>
        <w:t xml:space="preserve"> косачице</w:t>
      </w:r>
      <w:r w:rsidR="00D40026">
        <w:rPr>
          <w:rFonts w:ascii="Times New Roman" w:hAnsi="Times New Roman"/>
          <w:b/>
          <w:bCs/>
          <w:lang w:val="sr-Cyrl-RS"/>
        </w:rPr>
        <w:t xml:space="preserve"> и моторне тестере</w:t>
      </w:r>
      <w:r w:rsidR="00D40026">
        <w:rPr>
          <w:rFonts w:ascii="Times New Roman" w:hAnsi="Times New Roman"/>
          <w:b/>
          <w:bCs/>
          <w:color w:val="000000"/>
          <w:sz w:val="24"/>
          <w:szCs w:val="24"/>
          <w:lang w:val="sr-Cyrl-CS"/>
        </w:rPr>
        <w:t xml:space="preserve"> </w:t>
      </w:r>
      <w:r w:rsidR="00D40026" w:rsidRPr="00D40026">
        <w:rPr>
          <w:rFonts w:ascii="Times New Roman" w:hAnsi="Times New Roman"/>
          <w:b/>
          <w:sz w:val="24"/>
          <w:szCs w:val="24"/>
          <w:lang w:val="ru-RU"/>
        </w:rPr>
        <w:t>бр.</w:t>
      </w:r>
      <w:r w:rsidR="002E75AC">
        <w:rPr>
          <w:rFonts w:ascii="Times New Roman" w:hAnsi="Times New Roman"/>
          <w:b/>
          <w:sz w:val="24"/>
          <w:szCs w:val="24"/>
          <w:lang w:val="sr-Cyrl-CS"/>
        </w:rPr>
        <w:t>4Д/24</w:t>
      </w:r>
    </w:p>
    <w:p w:rsidR="00041F17" w:rsidRPr="00911585" w:rsidRDefault="00041F17" w:rsidP="00A6501A">
      <w:pPr>
        <w:jc w:val="both"/>
        <w:rPr>
          <w:rFonts w:ascii="Times New Roman" w:hAnsi="Times New Roman"/>
          <w:sz w:val="24"/>
          <w:szCs w:val="24"/>
          <w:lang w:val="sr-Cyrl-CS"/>
        </w:rPr>
      </w:pPr>
      <w:r w:rsidRPr="00911585">
        <w:rPr>
          <w:rFonts w:ascii="Times New Roman" w:hAnsi="Times New Roman"/>
          <w:sz w:val="24"/>
          <w:szCs w:val="24"/>
          <w:lang w:val="sr-Cyrl-CS"/>
        </w:rPr>
        <w:t xml:space="preserve"> имали смо трошкове по достављеној спецификацији: </w:t>
      </w:r>
    </w:p>
    <w:tbl>
      <w:tblPr>
        <w:tblW w:w="0" w:type="auto"/>
        <w:tblInd w:w="158" w:type="dxa"/>
        <w:tblLayout w:type="fixed"/>
        <w:tblLook w:val="0000" w:firstRow="0" w:lastRow="0" w:firstColumn="0" w:lastColumn="0" w:noHBand="0" w:noVBand="0"/>
      </w:tblPr>
      <w:tblGrid>
        <w:gridCol w:w="4428"/>
        <w:gridCol w:w="4568"/>
      </w:tblGrid>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jc w:val="both"/>
              <w:rPr>
                <w:rFonts w:ascii="Times New Roman" w:hAnsi="Times New Roman"/>
                <w:sz w:val="24"/>
                <w:szCs w:val="24"/>
                <w:lang w:val="sr-Cyrl-CS"/>
              </w:rPr>
            </w:pPr>
            <w:r w:rsidRPr="00911585">
              <w:rPr>
                <w:rFonts w:ascii="Times New Roman" w:hAnsi="Times New Roman"/>
                <w:sz w:val="24"/>
                <w:szCs w:val="24"/>
                <w:lang w:val="sr-Cyrl-CS"/>
              </w:rPr>
              <w:t>Врста трошкова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jc w:val="both"/>
              <w:rPr>
                <w:rFonts w:ascii="Times New Roman" w:hAnsi="Times New Roman"/>
                <w:sz w:val="24"/>
                <w:szCs w:val="24"/>
              </w:rPr>
            </w:pPr>
            <w:r w:rsidRPr="00911585">
              <w:rPr>
                <w:rFonts w:ascii="Times New Roman" w:hAnsi="Times New Roman"/>
                <w:sz w:val="24"/>
                <w:szCs w:val="24"/>
                <w:lang w:val="sr-Cyrl-CS"/>
              </w:rPr>
              <w:t>Износ</w:t>
            </w: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jc w:val="both"/>
              <w:rPr>
                <w:rFonts w:ascii="Times New Roman" w:hAnsi="Times New Roman"/>
                <w:sz w:val="24"/>
                <w:szCs w:val="24"/>
                <w:lang w:val="sr-Cyrl-CS"/>
              </w:rPr>
            </w:pPr>
            <w:r w:rsidRPr="00911585">
              <w:rPr>
                <w:rFonts w:ascii="Times New Roman" w:hAnsi="Times New Roman"/>
                <w:sz w:val="24"/>
                <w:szCs w:val="24"/>
                <w:lang w:val="sr-Cyrl-CS"/>
              </w:rPr>
              <w:t xml:space="preserve">                                          УКУПНО:</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bl>
    <w:p w:rsidR="00041F17" w:rsidRPr="00911585" w:rsidRDefault="00041F17" w:rsidP="00041F17">
      <w:pPr>
        <w:tabs>
          <w:tab w:val="left" w:pos="1418"/>
          <w:tab w:val="left" w:pos="2220"/>
          <w:tab w:val="left" w:pos="5940"/>
        </w:tabs>
        <w:jc w:val="both"/>
        <w:rPr>
          <w:rFonts w:ascii="Times New Roman" w:hAnsi="Times New Roman"/>
          <w:sz w:val="24"/>
          <w:szCs w:val="24"/>
        </w:rPr>
      </w:pPr>
    </w:p>
    <w:p w:rsidR="00041F17" w:rsidRPr="00911585" w:rsidRDefault="00041F17" w:rsidP="00041F17">
      <w:pPr>
        <w:tabs>
          <w:tab w:val="left" w:pos="1418"/>
          <w:tab w:val="left" w:pos="2220"/>
          <w:tab w:val="left" w:pos="5940"/>
        </w:tabs>
        <w:jc w:val="both"/>
        <w:rPr>
          <w:rFonts w:ascii="Times New Roman" w:hAnsi="Times New Roman"/>
          <w:sz w:val="24"/>
          <w:szCs w:val="24"/>
          <w:lang w:val="sr-Cyrl-CS"/>
        </w:rPr>
      </w:pPr>
    </w:p>
    <w:p w:rsidR="00041F17" w:rsidRPr="00911585" w:rsidRDefault="00041F17" w:rsidP="00041F17">
      <w:pPr>
        <w:tabs>
          <w:tab w:val="left" w:pos="1418"/>
          <w:tab w:val="left" w:pos="2220"/>
          <w:tab w:val="left" w:pos="5940"/>
        </w:tabs>
        <w:rPr>
          <w:rFonts w:ascii="Times New Roman" w:hAnsi="Times New Roman"/>
          <w:sz w:val="24"/>
          <w:szCs w:val="24"/>
          <w:lang w:val="sr-Cyrl-CS"/>
        </w:rPr>
      </w:pPr>
      <w:r w:rsidRPr="00911585">
        <w:rPr>
          <w:rFonts w:ascii="Times New Roman" w:hAnsi="Times New Roman"/>
          <w:sz w:val="24"/>
          <w:szCs w:val="24"/>
          <w:lang w:val="sr-Cyrl-CS"/>
        </w:rPr>
        <w:t>Оригинал обрасца треба попунити, потписати и оверити. Уколико дође до исправке у подацима исте оверити и потписати од стране овлашћеног лица.</w:t>
      </w:r>
    </w:p>
    <w:p w:rsidR="00041F17" w:rsidRPr="00911585" w:rsidRDefault="00041F17" w:rsidP="00041F17">
      <w:pPr>
        <w:tabs>
          <w:tab w:val="left" w:pos="1418"/>
          <w:tab w:val="left" w:pos="2220"/>
          <w:tab w:val="left" w:pos="5940"/>
        </w:tabs>
        <w:rPr>
          <w:rFonts w:ascii="Times New Roman" w:hAnsi="Times New Roman"/>
          <w:sz w:val="24"/>
          <w:szCs w:val="24"/>
          <w:lang w:val="sr-Cyrl-CS"/>
        </w:rPr>
      </w:pPr>
      <w:r w:rsidRPr="00911585">
        <w:rPr>
          <w:rFonts w:ascii="Times New Roman" w:hAnsi="Times New Roman"/>
          <w:sz w:val="24"/>
          <w:szCs w:val="24"/>
          <w:lang w:val="sr-Cyrl-CS"/>
        </w:rPr>
        <w:t>Трошкове припреме и подношења понуде сноси понуђач.</w:t>
      </w:r>
    </w:p>
    <w:p w:rsidR="00041F17" w:rsidRPr="00911585" w:rsidRDefault="00041F17" w:rsidP="00041F17">
      <w:pPr>
        <w:tabs>
          <w:tab w:val="left" w:pos="0"/>
          <w:tab w:val="left" w:pos="1418"/>
          <w:tab w:val="left" w:pos="5940"/>
        </w:tabs>
        <w:ind w:left="-270"/>
        <w:jc w:val="both"/>
        <w:rPr>
          <w:rFonts w:ascii="Times New Roman" w:hAnsi="Times New Roman"/>
          <w:sz w:val="24"/>
          <w:szCs w:val="24"/>
          <w:lang w:val="sr-Cyrl-CS"/>
        </w:rPr>
      </w:pPr>
    </w:p>
    <w:p w:rsidR="00041F17" w:rsidRPr="00911585" w:rsidRDefault="00D902E6" w:rsidP="00041F17">
      <w:pPr>
        <w:rPr>
          <w:rFonts w:ascii="Times New Roman" w:eastAsia="Calibri" w:hAnsi="Times New Roman"/>
          <w:b/>
          <w:sz w:val="24"/>
          <w:szCs w:val="24"/>
          <w:lang w:val="sr-Cyrl-CS"/>
        </w:rPr>
      </w:pPr>
      <w:r>
        <w:rPr>
          <w:rFonts w:ascii="Times New Roman" w:eastAsia="Calibri" w:hAnsi="Times New Roman"/>
          <w:sz w:val="24"/>
          <w:szCs w:val="24"/>
          <w:lang w:val="sr-Cyrl-CS"/>
        </w:rPr>
        <w:t>Дана:___________2024</w:t>
      </w:r>
      <w:r w:rsidR="00041F17" w:rsidRPr="00911585">
        <w:rPr>
          <w:rFonts w:ascii="Times New Roman" w:eastAsia="Calibri" w:hAnsi="Times New Roman"/>
          <w:sz w:val="24"/>
          <w:szCs w:val="24"/>
          <w:lang w:val="sr-Cyrl-CS"/>
        </w:rPr>
        <w:t>.године.</w:t>
      </w:r>
    </w:p>
    <w:p w:rsidR="00041F17" w:rsidRPr="00911585" w:rsidRDefault="00D50CA1" w:rsidP="00D50CA1">
      <w:pPr>
        <w:ind w:left="4320" w:firstLine="720"/>
        <w:jc w:val="center"/>
        <w:rPr>
          <w:rFonts w:ascii="Times New Roman" w:eastAsia="Calibri" w:hAnsi="Times New Roman"/>
          <w:b/>
          <w:sz w:val="24"/>
          <w:szCs w:val="24"/>
          <w:lang w:val="sr-Cyrl-CS"/>
        </w:rPr>
      </w:pPr>
      <w:r>
        <w:rPr>
          <w:rFonts w:ascii="Times New Roman" w:eastAsia="Calibri" w:hAnsi="Times New Roman"/>
          <w:b/>
          <w:sz w:val="24"/>
          <w:szCs w:val="24"/>
          <w:lang w:val="sr-Cyrl-CS"/>
        </w:rPr>
        <w:t xml:space="preserve">       Понуђач:</w:t>
      </w:r>
      <w:r>
        <w:rPr>
          <w:rFonts w:ascii="Times New Roman" w:eastAsia="Calibri" w:hAnsi="Times New Roman"/>
          <w:b/>
          <w:sz w:val="24"/>
          <w:szCs w:val="24"/>
          <w:lang w:val="sr-Cyrl-CS"/>
        </w:rPr>
        <w:tab/>
      </w:r>
      <w:r>
        <w:rPr>
          <w:rFonts w:ascii="Times New Roman" w:eastAsia="Calibri" w:hAnsi="Times New Roman"/>
          <w:b/>
          <w:sz w:val="24"/>
          <w:szCs w:val="24"/>
          <w:lang w:val="sr-Cyrl-CS"/>
        </w:rPr>
        <w:tab/>
      </w:r>
    </w:p>
    <w:p w:rsidR="00041F17" w:rsidRPr="00911585" w:rsidRDefault="00041F17" w:rsidP="00041F17">
      <w:pPr>
        <w:jc w:val="right"/>
        <w:rPr>
          <w:rFonts w:ascii="Times New Roman" w:eastAsia="Calibri" w:hAnsi="Times New Roman"/>
          <w:sz w:val="24"/>
          <w:szCs w:val="24"/>
          <w:lang w:val="sr-Cyrl-CS"/>
        </w:rPr>
      </w:pPr>
      <w:r w:rsidRPr="00911585">
        <w:rPr>
          <w:rFonts w:ascii="Times New Roman" w:eastAsia="Calibri" w:hAnsi="Times New Roman"/>
          <w:sz w:val="24"/>
          <w:szCs w:val="24"/>
          <w:lang w:val="sr-Cyrl-CS"/>
        </w:rPr>
        <w:t>__________________________________</w:t>
      </w:r>
    </w:p>
    <w:p w:rsidR="00041F17" w:rsidRDefault="00041F17" w:rsidP="00A6501A">
      <w:pPr>
        <w:jc w:val="right"/>
        <w:rPr>
          <w:rFonts w:ascii="Times New Roman" w:eastAsia="Calibri" w:hAnsi="Times New Roman"/>
          <w:sz w:val="24"/>
          <w:szCs w:val="24"/>
          <w:lang w:val="sr-Cyrl-CS"/>
        </w:rPr>
      </w:pPr>
      <w:r w:rsidRPr="00911585">
        <w:rPr>
          <w:rFonts w:ascii="Times New Roman" w:eastAsia="Calibri" w:hAnsi="Times New Roman"/>
          <w:sz w:val="24"/>
          <w:szCs w:val="24"/>
          <w:lang w:val="sr-Cyrl-CS"/>
        </w:rPr>
        <w:t>(име и презиме,  потпис овлашћеног лица)</w:t>
      </w:r>
    </w:p>
    <w:p w:rsidR="00D50CA1" w:rsidRPr="00911585" w:rsidRDefault="00D50CA1" w:rsidP="00A6501A">
      <w:pPr>
        <w:jc w:val="right"/>
        <w:rPr>
          <w:rFonts w:ascii="Times New Roman" w:hAnsi="Times New Roman"/>
          <w:b/>
          <w:bCs/>
          <w:sz w:val="24"/>
          <w:szCs w:val="24"/>
          <w:lang w:val="sr-Cyrl-CS"/>
        </w:rPr>
      </w:pPr>
    </w:p>
    <w:p w:rsidR="00D50CA1" w:rsidRDefault="00D50CA1" w:rsidP="00D50CA1">
      <w:pPr>
        <w:jc w:val="both"/>
        <w:rPr>
          <w:rFonts w:ascii="Times New Roman" w:hAnsi="Times New Roman"/>
          <w:bCs/>
          <w:sz w:val="24"/>
          <w:szCs w:val="24"/>
          <w:lang w:val="sr-Cyrl-CS"/>
        </w:rPr>
      </w:pPr>
      <w:r w:rsidRPr="00911585">
        <w:rPr>
          <w:rFonts w:ascii="Times New Roman" w:hAnsi="Times New Roman"/>
          <w:bCs/>
          <w:sz w:val="24"/>
          <w:szCs w:val="24"/>
          <w:lang w:val="sr-Cyrl-CS"/>
        </w:rPr>
        <w:t>Напомена: Подношење овог обрасца није обавезно.</w:t>
      </w:r>
    </w:p>
    <w:p w:rsidR="00D50CA1" w:rsidRDefault="00D50CA1" w:rsidP="00D50CA1">
      <w:pPr>
        <w:jc w:val="both"/>
        <w:rPr>
          <w:rFonts w:ascii="Times New Roman" w:hAnsi="Times New Roman"/>
          <w:bCs/>
          <w:sz w:val="24"/>
          <w:szCs w:val="24"/>
          <w:lang w:val="sr-Cyrl-CS"/>
        </w:rPr>
      </w:pPr>
    </w:p>
    <w:p w:rsidR="00041F17" w:rsidRDefault="00041F17" w:rsidP="00041F17">
      <w:pPr>
        <w:jc w:val="both"/>
        <w:rPr>
          <w:rFonts w:ascii="Times New Roman" w:hAnsi="Times New Roman"/>
          <w:bCs/>
          <w:sz w:val="24"/>
          <w:szCs w:val="24"/>
          <w:lang w:val="sr-Cyrl-CS"/>
        </w:rPr>
      </w:pPr>
    </w:p>
    <w:p w:rsidR="00360F02" w:rsidRPr="00911585" w:rsidRDefault="00360F02" w:rsidP="00041F17">
      <w:pPr>
        <w:jc w:val="both"/>
        <w:rPr>
          <w:rFonts w:ascii="Times New Roman" w:hAnsi="Times New Roman"/>
          <w:b/>
          <w:bCs/>
          <w:sz w:val="24"/>
          <w:szCs w:val="24"/>
          <w:lang w:val="sr-Cyrl-CS"/>
        </w:rPr>
      </w:pPr>
    </w:p>
    <w:p w:rsidR="00A6501A" w:rsidRPr="001B294B" w:rsidRDefault="00C5533E" w:rsidP="00A6501A">
      <w:pPr>
        <w:shd w:val="clear" w:color="auto" w:fill="F2DBDB"/>
        <w:jc w:val="center"/>
        <w:rPr>
          <w:rFonts w:ascii="Times New Roman" w:hAnsi="Times New Roman"/>
          <w:sz w:val="24"/>
          <w:szCs w:val="24"/>
          <w:lang w:val="sr-Latn-RS"/>
        </w:rPr>
      </w:pPr>
      <w:r>
        <w:rPr>
          <w:rFonts w:ascii="Times New Roman" w:eastAsia="Calibri" w:hAnsi="Times New Roman"/>
          <w:b/>
          <w:sz w:val="24"/>
          <w:szCs w:val="24"/>
          <w:lang w:val="sr-Cyrl-CS"/>
        </w:rPr>
        <w:lastRenderedPageBreak/>
        <w:t>8</w:t>
      </w:r>
      <w:r w:rsidR="00A6501A" w:rsidRPr="001B294B">
        <w:rPr>
          <w:rFonts w:ascii="Times New Roman" w:eastAsia="Calibri" w:hAnsi="Times New Roman"/>
          <w:b/>
          <w:sz w:val="24"/>
          <w:szCs w:val="24"/>
          <w:lang w:val="sr-Cyrl-CS"/>
        </w:rPr>
        <w:t xml:space="preserve">   ОБРАЗАЦ ИЗЈАВЕ О ИСПУЊЕРНОСТИ КРИТЕРИЈУМА ЗА КВАЛИТАТИВНИ ИЗБОР ПРИВРЕНОГ СУБЈЕКТА</w:t>
      </w:r>
    </w:p>
    <w:p w:rsidR="00A6501A" w:rsidRPr="001B294B" w:rsidRDefault="00A6501A" w:rsidP="00A6501A">
      <w:pPr>
        <w:rPr>
          <w:rFonts w:ascii="Times New Roman" w:hAnsi="Times New Roman"/>
          <w:b/>
          <w:sz w:val="24"/>
          <w:szCs w:val="24"/>
        </w:rPr>
      </w:pPr>
    </w:p>
    <w:p w:rsidR="00A6501A" w:rsidRPr="001B294B" w:rsidRDefault="00A6501A" w:rsidP="00A6501A">
      <w:pPr>
        <w:jc w:val="center"/>
        <w:rPr>
          <w:rFonts w:ascii="Times New Roman" w:hAnsi="Times New Roman"/>
          <w:sz w:val="24"/>
          <w:szCs w:val="24"/>
          <w:lang w:val="sr-Cyrl-CS"/>
        </w:rPr>
      </w:pPr>
      <w:r w:rsidRPr="001B294B">
        <w:rPr>
          <w:rFonts w:ascii="Times New Roman" w:hAnsi="Times New Roman"/>
          <w:b/>
          <w:sz w:val="24"/>
          <w:szCs w:val="24"/>
        </w:rPr>
        <w:t xml:space="preserve"> ИЗЈАВЕ О ИСПУЊЕНОСТИ </w:t>
      </w:r>
      <w:r w:rsidRPr="001B294B">
        <w:rPr>
          <w:rFonts w:ascii="Times New Roman" w:hAnsi="Times New Roman"/>
          <w:b/>
          <w:sz w:val="24"/>
          <w:szCs w:val="24"/>
          <w:lang w:val="sr-Cyrl-RS"/>
        </w:rPr>
        <w:t xml:space="preserve"> КРИТЕРИЈУМА ЗА КВАЛИТАТИВНИ ИЗБОР ПРИВРЕДНОГ СУБЈЕКТА </w:t>
      </w:r>
    </w:p>
    <w:p w:rsidR="00A6501A" w:rsidRPr="001B294B" w:rsidRDefault="00A6501A" w:rsidP="00A6501A">
      <w:pPr>
        <w:ind w:firstLine="720"/>
        <w:rPr>
          <w:rFonts w:ascii="Times New Roman" w:hAnsi="Times New Roman"/>
          <w:bCs/>
          <w:sz w:val="24"/>
          <w:szCs w:val="24"/>
          <w:lang w:val="sr-Cyrl-RS"/>
        </w:rPr>
      </w:pPr>
      <w:r w:rsidRPr="001B294B">
        <w:rPr>
          <w:rFonts w:ascii="Times New Roman" w:hAnsi="Times New Roman"/>
          <w:bCs/>
          <w:sz w:val="24"/>
          <w:szCs w:val="24"/>
          <w:lang w:val="sr-Cyrl-RS"/>
        </w:rPr>
        <w:t xml:space="preserve">На основу члана 119. З („Службени лист РС“ број 91/2019) </w:t>
      </w:r>
    </w:p>
    <w:p w:rsidR="00A6501A" w:rsidRPr="001B294B" w:rsidRDefault="00A6501A" w:rsidP="00A6501A">
      <w:pPr>
        <w:ind w:firstLine="720"/>
        <w:rPr>
          <w:rFonts w:ascii="Times New Roman" w:hAnsi="Times New Roman"/>
          <w:sz w:val="24"/>
          <w:szCs w:val="24"/>
          <w:lang w:val="sr-Cyrl-CS"/>
        </w:rPr>
      </w:pPr>
      <w:r w:rsidRPr="001B294B">
        <w:rPr>
          <w:rFonts w:ascii="Times New Roman" w:hAnsi="Times New Roman"/>
          <w:sz w:val="24"/>
          <w:szCs w:val="24"/>
        </w:rPr>
        <w:t>Под пуном моралном, материјалном и кривичном одговорношћу, као заступник понуђача дајем следећу</w:t>
      </w:r>
    </w:p>
    <w:p w:rsidR="00A6501A" w:rsidRPr="001B294B" w:rsidRDefault="001B294B" w:rsidP="001B294B">
      <w:pPr>
        <w:jc w:val="center"/>
        <w:rPr>
          <w:rFonts w:ascii="Times New Roman" w:hAnsi="Times New Roman"/>
          <w:b/>
          <w:sz w:val="24"/>
          <w:szCs w:val="24"/>
        </w:rPr>
      </w:pPr>
      <w:r w:rsidRPr="001B294B">
        <w:rPr>
          <w:rFonts w:ascii="Times New Roman" w:hAnsi="Times New Roman"/>
          <w:b/>
          <w:sz w:val="24"/>
          <w:szCs w:val="24"/>
        </w:rPr>
        <w:t>ИЗЈАВУ</w:t>
      </w:r>
    </w:p>
    <w:p w:rsidR="00A6501A" w:rsidRPr="001B294B" w:rsidRDefault="00A6501A" w:rsidP="00A6501A">
      <w:pPr>
        <w:rPr>
          <w:rFonts w:ascii="Times New Roman" w:hAnsi="Times New Roman"/>
          <w:sz w:val="24"/>
          <w:szCs w:val="24"/>
        </w:rPr>
      </w:pPr>
      <w:r w:rsidRPr="001B294B">
        <w:rPr>
          <w:rFonts w:ascii="Times New Roman" w:hAnsi="Times New Roman"/>
          <w:sz w:val="24"/>
          <w:szCs w:val="24"/>
        </w:rPr>
        <w:t>Понуђач</w:t>
      </w:r>
      <w:r w:rsidRPr="001B294B">
        <w:rPr>
          <w:rFonts w:ascii="Times New Roman" w:hAnsi="Times New Roman"/>
          <w:sz w:val="24"/>
          <w:szCs w:val="24"/>
          <w:lang w:val="sr-Cyrl-RS"/>
        </w:rPr>
        <w:t>:</w:t>
      </w:r>
      <w:r w:rsidRPr="001B294B">
        <w:rPr>
          <w:rFonts w:ascii="Times New Roman" w:hAnsi="Times New Roman"/>
          <w:sz w:val="24"/>
          <w:szCs w:val="24"/>
        </w:rPr>
        <w:t xml:space="preserve"> ____________________________________</w:t>
      </w:r>
      <w:r w:rsidRPr="001B294B">
        <w:rPr>
          <w:rFonts w:ascii="Times New Roman" w:hAnsi="Times New Roman"/>
          <w:b/>
          <w:sz w:val="24"/>
          <w:szCs w:val="24"/>
        </w:rPr>
        <w:t xml:space="preserve"> </w:t>
      </w:r>
      <w:r w:rsidRPr="001B294B">
        <w:rPr>
          <w:rFonts w:ascii="Times New Roman" w:hAnsi="Times New Roman"/>
          <w:sz w:val="24"/>
          <w:szCs w:val="24"/>
        </w:rPr>
        <w:t xml:space="preserve"> из _________________________,</w:t>
      </w:r>
    </w:p>
    <w:p w:rsidR="00A6501A" w:rsidRPr="001B294B" w:rsidRDefault="00A6501A" w:rsidP="00A6501A">
      <w:pPr>
        <w:rPr>
          <w:rFonts w:ascii="Times New Roman" w:hAnsi="Times New Roman"/>
          <w:sz w:val="24"/>
          <w:szCs w:val="24"/>
        </w:rPr>
      </w:pPr>
    </w:p>
    <w:p w:rsidR="00A6501A" w:rsidRPr="001B294B" w:rsidRDefault="00A6501A" w:rsidP="00A6501A">
      <w:pPr>
        <w:rPr>
          <w:rFonts w:ascii="Times New Roman" w:hAnsi="Times New Roman"/>
          <w:sz w:val="24"/>
          <w:szCs w:val="24"/>
        </w:rPr>
      </w:pPr>
      <w:r w:rsidRPr="001B294B">
        <w:rPr>
          <w:rFonts w:ascii="Times New Roman" w:hAnsi="Times New Roman"/>
          <w:sz w:val="24"/>
          <w:szCs w:val="24"/>
        </w:rPr>
        <w:t>Адреса: ___________________________,Матични број: ____________________.</w:t>
      </w:r>
    </w:p>
    <w:p w:rsidR="00A6501A" w:rsidRPr="00D40026" w:rsidRDefault="00A6501A" w:rsidP="00D40026">
      <w:pPr>
        <w:numPr>
          <w:ilvl w:val="0"/>
          <w:numId w:val="8"/>
        </w:numPr>
        <w:suppressAutoHyphens/>
        <w:spacing w:after="0" w:line="240" w:lineRule="auto"/>
        <w:rPr>
          <w:rFonts w:ascii="Times New Roman" w:hAnsi="Times New Roman"/>
          <w:b/>
          <w:bCs/>
          <w:color w:val="000000"/>
          <w:sz w:val="24"/>
          <w:szCs w:val="24"/>
          <w:lang w:val="sr-Cyrl-CS"/>
        </w:rPr>
      </w:pPr>
      <w:r w:rsidRPr="001B294B">
        <w:rPr>
          <w:rFonts w:ascii="Times New Roman" w:hAnsi="Times New Roman"/>
          <w:sz w:val="24"/>
          <w:szCs w:val="24"/>
        </w:rPr>
        <w:t>испуњава све услове утврђене конкурсном документацијом за</w:t>
      </w:r>
      <w:r w:rsidR="003207A0">
        <w:rPr>
          <w:rFonts w:ascii="Times New Roman" w:hAnsi="Times New Roman"/>
          <w:sz w:val="24"/>
          <w:szCs w:val="24"/>
        </w:rPr>
        <w:t xml:space="preserve"> </w:t>
      </w:r>
      <w:r w:rsidR="003207A0">
        <w:rPr>
          <w:rFonts w:ascii="Times New Roman" w:hAnsi="Times New Roman"/>
          <w:sz w:val="24"/>
          <w:szCs w:val="24"/>
          <w:lang w:val="sr-Cyrl-RS"/>
        </w:rPr>
        <w:t xml:space="preserve">набавку </w:t>
      </w:r>
      <w:r w:rsidRPr="001B294B">
        <w:rPr>
          <w:rFonts w:ascii="Times New Roman" w:hAnsi="Times New Roman"/>
          <w:b/>
          <w:sz w:val="24"/>
          <w:szCs w:val="24"/>
        </w:rPr>
        <w:t xml:space="preserve"> </w:t>
      </w:r>
      <w:r w:rsidR="00D40026">
        <w:rPr>
          <w:rFonts w:ascii="Times New Roman" w:hAnsi="Times New Roman"/>
          <w:b/>
          <w:bCs/>
          <w:lang w:val="sr-Cyrl-RS"/>
        </w:rPr>
        <w:t>Р</w:t>
      </w:r>
      <w:r w:rsidR="00D40026" w:rsidRPr="002525A1">
        <w:rPr>
          <w:rFonts w:ascii="Times New Roman" w:hAnsi="Times New Roman"/>
          <w:b/>
          <w:bCs/>
        </w:rPr>
        <w:t>езервни делови</w:t>
      </w:r>
      <w:r w:rsidR="00D40026">
        <w:rPr>
          <w:rFonts w:ascii="Times New Roman" w:hAnsi="Times New Roman"/>
          <w:b/>
          <w:bCs/>
          <w:lang w:val="sr-Cyrl-RS"/>
        </w:rPr>
        <w:t xml:space="preserve"> и опрема</w:t>
      </w:r>
      <w:r w:rsidR="00D40026" w:rsidRPr="002525A1">
        <w:rPr>
          <w:rFonts w:ascii="Times New Roman" w:hAnsi="Times New Roman"/>
          <w:b/>
          <w:bCs/>
        </w:rPr>
        <w:t xml:space="preserve"> за тримере,</w:t>
      </w:r>
      <w:r w:rsidR="00D40026">
        <w:rPr>
          <w:rFonts w:ascii="Times New Roman" w:hAnsi="Times New Roman"/>
          <w:b/>
          <w:bCs/>
        </w:rPr>
        <w:t xml:space="preserve"> косачице</w:t>
      </w:r>
      <w:r w:rsidR="00D40026">
        <w:rPr>
          <w:rFonts w:ascii="Times New Roman" w:hAnsi="Times New Roman"/>
          <w:b/>
          <w:bCs/>
          <w:lang w:val="sr-Cyrl-RS"/>
        </w:rPr>
        <w:t xml:space="preserve"> и моторне тестере</w:t>
      </w:r>
      <w:r w:rsidR="00D40026">
        <w:rPr>
          <w:rFonts w:ascii="Times New Roman" w:hAnsi="Times New Roman"/>
          <w:b/>
          <w:bCs/>
          <w:color w:val="000000"/>
          <w:sz w:val="24"/>
          <w:szCs w:val="24"/>
          <w:lang w:val="sr-Cyrl-CS"/>
        </w:rPr>
        <w:t xml:space="preserve"> </w:t>
      </w:r>
      <w:r w:rsidR="00D40026" w:rsidRPr="00D40026">
        <w:rPr>
          <w:rFonts w:ascii="Times New Roman" w:hAnsi="Times New Roman"/>
          <w:sz w:val="24"/>
          <w:szCs w:val="24"/>
          <w:lang w:val="ru-RU"/>
        </w:rPr>
        <w:t xml:space="preserve"> </w:t>
      </w:r>
      <w:r w:rsidR="00D40026" w:rsidRPr="00D40026">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E75AC">
        <w:rPr>
          <w:rFonts w:ascii="Times New Roman" w:hAnsi="Times New Roman"/>
          <w:b/>
          <w:sz w:val="24"/>
          <w:szCs w:val="24"/>
          <w:lang w:val="sr-Cyrl-CS"/>
        </w:rPr>
        <w:t>4Д/24</w:t>
      </w:r>
      <w:r w:rsidR="002149C5">
        <w:rPr>
          <w:rFonts w:ascii="Times New Roman" w:hAnsi="Times New Roman"/>
          <w:b/>
          <w:sz w:val="24"/>
          <w:szCs w:val="24"/>
        </w:rPr>
        <w:t xml:space="preserve"> </w:t>
      </w:r>
      <w:r w:rsidRPr="00D40026">
        <w:rPr>
          <w:rFonts w:ascii="Times New Roman" w:hAnsi="Times New Roman"/>
          <w:sz w:val="24"/>
          <w:szCs w:val="24"/>
        </w:rPr>
        <w:t>и то да:</w:t>
      </w:r>
    </w:p>
    <w:p w:rsidR="00A6501A" w:rsidRPr="001B294B" w:rsidRDefault="00A6501A" w:rsidP="00A6501A">
      <w:pPr>
        <w:rPr>
          <w:rFonts w:ascii="Times New Roman" w:hAnsi="Times New Roman"/>
          <w:b/>
          <w:sz w:val="24"/>
          <w:szCs w:val="24"/>
          <w:lang w:val="ru-RU"/>
        </w:rPr>
      </w:pPr>
      <w:r w:rsidRPr="001B294B">
        <w:rPr>
          <w:rFonts w:ascii="Times New Roman" w:hAnsi="Times New Roman"/>
          <w:b/>
          <w:sz w:val="24"/>
          <w:szCs w:val="24"/>
          <w:lang w:val="ru-RU"/>
        </w:rPr>
        <w:t>1)</w:t>
      </w:r>
      <w:r w:rsidRPr="001B294B">
        <w:rPr>
          <w:rFonts w:ascii="Times New Roman" w:hAnsi="Times New Roman"/>
          <w:sz w:val="24"/>
          <w:szCs w:val="24"/>
          <w:lang w:val="ru-RU"/>
        </w:rPr>
        <w:tab/>
        <w:t>је регистрован код надлежног органа, односно уписан у одговарајући регистар;</w:t>
      </w:r>
    </w:p>
    <w:p w:rsidR="00A6501A" w:rsidRPr="001B294B" w:rsidRDefault="00A6501A" w:rsidP="00A6501A">
      <w:pPr>
        <w:rPr>
          <w:rFonts w:ascii="Times New Roman" w:hAnsi="Times New Roman"/>
          <w:b/>
          <w:sz w:val="24"/>
          <w:szCs w:val="24"/>
          <w:lang w:val="sr-Cyrl-CS"/>
        </w:rPr>
      </w:pPr>
      <w:r w:rsidRPr="001B294B">
        <w:rPr>
          <w:rFonts w:ascii="Times New Roman" w:hAnsi="Times New Roman"/>
          <w:b/>
          <w:sz w:val="24"/>
          <w:szCs w:val="24"/>
          <w:lang w:val="ru-RU"/>
        </w:rPr>
        <w:t>2)</w:t>
      </w:r>
      <w:r w:rsidRPr="001B294B">
        <w:rPr>
          <w:rFonts w:ascii="Times New Roman" w:hAnsi="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6501A" w:rsidRPr="001B294B" w:rsidRDefault="00A6501A" w:rsidP="00A6501A">
      <w:pPr>
        <w:rPr>
          <w:rFonts w:ascii="Times New Roman" w:hAnsi="Times New Roman"/>
          <w:b/>
          <w:sz w:val="24"/>
          <w:szCs w:val="24"/>
        </w:rPr>
      </w:pPr>
      <w:r w:rsidRPr="001B294B">
        <w:rPr>
          <w:rFonts w:ascii="Times New Roman" w:hAnsi="Times New Roman"/>
          <w:b/>
          <w:sz w:val="24"/>
          <w:szCs w:val="24"/>
        </w:rPr>
        <w:t>3)</w:t>
      </w:r>
      <w:r w:rsidRPr="001B294B">
        <w:rPr>
          <w:rFonts w:ascii="Times New Roman" w:hAnsi="Times New Roman"/>
          <w:sz w:val="24"/>
          <w:szCs w:val="24"/>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6501A" w:rsidRPr="001B294B" w:rsidRDefault="00A6501A" w:rsidP="00A6501A">
      <w:pPr>
        <w:rPr>
          <w:rFonts w:ascii="Times New Roman" w:hAnsi="Times New Roman"/>
          <w:b/>
          <w:sz w:val="24"/>
          <w:szCs w:val="24"/>
        </w:rPr>
      </w:pPr>
      <w:r w:rsidRPr="001B294B">
        <w:rPr>
          <w:rFonts w:ascii="Times New Roman" w:hAnsi="Times New Roman"/>
          <w:b/>
          <w:sz w:val="24"/>
          <w:szCs w:val="24"/>
        </w:rPr>
        <w:t xml:space="preserve">4)      </w:t>
      </w:r>
      <w:r w:rsidRPr="001B294B">
        <w:rPr>
          <w:rFonts w:ascii="Times New Roman" w:hAnsi="Times New Roman"/>
          <w:sz w:val="24"/>
          <w:szCs w:val="24"/>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A6501A" w:rsidRPr="001B294B" w:rsidRDefault="00A6501A" w:rsidP="00A6501A">
      <w:pPr>
        <w:jc w:val="both"/>
        <w:rPr>
          <w:rFonts w:ascii="Times New Roman" w:hAnsi="Times New Roman"/>
          <w:sz w:val="24"/>
          <w:szCs w:val="24"/>
        </w:rPr>
      </w:pPr>
    </w:p>
    <w:p w:rsidR="00A6501A" w:rsidRPr="001B294B" w:rsidRDefault="00A6501A" w:rsidP="00A6501A">
      <w:pPr>
        <w:jc w:val="both"/>
        <w:rPr>
          <w:rFonts w:ascii="Times New Roman" w:hAnsi="Times New Roman"/>
          <w:sz w:val="24"/>
          <w:szCs w:val="24"/>
        </w:rPr>
      </w:pPr>
    </w:p>
    <w:p w:rsidR="00A6501A" w:rsidRPr="001B294B" w:rsidRDefault="00A6501A" w:rsidP="00A6501A">
      <w:pPr>
        <w:ind w:left="720"/>
        <w:jc w:val="both"/>
        <w:rPr>
          <w:rFonts w:ascii="Times New Roman" w:hAnsi="Times New Roman"/>
          <w:sz w:val="24"/>
          <w:szCs w:val="24"/>
        </w:rPr>
      </w:pPr>
      <w:r w:rsidRPr="001B294B">
        <w:rPr>
          <w:rFonts w:ascii="Times New Roman" w:hAnsi="Times New Roman"/>
          <w:sz w:val="24"/>
          <w:szCs w:val="24"/>
        </w:rPr>
        <w:t xml:space="preserve">                                                                                    </w:t>
      </w:r>
      <w:r w:rsidRPr="001B294B">
        <w:rPr>
          <w:rFonts w:ascii="Times New Roman" w:hAnsi="Times New Roman"/>
          <w:sz w:val="24"/>
          <w:szCs w:val="24"/>
          <w:lang w:val="sr-Cyrl-RS"/>
        </w:rPr>
        <w:t xml:space="preserve">      </w:t>
      </w:r>
      <w:r w:rsidRPr="001B294B">
        <w:rPr>
          <w:rFonts w:ascii="Times New Roman" w:hAnsi="Times New Roman"/>
          <w:sz w:val="24"/>
          <w:szCs w:val="24"/>
        </w:rPr>
        <w:t>____________________</w:t>
      </w:r>
    </w:p>
    <w:tbl>
      <w:tblPr>
        <w:tblW w:w="0" w:type="auto"/>
        <w:tblInd w:w="108" w:type="dxa"/>
        <w:tblLayout w:type="fixed"/>
        <w:tblLook w:val="04A0" w:firstRow="1" w:lastRow="0" w:firstColumn="1" w:lastColumn="0" w:noHBand="0" w:noVBand="1"/>
      </w:tblPr>
      <w:tblGrid>
        <w:gridCol w:w="3070"/>
        <w:gridCol w:w="2425"/>
        <w:gridCol w:w="3716"/>
      </w:tblGrid>
      <w:tr w:rsidR="00A6501A" w:rsidRPr="001B294B" w:rsidTr="00311C69">
        <w:tc>
          <w:tcPr>
            <w:tcW w:w="3070" w:type="dxa"/>
            <w:hideMark/>
          </w:tcPr>
          <w:p w:rsidR="00A6501A" w:rsidRPr="00360F02" w:rsidRDefault="00A6501A" w:rsidP="00311C69">
            <w:pPr>
              <w:snapToGrid w:val="0"/>
              <w:spacing w:line="256" w:lineRule="auto"/>
              <w:jc w:val="center"/>
              <w:rPr>
                <w:rFonts w:ascii="Times New Roman" w:hAnsi="Times New Roman"/>
                <w:b/>
                <w:sz w:val="24"/>
                <w:szCs w:val="24"/>
                <w:lang w:val="sr-Cyrl-RS"/>
              </w:rPr>
            </w:pPr>
            <w:r w:rsidRPr="001B294B">
              <w:rPr>
                <w:rFonts w:ascii="Times New Roman" w:hAnsi="Times New Roman"/>
                <w:b/>
                <w:sz w:val="24"/>
                <w:szCs w:val="24"/>
              </w:rPr>
              <w:t>Датум:</w:t>
            </w:r>
            <w:r w:rsidR="003207A0">
              <w:rPr>
                <w:rFonts w:ascii="Times New Roman" w:hAnsi="Times New Roman"/>
                <w:b/>
                <w:sz w:val="24"/>
                <w:szCs w:val="24"/>
                <w:lang w:val="sr-Cyrl-RS"/>
              </w:rPr>
              <w:t>_________2024</w:t>
            </w:r>
          </w:p>
        </w:tc>
        <w:tc>
          <w:tcPr>
            <w:tcW w:w="2425" w:type="dxa"/>
          </w:tcPr>
          <w:p w:rsidR="00A6501A" w:rsidRPr="001B294B" w:rsidRDefault="00A6501A" w:rsidP="00311C69">
            <w:pPr>
              <w:snapToGrid w:val="0"/>
              <w:spacing w:line="256" w:lineRule="auto"/>
              <w:jc w:val="center"/>
              <w:rPr>
                <w:rFonts w:ascii="Times New Roman" w:hAnsi="Times New Roman"/>
                <w:sz w:val="24"/>
                <w:szCs w:val="24"/>
              </w:rPr>
            </w:pPr>
          </w:p>
        </w:tc>
        <w:tc>
          <w:tcPr>
            <w:tcW w:w="3716" w:type="dxa"/>
            <w:hideMark/>
          </w:tcPr>
          <w:p w:rsidR="00A6501A" w:rsidRPr="001B294B" w:rsidRDefault="00A6501A" w:rsidP="00311C69">
            <w:pPr>
              <w:spacing w:line="256" w:lineRule="auto"/>
              <w:jc w:val="center"/>
              <w:rPr>
                <w:rFonts w:ascii="Times New Roman" w:hAnsi="Times New Roman"/>
                <w:b/>
                <w:sz w:val="24"/>
                <w:szCs w:val="24"/>
              </w:rPr>
            </w:pPr>
            <w:r w:rsidRPr="001B294B">
              <w:rPr>
                <w:rFonts w:ascii="Times New Roman" w:hAnsi="Times New Roman"/>
                <w:b/>
                <w:sz w:val="24"/>
                <w:szCs w:val="24"/>
              </w:rPr>
              <w:t>Потпис овлашћеног лица понуђача</w:t>
            </w:r>
          </w:p>
        </w:tc>
      </w:tr>
    </w:tbl>
    <w:p w:rsidR="00041F17" w:rsidRPr="00F729A5" w:rsidRDefault="00041F17" w:rsidP="0002191E">
      <w:pPr>
        <w:widowControl w:val="0"/>
        <w:autoSpaceDE w:val="0"/>
        <w:autoSpaceDN w:val="0"/>
        <w:adjustRightInd w:val="0"/>
        <w:spacing w:before="8" w:after="0" w:line="248" w:lineRule="auto"/>
        <w:ind w:right="69"/>
        <w:rPr>
          <w:rFonts w:ascii="Times New Roman" w:hAnsi="Times New Roman"/>
          <w:sz w:val="24"/>
          <w:szCs w:val="24"/>
        </w:rPr>
        <w:sectPr w:rsidR="00041F17" w:rsidRPr="00F729A5" w:rsidSect="00A13A1F">
          <w:pgSz w:w="12240" w:h="15840"/>
          <w:pgMar w:top="1240" w:right="1480" w:bottom="278" w:left="1360" w:header="0" w:footer="589" w:gutter="0"/>
          <w:cols w:space="720"/>
          <w:noEndnote/>
        </w:sectPr>
      </w:pPr>
    </w:p>
    <w:p w:rsidR="0002191E" w:rsidRDefault="0002191E" w:rsidP="0002191E">
      <w:pPr>
        <w:rPr>
          <w:rFonts w:ascii="Times New Roman" w:hAnsi="Times New Roman"/>
          <w:sz w:val="24"/>
          <w:szCs w:val="24"/>
        </w:rPr>
      </w:pPr>
    </w:p>
    <w:p w:rsidR="00360F02" w:rsidRDefault="0002191E" w:rsidP="00625501">
      <w:pPr>
        <w:ind w:left="2880"/>
        <w:rPr>
          <w:rFonts w:ascii="Times New Roman" w:hAnsi="Times New Roman"/>
          <w:sz w:val="24"/>
          <w:szCs w:val="24"/>
        </w:rPr>
      </w:pPr>
      <w:r>
        <w:rPr>
          <w:rFonts w:ascii="Times New Roman" w:hAnsi="Times New Roman"/>
          <w:sz w:val="24"/>
          <w:szCs w:val="24"/>
        </w:rPr>
        <w:t xml:space="preserve">    </w:t>
      </w:r>
    </w:p>
    <w:p w:rsidR="00625501" w:rsidRPr="0065694E" w:rsidRDefault="0002191E" w:rsidP="00625501">
      <w:pPr>
        <w:ind w:left="2880"/>
        <w:rPr>
          <w:rFonts w:ascii="Times New Roman" w:hAnsi="Times New Roman"/>
          <w:b/>
          <w:sz w:val="24"/>
          <w:szCs w:val="24"/>
          <w:lang w:val="sr-Cyrl-CS"/>
        </w:rPr>
      </w:pPr>
      <w:r>
        <w:rPr>
          <w:rFonts w:ascii="Times New Roman" w:hAnsi="Times New Roman"/>
          <w:sz w:val="24"/>
          <w:szCs w:val="24"/>
        </w:rPr>
        <w:lastRenderedPageBreak/>
        <w:t xml:space="preserve"> </w:t>
      </w:r>
      <w:r w:rsidRPr="0065694E">
        <w:rPr>
          <w:rFonts w:ascii="Times New Roman" w:hAnsi="Times New Roman"/>
          <w:b/>
          <w:sz w:val="24"/>
          <w:szCs w:val="24"/>
        </w:rPr>
        <w:t xml:space="preserve">МОДЕЛ  </w:t>
      </w:r>
      <w:r w:rsidR="00D40026">
        <w:rPr>
          <w:rFonts w:ascii="Times New Roman" w:hAnsi="Times New Roman"/>
          <w:b/>
          <w:sz w:val="24"/>
          <w:szCs w:val="24"/>
          <w:lang w:val="sr-Cyrl-CS"/>
        </w:rPr>
        <w:t>УГОВОР ЗА</w:t>
      </w:r>
      <w:r w:rsidR="00D902E6">
        <w:rPr>
          <w:rFonts w:ascii="Times New Roman" w:hAnsi="Times New Roman"/>
          <w:b/>
          <w:sz w:val="24"/>
          <w:szCs w:val="24"/>
          <w:lang w:val="sr-Cyrl-CS"/>
        </w:rPr>
        <w:t xml:space="preserve"> НАБАВКУ ДОБРА</w:t>
      </w:r>
      <w:r w:rsidR="00D40026">
        <w:rPr>
          <w:rFonts w:ascii="Times New Roman" w:hAnsi="Times New Roman"/>
          <w:b/>
          <w:sz w:val="24"/>
          <w:szCs w:val="24"/>
          <w:lang w:val="sr-Cyrl-CS"/>
        </w:rPr>
        <w:t xml:space="preserve"> бр.</w:t>
      </w:r>
      <w:r w:rsidR="002149C5" w:rsidRPr="002149C5">
        <w:rPr>
          <w:rFonts w:ascii="Times New Roman" w:hAnsi="Times New Roman"/>
          <w:b/>
          <w:sz w:val="24"/>
          <w:szCs w:val="24"/>
          <w:lang w:val="sr-Cyrl-CS"/>
        </w:rPr>
        <w:t xml:space="preserve"> </w:t>
      </w:r>
      <w:r w:rsidR="002E75AC">
        <w:rPr>
          <w:rFonts w:ascii="Times New Roman" w:hAnsi="Times New Roman"/>
          <w:b/>
          <w:sz w:val="24"/>
          <w:szCs w:val="24"/>
          <w:lang w:val="sr-Cyrl-CS"/>
        </w:rPr>
        <w:t>4Д/24</w:t>
      </w:r>
    </w:p>
    <w:p w:rsidR="00625501" w:rsidRPr="00625501" w:rsidRDefault="00D40026" w:rsidP="00625501">
      <w:pPr>
        <w:numPr>
          <w:ilvl w:val="0"/>
          <w:numId w:val="8"/>
        </w:numPr>
        <w:suppressAutoHyphens/>
        <w:spacing w:after="0" w:line="240" w:lineRule="auto"/>
        <w:jc w:val="center"/>
        <w:rPr>
          <w:rFonts w:ascii="Times New Roman" w:hAnsi="Times New Roman"/>
          <w:sz w:val="24"/>
          <w:szCs w:val="24"/>
          <w:lang w:val="ru-RU"/>
        </w:rPr>
      </w:pPr>
      <w:r w:rsidRPr="00625501">
        <w:rPr>
          <w:rFonts w:ascii="Times New Roman" w:hAnsi="Times New Roman"/>
          <w:b/>
          <w:bCs/>
          <w:sz w:val="24"/>
          <w:szCs w:val="24"/>
          <w:lang w:val="sr-Cyrl-RS"/>
        </w:rPr>
        <w:t>Р</w:t>
      </w:r>
      <w:r w:rsidRPr="00625501">
        <w:rPr>
          <w:rFonts w:ascii="Times New Roman" w:hAnsi="Times New Roman"/>
          <w:b/>
          <w:bCs/>
          <w:sz w:val="24"/>
          <w:szCs w:val="24"/>
        </w:rPr>
        <w:t>езервни делови</w:t>
      </w:r>
      <w:r w:rsidRPr="00625501">
        <w:rPr>
          <w:rFonts w:ascii="Times New Roman" w:hAnsi="Times New Roman"/>
          <w:b/>
          <w:bCs/>
          <w:sz w:val="24"/>
          <w:szCs w:val="24"/>
          <w:lang w:val="sr-Cyrl-RS"/>
        </w:rPr>
        <w:t xml:space="preserve"> и опрема</w:t>
      </w:r>
      <w:r w:rsidRPr="00625501">
        <w:rPr>
          <w:rFonts w:ascii="Times New Roman" w:hAnsi="Times New Roman"/>
          <w:b/>
          <w:bCs/>
          <w:sz w:val="24"/>
          <w:szCs w:val="24"/>
        </w:rPr>
        <w:t xml:space="preserve"> за тримере, косачице</w:t>
      </w:r>
      <w:r w:rsidRPr="00625501">
        <w:rPr>
          <w:rFonts w:ascii="Times New Roman" w:hAnsi="Times New Roman"/>
          <w:b/>
          <w:bCs/>
          <w:sz w:val="24"/>
          <w:szCs w:val="24"/>
          <w:lang w:val="sr-Cyrl-RS"/>
        </w:rPr>
        <w:t xml:space="preserve"> и моторне тестере</w:t>
      </w:r>
    </w:p>
    <w:p w:rsidR="00625501" w:rsidRPr="00625501" w:rsidRDefault="00625501" w:rsidP="00625501">
      <w:pPr>
        <w:numPr>
          <w:ilvl w:val="0"/>
          <w:numId w:val="8"/>
        </w:numPr>
        <w:suppressAutoHyphens/>
        <w:spacing w:after="0" w:line="240" w:lineRule="auto"/>
        <w:jc w:val="center"/>
        <w:rPr>
          <w:rFonts w:ascii="Times New Roman" w:hAnsi="Times New Roman"/>
          <w:sz w:val="24"/>
          <w:szCs w:val="24"/>
          <w:lang w:val="ru-RU"/>
        </w:rPr>
      </w:pPr>
    </w:p>
    <w:p w:rsidR="0002191E" w:rsidRPr="00D40026" w:rsidRDefault="00D40026" w:rsidP="00D40026">
      <w:pPr>
        <w:numPr>
          <w:ilvl w:val="0"/>
          <w:numId w:val="8"/>
        </w:numPr>
        <w:suppressAutoHyphens/>
        <w:spacing w:after="0" w:line="240" w:lineRule="auto"/>
        <w:rPr>
          <w:rFonts w:ascii="Times New Roman" w:hAnsi="Times New Roman"/>
          <w:sz w:val="24"/>
          <w:szCs w:val="24"/>
          <w:lang w:val="ru-RU"/>
        </w:rPr>
      </w:pPr>
      <w:r w:rsidRPr="00625501">
        <w:rPr>
          <w:rFonts w:ascii="Times New Roman" w:hAnsi="Times New Roman"/>
          <w:b/>
          <w:bCs/>
          <w:color w:val="000000"/>
          <w:sz w:val="24"/>
          <w:szCs w:val="24"/>
          <w:lang w:val="sr-Cyrl-CS"/>
        </w:rPr>
        <w:t xml:space="preserve"> </w:t>
      </w:r>
      <w:r w:rsidR="0002191E" w:rsidRPr="00D40026">
        <w:rPr>
          <w:rFonts w:ascii="Times New Roman" w:hAnsi="Times New Roman"/>
          <w:sz w:val="24"/>
          <w:szCs w:val="24"/>
          <w:lang w:val="ru-RU"/>
        </w:rPr>
        <w:t>Закључен дана __/___20</w:t>
      </w:r>
      <w:r w:rsidR="003207A0">
        <w:rPr>
          <w:rFonts w:ascii="Times New Roman" w:hAnsi="Times New Roman"/>
          <w:sz w:val="24"/>
          <w:szCs w:val="24"/>
        </w:rPr>
        <w:t>24</w:t>
      </w:r>
      <w:r w:rsidR="0002191E" w:rsidRPr="00D40026">
        <w:rPr>
          <w:rFonts w:ascii="Times New Roman" w:hAnsi="Times New Roman"/>
          <w:sz w:val="24"/>
          <w:szCs w:val="24"/>
          <w:lang w:val="ru-RU"/>
        </w:rPr>
        <w:t>. године између уговорних страна</w:t>
      </w:r>
    </w:p>
    <w:p w:rsidR="0002191E" w:rsidRPr="00F23814" w:rsidRDefault="0002191E" w:rsidP="0002191E">
      <w:pPr>
        <w:autoSpaceDE w:val="0"/>
        <w:autoSpaceDN w:val="0"/>
        <w:adjustRightInd w:val="0"/>
        <w:spacing w:after="0" w:line="240" w:lineRule="auto"/>
        <w:rPr>
          <w:rFonts w:ascii="Times New Roman" w:hAnsi="Times New Roman"/>
          <w:sz w:val="24"/>
          <w:szCs w:val="24"/>
          <w:lang w:val="ru-RU"/>
        </w:rPr>
      </w:pPr>
    </w:p>
    <w:p w:rsidR="0002191E" w:rsidRPr="00F23814" w:rsidRDefault="0002191E" w:rsidP="0002191E">
      <w:pPr>
        <w:rPr>
          <w:rFonts w:ascii="Times New Roman" w:hAnsi="Times New Roman"/>
          <w:iCs/>
          <w:sz w:val="24"/>
          <w:szCs w:val="24"/>
        </w:rPr>
      </w:pPr>
      <w:r w:rsidRPr="00F23814">
        <w:rPr>
          <w:rFonts w:ascii="Times New Roman" w:hAnsi="Times New Roman"/>
          <w:b/>
          <w:iCs/>
          <w:sz w:val="24"/>
          <w:szCs w:val="24"/>
        </w:rPr>
        <w:t>1.</w:t>
      </w:r>
      <w:r w:rsidRPr="00F23814">
        <w:rPr>
          <w:rFonts w:ascii="Times New Roman" w:hAnsi="Times New Roman"/>
          <w:iCs/>
          <w:sz w:val="24"/>
          <w:szCs w:val="24"/>
        </w:rPr>
        <w:t xml:space="preserve">Наручиоца: </w:t>
      </w:r>
      <w:r w:rsidRPr="00D902E6">
        <w:rPr>
          <w:rFonts w:ascii="Times New Roman" w:hAnsi="Times New Roman"/>
          <w:iCs/>
          <w:sz w:val="24"/>
          <w:szCs w:val="24"/>
          <w:lang w:val="sr-Cyrl-CS"/>
        </w:rPr>
        <w:t>ЈП „Комуналац“</w:t>
      </w:r>
      <w:r w:rsidRPr="00F23814">
        <w:rPr>
          <w:rFonts w:ascii="Times New Roman" w:hAnsi="Times New Roman"/>
          <w:iCs/>
          <w:sz w:val="24"/>
          <w:szCs w:val="24"/>
          <w:lang w:val="sr-Cyrl-CS"/>
        </w:rPr>
        <w:t xml:space="preserve"> Димитровград,</w:t>
      </w:r>
      <w:r w:rsidRPr="00F23814">
        <w:rPr>
          <w:rFonts w:ascii="Times New Roman" w:hAnsi="Times New Roman"/>
          <w:iCs/>
          <w:sz w:val="24"/>
          <w:szCs w:val="24"/>
        </w:rPr>
        <w:t xml:space="preserve"> са седиштем у </w:t>
      </w:r>
      <w:r w:rsidRPr="00F23814">
        <w:rPr>
          <w:rFonts w:ascii="Times New Roman" w:hAnsi="Times New Roman"/>
          <w:iCs/>
          <w:sz w:val="24"/>
          <w:szCs w:val="24"/>
          <w:lang w:val="sr-Cyrl-CS"/>
        </w:rPr>
        <w:t>Димитровграду</w:t>
      </w:r>
      <w:r w:rsidRPr="00F23814">
        <w:rPr>
          <w:rFonts w:ascii="Times New Roman" w:hAnsi="Times New Roman"/>
          <w:iCs/>
          <w:sz w:val="24"/>
          <w:szCs w:val="24"/>
        </w:rPr>
        <w:t xml:space="preserve">, улица </w:t>
      </w:r>
      <w:r w:rsidR="003207A0">
        <w:rPr>
          <w:rFonts w:ascii="Times New Roman" w:hAnsi="Times New Roman"/>
          <w:iCs/>
          <w:sz w:val="24"/>
          <w:szCs w:val="24"/>
          <w:lang w:val="sr-Cyrl-CS"/>
        </w:rPr>
        <w:t>Иве Андрића 49</w:t>
      </w:r>
      <w:r w:rsidRPr="00F23814">
        <w:rPr>
          <w:rFonts w:ascii="Times New Roman" w:hAnsi="Times New Roman"/>
          <w:iCs/>
          <w:sz w:val="24"/>
          <w:szCs w:val="24"/>
        </w:rPr>
        <w:t>, ПИБ</w:t>
      </w:r>
      <w:r w:rsidRPr="00F23814">
        <w:rPr>
          <w:rFonts w:ascii="Times New Roman" w:hAnsi="Times New Roman"/>
          <w:iCs/>
          <w:sz w:val="24"/>
          <w:szCs w:val="24"/>
          <w:lang w:val="sr-Cyrl-CS"/>
        </w:rPr>
        <w:t xml:space="preserve"> 100610690</w:t>
      </w:r>
      <w:r w:rsidRPr="00F23814">
        <w:rPr>
          <w:rFonts w:ascii="Times New Roman" w:hAnsi="Times New Roman"/>
          <w:iCs/>
          <w:sz w:val="24"/>
          <w:szCs w:val="24"/>
        </w:rPr>
        <w:t xml:space="preserve"> Матични број: </w:t>
      </w:r>
      <w:r w:rsidRPr="00F23814">
        <w:rPr>
          <w:rFonts w:ascii="Times New Roman" w:hAnsi="Times New Roman"/>
          <w:iCs/>
          <w:sz w:val="24"/>
          <w:szCs w:val="24"/>
          <w:lang w:val="sr-Cyrl-CS"/>
        </w:rPr>
        <w:t xml:space="preserve">07299974, </w:t>
      </w:r>
      <w:r w:rsidRPr="00F23814">
        <w:rPr>
          <w:rFonts w:ascii="Times New Roman" w:hAnsi="Times New Roman"/>
          <w:iCs/>
          <w:sz w:val="24"/>
          <w:szCs w:val="24"/>
        </w:rPr>
        <w:t>Тел</w:t>
      </w:r>
      <w:r w:rsidRPr="00F23814">
        <w:rPr>
          <w:rFonts w:ascii="Times New Roman" w:hAnsi="Times New Roman"/>
          <w:iCs/>
          <w:sz w:val="24"/>
          <w:szCs w:val="24"/>
          <w:lang w:val="sr-Cyrl-CS"/>
        </w:rPr>
        <w:t>: 010/362-7</w:t>
      </w:r>
      <w:r w:rsidRPr="00F23814">
        <w:rPr>
          <w:rFonts w:ascii="Times New Roman" w:hAnsi="Times New Roman"/>
          <w:iCs/>
          <w:sz w:val="24"/>
          <w:szCs w:val="24"/>
        </w:rPr>
        <w:t>6</w:t>
      </w:r>
      <w:r w:rsidRPr="00F23814">
        <w:rPr>
          <w:rFonts w:ascii="Times New Roman" w:hAnsi="Times New Roman"/>
          <w:iCs/>
          <w:sz w:val="24"/>
          <w:szCs w:val="24"/>
          <w:lang w:val="sr-Cyrl-CS"/>
        </w:rPr>
        <w:t xml:space="preserve">4, </w:t>
      </w:r>
      <w:r w:rsidRPr="00F23814">
        <w:rPr>
          <w:rFonts w:ascii="Times New Roman" w:hAnsi="Times New Roman"/>
          <w:iCs/>
          <w:sz w:val="24"/>
          <w:szCs w:val="24"/>
        </w:rPr>
        <w:t>кога заступа</w:t>
      </w:r>
      <w:r w:rsidRPr="00F23814">
        <w:rPr>
          <w:rFonts w:ascii="Times New Roman" w:hAnsi="Times New Roman"/>
          <w:iCs/>
          <w:sz w:val="24"/>
          <w:szCs w:val="24"/>
          <w:lang w:val="sr-Cyrl-CS"/>
        </w:rPr>
        <w:t xml:space="preserve"> директор Саша Алексов, дипломирани менаџер</w:t>
      </w:r>
      <w:r w:rsidRPr="00F23814">
        <w:rPr>
          <w:rFonts w:ascii="Times New Roman" w:hAnsi="Times New Roman"/>
          <w:iCs/>
          <w:sz w:val="24"/>
          <w:szCs w:val="24"/>
        </w:rPr>
        <w:t xml:space="preserve"> (у даљем тексту:</w:t>
      </w:r>
      <w:r w:rsidRPr="00F23814">
        <w:rPr>
          <w:rFonts w:ascii="Times New Roman" w:hAnsi="Times New Roman"/>
          <w:iCs/>
          <w:sz w:val="24"/>
          <w:szCs w:val="24"/>
          <w:lang w:val="sr-Cyrl-CS"/>
        </w:rPr>
        <w:t>наручилац</w:t>
      </w:r>
      <w:r w:rsidRPr="00F23814">
        <w:rPr>
          <w:rFonts w:ascii="Times New Roman" w:hAnsi="Times New Roman"/>
          <w:iCs/>
          <w:sz w:val="24"/>
          <w:szCs w:val="24"/>
        </w:rPr>
        <w:t>).</w:t>
      </w:r>
    </w:p>
    <w:p w:rsidR="0002191E" w:rsidRPr="00F23814" w:rsidRDefault="0002191E" w:rsidP="0002191E">
      <w:pPr>
        <w:jc w:val="both"/>
        <w:rPr>
          <w:rFonts w:ascii="Times New Roman" w:hAnsi="Times New Roman"/>
          <w:sz w:val="24"/>
          <w:szCs w:val="24"/>
          <w:lang w:val="sr-Cyrl-CS"/>
        </w:rPr>
      </w:pPr>
      <w:r w:rsidRPr="00F23814">
        <w:rPr>
          <w:rFonts w:ascii="Times New Roman" w:hAnsi="Times New Roman"/>
          <w:sz w:val="24"/>
          <w:szCs w:val="24"/>
          <w:lang w:val="sr-Cyrl-CS"/>
        </w:rPr>
        <w:t>и</w:t>
      </w:r>
    </w:p>
    <w:p w:rsidR="009E7B00"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2.</w:t>
      </w:r>
      <w:r w:rsidR="00D902E6">
        <w:rPr>
          <w:rFonts w:ascii="Times New Roman" w:hAnsi="Times New Roman"/>
          <w:sz w:val="24"/>
          <w:szCs w:val="24"/>
          <w:lang w:val="sr-Cyrl-CS"/>
        </w:rPr>
        <w:t>Понуђача:</w:t>
      </w:r>
      <w:r w:rsidRPr="00F23814">
        <w:rPr>
          <w:rFonts w:ascii="Times New Roman" w:hAnsi="Times New Roman"/>
          <w:sz w:val="24"/>
          <w:szCs w:val="24"/>
          <w:lang w:val="sr-Cyrl-CS"/>
        </w:rPr>
        <w:t>____________________________из_________</w:t>
      </w:r>
      <w:r w:rsidR="00D902E6">
        <w:rPr>
          <w:rFonts w:ascii="Times New Roman" w:hAnsi="Times New Roman"/>
          <w:sz w:val="24"/>
          <w:szCs w:val="24"/>
          <w:lang w:val="sr-Cyrl-CS"/>
        </w:rPr>
        <w:t>_________,ул. _______________</w:t>
      </w:r>
      <w:r w:rsidRPr="00F23814">
        <w:rPr>
          <w:rFonts w:ascii="Times New Roman" w:hAnsi="Times New Roman"/>
          <w:sz w:val="24"/>
          <w:szCs w:val="24"/>
          <w:lang w:val="sr-Cyrl-CS"/>
        </w:rPr>
        <w:t>, матични број: ___________________,ПИБ: ___________________ ,</w:t>
      </w:r>
      <w:r>
        <w:rPr>
          <w:rFonts w:ascii="Times New Roman" w:hAnsi="Times New Roman"/>
          <w:sz w:val="24"/>
          <w:szCs w:val="24"/>
          <w:lang w:val="sr-Cyrl-CS"/>
        </w:rPr>
        <w:t xml:space="preserve"> </w:t>
      </w:r>
      <w:r w:rsidRPr="00F23814">
        <w:rPr>
          <w:rFonts w:ascii="Times New Roman" w:hAnsi="Times New Roman"/>
          <w:sz w:val="24"/>
          <w:szCs w:val="24"/>
          <w:lang w:val="sr-Cyrl-CS"/>
        </w:rPr>
        <w:t>шифра делатности: _____________________, пословни рачун: _______________________отворен код ________________________ б</w:t>
      </w:r>
      <w:r w:rsidR="002019B7">
        <w:rPr>
          <w:rFonts w:ascii="Times New Roman" w:hAnsi="Times New Roman"/>
          <w:sz w:val="24"/>
          <w:szCs w:val="24"/>
          <w:lang w:val="sr-Cyrl-CS"/>
        </w:rPr>
        <w:t xml:space="preserve">анке, кога у овом правном послу </w:t>
      </w:r>
      <w:r w:rsidRPr="00F23814">
        <w:rPr>
          <w:rFonts w:ascii="Times New Roman" w:hAnsi="Times New Roman"/>
          <w:sz w:val="24"/>
          <w:szCs w:val="24"/>
          <w:lang w:val="sr-Cyrl-CS"/>
        </w:rPr>
        <w:t>зас</w:t>
      </w:r>
      <w:r w:rsidR="002019B7">
        <w:rPr>
          <w:rFonts w:ascii="Times New Roman" w:hAnsi="Times New Roman"/>
          <w:sz w:val="24"/>
          <w:szCs w:val="24"/>
          <w:lang w:val="sr-Cyrl-CS"/>
        </w:rPr>
        <w:t>тупа:__________________</w:t>
      </w:r>
      <w:r w:rsidR="002019B7">
        <w:rPr>
          <w:rFonts w:ascii="Times New Roman" w:hAnsi="Times New Roman"/>
          <w:sz w:val="24"/>
          <w:szCs w:val="24"/>
          <w:lang w:val="sr-Latn-RS"/>
        </w:rPr>
        <w:t>____________</w:t>
      </w:r>
      <w:r>
        <w:rPr>
          <w:rFonts w:ascii="Times New Roman" w:hAnsi="Times New Roman"/>
          <w:sz w:val="24"/>
          <w:szCs w:val="24"/>
          <w:lang w:val="sr-Cyrl-CS"/>
        </w:rPr>
        <w:t>,</w:t>
      </w:r>
      <w:r w:rsidR="002019B7">
        <w:rPr>
          <w:rFonts w:ascii="Times New Roman" w:hAnsi="Times New Roman"/>
          <w:sz w:val="24"/>
          <w:szCs w:val="24"/>
          <w:lang w:val="sr-Cyrl-CS"/>
        </w:rPr>
        <w:t xml:space="preserve"> </w:t>
      </w:r>
      <w:r w:rsidRPr="00F23814">
        <w:rPr>
          <w:rFonts w:ascii="Times New Roman" w:hAnsi="Times New Roman"/>
          <w:sz w:val="24"/>
          <w:szCs w:val="24"/>
          <w:lang w:val="sr-Cyrl-CS"/>
        </w:rPr>
        <w:t>као Понуђача - у даљем тексту: Продавац).</w:t>
      </w:r>
    </w:p>
    <w:p w:rsidR="002019B7" w:rsidRDefault="002019B7" w:rsidP="0002191E">
      <w:pPr>
        <w:spacing w:after="0" w:line="240" w:lineRule="auto"/>
        <w:rPr>
          <w:rFonts w:ascii="Times New Roman" w:hAnsi="Times New Roman"/>
          <w:sz w:val="24"/>
          <w:szCs w:val="24"/>
          <w:lang w:val="sr-Cyrl-CS"/>
        </w:rPr>
      </w:pPr>
    </w:p>
    <w:tbl>
      <w:tblPr>
        <w:tblW w:w="0" w:type="auto"/>
        <w:tblInd w:w="101" w:type="dxa"/>
        <w:tblLayout w:type="fixed"/>
        <w:tblCellMar>
          <w:left w:w="0" w:type="dxa"/>
          <w:right w:w="0" w:type="dxa"/>
        </w:tblCellMar>
        <w:tblLook w:val="0000" w:firstRow="0" w:lastRow="0" w:firstColumn="0" w:lastColumn="0" w:noHBand="0" w:noVBand="0"/>
      </w:tblPr>
      <w:tblGrid>
        <w:gridCol w:w="4165"/>
        <w:gridCol w:w="5166"/>
      </w:tblGrid>
      <w:tr w:rsidR="009E7B00" w:rsidRPr="00366751" w:rsidTr="005B11C5">
        <w:trPr>
          <w:trHeight w:hRule="exact" w:val="373"/>
        </w:trPr>
        <w:tc>
          <w:tcPr>
            <w:tcW w:w="4165" w:type="dxa"/>
            <w:vMerge w:val="restart"/>
            <w:tcBorders>
              <w:top w:val="single" w:sz="4" w:space="0" w:color="000000"/>
              <w:left w:val="single" w:sz="4" w:space="0" w:color="000000"/>
              <w:bottom w:val="single" w:sz="4" w:space="0" w:color="000000"/>
              <w:right w:val="nil"/>
            </w:tcBorders>
          </w:tcPr>
          <w:p w:rsidR="009E7B00" w:rsidRDefault="009E7B00" w:rsidP="005B11C5">
            <w:pPr>
              <w:widowControl w:val="0"/>
              <w:autoSpaceDE w:val="0"/>
              <w:autoSpaceDN w:val="0"/>
              <w:adjustRightInd w:val="0"/>
              <w:spacing w:before="4" w:after="0" w:line="240" w:lineRule="auto"/>
              <w:ind w:left="96"/>
              <w:jc w:val="both"/>
              <w:rPr>
                <w:rFonts w:ascii="Times New Roman" w:hAnsi="Times New Roman"/>
                <w:sz w:val="24"/>
                <w:szCs w:val="24"/>
              </w:rPr>
            </w:pPr>
          </w:p>
          <w:p w:rsidR="009E7B00" w:rsidRPr="00366751" w:rsidRDefault="009E7B00" w:rsidP="005B11C5">
            <w:pPr>
              <w:widowControl w:val="0"/>
              <w:autoSpaceDE w:val="0"/>
              <w:autoSpaceDN w:val="0"/>
              <w:adjustRightInd w:val="0"/>
              <w:spacing w:before="4" w:after="0" w:line="240" w:lineRule="auto"/>
              <w:ind w:left="96"/>
              <w:jc w:val="both"/>
              <w:rPr>
                <w:rFonts w:ascii="Times New Roman" w:hAnsi="Times New Roman"/>
                <w:sz w:val="24"/>
                <w:szCs w:val="24"/>
              </w:rPr>
            </w:pPr>
            <w:r w:rsidRPr="00366751">
              <w:rPr>
                <w:rFonts w:ascii="Times New Roman" w:hAnsi="Times New Roman"/>
                <w:sz w:val="24"/>
                <w:szCs w:val="24"/>
              </w:rPr>
              <w:t>Са</w:t>
            </w:r>
            <w:r w:rsidRPr="00366751">
              <w:rPr>
                <w:rFonts w:ascii="Times New Roman" w:hAnsi="Times New Roman"/>
                <w:spacing w:val="8"/>
                <w:sz w:val="24"/>
                <w:szCs w:val="24"/>
              </w:rPr>
              <w:t xml:space="preserve"> </w:t>
            </w:r>
            <w:r w:rsidRPr="00366751">
              <w:rPr>
                <w:rFonts w:ascii="Times New Roman" w:hAnsi="Times New Roman"/>
                <w:w w:val="103"/>
                <w:sz w:val="24"/>
                <w:szCs w:val="24"/>
              </w:rPr>
              <w:t>подиз</w:t>
            </w:r>
            <w:r w:rsidRPr="00366751">
              <w:rPr>
                <w:rFonts w:ascii="Times New Roman" w:hAnsi="Times New Roman"/>
                <w:spacing w:val="1"/>
                <w:w w:val="103"/>
                <w:sz w:val="24"/>
                <w:szCs w:val="24"/>
              </w:rPr>
              <w:t>в</w:t>
            </w:r>
            <w:r w:rsidRPr="00366751">
              <w:rPr>
                <w:rFonts w:ascii="Times New Roman" w:hAnsi="Times New Roman"/>
                <w:w w:val="103"/>
                <w:sz w:val="24"/>
                <w:szCs w:val="24"/>
              </w:rPr>
              <w:t>ођачем</w:t>
            </w:r>
            <w:r w:rsidRPr="00366751">
              <w:rPr>
                <w:rFonts w:ascii="Times New Roman" w:hAnsi="Times New Roman"/>
                <w:spacing w:val="-2"/>
                <w:w w:val="103"/>
                <w:sz w:val="24"/>
                <w:szCs w:val="24"/>
              </w:rPr>
              <w:t>/</w:t>
            </w:r>
            <w:r w:rsidRPr="00366751">
              <w:rPr>
                <w:rFonts w:ascii="Times New Roman" w:hAnsi="Times New Roman"/>
                <w:w w:val="103"/>
                <w:sz w:val="24"/>
                <w:szCs w:val="24"/>
              </w:rPr>
              <w:t>п</w:t>
            </w:r>
            <w:r w:rsidRPr="00366751">
              <w:rPr>
                <w:rFonts w:ascii="Times New Roman" w:hAnsi="Times New Roman"/>
                <w:spacing w:val="2"/>
                <w:w w:val="103"/>
                <w:sz w:val="24"/>
                <w:szCs w:val="24"/>
              </w:rPr>
              <w:t>о</w:t>
            </w:r>
            <w:r w:rsidRPr="00366751">
              <w:rPr>
                <w:rFonts w:ascii="Times New Roman" w:hAnsi="Times New Roman"/>
                <w:w w:val="103"/>
                <w:sz w:val="24"/>
                <w:szCs w:val="24"/>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r>
      <w:tr w:rsidR="009E7B00" w:rsidRPr="00366751" w:rsidTr="005B11C5">
        <w:trPr>
          <w:trHeight w:hRule="exact" w:val="373"/>
        </w:trPr>
        <w:tc>
          <w:tcPr>
            <w:tcW w:w="4165" w:type="dxa"/>
            <w:vMerge/>
            <w:tcBorders>
              <w:top w:val="single" w:sz="4" w:space="0" w:color="000000"/>
              <w:left w:val="single" w:sz="4" w:space="0" w:color="000000"/>
              <w:bottom w:val="single" w:sz="4" w:space="0" w:color="000000"/>
              <w:right w:val="nil"/>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r>
      <w:tr w:rsidR="009E7B00" w:rsidRPr="00366751" w:rsidTr="005B11C5">
        <w:trPr>
          <w:trHeight w:hRule="exact" w:val="374"/>
        </w:trPr>
        <w:tc>
          <w:tcPr>
            <w:tcW w:w="4165" w:type="dxa"/>
            <w:vMerge/>
            <w:tcBorders>
              <w:top w:val="single" w:sz="4" w:space="0" w:color="000000"/>
              <w:left w:val="single" w:sz="4" w:space="0" w:color="000000"/>
              <w:bottom w:val="single" w:sz="4" w:space="0" w:color="000000"/>
              <w:right w:val="nil"/>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r>
      <w:tr w:rsidR="009E7B00" w:rsidRPr="00366751" w:rsidTr="005B11C5">
        <w:trPr>
          <w:trHeight w:val="388"/>
        </w:trPr>
        <w:tc>
          <w:tcPr>
            <w:tcW w:w="4165" w:type="dxa"/>
            <w:vMerge w:val="restart"/>
            <w:tcBorders>
              <w:top w:val="single" w:sz="4" w:space="0" w:color="000000"/>
              <w:left w:val="single" w:sz="4" w:space="0" w:color="000000"/>
              <w:right w:val="nil"/>
            </w:tcBorders>
          </w:tcPr>
          <w:p w:rsidR="009E7B00" w:rsidRPr="00366751" w:rsidRDefault="009E7B00" w:rsidP="005B11C5">
            <w:pPr>
              <w:widowControl w:val="0"/>
              <w:autoSpaceDE w:val="0"/>
              <w:autoSpaceDN w:val="0"/>
              <w:adjustRightInd w:val="0"/>
              <w:spacing w:before="5" w:after="0" w:line="240" w:lineRule="auto"/>
              <w:ind w:left="96"/>
              <w:rPr>
                <w:rFonts w:ascii="Times New Roman" w:hAnsi="Times New Roman"/>
                <w:sz w:val="24"/>
                <w:szCs w:val="24"/>
              </w:rPr>
            </w:pPr>
            <w:r w:rsidRPr="00366751">
              <w:rPr>
                <w:rFonts w:ascii="Times New Roman" w:hAnsi="Times New Roman"/>
                <w:sz w:val="24"/>
                <w:szCs w:val="24"/>
              </w:rPr>
              <w:t>Са</w:t>
            </w:r>
            <w:r w:rsidRPr="00366751">
              <w:rPr>
                <w:rFonts w:ascii="Times New Roman" w:hAnsi="Times New Roman"/>
                <w:sz w:val="24"/>
                <w:szCs w:val="24"/>
                <w:lang w:val="sr-Cyrl-CS"/>
              </w:rPr>
              <w:t xml:space="preserve"> </w:t>
            </w:r>
            <w:r w:rsidRPr="00366751">
              <w:rPr>
                <w:rFonts w:ascii="Times New Roman" w:hAnsi="Times New Roman"/>
                <w:sz w:val="24"/>
                <w:szCs w:val="24"/>
              </w:rPr>
              <w:t>зај</w:t>
            </w:r>
            <w:r w:rsidRPr="00366751">
              <w:rPr>
                <w:rFonts w:ascii="Times New Roman" w:hAnsi="Times New Roman"/>
                <w:spacing w:val="1"/>
                <w:sz w:val="24"/>
                <w:szCs w:val="24"/>
              </w:rPr>
              <w:t>е</w:t>
            </w:r>
            <w:r w:rsidRPr="00366751">
              <w:rPr>
                <w:rFonts w:ascii="Times New Roman" w:hAnsi="Times New Roman"/>
                <w:spacing w:val="-1"/>
                <w:sz w:val="24"/>
                <w:szCs w:val="24"/>
              </w:rPr>
              <w:t>д</w:t>
            </w:r>
            <w:r w:rsidRPr="00366751">
              <w:rPr>
                <w:rFonts w:ascii="Times New Roman" w:hAnsi="Times New Roman"/>
                <w:sz w:val="24"/>
                <w:szCs w:val="24"/>
              </w:rPr>
              <w:t>ничк</w:t>
            </w:r>
            <w:r w:rsidRPr="00366751">
              <w:rPr>
                <w:rFonts w:ascii="Times New Roman" w:hAnsi="Times New Roman"/>
                <w:spacing w:val="1"/>
                <w:sz w:val="24"/>
                <w:szCs w:val="24"/>
              </w:rPr>
              <w:t>и</w:t>
            </w:r>
            <w:r w:rsidRPr="00366751">
              <w:rPr>
                <w:rFonts w:ascii="Times New Roman" w:hAnsi="Times New Roman"/>
                <w:sz w:val="24"/>
                <w:szCs w:val="24"/>
              </w:rPr>
              <w:t>м</w:t>
            </w:r>
            <w:r w:rsidRPr="00366751">
              <w:rPr>
                <w:rFonts w:ascii="Times New Roman" w:hAnsi="Times New Roman"/>
                <w:spacing w:val="32"/>
                <w:sz w:val="24"/>
                <w:szCs w:val="24"/>
              </w:rPr>
              <w:t xml:space="preserve"> </w:t>
            </w:r>
            <w:r w:rsidRPr="00366751">
              <w:rPr>
                <w:rFonts w:ascii="Times New Roman" w:hAnsi="Times New Roman"/>
                <w:w w:val="103"/>
                <w:sz w:val="24"/>
                <w:szCs w:val="24"/>
              </w:rPr>
              <w:t>понуђачем/</w:t>
            </w:r>
            <w:r w:rsidRPr="00366751">
              <w:rPr>
                <w:rFonts w:ascii="Times New Roman" w:hAnsi="Times New Roman"/>
                <w:spacing w:val="1"/>
                <w:w w:val="103"/>
                <w:sz w:val="24"/>
                <w:szCs w:val="24"/>
              </w:rPr>
              <w:t>п</w:t>
            </w:r>
            <w:r w:rsidRPr="00366751">
              <w:rPr>
                <w:rFonts w:ascii="Times New Roman" w:hAnsi="Times New Roman"/>
                <w:w w:val="103"/>
                <w:sz w:val="24"/>
                <w:szCs w:val="24"/>
              </w:rPr>
              <w:t>онуђач</w:t>
            </w:r>
            <w:r w:rsidRPr="00366751">
              <w:rPr>
                <w:rFonts w:ascii="Times New Roman" w:hAnsi="Times New Roman"/>
                <w:spacing w:val="1"/>
                <w:w w:val="103"/>
                <w:sz w:val="24"/>
                <w:szCs w:val="24"/>
              </w:rPr>
              <w:t>и</w:t>
            </w:r>
            <w:r w:rsidRPr="00366751">
              <w:rPr>
                <w:rFonts w:ascii="Times New Roman" w:hAnsi="Times New Roman"/>
                <w:w w:val="103"/>
                <w:sz w:val="24"/>
                <w:szCs w:val="24"/>
              </w:rPr>
              <w:t>ма</w:t>
            </w:r>
          </w:p>
        </w:tc>
        <w:tc>
          <w:tcPr>
            <w:tcW w:w="5166" w:type="dxa"/>
            <w:tcBorders>
              <w:top w:val="single" w:sz="4" w:space="0" w:color="000000"/>
              <w:left w:val="single" w:sz="4" w:space="0" w:color="000000"/>
              <w:bottom w:val="single" w:sz="4" w:space="0" w:color="auto"/>
              <w:right w:val="single" w:sz="4" w:space="0" w:color="000000"/>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r>
      <w:tr w:rsidR="009E7B00" w:rsidRPr="00366751" w:rsidTr="005B11C5">
        <w:trPr>
          <w:trHeight w:val="388"/>
        </w:trPr>
        <w:tc>
          <w:tcPr>
            <w:tcW w:w="4165" w:type="dxa"/>
            <w:vMerge/>
            <w:tcBorders>
              <w:left w:val="single" w:sz="4" w:space="0" w:color="000000"/>
              <w:bottom w:val="single" w:sz="4" w:space="0" w:color="000000"/>
              <w:right w:val="single" w:sz="4" w:space="0" w:color="auto"/>
            </w:tcBorders>
          </w:tcPr>
          <w:p w:rsidR="009E7B00" w:rsidRPr="00366751" w:rsidRDefault="009E7B00" w:rsidP="005B11C5">
            <w:pPr>
              <w:widowControl w:val="0"/>
              <w:autoSpaceDE w:val="0"/>
              <w:autoSpaceDN w:val="0"/>
              <w:adjustRightInd w:val="0"/>
              <w:spacing w:before="5" w:after="0" w:line="240" w:lineRule="auto"/>
              <w:ind w:left="96"/>
              <w:rPr>
                <w:rFonts w:ascii="Times New Roman" w:hAnsi="Times New Roman"/>
                <w:sz w:val="24"/>
                <w:szCs w:val="24"/>
              </w:rPr>
            </w:pPr>
          </w:p>
        </w:tc>
        <w:tc>
          <w:tcPr>
            <w:tcW w:w="5166" w:type="dxa"/>
            <w:tcBorders>
              <w:top w:val="single" w:sz="4" w:space="0" w:color="auto"/>
              <w:left w:val="single" w:sz="4" w:space="0" w:color="auto"/>
              <w:bottom w:val="single" w:sz="4" w:space="0" w:color="auto"/>
              <w:right w:val="single" w:sz="4" w:space="0" w:color="auto"/>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r>
    </w:tbl>
    <w:p w:rsidR="009E7B00" w:rsidRPr="00D902E6" w:rsidRDefault="009E7B00" w:rsidP="009E7B00">
      <w:pPr>
        <w:widowControl w:val="0"/>
        <w:autoSpaceDE w:val="0"/>
        <w:autoSpaceDN w:val="0"/>
        <w:adjustRightInd w:val="0"/>
        <w:spacing w:after="0" w:line="240" w:lineRule="auto"/>
        <w:ind w:left="206"/>
        <w:jc w:val="both"/>
        <w:rPr>
          <w:rFonts w:ascii="Times New Roman" w:hAnsi="Times New Roman"/>
          <w:b/>
          <w:i/>
          <w:sz w:val="24"/>
          <w:szCs w:val="24"/>
        </w:rPr>
      </w:pPr>
      <w:r w:rsidRPr="00D902E6">
        <w:rPr>
          <w:rFonts w:ascii="Times New Roman" w:hAnsi="Times New Roman"/>
          <w:b/>
          <w:i/>
          <w:sz w:val="24"/>
          <w:szCs w:val="24"/>
        </w:rPr>
        <w:t>(Попунити</w:t>
      </w:r>
      <w:r w:rsidRPr="00D902E6">
        <w:rPr>
          <w:rFonts w:ascii="Times New Roman" w:hAnsi="Times New Roman"/>
          <w:b/>
          <w:i/>
          <w:spacing w:val="26"/>
          <w:sz w:val="24"/>
          <w:szCs w:val="24"/>
        </w:rPr>
        <w:t xml:space="preserve"> </w:t>
      </w:r>
      <w:r w:rsidRPr="00D902E6">
        <w:rPr>
          <w:rFonts w:ascii="Times New Roman" w:hAnsi="Times New Roman"/>
          <w:b/>
          <w:i/>
          <w:sz w:val="24"/>
          <w:szCs w:val="24"/>
        </w:rPr>
        <w:t>у</w:t>
      </w:r>
      <w:r w:rsidRPr="00D902E6">
        <w:rPr>
          <w:rFonts w:ascii="Times New Roman" w:hAnsi="Times New Roman"/>
          <w:b/>
          <w:i/>
          <w:spacing w:val="5"/>
          <w:sz w:val="24"/>
          <w:szCs w:val="24"/>
        </w:rPr>
        <w:t xml:space="preserve"> </w:t>
      </w:r>
      <w:r w:rsidRPr="00D902E6">
        <w:rPr>
          <w:rFonts w:ascii="Times New Roman" w:hAnsi="Times New Roman"/>
          <w:b/>
          <w:i/>
          <w:spacing w:val="1"/>
          <w:sz w:val="24"/>
          <w:szCs w:val="24"/>
        </w:rPr>
        <w:t>с</w:t>
      </w:r>
      <w:r w:rsidRPr="00D902E6">
        <w:rPr>
          <w:rFonts w:ascii="Times New Roman" w:hAnsi="Times New Roman"/>
          <w:b/>
          <w:i/>
          <w:sz w:val="24"/>
          <w:szCs w:val="24"/>
        </w:rPr>
        <w:t>лучају</w:t>
      </w:r>
      <w:r w:rsidRPr="00D902E6">
        <w:rPr>
          <w:rFonts w:ascii="Times New Roman" w:hAnsi="Times New Roman"/>
          <w:b/>
          <w:i/>
          <w:spacing w:val="20"/>
          <w:sz w:val="24"/>
          <w:szCs w:val="24"/>
        </w:rPr>
        <w:t xml:space="preserve"> </w:t>
      </w:r>
      <w:r w:rsidRPr="00D902E6">
        <w:rPr>
          <w:rFonts w:ascii="Times New Roman" w:hAnsi="Times New Roman"/>
          <w:b/>
          <w:i/>
          <w:sz w:val="24"/>
          <w:szCs w:val="24"/>
        </w:rPr>
        <w:t>да</w:t>
      </w:r>
      <w:r w:rsidRPr="00D902E6">
        <w:rPr>
          <w:rFonts w:ascii="Times New Roman" w:hAnsi="Times New Roman"/>
          <w:b/>
          <w:i/>
          <w:spacing w:val="6"/>
          <w:sz w:val="24"/>
          <w:szCs w:val="24"/>
        </w:rPr>
        <w:t xml:space="preserve"> </w:t>
      </w:r>
      <w:r w:rsidRPr="00D902E6">
        <w:rPr>
          <w:rFonts w:ascii="Times New Roman" w:hAnsi="Times New Roman"/>
          <w:b/>
          <w:i/>
          <w:spacing w:val="1"/>
          <w:sz w:val="24"/>
          <w:szCs w:val="24"/>
        </w:rPr>
        <w:t>с</w:t>
      </w:r>
      <w:r w:rsidRPr="00D902E6">
        <w:rPr>
          <w:rFonts w:ascii="Times New Roman" w:hAnsi="Times New Roman"/>
          <w:b/>
          <w:i/>
          <w:sz w:val="24"/>
          <w:szCs w:val="24"/>
        </w:rPr>
        <w:t>е</w:t>
      </w:r>
      <w:r w:rsidRPr="00D902E6">
        <w:rPr>
          <w:rFonts w:ascii="Times New Roman" w:hAnsi="Times New Roman"/>
          <w:b/>
          <w:i/>
          <w:spacing w:val="7"/>
          <w:sz w:val="24"/>
          <w:szCs w:val="24"/>
        </w:rPr>
        <w:t xml:space="preserve"> </w:t>
      </w:r>
      <w:r w:rsidRPr="00D902E6">
        <w:rPr>
          <w:rFonts w:ascii="Times New Roman" w:hAnsi="Times New Roman"/>
          <w:b/>
          <w:i/>
          <w:sz w:val="24"/>
          <w:szCs w:val="24"/>
        </w:rPr>
        <w:t>на</w:t>
      </w:r>
      <w:r w:rsidRPr="00D902E6">
        <w:rPr>
          <w:rFonts w:ascii="Times New Roman" w:hAnsi="Times New Roman"/>
          <w:b/>
          <w:i/>
          <w:spacing w:val="1"/>
          <w:sz w:val="24"/>
          <w:szCs w:val="24"/>
        </w:rPr>
        <w:t>с</w:t>
      </w:r>
      <w:r w:rsidRPr="00D902E6">
        <w:rPr>
          <w:rFonts w:ascii="Times New Roman" w:hAnsi="Times New Roman"/>
          <w:b/>
          <w:i/>
          <w:sz w:val="24"/>
          <w:szCs w:val="24"/>
        </w:rPr>
        <w:t>тупа</w:t>
      </w:r>
      <w:r w:rsidRPr="00D902E6">
        <w:rPr>
          <w:rFonts w:ascii="Times New Roman" w:hAnsi="Times New Roman"/>
          <w:b/>
          <w:i/>
          <w:spacing w:val="25"/>
          <w:sz w:val="24"/>
          <w:szCs w:val="24"/>
        </w:rPr>
        <w:t xml:space="preserve"> </w:t>
      </w:r>
      <w:r w:rsidRPr="00D902E6">
        <w:rPr>
          <w:rFonts w:ascii="Times New Roman" w:hAnsi="Times New Roman"/>
          <w:b/>
          <w:i/>
          <w:sz w:val="24"/>
          <w:szCs w:val="24"/>
        </w:rPr>
        <w:t>са</w:t>
      </w:r>
      <w:r w:rsidRPr="00D902E6">
        <w:rPr>
          <w:rFonts w:ascii="Times New Roman" w:hAnsi="Times New Roman"/>
          <w:b/>
          <w:i/>
          <w:spacing w:val="6"/>
          <w:sz w:val="24"/>
          <w:szCs w:val="24"/>
        </w:rPr>
        <w:t xml:space="preserve"> </w:t>
      </w:r>
      <w:r w:rsidRPr="00D902E6">
        <w:rPr>
          <w:rFonts w:ascii="Times New Roman" w:hAnsi="Times New Roman"/>
          <w:b/>
          <w:i/>
          <w:spacing w:val="1"/>
          <w:sz w:val="24"/>
          <w:szCs w:val="24"/>
        </w:rPr>
        <w:t>п</w:t>
      </w:r>
      <w:r w:rsidRPr="00D902E6">
        <w:rPr>
          <w:rFonts w:ascii="Times New Roman" w:hAnsi="Times New Roman"/>
          <w:b/>
          <w:i/>
          <w:sz w:val="24"/>
          <w:szCs w:val="24"/>
        </w:rPr>
        <w:t>одизвођачем</w:t>
      </w:r>
      <w:r w:rsidRPr="00D902E6">
        <w:rPr>
          <w:rFonts w:ascii="Times New Roman" w:hAnsi="Times New Roman"/>
          <w:b/>
          <w:i/>
          <w:spacing w:val="38"/>
          <w:sz w:val="24"/>
          <w:szCs w:val="24"/>
        </w:rPr>
        <w:t xml:space="preserve"> </w:t>
      </w:r>
      <w:r w:rsidRPr="00D902E6">
        <w:rPr>
          <w:rFonts w:ascii="Times New Roman" w:hAnsi="Times New Roman"/>
          <w:b/>
          <w:i/>
          <w:sz w:val="24"/>
          <w:szCs w:val="24"/>
        </w:rPr>
        <w:t>или</w:t>
      </w:r>
      <w:r w:rsidRPr="00D902E6">
        <w:rPr>
          <w:rFonts w:ascii="Times New Roman" w:hAnsi="Times New Roman"/>
          <w:b/>
          <w:i/>
          <w:spacing w:val="6"/>
          <w:sz w:val="24"/>
          <w:szCs w:val="24"/>
        </w:rPr>
        <w:t xml:space="preserve"> </w:t>
      </w:r>
      <w:r w:rsidRPr="00D902E6">
        <w:rPr>
          <w:rFonts w:ascii="Times New Roman" w:hAnsi="Times New Roman"/>
          <w:b/>
          <w:i/>
          <w:sz w:val="24"/>
          <w:szCs w:val="24"/>
        </w:rPr>
        <w:t>у</w:t>
      </w:r>
      <w:r w:rsidRPr="00D902E6">
        <w:rPr>
          <w:rFonts w:ascii="Times New Roman" w:hAnsi="Times New Roman"/>
          <w:b/>
          <w:i/>
          <w:spacing w:val="5"/>
          <w:sz w:val="24"/>
          <w:szCs w:val="24"/>
        </w:rPr>
        <w:t xml:space="preserve"> </w:t>
      </w:r>
      <w:r w:rsidRPr="00D902E6">
        <w:rPr>
          <w:rFonts w:ascii="Times New Roman" w:hAnsi="Times New Roman"/>
          <w:b/>
          <w:i/>
          <w:spacing w:val="1"/>
          <w:sz w:val="24"/>
          <w:szCs w:val="24"/>
        </w:rPr>
        <w:t>г</w:t>
      </w:r>
      <w:r w:rsidRPr="00D902E6">
        <w:rPr>
          <w:rFonts w:ascii="Times New Roman" w:hAnsi="Times New Roman"/>
          <w:b/>
          <w:i/>
          <w:spacing w:val="-1"/>
          <w:sz w:val="24"/>
          <w:szCs w:val="24"/>
        </w:rPr>
        <w:t>р</w:t>
      </w:r>
      <w:r w:rsidRPr="00D902E6">
        <w:rPr>
          <w:rFonts w:ascii="Times New Roman" w:hAnsi="Times New Roman"/>
          <w:b/>
          <w:i/>
          <w:spacing w:val="1"/>
          <w:sz w:val="24"/>
          <w:szCs w:val="24"/>
        </w:rPr>
        <w:t>у</w:t>
      </w:r>
      <w:r w:rsidRPr="00D902E6">
        <w:rPr>
          <w:rFonts w:ascii="Times New Roman" w:hAnsi="Times New Roman"/>
          <w:b/>
          <w:i/>
          <w:sz w:val="24"/>
          <w:szCs w:val="24"/>
        </w:rPr>
        <w:t>пи</w:t>
      </w:r>
      <w:r w:rsidRPr="00D902E6">
        <w:rPr>
          <w:rFonts w:ascii="Times New Roman" w:hAnsi="Times New Roman"/>
          <w:b/>
          <w:i/>
          <w:spacing w:val="17"/>
          <w:sz w:val="24"/>
          <w:szCs w:val="24"/>
        </w:rPr>
        <w:t xml:space="preserve"> </w:t>
      </w:r>
      <w:r w:rsidRPr="00D902E6">
        <w:rPr>
          <w:rFonts w:ascii="Times New Roman" w:hAnsi="Times New Roman"/>
          <w:b/>
          <w:i/>
          <w:spacing w:val="4"/>
          <w:w w:val="103"/>
          <w:sz w:val="24"/>
          <w:szCs w:val="24"/>
        </w:rPr>
        <w:t>п</w:t>
      </w:r>
      <w:r w:rsidRPr="00D902E6">
        <w:rPr>
          <w:rFonts w:ascii="Times New Roman" w:hAnsi="Times New Roman"/>
          <w:b/>
          <w:i/>
          <w:w w:val="103"/>
          <w:sz w:val="24"/>
          <w:szCs w:val="24"/>
        </w:rPr>
        <w:t>он</w:t>
      </w:r>
      <w:r w:rsidRPr="00D902E6">
        <w:rPr>
          <w:rFonts w:ascii="Times New Roman" w:hAnsi="Times New Roman"/>
          <w:b/>
          <w:i/>
          <w:spacing w:val="1"/>
          <w:w w:val="103"/>
          <w:sz w:val="24"/>
          <w:szCs w:val="24"/>
        </w:rPr>
        <w:t>у</w:t>
      </w:r>
      <w:r w:rsidRPr="00D902E6">
        <w:rPr>
          <w:rFonts w:ascii="Times New Roman" w:hAnsi="Times New Roman"/>
          <w:b/>
          <w:i/>
          <w:spacing w:val="-1"/>
          <w:w w:val="103"/>
          <w:sz w:val="24"/>
          <w:szCs w:val="24"/>
        </w:rPr>
        <w:t>ђ</w:t>
      </w:r>
      <w:r w:rsidRPr="00D902E6">
        <w:rPr>
          <w:rFonts w:ascii="Times New Roman" w:hAnsi="Times New Roman"/>
          <w:b/>
          <w:i/>
          <w:w w:val="103"/>
          <w:sz w:val="24"/>
          <w:szCs w:val="24"/>
        </w:rPr>
        <w:t>ача)</w:t>
      </w:r>
    </w:p>
    <w:p w:rsidR="009E7B00" w:rsidRPr="00F23814" w:rsidRDefault="009E7B00" w:rsidP="0002191E">
      <w:pPr>
        <w:spacing w:after="0" w:line="240" w:lineRule="auto"/>
        <w:rPr>
          <w:rFonts w:ascii="Times New Roman" w:hAnsi="Times New Roman"/>
          <w:sz w:val="24"/>
          <w:szCs w:val="24"/>
          <w:lang w:val="sr-Cyrl-CS"/>
        </w:rPr>
      </w:pPr>
    </w:p>
    <w:p w:rsidR="0002191E" w:rsidRPr="00F23814" w:rsidRDefault="0002191E" w:rsidP="0002191E">
      <w:pPr>
        <w:spacing w:after="0" w:line="240" w:lineRule="auto"/>
        <w:ind w:left="360"/>
        <w:rPr>
          <w:rFonts w:ascii="Times New Roman" w:hAnsi="Times New Roman"/>
          <w:sz w:val="24"/>
          <w:szCs w:val="24"/>
          <w:lang w:val="sr-Cyrl-CS"/>
        </w:rPr>
      </w:pPr>
      <w:r w:rsidRPr="00F23814">
        <w:rPr>
          <w:rFonts w:ascii="Times New Roman" w:hAnsi="Times New Roman"/>
          <w:sz w:val="24"/>
          <w:szCs w:val="24"/>
          <w:lang w:val="sr-Cyrl-CS"/>
        </w:rPr>
        <w:t xml:space="preserve">                                                                             Члан 1.</w:t>
      </w:r>
    </w:p>
    <w:p w:rsidR="0002191E" w:rsidRPr="00F23814" w:rsidRDefault="0002191E" w:rsidP="0002191E">
      <w:pPr>
        <w:spacing w:after="0" w:line="240" w:lineRule="auto"/>
        <w:ind w:left="360"/>
        <w:jc w:val="center"/>
        <w:rPr>
          <w:rFonts w:ascii="Times New Roman" w:hAnsi="Times New Roman"/>
          <w:sz w:val="24"/>
          <w:szCs w:val="24"/>
          <w:lang w:val="sr-Cyrl-CS"/>
        </w:rPr>
      </w:pPr>
    </w:p>
    <w:p w:rsidR="0002191E" w:rsidRPr="000113D6" w:rsidRDefault="0002191E" w:rsidP="00783843">
      <w:pPr>
        <w:ind w:firstLine="360"/>
        <w:rPr>
          <w:rFonts w:ascii="Times New Roman" w:hAnsi="Times New Roman"/>
          <w:sz w:val="24"/>
          <w:szCs w:val="24"/>
          <w:lang w:val="sr-Cyrl-CS"/>
        </w:rPr>
      </w:pPr>
      <w:bookmarkStart w:id="0" w:name="_Hlk19010667"/>
      <w:r w:rsidRPr="00F23814">
        <w:rPr>
          <w:rFonts w:ascii="Times New Roman" w:hAnsi="Times New Roman"/>
          <w:sz w:val="24"/>
          <w:szCs w:val="24"/>
          <w:lang w:val="sr-Cyrl-CS"/>
        </w:rPr>
        <w:t>Предмет овог Уговора је и</w:t>
      </w:r>
      <w:r w:rsidRPr="00F23814">
        <w:rPr>
          <w:rFonts w:ascii="Times New Roman" w:hAnsi="Times New Roman"/>
          <w:sz w:val="24"/>
          <w:szCs w:val="24"/>
        </w:rPr>
        <w:t>с</w:t>
      </w:r>
      <w:r w:rsidRPr="00F23814">
        <w:rPr>
          <w:rFonts w:ascii="Times New Roman" w:hAnsi="Times New Roman"/>
          <w:sz w:val="24"/>
          <w:szCs w:val="24"/>
          <w:lang w:val="sr-Cyrl-CS"/>
        </w:rPr>
        <w:t>порука добара -</w:t>
      </w:r>
      <w:r w:rsidRPr="00F23814">
        <w:rPr>
          <w:rFonts w:ascii="Times New Roman" w:hAnsi="Times New Roman"/>
          <w:b/>
          <w:sz w:val="24"/>
          <w:szCs w:val="24"/>
          <w:lang w:val="sr-Cyrl-CS"/>
        </w:rPr>
        <w:t xml:space="preserve"> </w:t>
      </w:r>
      <w:bookmarkStart w:id="1" w:name="_Hlk517164407"/>
      <w:r>
        <w:rPr>
          <w:rFonts w:ascii="Times New Roman" w:hAnsi="Times New Roman"/>
          <w:sz w:val="24"/>
          <w:szCs w:val="24"/>
          <w:lang w:val="sr-Cyrl-CS"/>
        </w:rPr>
        <w:t>Резер</w:t>
      </w:r>
      <w:r w:rsidR="001C6AAC">
        <w:rPr>
          <w:rFonts w:ascii="Times New Roman" w:hAnsi="Times New Roman"/>
          <w:sz w:val="24"/>
          <w:szCs w:val="24"/>
          <w:lang w:val="sr-Cyrl-CS"/>
        </w:rPr>
        <w:t xml:space="preserve">вни делови и опрема за тримере, косачице и моторне тестере </w:t>
      </w:r>
      <w:r>
        <w:rPr>
          <w:rFonts w:ascii="Times New Roman" w:hAnsi="Times New Roman"/>
          <w:sz w:val="24"/>
          <w:szCs w:val="24"/>
          <w:lang w:val="sr-Cyrl-CS"/>
        </w:rPr>
        <w:t>на основу одлуке о покретању бр.</w:t>
      </w:r>
      <w:r w:rsidR="003207A0">
        <w:rPr>
          <w:rFonts w:ascii="Times New Roman" w:hAnsi="Times New Roman"/>
          <w:sz w:val="24"/>
          <w:szCs w:val="24"/>
          <w:lang w:val="sr-Cyrl-RS"/>
        </w:rPr>
        <w:t>434-2/24</w:t>
      </w:r>
      <w:r w:rsidR="001C6AAC">
        <w:rPr>
          <w:rFonts w:ascii="Times New Roman" w:hAnsi="Times New Roman"/>
          <w:sz w:val="24"/>
          <w:szCs w:val="24"/>
          <w:lang w:val="sr-Cyrl-CS"/>
        </w:rPr>
        <w:t xml:space="preserve"> од </w:t>
      </w:r>
      <w:r w:rsidR="003207A0">
        <w:rPr>
          <w:rFonts w:ascii="Times New Roman" w:hAnsi="Times New Roman"/>
          <w:sz w:val="24"/>
          <w:szCs w:val="24"/>
          <w:lang w:val="sr-Cyrl-RS"/>
        </w:rPr>
        <w:t>12.03.2024</w:t>
      </w:r>
      <w:r w:rsidRPr="00F23814">
        <w:rPr>
          <w:rFonts w:ascii="Times New Roman" w:hAnsi="Times New Roman"/>
          <w:sz w:val="24"/>
          <w:szCs w:val="24"/>
          <w:lang w:val="sr-Cyrl-CS"/>
        </w:rPr>
        <w:t>. године</w:t>
      </w:r>
      <w:bookmarkEnd w:id="1"/>
      <w:r w:rsidRPr="00F23814">
        <w:rPr>
          <w:rFonts w:ascii="Times New Roman" w:hAnsi="Times New Roman"/>
          <w:sz w:val="24"/>
          <w:szCs w:val="24"/>
          <w:lang w:val="sr-Cyrl-CS"/>
        </w:rPr>
        <w:t xml:space="preserve">, у поступку </w:t>
      </w:r>
      <w:r w:rsidR="003207A0">
        <w:rPr>
          <w:rFonts w:ascii="Times New Roman" w:hAnsi="Times New Roman"/>
          <w:sz w:val="24"/>
          <w:szCs w:val="24"/>
          <w:lang w:val="sr-Cyrl-CS"/>
        </w:rPr>
        <w:t>набавке на који се закон не примењује</w:t>
      </w:r>
      <w:r w:rsidR="00262D77">
        <w:rPr>
          <w:rFonts w:ascii="Times New Roman" w:hAnsi="Times New Roman"/>
          <w:sz w:val="24"/>
          <w:szCs w:val="24"/>
          <w:lang w:val="sr-Cyrl-CS"/>
        </w:rPr>
        <w:t xml:space="preserve"> (у даљем тесту: добра),</w:t>
      </w:r>
      <w:r w:rsidRPr="00F23814">
        <w:rPr>
          <w:rFonts w:ascii="Times New Roman" w:hAnsi="Times New Roman"/>
          <w:sz w:val="24"/>
          <w:szCs w:val="24"/>
          <w:lang w:val="sr-Cyrl-CS"/>
        </w:rPr>
        <w:t xml:space="preserve"> </w:t>
      </w:r>
      <w:r w:rsidRPr="0002191E">
        <w:rPr>
          <w:rFonts w:ascii="Times New Roman" w:eastAsia="Calibri" w:hAnsi="Times New Roman"/>
          <w:sz w:val="24"/>
          <w:szCs w:val="24"/>
          <w:highlight w:val="white"/>
          <w:lang w:val="sr-Cyrl-CS"/>
        </w:rPr>
        <w:t xml:space="preserve">на основу позива који је </w:t>
      </w:r>
      <w:r w:rsidR="003207A0">
        <w:rPr>
          <w:rFonts w:ascii="Times New Roman" w:eastAsia="Calibri" w:hAnsi="Times New Roman"/>
          <w:sz w:val="24"/>
          <w:szCs w:val="24"/>
          <w:highlight w:val="white"/>
          <w:lang w:val="sr-Cyrl-CS"/>
        </w:rPr>
        <w:t>упућен потенцијалним привредним субјектима</w:t>
      </w:r>
      <w:r w:rsidRPr="0002191E">
        <w:rPr>
          <w:rFonts w:ascii="Times New Roman" w:eastAsia="Calibri" w:hAnsi="Times New Roman"/>
          <w:color w:val="000000"/>
          <w:sz w:val="24"/>
          <w:szCs w:val="24"/>
          <w:highlight w:val="white"/>
          <w:lang w:val="sr-Cyrl-CS"/>
        </w:rPr>
        <w:t xml:space="preserve">, </w:t>
      </w:r>
      <w:r w:rsidRPr="0002191E">
        <w:rPr>
          <w:rFonts w:ascii="Times New Roman" w:eastAsia="Calibri" w:hAnsi="Times New Roman"/>
          <w:sz w:val="24"/>
          <w:szCs w:val="24"/>
          <w:highlight w:val="white"/>
          <w:lang w:val="sr-Cyrl-CS"/>
        </w:rPr>
        <w:t xml:space="preserve">спровео </w:t>
      </w:r>
      <w:r w:rsidR="003207A0">
        <w:rPr>
          <w:rFonts w:ascii="Times New Roman" w:hAnsi="Times New Roman"/>
          <w:sz w:val="24"/>
          <w:szCs w:val="24"/>
          <w:lang w:val="sr-Cyrl-CS"/>
        </w:rPr>
        <w:t>набавке на који се закон не примењује</w:t>
      </w:r>
      <w:r w:rsidRPr="0002191E">
        <w:rPr>
          <w:rFonts w:ascii="Times New Roman" w:eastAsia="Calibri" w:hAnsi="Times New Roman"/>
          <w:sz w:val="24"/>
          <w:szCs w:val="24"/>
          <w:highlight w:val="white"/>
          <w:lang w:val="sr-Cyrl-CS"/>
        </w:rPr>
        <w:t xml:space="preserve"> за набавку </w:t>
      </w:r>
      <w:r w:rsidR="00772C3D">
        <w:rPr>
          <w:rFonts w:ascii="Times New Roman" w:eastAsia="Calibri" w:hAnsi="Times New Roman"/>
          <w:sz w:val="24"/>
          <w:szCs w:val="24"/>
          <w:lang w:val="sr-Cyrl-CS"/>
        </w:rPr>
        <w:t>-</w:t>
      </w:r>
      <w:r w:rsidR="00772C3D" w:rsidRPr="00772C3D">
        <w:rPr>
          <w:rFonts w:ascii="Times New Roman" w:hAnsi="Times New Roman"/>
          <w:b/>
          <w:bCs/>
          <w:lang w:val="sr-Cyrl-RS"/>
        </w:rPr>
        <w:t xml:space="preserve"> </w:t>
      </w:r>
      <w:r w:rsidR="00772C3D" w:rsidRPr="000113D6">
        <w:rPr>
          <w:rFonts w:ascii="Times New Roman" w:hAnsi="Times New Roman"/>
          <w:b/>
          <w:bCs/>
          <w:sz w:val="24"/>
          <w:szCs w:val="24"/>
          <w:lang w:val="sr-Cyrl-RS"/>
        </w:rPr>
        <w:t>Р</w:t>
      </w:r>
      <w:r w:rsidR="00772C3D" w:rsidRPr="000113D6">
        <w:rPr>
          <w:rFonts w:ascii="Times New Roman" w:hAnsi="Times New Roman"/>
          <w:b/>
          <w:bCs/>
          <w:sz w:val="24"/>
          <w:szCs w:val="24"/>
        </w:rPr>
        <w:t>езервни делови</w:t>
      </w:r>
      <w:r w:rsidR="00772C3D" w:rsidRPr="000113D6">
        <w:rPr>
          <w:rFonts w:ascii="Times New Roman" w:hAnsi="Times New Roman"/>
          <w:b/>
          <w:bCs/>
          <w:sz w:val="24"/>
          <w:szCs w:val="24"/>
          <w:lang w:val="sr-Cyrl-RS"/>
        </w:rPr>
        <w:t xml:space="preserve"> и опрема</w:t>
      </w:r>
      <w:r w:rsidR="00772C3D" w:rsidRPr="000113D6">
        <w:rPr>
          <w:rFonts w:ascii="Times New Roman" w:hAnsi="Times New Roman"/>
          <w:b/>
          <w:bCs/>
          <w:sz w:val="24"/>
          <w:szCs w:val="24"/>
        </w:rPr>
        <w:t xml:space="preserve"> за тримере, косачице</w:t>
      </w:r>
      <w:r w:rsidR="00772C3D" w:rsidRPr="000113D6">
        <w:rPr>
          <w:rFonts w:ascii="Times New Roman" w:hAnsi="Times New Roman"/>
          <w:b/>
          <w:bCs/>
          <w:sz w:val="24"/>
          <w:szCs w:val="24"/>
          <w:lang w:val="sr-Cyrl-RS"/>
        </w:rPr>
        <w:t xml:space="preserve"> и моторне тестере</w:t>
      </w:r>
    </w:p>
    <w:p w:rsidR="0002191E" w:rsidRPr="0002191E" w:rsidRDefault="0002191E" w:rsidP="0002191E">
      <w:pPr>
        <w:autoSpaceDE w:val="0"/>
        <w:autoSpaceDN w:val="0"/>
        <w:adjustRightInd w:val="0"/>
        <w:spacing w:after="0" w:line="240" w:lineRule="auto"/>
        <w:rPr>
          <w:rFonts w:ascii="Times New Roman" w:eastAsia="Calibri" w:hAnsi="Times New Roman"/>
          <w:sz w:val="24"/>
          <w:szCs w:val="24"/>
          <w:highlight w:val="white"/>
          <w:lang w:val="sr-Cyrl-CS"/>
        </w:rPr>
      </w:pPr>
      <w:r w:rsidRPr="0002191E">
        <w:rPr>
          <w:rFonts w:ascii="Times New Roman" w:eastAsia="Calibri" w:hAnsi="Times New Roman"/>
          <w:sz w:val="24"/>
          <w:szCs w:val="24"/>
          <w:highlight w:val="white"/>
        </w:rPr>
        <w:tab/>
        <w:t xml:space="preserve">- </w:t>
      </w:r>
      <w:r w:rsidRPr="0002191E">
        <w:rPr>
          <w:rFonts w:ascii="Times New Roman" w:eastAsia="Calibri" w:hAnsi="Times New Roman"/>
          <w:sz w:val="24"/>
          <w:szCs w:val="24"/>
          <w:highlight w:val="white"/>
          <w:lang w:val="sr-Cyrl-CS"/>
        </w:rPr>
        <w:t>да је Изабрани понуђач, доставио понуду</w:t>
      </w:r>
      <w:r w:rsidR="00635A83">
        <w:rPr>
          <w:rFonts w:ascii="Times New Roman" w:eastAsia="Calibri" w:hAnsi="Times New Roman"/>
          <w:sz w:val="24"/>
          <w:szCs w:val="24"/>
          <w:highlight w:val="white"/>
          <w:lang w:val="sr-Cyrl-CS"/>
        </w:rPr>
        <w:t xml:space="preserve"> број  _______</w:t>
      </w:r>
      <w:r w:rsidR="00882FFE">
        <w:rPr>
          <w:rFonts w:ascii="Times New Roman" w:eastAsia="Calibri" w:hAnsi="Times New Roman"/>
          <w:sz w:val="24"/>
          <w:szCs w:val="24"/>
          <w:highlight w:val="white"/>
          <w:lang w:val="sr-Cyrl-CS"/>
        </w:rPr>
        <w:t xml:space="preserve"> од ___.___.2024</w:t>
      </w:r>
      <w:r w:rsidRPr="0002191E">
        <w:rPr>
          <w:rFonts w:ascii="Times New Roman" w:eastAsia="Calibri" w:hAnsi="Times New Roman"/>
          <w:sz w:val="24"/>
          <w:szCs w:val="24"/>
          <w:highlight w:val="white"/>
          <w:lang w:val="sr-Cyrl-CS"/>
        </w:rPr>
        <w:t>. год.,  која у потпуности испуњава захтеве Наручиоца из конкурсне документације и саставни је део овог уговора;</w:t>
      </w:r>
    </w:p>
    <w:p w:rsidR="0002191E" w:rsidRPr="0002191E" w:rsidRDefault="0002191E" w:rsidP="0002191E">
      <w:pPr>
        <w:autoSpaceDE w:val="0"/>
        <w:autoSpaceDN w:val="0"/>
        <w:adjustRightInd w:val="0"/>
        <w:spacing w:after="0" w:line="240" w:lineRule="auto"/>
        <w:rPr>
          <w:rFonts w:ascii="Times New Roman" w:eastAsia="Calibri" w:hAnsi="Times New Roman"/>
          <w:sz w:val="24"/>
          <w:szCs w:val="24"/>
          <w:highlight w:val="white"/>
          <w:lang w:val="sr-Cyrl-CS"/>
        </w:rPr>
      </w:pPr>
      <w:r w:rsidRPr="0002191E">
        <w:rPr>
          <w:rFonts w:ascii="Times New Roman" w:eastAsia="Calibri" w:hAnsi="Times New Roman"/>
          <w:sz w:val="24"/>
          <w:szCs w:val="24"/>
          <w:highlight w:val="white"/>
        </w:rPr>
        <w:tab/>
        <w:t xml:space="preserve">- </w:t>
      </w:r>
      <w:r w:rsidRPr="0002191E">
        <w:rPr>
          <w:rFonts w:ascii="Times New Roman" w:eastAsia="Calibri" w:hAnsi="Times New Roman"/>
          <w:sz w:val="24"/>
          <w:szCs w:val="24"/>
          <w:highlight w:val="white"/>
          <w:lang w:val="sr-Cyrl-CS"/>
        </w:rPr>
        <w:t>да је Наручилац на основу понуде Изабраног понуђача и Одлуке о додели уговора број _/__ од _/_</w:t>
      </w:r>
      <w:r w:rsidR="00262D77">
        <w:rPr>
          <w:rFonts w:ascii="Times New Roman" w:eastAsia="Calibri" w:hAnsi="Times New Roman"/>
          <w:sz w:val="24"/>
          <w:szCs w:val="24"/>
          <w:highlight w:val="white"/>
          <w:lang w:val="sr-Cyrl-CS"/>
        </w:rPr>
        <w:t>_._/__.2024</w:t>
      </w:r>
      <w:r w:rsidRPr="0002191E">
        <w:rPr>
          <w:rFonts w:ascii="Times New Roman" w:eastAsia="Calibri" w:hAnsi="Times New Roman"/>
          <w:sz w:val="24"/>
          <w:szCs w:val="24"/>
          <w:highlight w:val="white"/>
          <w:lang w:val="sr-Cyrl-CS"/>
        </w:rPr>
        <w:t>. год. изабрао понуђача за набавку добара</w:t>
      </w:r>
      <w:r w:rsidRPr="0002191E">
        <w:rPr>
          <w:rFonts w:ascii="Times New Roman" w:eastAsia="Calibri" w:hAnsi="Times New Roman"/>
          <w:sz w:val="24"/>
          <w:szCs w:val="24"/>
          <w:lang w:val="sr-Cyrl-CS"/>
        </w:rPr>
        <w:t>.</w:t>
      </w:r>
    </w:p>
    <w:p w:rsidR="0002191E" w:rsidRPr="00F23814" w:rsidRDefault="0002191E" w:rsidP="0002191E">
      <w:pPr>
        <w:spacing w:after="0" w:line="240" w:lineRule="auto"/>
        <w:rPr>
          <w:rFonts w:ascii="Times New Roman" w:hAnsi="Times New Roman"/>
          <w:bCs/>
          <w:sz w:val="24"/>
          <w:szCs w:val="24"/>
          <w:lang w:val="sr-Cyrl-CS"/>
        </w:rPr>
      </w:pPr>
      <w:r w:rsidRPr="00F23814">
        <w:rPr>
          <w:rFonts w:ascii="Times New Roman" w:hAnsi="Times New Roman"/>
          <w:bCs/>
          <w:sz w:val="24"/>
          <w:szCs w:val="24"/>
          <w:lang w:val="sr-Cyrl-CS"/>
        </w:rPr>
        <w:tab/>
        <w:t>Врста, количина и це</w:t>
      </w:r>
      <w:r w:rsidR="00262D77">
        <w:rPr>
          <w:rFonts w:ascii="Times New Roman" w:hAnsi="Times New Roman"/>
          <w:bCs/>
          <w:sz w:val="24"/>
          <w:szCs w:val="24"/>
          <w:lang w:val="sr-Cyrl-CS"/>
        </w:rPr>
        <w:t xml:space="preserve">на добара утврђени су на основу </w:t>
      </w:r>
      <w:r w:rsidR="00882FFE" w:rsidRPr="0002191E">
        <w:rPr>
          <w:rFonts w:ascii="Times New Roman" w:eastAsia="Calibri" w:hAnsi="Times New Roman"/>
          <w:sz w:val="24"/>
          <w:szCs w:val="24"/>
          <w:highlight w:val="white"/>
          <w:lang w:val="sr-Cyrl-CS"/>
        </w:rPr>
        <w:t xml:space="preserve">позива који је </w:t>
      </w:r>
      <w:r w:rsidR="00882FFE">
        <w:rPr>
          <w:rFonts w:ascii="Times New Roman" w:eastAsia="Calibri" w:hAnsi="Times New Roman"/>
          <w:sz w:val="24"/>
          <w:szCs w:val="24"/>
          <w:highlight w:val="white"/>
          <w:lang w:val="sr-Cyrl-CS"/>
        </w:rPr>
        <w:t>упућен потенцијалним привредним субјектима</w:t>
      </w:r>
      <w:r>
        <w:rPr>
          <w:rFonts w:ascii="Times New Roman" w:hAnsi="Times New Roman"/>
          <w:bCs/>
          <w:sz w:val="24"/>
          <w:szCs w:val="24"/>
          <w:lang w:val="sr-Cyrl-CS"/>
        </w:rPr>
        <w:t xml:space="preserve">, </w:t>
      </w:r>
      <w:r w:rsidR="00882FFE">
        <w:rPr>
          <w:rFonts w:ascii="Times New Roman" w:hAnsi="Times New Roman"/>
          <w:bCs/>
          <w:sz w:val="24"/>
          <w:szCs w:val="24"/>
          <w:lang w:val="sr-Cyrl-CS"/>
        </w:rPr>
        <w:t xml:space="preserve">и понуде </w:t>
      </w:r>
      <w:r>
        <w:rPr>
          <w:rFonts w:ascii="Times New Roman" w:hAnsi="Times New Roman"/>
          <w:bCs/>
          <w:sz w:val="24"/>
          <w:szCs w:val="24"/>
          <w:lang w:val="sr-Cyrl-CS"/>
        </w:rPr>
        <w:t>понуђача</w:t>
      </w:r>
      <w:r w:rsidR="00882FFE">
        <w:rPr>
          <w:rFonts w:ascii="Times New Roman" w:hAnsi="Times New Roman"/>
          <w:bCs/>
          <w:sz w:val="24"/>
          <w:szCs w:val="24"/>
          <w:lang w:val="sr-Cyrl-CS"/>
        </w:rPr>
        <w:t>:__________________________</w:t>
      </w:r>
      <w:r>
        <w:rPr>
          <w:rFonts w:ascii="Times New Roman" w:hAnsi="Times New Roman"/>
          <w:bCs/>
          <w:sz w:val="24"/>
          <w:szCs w:val="24"/>
          <w:lang w:val="sr-Cyrl-CS"/>
        </w:rPr>
        <w:t>бр._______</w:t>
      </w:r>
      <w:r w:rsidRPr="00F23814">
        <w:rPr>
          <w:rFonts w:ascii="Times New Roman" w:hAnsi="Times New Roman"/>
          <w:bCs/>
          <w:sz w:val="24"/>
          <w:szCs w:val="24"/>
          <w:lang w:val="sr-Cyrl-CS"/>
        </w:rPr>
        <w:t xml:space="preserve">од </w:t>
      </w:r>
      <w:r w:rsidR="00262D77">
        <w:rPr>
          <w:rFonts w:ascii="Times New Roman" w:hAnsi="Times New Roman"/>
          <w:bCs/>
          <w:sz w:val="24"/>
          <w:szCs w:val="24"/>
          <w:lang w:val="sr-Cyrl-CS"/>
        </w:rPr>
        <w:t>_______2024</w:t>
      </w:r>
      <w:r w:rsidRPr="00F23814">
        <w:rPr>
          <w:rFonts w:ascii="Times New Roman" w:hAnsi="Times New Roman"/>
          <w:bCs/>
          <w:sz w:val="24"/>
          <w:szCs w:val="24"/>
          <w:lang w:val="sr-Cyrl-CS"/>
        </w:rPr>
        <w:t xml:space="preserve"> године </w:t>
      </w:r>
      <w:r>
        <w:rPr>
          <w:rFonts w:ascii="Times New Roman" w:hAnsi="Times New Roman"/>
          <w:bCs/>
          <w:sz w:val="24"/>
          <w:szCs w:val="24"/>
          <w:lang w:val="sr-Cyrl-CS"/>
        </w:rPr>
        <w:t xml:space="preserve">, </w:t>
      </w:r>
      <w:r w:rsidRPr="00F23814">
        <w:rPr>
          <w:rFonts w:ascii="Times New Roman" w:hAnsi="Times New Roman"/>
          <w:bCs/>
          <w:sz w:val="24"/>
          <w:szCs w:val="24"/>
          <w:lang w:val="sr-Cyrl-CS"/>
        </w:rPr>
        <w:t>која представља саставни део овог Уговора.</w:t>
      </w:r>
    </w:p>
    <w:bookmarkEnd w:id="0"/>
    <w:p w:rsidR="0002191E" w:rsidRPr="00F23814" w:rsidRDefault="0002191E" w:rsidP="0002191E">
      <w:pPr>
        <w:spacing w:after="0" w:line="240" w:lineRule="auto"/>
        <w:rPr>
          <w:rFonts w:ascii="Times New Roman" w:hAnsi="Times New Roman"/>
          <w:bCs/>
          <w:sz w:val="24"/>
          <w:szCs w:val="24"/>
          <w:lang w:val="sr-Cyrl-CS"/>
        </w:rPr>
      </w:pPr>
    </w:p>
    <w:p w:rsidR="00262D77" w:rsidRDefault="00262D77" w:rsidP="0002191E">
      <w:pPr>
        <w:spacing w:after="0" w:line="240" w:lineRule="auto"/>
        <w:jc w:val="center"/>
        <w:rPr>
          <w:rFonts w:ascii="Times New Roman" w:hAnsi="Times New Roman"/>
          <w:bCs/>
          <w:sz w:val="24"/>
          <w:szCs w:val="24"/>
          <w:lang w:val="sr-Cyrl-CS"/>
        </w:rPr>
      </w:pPr>
    </w:p>
    <w:p w:rsidR="0002191E" w:rsidRPr="00F23814" w:rsidRDefault="0002191E" w:rsidP="0002191E">
      <w:pPr>
        <w:spacing w:after="0" w:line="240" w:lineRule="auto"/>
        <w:jc w:val="center"/>
        <w:rPr>
          <w:rFonts w:ascii="Times New Roman" w:hAnsi="Times New Roman"/>
          <w:bCs/>
          <w:sz w:val="24"/>
          <w:szCs w:val="24"/>
          <w:lang w:val="sr-Cyrl-CS"/>
        </w:rPr>
      </w:pPr>
      <w:r w:rsidRPr="00F23814">
        <w:rPr>
          <w:rFonts w:ascii="Times New Roman" w:hAnsi="Times New Roman"/>
          <w:bCs/>
          <w:sz w:val="24"/>
          <w:szCs w:val="24"/>
          <w:lang w:val="sr-Cyrl-CS"/>
        </w:rPr>
        <w:lastRenderedPageBreak/>
        <w:t>Члан 2.</w:t>
      </w:r>
    </w:p>
    <w:p w:rsidR="0002191E" w:rsidRPr="00F23814" w:rsidRDefault="0002191E" w:rsidP="0002191E">
      <w:pPr>
        <w:spacing w:after="0" w:line="240" w:lineRule="auto"/>
        <w:jc w:val="center"/>
        <w:rPr>
          <w:rFonts w:ascii="Times New Roman" w:hAnsi="Times New Roman"/>
          <w:sz w:val="24"/>
          <w:szCs w:val="24"/>
          <w:lang w:val="sr-Cyrl-CS"/>
        </w:rPr>
      </w:pPr>
    </w:p>
    <w:p w:rsidR="00F506B6" w:rsidRDefault="0002191E" w:rsidP="00262D77">
      <w:pPr>
        <w:spacing w:after="0" w:line="240" w:lineRule="auto"/>
        <w:rPr>
          <w:rFonts w:ascii="Times New Roman" w:hAnsi="Times New Roman"/>
          <w:sz w:val="24"/>
          <w:szCs w:val="24"/>
          <w:lang w:val="sr-Cyrl-RS"/>
        </w:rPr>
      </w:pPr>
      <w:r w:rsidRPr="00F23814">
        <w:rPr>
          <w:rFonts w:ascii="Times New Roman" w:hAnsi="Times New Roman"/>
          <w:b/>
          <w:bCs/>
          <w:sz w:val="24"/>
          <w:szCs w:val="24"/>
          <w:lang w:val="sr-Cyrl-CS"/>
        </w:rPr>
        <w:tab/>
      </w:r>
      <w:r w:rsidR="001C6AAC" w:rsidRPr="00332F09">
        <w:rPr>
          <w:rFonts w:ascii="Times New Roman" w:hAnsi="Times New Roman"/>
          <w:color w:val="000000"/>
          <w:sz w:val="24"/>
          <w:szCs w:val="24"/>
          <w:lang w:val="sr-Latn-CS"/>
        </w:rPr>
        <w:t>Укупна вредност уговора, без укљученог ПДВ-а</w:t>
      </w:r>
      <w:r w:rsidR="001C6AAC">
        <w:rPr>
          <w:rFonts w:ascii="Times New Roman" w:hAnsi="Times New Roman"/>
          <w:color w:val="000000"/>
          <w:sz w:val="24"/>
          <w:szCs w:val="24"/>
          <w:lang w:val="sr-Latn-CS"/>
        </w:rPr>
        <w:t xml:space="preserve">, </w:t>
      </w:r>
      <w:r w:rsidR="001C6AAC" w:rsidRPr="00332F09">
        <w:rPr>
          <w:rFonts w:ascii="Times New Roman" w:hAnsi="Times New Roman"/>
          <w:color w:val="000000"/>
          <w:sz w:val="24"/>
          <w:szCs w:val="24"/>
          <w:lang w:val="sr-Latn-CS"/>
        </w:rPr>
        <w:t xml:space="preserve"> </w:t>
      </w:r>
      <w:r w:rsidR="001C6AAC" w:rsidRPr="001C1DB2">
        <w:rPr>
          <w:rFonts w:ascii="Times New Roman" w:hAnsi="Times New Roman"/>
          <w:color w:val="000000"/>
          <w:sz w:val="24"/>
          <w:szCs w:val="24"/>
          <w:lang w:val="sr-Latn-CS"/>
        </w:rPr>
        <w:t xml:space="preserve">износи </w:t>
      </w:r>
      <w:r w:rsidR="001C6AAC" w:rsidRPr="001C6AAC">
        <w:rPr>
          <w:rFonts w:ascii="Times New Roman" w:hAnsi="Times New Roman"/>
          <w:color w:val="000000"/>
          <w:sz w:val="24"/>
          <w:szCs w:val="24"/>
          <w:lang w:val="sr-Cyrl-RS"/>
        </w:rPr>
        <w:t xml:space="preserve">_______________ </w:t>
      </w:r>
      <w:r w:rsidR="001C6AAC" w:rsidRPr="001C6AAC">
        <w:rPr>
          <w:rFonts w:ascii="Times New Roman" w:hAnsi="Times New Roman"/>
          <w:color w:val="000000"/>
          <w:sz w:val="24"/>
          <w:szCs w:val="24"/>
          <w:lang w:val="sr-Latn-CS"/>
        </w:rPr>
        <w:t>динара,</w:t>
      </w:r>
      <w:r w:rsidR="001C6AAC" w:rsidRPr="00332F09">
        <w:rPr>
          <w:rFonts w:ascii="Times New Roman" w:hAnsi="Times New Roman"/>
          <w:color w:val="000000"/>
          <w:sz w:val="24"/>
          <w:szCs w:val="24"/>
          <w:lang w:val="sr-Latn-CS"/>
        </w:rPr>
        <w:t xml:space="preserve"> а са укљученим ПДВ-ом износи </w:t>
      </w:r>
      <w:r w:rsidR="001C6AAC">
        <w:rPr>
          <w:rFonts w:ascii="Times New Roman" w:hAnsi="Times New Roman"/>
          <w:color w:val="000000"/>
          <w:sz w:val="24"/>
          <w:szCs w:val="24"/>
          <w:lang w:val="sr-Cyrl-RS"/>
        </w:rPr>
        <w:t>______________</w:t>
      </w:r>
      <w:r w:rsidR="001C6AAC" w:rsidRPr="00332F09">
        <w:rPr>
          <w:rFonts w:ascii="Times New Roman" w:hAnsi="Times New Roman"/>
          <w:color w:val="000000"/>
          <w:sz w:val="24"/>
          <w:szCs w:val="24"/>
          <w:lang w:val="sr-Latn-CS"/>
        </w:rPr>
        <w:t xml:space="preserve"> динара</w:t>
      </w:r>
      <w:r w:rsidR="001C6AAC">
        <w:rPr>
          <w:rFonts w:ascii="Times New Roman" w:hAnsi="Times New Roman"/>
          <w:color w:val="000000"/>
          <w:sz w:val="24"/>
          <w:szCs w:val="24"/>
        </w:rPr>
        <w:t>,</w:t>
      </w:r>
      <w:r w:rsidR="00772C3D">
        <w:rPr>
          <w:rFonts w:ascii="Times New Roman" w:hAnsi="Times New Roman"/>
          <w:color w:val="000000"/>
          <w:sz w:val="24"/>
          <w:szCs w:val="24"/>
          <w:lang w:val="sr-Cyrl-RS"/>
        </w:rPr>
        <w:t xml:space="preserve"> </w:t>
      </w:r>
      <w:r w:rsidR="001C6AAC" w:rsidRPr="004E452B">
        <w:rPr>
          <w:rFonts w:ascii="Times New Roman" w:hAnsi="Times New Roman"/>
          <w:sz w:val="24"/>
          <w:szCs w:val="24"/>
          <w:lang w:val="ru-RU"/>
        </w:rPr>
        <w:t xml:space="preserve">а добијена је на основу јединичних цена из </w:t>
      </w:r>
      <w:r w:rsidR="001C6AAC" w:rsidRPr="004E452B">
        <w:rPr>
          <w:rFonts w:ascii="Times New Roman" w:hAnsi="Times New Roman"/>
          <w:color w:val="000000"/>
          <w:sz w:val="24"/>
          <w:szCs w:val="24"/>
          <w:lang w:val="sr-Cyrl-CS"/>
        </w:rPr>
        <w:t xml:space="preserve">Обрасца структуре понуђене цене </w:t>
      </w:r>
      <w:r w:rsidR="001C6AAC" w:rsidRPr="004E452B">
        <w:rPr>
          <w:rFonts w:ascii="Times New Roman" w:hAnsi="Times New Roman"/>
          <w:sz w:val="24"/>
          <w:szCs w:val="24"/>
          <w:lang w:val="ru-RU"/>
        </w:rPr>
        <w:t>из изабране понуде Добављача</w:t>
      </w:r>
      <w:r w:rsidR="001C6AAC">
        <w:rPr>
          <w:rFonts w:ascii="Times New Roman" w:hAnsi="Times New Roman"/>
          <w:sz w:val="24"/>
          <w:szCs w:val="24"/>
          <w:lang w:val="ru-RU"/>
        </w:rPr>
        <w:t>.</w:t>
      </w:r>
      <w:r w:rsidR="00262D77">
        <w:rPr>
          <w:rFonts w:ascii="Times New Roman" w:hAnsi="Times New Roman"/>
          <w:sz w:val="24"/>
          <w:szCs w:val="24"/>
          <w:lang w:val="ru-RU"/>
        </w:rPr>
        <w:t xml:space="preserve"> </w:t>
      </w:r>
      <w:r w:rsidR="001C6AAC" w:rsidRPr="00332F09">
        <w:rPr>
          <w:rFonts w:ascii="Times New Roman" w:hAnsi="Times New Roman"/>
          <w:sz w:val="24"/>
          <w:szCs w:val="24"/>
        </w:rPr>
        <w:t>Јединичне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цене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које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су</w:t>
      </w:r>
      <w:r w:rsidR="001C6AAC">
        <w:rPr>
          <w:rFonts w:ascii="Times New Roman" w:hAnsi="Times New Roman"/>
          <w:sz w:val="24"/>
          <w:szCs w:val="24"/>
          <w:lang w:val="sr-Cyrl-RS"/>
        </w:rPr>
        <w:t xml:space="preserve"> </w:t>
      </w:r>
      <w:r w:rsidR="001C6AAC" w:rsidRPr="00332F09">
        <w:rPr>
          <w:rFonts w:ascii="Times New Roman" w:hAnsi="Times New Roman"/>
          <w:sz w:val="24"/>
          <w:szCs w:val="24"/>
        </w:rPr>
        <w:t>наведене у обрасцу</w:t>
      </w:r>
      <w:r w:rsidR="001C6AAC">
        <w:rPr>
          <w:rFonts w:ascii="Times New Roman" w:hAnsi="Times New Roman"/>
          <w:sz w:val="24"/>
          <w:szCs w:val="24"/>
          <w:lang w:val="sr-Cyrl-RS"/>
        </w:rPr>
        <w:t xml:space="preserve"> </w:t>
      </w:r>
      <w:r w:rsidR="001C6AAC" w:rsidRPr="00332F09">
        <w:rPr>
          <w:rFonts w:ascii="Times New Roman" w:hAnsi="Times New Roman"/>
          <w:sz w:val="24"/>
          <w:szCs w:val="24"/>
        </w:rPr>
        <w:t>структуре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цена</w:t>
      </w:r>
      <w:r w:rsidR="001C6AAC">
        <w:rPr>
          <w:rFonts w:ascii="Times New Roman" w:hAnsi="Times New Roman"/>
          <w:sz w:val="24"/>
          <w:szCs w:val="24"/>
          <w:lang w:val="sr-Cyrl-RS"/>
        </w:rPr>
        <w:t xml:space="preserve"> </w:t>
      </w:r>
      <w:r w:rsidR="001C6AAC" w:rsidRPr="00332F09">
        <w:rPr>
          <w:rFonts w:ascii="Times New Roman" w:hAnsi="Times New Roman"/>
          <w:sz w:val="24"/>
          <w:szCs w:val="24"/>
        </w:rPr>
        <w:t>су</w:t>
      </w:r>
      <w:r w:rsidR="001C6AAC">
        <w:rPr>
          <w:rFonts w:ascii="Times New Roman" w:hAnsi="Times New Roman"/>
          <w:sz w:val="24"/>
          <w:szCs w:val="24"/>
          <w:lang w:val="sr-Cyrl-RS"/>
        </w:rPr>
        <w:t xml:space="preserve"> </w:t>
      </w:r>
      <w:r w:rsidR="001C6AAC" w:rsidRPr="00332F09">
        <w:rPr>
          <w:rFonts w:ascii="Times New Roman" w:hAnsi="Times New Roman"/>
          <w:sz w:val="24"/>
          <w:szCs w:val="24"/>
        </w:rPr>
        <w:t>фиксне  и</w:t>
      </w:r>
      <w:r w:rsidR="001C6AAC">
        <w:rPr>
          <w:rFonts w:ascii="Times New Roman" w:hAnsi="Times New Roman"/>
          <w:sz w:val="24"/>
          <w:szCs w:val="24"/>
          <w:lang w:val="sr-Cyrl-RS"/>
        </w:rPr>
        <w:t xml:space="preserve"> </w:t>
      </w:r>
      <w:r w:rsidR="001C6AAC" w:rsidRPr="00332F09">
        <w:rPr>
          <w:rFonts w:ascii="Times New Roman" w:hAnsi="Times New Roman"/>
          <w:sz w:val="24"/>
          <w:szCs w:val="24"/>
        </w:rPr>
        <w:t>обухватају</w:t>
      </w:r>
      <w:r w:rsidR="001C6AAC">
        <w:rPr>
          <w:rFonts w:ascii="Times New Roman" w:hAnsi="Times New Roman"/>
          <w:sz w:val="24"/>
          <w:szCs w:val="24"/>
          <w:lang w:val="sr-Cyrl-RS"/>
        </w:rPr>
        <w:t xml:space="preserve"> </w:t>
      </w:r>
      <w:r w:rsidR="001C6AAC" w:rsidRPr="00332F09">
        <w:rPr>
          <w:rFonts w:ascii="Times New Roman" w:hAnsi="Times New Roman"/>
          <w:sz w:val="24"/>
          <w:szCs w:val="24"/>
        </w:rPr>
        <w:t>све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зависне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трошкове.</w:t>
      </w:r>
      <w:r w:rsidR="00772C3D">
        <w:rPr>
          <w:rFonts w:ascii="Times New Roman" w:hAnsi="Times New Roman"/>
          <w:sz w:val="24"/>
          <w:szCs w:val="24"/>
          <w:lang w:val="sr-Cyrl-RS"/>
        </w:rPr>
        <w:t xml:space="preserve"> </w:t>
      </w:r>
    </w:p>
    <w:p w:rsidR="0002191E" w:rsidRPr="0002191E" w:rsidRDefault="001C6AAC" w:rsidP="00F506B6">
      <w:pPr>
        <w:spacing w:after="0" w:line="240" w:lineRule="auto"/>
        <w:ind w:firstLine="720"/>
        <w:rPr>
          <w:rFonts w:ascii="Times New Roman" w:eastAsia="Calibri" w:hAnsi="Times New Roman"/>
          <w:sz w:val="24"/>
          <w:szCs w:val="24"/>
          <w:lang w:val="sr-Cyrl-CS"/>
        </w:rPr>
      </w:pPr>
      <w:r w:rsidRPr="004E452B">
        <w:rPr>
          <w:rFonts w:ascii="Times New Roman" w:hAnsi="Times New Roman"/>
          <w:sz w:val="24"/>
          <w:szCs w:val="24"/>
          <w:lang w:val="ru-RU"/>
        </w:rPr>
        <w:t>Наведена количина добара дата је оквирно, због чега Наручилац задржава право измене у погледу уговорених количина од оквирно датих у спецификацији добара у зависности од својих конкретних потреба</w:t>
      </w:r>
      <w:r>
        <w:rPr>
          <w:rFonts w:ascii="Times New Roman" w:hAnsi="Times New Roman"/>
          <w:sz w:val="24"/>
          <w:szCs w:val="24"/>
          <w:lang w:val="ru-RU"/>
        </w:rPr>
        <w:t>.</w:t>
      </w:r>
      <w:r w:rsidRPr="004E452B">
        <w:rPr>
          <w:rFonts w:ascii="Times New Roman" w:hAnsi="Times New Roman"/>
          <w:noProof/>
          <w:sz w:val="24"/>
          <w:szCs w:val="24"/>
          <w:lang w:val="sr-Cyrl-CS" w:eastAsia="zh-CN"/>
        </w:rPr>
        <w:t>Н</w:t>
      </w:r>
      <w:r w:rsidRPr="00332F09">
        <w:rPr>
          <w:rFonts w:ascii="Times New Roman" w:hAnsi="Times New Roman"/>
          <w:noProof/>
          <w:sz w:val="24"/>
          <w:szCs w:val="24"/>
          <w:lang w:val="sr-Cyrl-CS" w:eastAsia="zh-CN"/>
        </w:rPr>
        <w:t xml:space="preserve">аручилац није у обавези да утроши целокупну вредност уговора о набавци већ ће то чинити само по реалним потребама у количини </w:t>
      </w:r>
      <w:r w:rsidRPr="00332F09">
        <w:rPr>
          <w:rFonts w:ascii="Times New Roman" w:hAnsi="Times New Roman"/>
          <w:noProof/>
          <w:sz w:val="24"/>
          <w:szCs w:val="24"/>
          <w:lang w:eastAsia="zh-CN"/>
        </w:rPr>
        <w:t>и</w:t>
      </w:r>
      <w:r w:rsidRPr="00332F09">
        <w:rPr>
          <w:rFonts w:ascii="Times New Roman" w:hAnsi="Times New Roman"/>
          <w:noProof/>
          <w:sz w:val="24"/>
          <w:szCs w:val="24"/>
          <w:lang w:val="sr-Cyrl-CS" w:eastAsia="zh-CN"/>
        </w:rPr>
        <w:t xml:space="preserve"> врсти добара</w:t>
      </w:r>
      <w:r>
        <w:rPr>
          <w:rFonts w:ascii="Times New Roman" w:hAnsi="Times New Roman"/>
          <w:noProof/>
          <w:sz w:val="24"/>
          <w:szCs w:val="24"/>
          <w:lang w:val="sr-Cyrl-CS" w:eastAsia="zh-CN"/>
        </w:rPr>
        <w:t xml:space="preserve">. </w:t>
      </w:r>
    </w:p>
    <w:p w:rsidR="0002191E" w:rsidRPr="00F23814" w:rsidRDefault="0002191E" w:rsidP="0002191E">
      <w:pPr>
        <w:spacing w:after="0" w:line="240" w:lineRule="auto"/>
        <w:ind w:firstLine="720"/>
        <w:rPr>
          <w:rFonts w:ascii="Times New Roman" w:hAnsi="Times New Roman"/>
          <w:sz w:val="24"/>
          <w:szCs w:val="24"/>
          <w:lang w:val="sr-Cyrl-CS"/>
        </w:rPr>
      </w:pPr>
      <w:r w:rsidRPr="00F23814">
        <w:rPr>
          <w:rFonts w:ascii="Times New Roman" w:hAnsi="Times New Roman"/>
          <w:sz w:val="24"/>
          <w:szCs w:val="24"/>
          <w:lang w:val="sr-Cyrl-CS"/>
        </w:rPr>
        <w:t>Купац задржава право сукцесивне набавке по потреби у количини и врсти која њему у том моменту одговара и нема обавезу да у року трајања уговорене обавезе преузме целокупно специфициран и уговорен материјал по Понуди и спецификацији материјала.</w:t>
      </w:r>
    </w:p>
    <w:p w:rsidR="0002191E" w:rsidRPr="00F23814" w:rsidRDefault="0002191E" w:rsidP="0002191E">
      <w:pPr>
        <w:spacing w:after="0" w:line="240" w:lineRule="auto"/>
        <w:ind w:firstLine="720"/>
        <w:rPr>
          <w:rFonts w:ascii="Times New Roman" w:hAnsi="Times New Roman"/>
          <w:sz w:val="24"/>
          <w:szCs w:val="24"/>
          <w:lang w:val="ru-RU"/>
        </w:rPr>
      </w:pPr>
      <w:r w:rsidRPr="00F23814">
        <w:rPr>
          <w:rFonts w:ascii="Times New Roman" w:hAnsi="Times New Roman"/>
          <w:sz w:val="24"/>
          <w:szCs w:val="24"/>
          <w:lang w:val="sr-Cyrl-CS"/>
        </w:rPr>
        <w:t>Количине су дате орјентационо у спецификацији и могу се</w:t>
      </w:r>
      <w:r w:rsidR="00345E9B">
        <w:rPr>
          <w:rFonts w:ascii="Times New Roman" w:hAnsi="Times New Roman"/>
          <w:sz w:val="24"/>
          <w:szCs w:val="24"/>
          <w:lang w:val="sr-Cyrl-CS"/>
        </w:rPr>
        <w:t xml:space="preserve"> </w:t>
      </w:r>
      <w:r w:rsidRPr="00F23814">
        <w:rPr>
          <w:rFonts w:ascii="Times New Roman" w:hAnsi="Times New Roman"/>
          <w:sz w:val="24"/>
          <w:szCs w:val="24"/>
          <w:lang w:val="sr-Cyrl-CS"/>
        </w:rPr>
        <w:t xml:space="preserve"> мењати зависно од услова и потребе одржавања, што значи да поједине позиције могу у вишеструком обиму да се испоруче, а неке уопште и не узму.                                                              </w:t>
      </w:r>
    </w:p>
    <w:p w:rsidR="0002191E" w:rsidRPr="00F23814" w:rsidRDefault="0002191E" w:rsidP="0002191E">
      <w:pPr>
        <w:spacing w:after="0" w:line="240" w:lineRule="auto"/>
        <w:jc w:val="center"/>
        <w:rPr>
          <w:rFonts w:ascii="Times New Roman" w:hAnsi="Times New Roman"/>
          <w:sz w:val="24"/>
          <w:szCs w:val="24"/>
          <w:lang w:val="sr-Cyrl-CS"/>
        </w:rPr>
      </w:pPr>
    </w:p>
    <w:p w:rsidR="0002191E" w:rsidRPr="00F23814" w:rsidRDefault="0002191E" w:rsidP="0002191E">
      <w:pPr>
        <w:spacing w:after="0" w:line="240" w:lineRule="auto"/>
        <w:jc w:val="center"/>
        <w:rPr>
          <w:rFonts w:ascii="Times New Roman" w:hAnsi="Times New Roman"/>
          <w:sz w:val="24"/>
          <w:szCs w:val="24"/>
          <w:lang w:val="sr-Cyrl-CS"/>
        </w:rPr>
      </w:pPr>
      <w:r w:rsidRPr="00F23814">
        <w:rPr>
          <w:rFonts w:ascii="Times New Roman" w:hAnsi="Times New Roman"/>
          <w:sz w:val="24"/>
          <w:szCs w:val="24"/>
          <w:lang w:val="sr-Cyrl-CS"/>
        </w:rPr>
        <w:t>Члан 3.</w:t>
      </w:r>
    </w:p>
    <w:p w:rsidR="0002191E" w:rsidRPr="00F23814" w:rsidRDefault="0002191E" w:rsidP="0002191E">
      <w:pPr>
        <w:spacing w:after="0" w:line="240" w:lineRule="auto"/>
        <w:jc w:val="center"/>
        <w:rPr>
          <w:rFonts w:ascii="Times New Roman" w:hAnsi="Times New Roman"/>
          <w:sz w:val="24"/>
          <w:szCs w:val="24"/>
          <w:lang w:val="ru-RU"/>
        </w:rPr>
      </w:pPr>
    </w:p>
    <w:p w:rsidR="0002191E" w:rsidRPr="00F23814"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Продавац се обавезује да Купцу испоручи добра, у складу са његовим потребама у погледу врсте, количине, динамике и места испоруке.</w:t>
      </w:r>
    </w:p>
    <w:p w:rsidR="0002191E" w:rsidRPr="00F23814"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Потребе Купца, у смислу става 1. овог члана, су саставни део наруџбенице коју Купац упућује Продавцу.</w:t>
      </w:r>
    </w:p>
    <w:p w:rsidR="0002191E" w:rsidRPr="00F23814"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Продавац се обавезу</w:t>
      </w:r>
      <w:r>
        <w:rPr>
          <w:rFonts w:ascii="Times New Roman" w:hAnsi="Times New Roman"/>
          <w:sz w:val="24"/>
          <w:szCs w:val="24"/>
          <w:lang w:val="sr-Cyrl-CS"/>
        </w:rPr>
        <w:t>је да у року  од ___</w:t>
      </w:r>
      <w:r w:rsidRPr="00F23814">
        <w:rPr>
          <w:rFonts w:ascii="Times New Roman" w:hAnsi="Times New Roman"/>
          <w:sz w:val="24"/>
          <w:szCs w:val="24"/>
          <w:lang w:val="sr-Cyrl-CS"/>
        </w:rPr>
        <w:t xml:space="preserve">  дана од дана пријема пис</w:t>
      </w:r>
      <w:r>
        <w:rPr>
          <w:rFonts w:ascii="Times New Roman" w:hAnsi="Times New Roman"/>
          <w:sz w:val="24"/>
          <w:szCs w:val="24"/>
          <w:lang w:val="sr-Cyrl-CS"/>
        </w:rPr>
        <w:t>мене - електронске  наруџбенице,</w:t>
      </w:r>
      <w:r w:rsidRPr="00F23814">
        <w:rPr>
          <w:rFonts w:ascii="Times New Roman" w:hAnsi="Times New Roman"/>
          <w:sz w:val="24"/>
          <w:szCs w:val="24"/>
          <w:lang w:val="sr-Cyrl-CS"/>
        </w:rPr>
        <w:t xml:space="preserve"> коју ће Купац послати Продавцу поштом или електронским путем, изврши испоруку добaра. Mесто испоруке је ФЦО магацин наручиоца, ул</w:t>
      </w:r>
      <w:r>
        <w:rPr>
          <w:rFonts w:ascii="Times New Roman" w:hAnsi="Times New Roman"/>
          <w:sz w:val="24"/>
          <w:szCs w:val="24"/>
          <w:lang w:val="sr-Cyrl-CS"/>
        </w:rPr>
        <w:t>.Софијска бб</w:t>
      </w:r>
      <w:r w:rsidRPr="00F23814">
        <w:rPr>
          <w:rFonts w:ascii="Times New Roman" w:hAnsi="Times New Roman"/>
          <w:sz w:val="24"/>
          <w:szCs w:val="24"/>
          <w:lang w:val="sr-Cyrl-CS"/>
        </w:rPr>
        <w:t>,</w:t>
      </w:r>
      <w:r>
        <w:rPr>
          <w:rFonts w:ascii="Times New Roman" w:hAnsi="Times New Roman"/>
          <w:sz w:val="24"/>
          <w:szCs w:val="24"/>
          <w:lang w:val="sr-Cyrl-CS"/>
        </w:rPr>
        <w:t>18320 Димитровград</w:t>
      </w:r>
      <w:r w:rsidRPr="00F23814">
        <w:rPr>
          <w:rFonts w:ascii="Times New Roman" w:hAnsi="Times New Roman"/>
          <w:sz w:val="24"/>
          <w:szCs w:val="24"/>
          <w:lang w:val="sr-Cyrl-CS"/>
        </w:rPr>
        <w:t xml:space="preserve"> у количинама који ће бити ближе одређене у наруџбеницама.   </w:t>
      </w:r>
    </w:p>
    <w:p w:rsidR="0002191E" w:rsidRPr="00F23814" w:rsidRDefault="0002191E" w:rsidP="0002191E">
      <w:pPr>
        <w:spacing w:after="0" w:line="240" w:lineRule="auto"/>
        <w:rPr>
          <w:rFonts w:ascii="Times New Roman" w:hAnsi="Times New Roman"/>
          <w:sz w:val="24"/>
          <w:szCs w:val="24"/>
          <w:lang w:val="sr-Cyrl-CS"/>
        </w:rPr>
      </w:pPr>
    </w:p>
    <w:p w:rsidR="0002191E" w:rsidRPr="00F23814" w:rsidRDefault="0002191E" w:rsidP="0002191E">
      <w:pPr>
        <w:spacing w:after="0" w:line="240" w:lineRule="auto"/>
        <w:jc w:val="center"/>
        <w:rPr>
          <w:rFonts w:ascii="Times New Roman" w:hAnsi="Times New Roman"/>
          <w:sz w:val="24"/>
          <w:szCs w:val="24"/>
          <w:lang w:val="sr-Cyrl-CS"/>
        </w:rPr>
      </w:pPr>
      <w:r w:rsidRPr="00F23814">
        <w:rPr>
          <w:rFonts w:ascii="Times New Roman" w:hAnsi="Times New Roman"/>
          <w:sz w:val="24"/>
          <w:szCs w:val="24"/>
          <w:lang w:val="sr-Cyrl-CS"/>
        </w:rPr>
        <w:t xml:space="preserve">Члан 4. </w:t>
      </w:r>
    </w:p>
    <w:p w:rsidR="0002191E" w:rsidRPr="00F23814" w:rsidRDefault="0002191E" w:rsidP="0002191E">
      <w:pPr>
        <w:spacing w:after="0" w:line="240" w:lineRule="auto"/>
        <w:rPr>
          <w:rFonts w:ascii="Times New Roman" w:hAnsi="Times New Roman"/>
          <w:sz w:val="24"/>
          <w:szCs w:val="24"/>
          <w:lang w:val="sr-Cyrl-CS"/>
        </w:rPr>
      </w:pPr>
    </w:p>
    <w:p w:rsidR="0002191E" w:rsidRPr="007F697C"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Уговорне стране су такође сагласне да појединачне испоруке уговорених добара буду извршене у складу са одредбама члана 3. овог Уговора. Уговорне стране су сагласне да квалитативну и квантитативну контролу примљених добара, приликом сваке појединачне испоруке, врши представник Купца уз присуство представника Продавца, уз Записник о пријему робе.</w:t>
      </w:r>
      <w:r w:rsidRPr="00F23814">
        <w:rPr>
          <w:rFonts w:ascii="Times New Roman" w:hAnsi="Times New Roman"/>
          <w:sz w:val="24"/>
          <w:szCs w:val="24"/>
          <w:lang w:val="sr-Cyrl-CS"/>
        </w:rPr>
        <w:tab/>
      </w:r>
    </w:p>
    <w:p w:rsidR="0002191E" w:rsidRDefault="0002191E" w:rsidP="0002191E">
      <w:pPr>
        <w:spacing w:after="0" w:line="240" w:lineRule="auto"/>
        <w:rPr>
          <w:rFonts w:ascii="Times New Roman" w:hAnsi="Times New Roman"/>
          <w:sz w:val="24"/>
          <w:szCs w:val="24"/>
          <w:lang w:val="ru-RU"/>
        </w:rPr>
      </w:pPr>
      <w:r w:rsidRPr="00F23814">
        <w:rPr>
          <w:rFonts w:ascii="Times New Roman" w:hAnsi="Times New Roman"/>
          <w:sz w:val="24"/>
          <w:szCs w:val="24"/>
          <w:lang w:val="ru-RU"/>
        </w:rPr>
        <w:tab/>
        <w:t>Гарантни рок за предмет</w:t>
      </w:r>
      <w:r>
        <w:rPr>
          <w:rFonts w:ascii="Times New Roman" w:hAnsi="Times New Roman"/>
          <w:sz w:val="24"/>
          <w:szCs w:val="24"/>
          <w:lang w:val="ru-RU"/>
        </w:rPr>
        <w:t>на добра је _____</w:t>
      </w:r>
      <w:r w:rsidR="00635A83">
        <w:rPr>
          <w:rFonts w:ascii="Times New Roman" w:hAnsi="Times New Roman"/>
          <w:sz w:val="24"/>
          <w:szCs w:val="24"/>
          <w:lang w:val="ru-RU"/>
        </w:rPr>
        <w:t>месеци</w:t>
      </w:r>
      <w:r>
        <w:rPr>
          <w:rFonts w:ascii="Times New Roman" w:hAnsi="Times New Roman"/>
          <w:sz w:val="24"/>
          <w:szCs w:val="24"/>
          <w:lang w:val="ru-RU"/>
        </w:rPr>
        <w:t xml:space="preserve"> </w:t>
      </w:r>
      <w:r w:rsidRPr="00F23814">
        <w:rPr>
          <w:rFonts w:ascii="Times New Roman" w:hAnsi="Times New Roman"/>
          <w:sz w:val="24"/>
          <w:szCs w:val="24"/>
          <w:lang w:val="ru-RU"/>
        </w:rPr>
        <w:t xml:space="preserve">од  дана испоруке предметних добара. </w:t>
      </w:r>
    </w:p>
    <w:p w:rsidR="008A5499" w:rsidRPr="00F23814" w:rsidRDefault="008A5499" w:rsidP="0002191E">
      <w:pPr>
        <w:spacing w:after="0" w:line="240" w:lineRule="auto"/>
        <w:rPr>
          <w:rFonts w:ascii="Times New Roman" w:hAnsi="Times New Roman"/>
          <w:sz w:val="24"/>
          <w:szCs w:val="24"/>
          <w:lang w:val="ru-RU"/>
        </w:rPr>
      </w:pPr>
    </w:p>
    <w:p w:rsidR="0002191E" w:rsidRPr="00F23814" w:rsidRDefault="0002191E" w:rsidP="0002191E">
      <w:pPr>
        <w:spacing w:after="0" w:line="240" w:lineRule="auto"/>
        <w:jc w:val="center"/>
        <w:rPr>
          <w:rFonts w:ascii="Times New Roman" w:hAnsi="Times New Roman"/>
          <w:sz w:val="24"/>
          <w:szCs w:val="24"/>
          <w:lang w:val="sr-Cyrl-CS"/>
        </w:rPr>
      </w:pPr>
    </w:p>
    <w:p w:rsidR="0002191E" w:rsidRPr="00F23814" w:rsidRDefault="0002191E" w:rsidP="0002191E">
      <w:pPr>
        <w:spacing w:after="0" w:line="240" w:lineRule="auto"/>
        <w:jc w:val="center"/>
        <w:rPr>
          <w:rFonts w:ascii="Times New Roman" w:hAnsi="Times New Roman"/>
          <w:sz w:val="24"/>
          <w:szCs w:val="24"/>
          <w:lang w:val="sr-Cyrl-CS"/>
        </w:rPr>
      </w:pPr>
      <w:r w:rsidRPr="00F23814">
        <w:rPr>
          <w:rFonts w:ascii="Times New Roman" w:hAnsi="Times New Roman"/>
          <w:sz w:val="24"/>
          <w:szCs w:val="24"/>
          <w:lang w:val="sr-Cyrl-CS"/>
        </w:rPr>
        <w:t xml:space="preserve">Члан </w:t>
      </w:r>
      <w:r w:rsidR="00345E9B">
        <w:rPr>
          <w:rFonts w:ascii="Times New Roman" w:hAnsi="Times New Roman"/>
          <w:sz w:val="24"/>
          <w:szCs w:val="24"/>
          <w:lang w:val="ru-RU"/>
        </w:rPr>
        <w:t>5</w:t>
      </w:r>
      <w:r w:rsidRPr="00F23814">
        <w:rPr>
          <w:rFonts w:ascii="Times New Roman" w:hAnsi="Times New Roman"/>
          <w:sz w:val="24"/>
          <w:szCs w:val="24"/>
          <w:lang w:val="sr-Cyrl-CS"/>
        </w:rPr>
        <w:t>.</w:t>
      </w:r>
    </w:p>
    <w:p w:rsidR="00262D77" w:rsidRPr="00262D77" w:rsidRDefault="00262D77" w:rsidP="00262D77">
      <w:pPr>
        <w:pStyle w:val="Bodytext21"/>
        <w:shd w:val="clear" w:color="auto" w:fill="auto"/>
        <w:spacing w:after="0"/>
        <w:ind w:firstLine="740"/>
        <w:rPr>
          <w:rFonts w:ascii="Times New Roman" w:hAnsi="Times New Roman" w:cs="Times New Roman"/>
          <w:sz w:val="24"/>
          <w:szCs w:val="24"/>
        </w:rPr>
      </w:pPr>
      <w:r w:rsidRPr="00262D77">
        <w:rPr>
          <w:rStyle w:val="Bodytext2"/>
          <w:rFonts w:ascii="Times New Roman" w:hAnsi="Times New Roman" w:cs="Times New Roman"/>
          <w:color w:val="000000"/>
          <w:sz w:val="24"/>
          <w:szCs w:val="24"/>
          <w:lang w:eastAsia="sr-Cyrl-CS"/>
        </w:rPr>
        <w:t>Наручилац може повећати обим предмета набавке до 10% од укупне вредности првобитно закљученог уговора, при чему укупна вредност повећања не може да буде већа од вредности из члана 27. став 1.тачка 1 З</w:t>
      </w:r>
      <w:r w:rsidRPr="00262D77">
        <w:rPr>
          <w:rStyle w:val="Bodytext2"/>
          <w:rFonts w:ascii="Times New Roman" w:hAnsi="Times New Roman" w:cs="Times New Roman"/>
          <w:color w:val="000000"/>
          <w:sz w:val="24"/>
          <w:szCs w:val="24"/>
          <w:lang w:val="sr-Cyrl-RS" w:eastAsia="sr-Cyrl-CS"/>
        </w:rPr>
        <w:t>акона</w:t>
      </w:r>
      <w:r w:rsidRPr="00262D77">
        <w:rPr>
          <w:rStyle w:val="Bodytext2"/>
          <w:rFonts w:ascii="Times New Roman" w:hAnsi="Times New Roman" w:cs="Times New Roman"/>
          <w:color w:val="000000"/>
          <w:sz w:val="24"/>
          <w:szCs w:val="24"/>
          <w:lang w:eastAsia="sr-Cyrl-CS"/>
        </w:rPr>
        <w:t>.</w:t>
      </w:r>
    </w:p>
    <w:p w:rsidR="0002191E" w:rsidRDefault="00262D77" w:rsidP="00262D77">
      <w:pPr>
        <w:spacing w:after="0" w:line="240" w:lineRule="auto"/>
        <w:rPr>
          <w:rStyle w:val="Bodytext2"/>
          <w:rFonts w:ascii="Times New Roman" w:hAnsi="Times New Roman" w:cs="Times New Roman"/>
          <w:color w:val="000000"/>
          <w:sz w:val="24"/>
          <w:szCs w:val="24"/>
          <w:lang w:val="sr-Cyrl-RS" w:eastAsia="sr-Cyrl-CS"/>
        </w:rPr>
      </w:pPr>
      <w:r w:rsidRPr="00262D77">
        <w:rPr>
          <w:rStyle w:val="Bodytext2"/>
          <w:rFonts w:ascii="Times New Roman" w:hAnsi="Times New Roman" w:cs="Times New Roman"/>
          <w:color w:val="000000"/>
          <w:sz w:val="24"/>
          <w:szCs w:val="24"/>
          <w:lang w:eastAsia="sr-Cyrl-CS"/>
        </w:rPr>
        <w:lastRenderedPageBreak/>
        <w:t>Наручилац је у обавези да у писменој форми захтева повећање обима предмета</w:t>
      </w:r>
      <w:r w:rsidRPr="00262D77">
        <w:rPr>
          <w:rStyle w:val="Bodytext2"/>
          <w:rFonts w:ascii="Times New Roman" w:hAnsi="Times New Roman" w:cs="Times New Roman"/>
          <w:color w:val="000000"/>
          <w:sz w:val="24"/>
          <w:szCs w:val="24"/>
          <w:lang w:eastAsia="sr-Cyrl-CS"/>
        </w:rPr>
        <w:br/>
        <w:t>набавке или испоруку веће количине добара од уговорене</w:t>
      </w:r>
      <w:r>
        <w:rPr>
          <w:rStyle w:val="Bodytext2"/>
          <w:rFonts w:ascii="Times New Roman" w:hAnsi="Times New Roman" w:cs="Times New Roman"/>
          <w:color w:val="000000"/>
          <w:sz w:val="24"/>
          <w:szCs w:val="24"/>
          <w:lang w:val="sr-Cyrl-RS" w:eastAsia="sr-Cyrl-CS"/>
        </w:rPr>
        <w:t>.</w:t>
      </w:r>
    </w:p>
    <w:p w:rsidR="00262D77" w:rsidRPr="00262D77" w:rsidRDefault="00262D77" w:rsidP="00262D77">
      <w:pPr>
        <w:spacing w:after="0" w:line="240" w:lineRule="auto"/>
        <w:rPr>
          <w:rFonts w:ascii="Times New Roman" w:hAnsi="Times New Roman"/>
          <w:bCs/>
          <w:sz w:val="24"/>
          <w:szCs w:val="24"/>
          <w:lang w:val="sr-Cyrl-RS"/>
        </w:rPr>
      </w:pPr>
    </w:p>
    <w:p w:rsidR="0002191E" w:rsidRPr="00F23814" w:rsidRDefault="00345E9B" w:rsidP="0002191E">
      <w:pPr>
        <w:spacing w:after="0" w:line="240" w:lineRule="auto"/>
        <w:ind w:left="3600" w:firstLine="720"/>
        <w:rPr>
          <w:rFonts w:ascii="Times New Roman" w:hAnsi="Times New Roman"/>
          <w:bCs/>
          <w:sz w:val="24"/>
          <w:szCs w:val="24"/>
          <w:lang w:val="sr-Cyrl-CS"/>
        </w:rPr>
      </w:pPr>
      <w:r>
        <w:rPr>
          <w:rFonts w:ascii="Times New Roman" w:hAnsi="Times New Roman"/>
          <w:bCs/>
          <w:sz w:val="24"/>
          <w:szCs w:val="24"/>
          <w:lang w:val="sr-Cyrl-CS"/>
        </w:rPr>
        <w:t>Члан 6</w:t>
      </w:r>
      <w:r w:rsidR="0002191E" w:rsidRPr="00F23814">
        <w:rPr>
          <w:rFonts w:ascii="Times New Roman" w:hAnsi="Times New Roman"/>
          <w:bCs/>
          <w:sz w:val="24"/>
          <w:szCs w:val="24"/>
          <w:lang w:val="sr-Cyrl-CS"/>
        </w:rPr>
        <w:t>.</w:t>
      </w:r>
    </w:p>
    <w:p w:rsidR="0002191E" w:rsidRPr="00F23814" w:rsidRDefault="0002191E" w:rsidP="0002191E">
      <w:pPr>
        <w:spacing w:after="0" w:line="240" w:lineRule="auto"/>
        <w:rPr>
          <w:rFonts w:ascii="Times New Roman" w:hAnsi="Times New Roman"/>
          <w:sz w:val="24"/>
          <w:szCs w:val="24"/>
          <w:lang w:val="sr-Cyrl-CS"/>
        </w:rPr>
      </w:pPr>
    </w:p>
    <w:p w:rsidR="00262D77" w:rsidRDefault="00262D77" w:rsidP="0002191E">
      <w:pPr>
        <w:spacing w:after="0" w:line="240" w:lineRule="auto"/>
        <w:ind w:firstLine="720"/>
        <w:rPr>
          <w:rFonts w:ascii="Times New Roman" w:hAnsi="Times New Roman"/>
          <w:noProof/>
          <w:sz w:val="24"/>
          <w:szCs w:val="24"/>
          <w:lang w:val="sr-Cyrl-RS"/>
        </w:rPr>
      </w:pPr>
      <w:bookmarkStart w:id="2" w:name="_Hlk19012732"/>
      <w:r>
        <w:rPr>
          <w:rFonts w:ascii="Times New Roman" w:hAnsi="Times New Roman"/>
          <w:color w:val="000000"/>
          <w:sz w:val="24"/>
          <w:szCs w:val="24"/>
          <w:lang w:eastAsia="sr-Cyrl-RS"/>
        </w:rPr>
        <w:t>Нару</w:t>
      </w:r>
      <w:r>
        <w:rPr>
          <w:rFonts w:ascii="Times New Roman" w:hAnsi="Times New Roman"/>
          <w:color w:val="000000"/>
          <w:sz w:val="24"/>
          <w:szCs w:val="24"/>
          <w:lang w:val="sr-Cyrl-CS" w:eastAsia="sr-Cyrl-RS"/>
        </w:rPr>
        <w:t>ч</w:t>
      </w:r>
      <w:r>
        <w:rPr>
          <w:rFonts w:ascii="Times New Roman" w:hAnsi="Times New Roman"/>
          <w:color w:val="000000"/>
          <w:sz w:val="24"/>
          <w:szCs w:val="24"/>
          <w:lang w:eastAsia="sr-Cyrl-RS"/>
        </w:rPr>
        <w:t xml:space="preserve">илац се обавезује да </w:t>
      </w:r>
      <w:r>
        <w:rPr>
          <w:rFonts w:ascii="Times New Roman" w:hAnsi="Times New Roman"/>
          <w:color w:val="000000"/>
          <w:sz w:val="24"/>
          <w:szCs w:val="24"/>
          <w:lang w:val="sr-Cyrl-CS" w:eastAsia="sr-Cyrl-RS"/>
        </w:rPr>
        <w:t xml:space="preserve">Добављачу исплаћује накнаду за испоручена добра сукцесивно, у року од 45 дана. </w:t>
      </w:r>
      <w:r>
        <w:rPr>
          <w:rFonts w:ascii="Times New Roman" w:hAnsi="Times New Roman"/>
          <w:noProof/>
          <w:sz w:val="24"/>
          <w:szCs w:val="24"/>
          <w:lang w:val="sr-Cyrl-RS"/>
        </w:rPr>
        <w:t xml:space="preserve">Фактуре се могу прослеђивати преко система електронских фактура (СЕФ). </w:t>
      </w:r>
    </w:p>
    <w:p w:rsidR="00262D77" w:rsidRDefault="00262D77" w:rsidP="0002191E">
      <w:pPr>
        <w:spacing w:after="0" w:line="240" w:lineRule="auto"/>
        <w:ind w:firstLine="720"/>
        <w:rPr>
          <w:rFonts w:ascii="Times New Roman" w:hAnsi="Times New Roman"/>
          <w:bCs/>
          <w:iCs/>
          <w:noProof/>
          <w:sz w:val="24"/>
          <w:szCs w:val="24"/>
          <w:lang w:val="sr-Cyrl-RS"/>
        </w:rPr>
      </w:pPr>
      <w:r>
        <w:rPr>
          <w:rFonts w:ascii="Times New Roman" w:hAnsi="Times New Roman"/>
          <w:noProof/>
          <w:sz w:val="24"/>
          <w:szCs w:val="24"/>
          <w:lang w:val="sr-Cyrl-RS"/>
        </w:rPr>
        <w:t xml:space="preserve">Пре прослеђивања фактура у електронском облику    </w:t>
      </w:r>
      <w:r>
        <w:rPr>
          <w:rFonts w:ascii="Times New Roman" w:hAnsi="Times New Roman"/>
          <w:sz w:val="24"/>
          <w:szCs w:val="24"/>
          <w:lang w:val="ru-RU"/>
        </w:rPr>
        <w:t>Понуђач</w:t>
      </w:r>
      <w:r>
        <w:rPr>
          <w:rFonts w:ascii="Times New Roman" w:hAnsi="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Наручиоцу. </w:t>
      </w:r>
      <w:r>
        <w:rPr>
          <w:rFonts w:ascii="Times New Roman" w:hAnsi="Times New Roman"/>
          <w:bCs/>
          <w:iCs/>
          <w:noProof/>
          <w:sz w:val="24"/>
          <w:szCs w:val="24"/>
          <w:lang w:val="sr-Cyrl-RS"/>
        </w:rPr>
        <w:t>Добављачу</w:t>
      </w:r>
      <w:r>
        <w:rPr>
          <w:rFonts w:ascii="Times New Roman" w:hAnsi="Times New Roman"/>
          <w:bCs/>
          <w:iCs/>
          <w:noProof/>
          <w:sz w:val="24"/>
          <w:szCs w:val="24"/>
          <w:lang w:val="sr-Latn-RS"/>
        </w:rPr>
        <w:t xml:space="preserve"> није дозвољено да захтева аванс</w:t>
      </w:r>
      <w:r>
        <w:rPr>
          <w:rFonts w:ascii="Times New Roman" w:hAnsi="Times New Roman"/>
          <w:bCs/>
          <w:iCs/>
          <w:noProof/>
          <w:sz w:val="24"/>
          <w:szCs w:val="24"/>
          <w:lang w:val="sr-Cyrl-RS"/>
        </w:rPr>
        <w:t xml:space="preserve">. </w:t>
      </w:r>
    </w:p>
    <w:p w:rsidR="0002191E" w:rsidRPr="00F23814" w:rsidRDefault="0002191E" w:rsidP="0002191E">
      <w:pPr>
        <w:spacing w:after="0" w:line="240" w:lineRule="auto"/>
        <w:ind w:firstLine="720"/>
        <w:rPr>
          <w:rFonts w:ascii="Times New Roman" w:hAnsi="Times New Roman"/>
          <w:sz w:val="24"/>
          <w:szCs w:val="24"/>
        </w:rPr>
      </w:pPr>
      <w:r w:rsidRPr="00F23814">
        <w:rPr>
          <w:rFonts w:ascii="Times New Roman" w:hAnsi="Times New Roman"/>
          <w:sz w:val="24"/>
          <w:szCs w:val="24"/>
        </w:rPr>
        <w:t>Обавезе купца које доспевају у наредној буџетској години, биће реализовани највише до износа средстава која ће му за ту намену бити одобрена у тој години (у складу са Уредбом о критеријумима за утврђивање природе расхода).</w:t>
      </w:r>
    </w:p>
    <w:bookmarkEnd w:id="2"/>
    <w:p w:rsidR="0002191E" w:rsidRPr="00F23814" w:rsidRDefault="0002191E" w:rsidP="0002191E">
      <w:pPr>
        <w:spacing w:after="0" w:line="240" w:lineRule="auto"/>
        <w:jc w:val="center"/>
        <w:rPr>
          <w:rFonts w:ascii="Times New Roman" w:hAnsi="Times New Roman"/>
          <w:sz w:val="24"/>
          <w:szCs w:val="24"/>
          <w:lang w:val="sr-Cyrl-CS"/>
        </w:rPr>
      </w:pPr>
    </w:p>
    <w:p w:rsidR="0002191E" w:rsidRPr="00F23814" w:rsidRDefault="00345E9B" w:rsidP="000219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7</w:t>
      </w:r>
      <w:r w:rsidR="0002191E" w:rsidRPr="00F23814">
        <w:rPr>
          <w:rFonts w:ascii="Times New Roman" w:hAnsi="Times New Roman"/>
          <w:sz w:val="24"/>
          <w:szCs w:val="24"/>
          <w:lang w:val="sr-Cyrl-CS"/>
        </w:rPr>
        <w:t>.</w:t>
      </w:r>
    </w:p>
    <w:p w:rsidR="0002191E" w:rsidRPr="00F23814" w:rsidRDefault="0002191E" w:rsidP="0002191E">
      <w:pPr>
        <w:spacing w:after="0" w:line="240" w:lineRule="auto"/>
        <w:rPr>
          <w:rFonts w:ascii="Times New Roman" w:hAnsi="Times New Roman"/>
          <w:sz w:val="24"/>
          <w:szCs w:val="24"/>
          <w:lang w:val="sr-Cyrl-CS"/>
        </w:rPr>
      </w:pPr>
    </w:p>
    <w:p w:rsidR="0002191E" w:rsidRPr="00F23814" w:rsidRDefault="0002191E" w:rsidP="0002191E">
      <w:pPr>
        <w:spacing w:after="0" w:line="240" w:lineRule="auto"/>
        <w:rPr>
          <w:rFonts w:ascii="Times New Roman" w:hAnsi="Times New Roman"/>
          <w:bCs/>
          <w:sz w:val="24"/>
          <w:szCs w:val="24"/>
          <w:lang w:val="sr-Cyrl-CS"/>
        </w:rPr>
      </w:pPr>
      <w:r w:rsidRPr="00F23814">
        <w:rPr>
          <w:rFonts w:ascii="Times New Roman" w:hAnsi="Times New Roman"/>
          <w:bCs/>
          <w:sz w:val="24"/>
          <w:szCs w:val="24"/>
          <w:lang w:val="sr-Cyrl-CS"/>
        </w:rPr>
        <w:tab/>
        <w:t xml:space="preserve">Овај Уговор се закључује са периодом важења </w:t>
      </w:r>
      <w:r w:rsidRPr="00F23814">
        <w:rPr>
          <w:rFonts w:ascii="Times New Roman" w:hAnsi="Times New Roman"/>
          <w:bCs/>
          <w:sz w:val="24"/>
          <w:szCs w:val="24"/>
        </w:rPr>
        <w:t>од једне године</w:t>
      </w:r>
      <w:r w:rsidR="00E0233F">
        <w:rPr>
          <w:rFonts w:ascii="Times New Roman" w:hAnsi="Times New Roman"/>
          <w:bCs/>
          <w:sz w:val="24"/>
          <w:szCs w:val="24"/>
        </w:rPr>
        <w:t xml:space="preserve"> од дана закључења овог Уговора.</w:t>
      </w:r>
      <w:r w:rsidRPr="00F23814">
        <w:rPr>
          <w:rFonts w:ascii="Times New Roman" w:hAnsi="Times New Roman"/>
          <w:bCs/>
          <w:sz w:val="24"/>
          <w:szCs w:val="24"/>
          <w:lang w:val="sr-Cyrl-CS"/>
        </w:rPr>
        <w:tab/>
        <w:t>Уговорне стране могу отказати овај Уговор у писменој форми са отказним роком од 15 дана од дана достављања писменог отказа другој уговорној страни.</w:t>
      </w:r>
    </w:p>
    <w:p w:rsidR="0002191E" w:rsidRDefault="0002191E" w:rsidP="0002191E">
      <w:pPr>
        <w:spacing w:after="0" w:line="240" w:lineRule="auto"/>
        <w:rPr>
          <w:rFonts w:ascii="Times New Roman" w:hAnsi="Times New Roman"/>
          <w:bCs/>
          <w:sz w:val="24"/>
          <w:szCs w:val="24"/>
          <w:lang w:val="sr-Cyrl-CS"/>
        </w:rPr>
      </w:pPr>
      <w:r w:rsidRPr="00F23814">
        <w:rPr>
          <w:rFonts w:ascii="Times New Roman" w:hAnsi="Times New Roman"/>
          <w:bCs/>
          <w:sz w:val="24"/>
          <w:szCs w:val="24"/>
          <w:lang w:val="sr-Cyrl-CS"/>
        </w:rPr>
        <w:tab/>
      </w:r>
      <w:r w:rsidRPr="00F23814">
        <w:rPr>
          <w:rFonts w:ascii="Times New Roman" w:hAnsi="Times New Roman"/>
          <w:sz w:val="24"/>
          <w:szCs w:val="24"/>
        </w:rPr>
        <w:t>Евентуално анексирање односно измена предметног уговора вршиће се у складу са чл. 160. Закона o јавним набавкама ''Сл. гласник РС'' бр. 91/19.</w:t>
      </w:r>
      <w:r w:rsidR="00772C3D">
        <w:rPr>
          <w:rFonts w:ascii="Times New Roman" w:hAnsi="Times New Roman"/>
          <w:bCs/>
          <w:sz w:val="24"/>
          <w:szCs w:val="24"/>
          <w:lang w:val="sr-Cyrl-CS"/>
        </w:rPr>
        <w:tab/>
      </w:r>
    </w:p>
    <w:p w:rsidR="00262D77" w:rsidRPr="00772C3D" w:rsidRDefault="00262D77" w:rsidP="0002191E">
      <w:pPr>
        <w:spacing w:after="0" w:line="240" w:lineRule="auto"/>
        <w:rPr>
          <w:rFonts w:ascii="Times New Roman" w:hAnsi="Times New Roman"/>
          <w:bCs/>
          <w:sz w:val="24"/>
          <w:szCs w:val="24"/>
          <w:lang w:val="sr-Cyrl-CS"/>
        </w:rPr>
      </w:pPr>
    </w:p>
    <w:p w:rsidR="0002191E" w:rsidRPr="00F23814" w:rsidRDefault="00345E9B" w:rsidP="000219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8</w:t>
      </w:r>
      <w:r w:rsidR="0002191E" w:rsidRPr="00F23814">
        <w:rPr>
          <w:rFonts w:ascii="Times New Roman" w:hAnsi="Times New Roman"/>
          <w:sz w:val="24"/>
          <w:szCs w:val="24"/>
          <w:lang w:val="sr-Cyrl-CS"/>
        </w:rPr>
        <w:t>.</w:t>
      </w:r>
    </w:p>
    <w:p w:rsidR="0002191E" w:rsidRPr="00F23814" w:rsidRDefault="0002191E" w:rsidP="0002191E">
      <w:pPr>
        <w:spacing w:after="0" w:line="240" w:lineRule="auto"/>
        <w:jc w:val="both"/>
        <w:rPr>
          <w:rFonts w:ascii="Times New Roman" w:hAnsi="Times New Roman"/>
          <w:bCs/>
          <w:sz w:val="24"/>
          <w:szCs w:val="24"/>
          <w:lang w:val="sr-Cyrl-CS"/>
        </w:rPr>
      </w:pPr>
    </w:p>
    <w:p w:rsidR="0002191E" w:rsidRPr="00F23814"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Уговорне стране су сагласне да се на све међусобне односе, који нису регулисани овим Уговором, непосредно примењују одредбе Закона о облигационим односима.</w:t>
      </w:r>
    </w:p>
    <w:p w:rsidR="0002191E" w:rsidRPr="00F23814" w:rsidRDefault="0002191E" w:rsidP="0002191E">
      <w:pPr>
        <w:spacing w:after="0" w:line="240" w:lineRule="auto"/>
        <w:rPr>
          <w:rFonts w:ascii="Times New Roman" w:hAnsi="Times New Roman"/>
          <w:sz w:val="24"/>
          <w:szCs w:val="24"/>
          <w:lang w:val="sr-Cyrl-CS"/>
        </w:rPr>
      </w:pPr>
    </w:p>
    <w:p w:rsidR="0002191E" w:rsidRPr="00F23814" w:rsidRDefault="00345E9B" w:rsidP="000219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9</w:t>
      </w:r>
      <w:r w:rsidR="0002191E" w:rsidRPr="00F23814">
        <w:rPr>
          <w:rFonts w:ascii="Times New Roman" w:hAnsi="Times New Roman"/>
          <w:sz w:val="24"/>
          <w:szCs w:val="24"/>
          <w:lang w:val="sr-Cyrl-CS"/>
        </w:rPr>
        <w:t>.</w:t>
      </w:r>
    </w:p>
    <w:p w:rsidR="0002191E" w:rsidRPr="00F23814" w:rsidRDefault="0002191E" w:rsidP="0002191E">
      <w:pPr>
        <w:spacing w:after="0" w:line="240" w:lineRule="auto"/>
        <w:jc w:val="center"/>
        <w:rPr>
          <w:rFonts w:ascii="Times New Roman" w:hAnsi="Times New Roman"/>
          <w:sz w:val="24"/>
          <w:szCs w:val="24"/>
          <w:lang w:val="sr-Cyrl-CS"/>
        </w:rPr>
      </w:pPr>
    </w:p>
    <w:p w:rsidR="0002191E" w:rsidRPr="00F23814"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Уговорне стране су сагласне да евентуалне спорове решавају споразумно, у противном надлежни суд</w:t>
      </w:r>
      <w:r>
        <w:rPr>
          <w:rFonts w:ascii="Times New Roman" w:hAnsi="Times New Roman"/>
          <w:sz w:val="24"/>
          <w:szCs w:val="24"/>
          <w:lang w:val="sr-Cyrl-CS"/>
        </w:rPr>
        <w:t>у у Нишу</w:t>
      </w:r>
      <w:r w:rsidRPr="00F23814">
        <w:rPr>
          <w:rFonts w:ascii="Times New Roman" w:hAnsi="Times New Roman"/>
          <w:sz w:val="24"/>
          <w:szCs w:val="24"/>
          <w:lang w:val="sr-Cyrl-CS"/>
        </w:rPr>
        <w:t>.</w:t>
      </w:r>
    </w:p>
    <w:p w:rsidR="0002191E" w:rsidRPr="00F23814" w:rsidRDefault="0002191E" w:rsidP="0002191E">
      <w:pPr>
        <w:spacing w:after="0" w:line="240" w:lineRule="auto"/>
        <w:rPr>
          <w:rFonts w:ascii="Times New Roman" w:hAnsi="Times New Roman"/>
          <w:sz w:val="24"/>
          <w:szCs w:val="24"/>
          <w:lang w:val="sr-Cyrl-CS"/>
        </w:rPr>
      </w:pPr>
    </w:p>
    <w:p w:rsidR="0002191E" w:rsidRPr="00F23814" w:rsidRDefault="00345E9B" w:rsidP="000219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10</w:t>
      </w:r>
      <w:r w:rsidR="0002191E" w:rsidRPr="00F23814">
        <w:rPr>
          <w:rFonts w:ascii="Times New Roman" w:hAnsi="Times New Roman"/>
          <w:sz w:val="24"/>
          <w:szCs w:val="24"/>
          <w:lang w:val="sr-Cyrl-CS"/>
        </w:rPr>
        <w:t>.</w:t>
      </w:r>
    </w:p>
    <w:p w:rsidR="0002191E" w:rsidRPr="00F23814" w:rsidRDefault="0002191E" w:rsidP="0002191E">
      <w:pPr>
        <w:spacing w:after="0" w:line="240" w:lineRule="auto"/>
        <w:jc w:val="center"/>
        <w:rPr>
          <w:rFonts w:ascii="Times New Roman" w:hAnsi="Times New Roman"/>
          <w:sz w:val="24"/>
          <w:szCs w:val="24"/>
          <w:lang w:val="sr-Cyrl-CS"/>
        </w:rPr>
      </w:pPr>
    </w:p>
    <w:p w:rsidR="0002191E" w:rsidRPr="00F23814" w:rsidRDefault="0002191E" w:rsidP="0002191E">
      <w:pPr>
        <w:pStyle w:val="Footer"/>
        <w:tabs>
          <w:tab w:val="left" w:pos="720"/>
        </w:tabs>
        <w:rPr>
          <w:rFonts w:ascii="Times New Roman" w:hAnsi="Times New Roman"/>
          <w:color w:val="FF0000"/>
          <w:sz w:val="24"/>
          <w:szCs w:val="24"/>
          <w:lang w:val="ru-RU"/>
        </w:rPr>
      </w:pPr>
      <w:r w:rsidRPr="00F23814">
        <w:rPr>
          <w:rFonts w:ascii="Times New Roman" w:hAnsi="Times New Roman"/>
          <w:sz w:val="24"/>
          <w:szCs w:val="24"/>
          <w:lang w:val="sr-Cyrl-CS"/>
        </w:rPr>
        <w:tab/>
        <w:t>Овај Уговор је сачињен у шест истоветних примерака, од којих Купац задржава четири а Продавац два примерка, за своје потребе.</w:t>
      </w:r>
    </w:p>
    <w:p w:rsidR="0002191E" w:rsidRPr="00F23814" w:rsidRDefault="0002191E" w:rsidP="0002191E">
      <w:pPr>
        <w:pStyle w:val="Footer"/>
        <w:tabs>
          <w:tab w:val="left" w:pos="720"/>
        </w:tabs>
        <w:rPr>
          <w:rFonts w:ascii="Times New Roman" w:hAnsi="Times New Roman"/>
          <w:color w:val="FF0000"/>
          <w:sz w:val="24"/>
          <w:szCs w:val="24"/>
          <w:lang w:val="ru-RU"/>
        </w:rPr>
      </w:pPr>
    </w:p>
    <w:p w:rsidR="0002191E" w:rsidRDefault="0002191E" w:rsidP="0002191E">
      <w:pPr>
        <w:tabs>
          <w:tab w:val="left" w:pos="1095"/>
          <w:tab w:val="center" w:pos="4470"/>
        </w:tabs>
        <w:rPr>
          <w:rFonts w:ascii="Times New Roman" w:hAnsi="Times New Roman"/>
          <w:b/>
          <w:bCs/>
          <w:sz w:val="24"/>
          <w:szCs w:val="24"/>
          <w:lang w:val="sr-Cyrl-CS"/>
        </w:rPr>
      </w:pPr>
      <w:r>
        <w:rPr>
          <w:rFonts w:ascii="Arial" w:hAnsi="Arial" w:cs="Arial"/>
          <w:b/>
          <w:bCs/>
          <w:sz w:val="24"/>
          <w:szCs w:val="24"/>
          <w:lang w:val="sr-Cyrl-CS"/>
        </w:rPr>
        <w:t xml:space="preserve">     </w:t>
      </w:r>
      <w:r w:rsidRPr="00722AC6">
        <w:rPr>
          <w:rFonts w:ascii="Times New Roman" w:hAnsi="Times New Roman"/>
          <w:b/>
          <w:bCs/>
          <w:sz w:val="24"/>
          <w:szCs w:val="24"/>
          <w:lang w:val="sr-Cyrl-CS"/>
        </w:rPr>
        <w:t xml:space="preserve">За Наручиоца:                                                                       </w:t>
      </w:r>
      <w:r>
        <w:rPr>
          <w:rFonts w:ascii="Times New Roman" w:hAnsi="Times New Roman"/>
          <w:b/>
          <w:bCs/>
          <w:sz w:val="24"/>
          <w:szCs w:val="24"/>
          <w:lang w:val="sr-Cyrl-CS"/>
        </w:rPr>
        <w:t xml:space="preserve">        </w:t>
      </w:r>
      <w:r w:rsidRPr="00722AC6">
        <w:rPr>
          <w:rFonts w:ascii="Times New Roman" w:hAnsi="Times New Roman"/>
          <w:b/>
          <w:bCs/>
          <w:sz w:val="24"/>
          <w:szCs w:val="24"/>
          <w:lang w:val="sr-Cyrl-CS"/>
        </w:rPr>
        <w:t xml:space="preserve">За понуђача:       </w:t>
      </w:r>
    </w:p>
    <w:p w:rsidR="0002191E" w:rsidRDefault="0002191E" w:rsidP="0002191E">
      <w:pPr>
        <w:tabs>
          <w:tab w:val="left" w:pos="1095"/>
          <w:tab w:val="center" w:pos="4470"/>
        </w:tabs>
        <w:rPr>
          <w:rFonts w:ascii="Times New Roman" w:hAnsi="Times New Roman"/>
          <w:b/>
          <w:bCs/>
          <w:sz w:val="24"/>
          <w:szCs w:val="24"/>
          <w:lang w:val="sr-Cyrl-CS"/>
        </w:rPr>
      </w:pPr>
      <w:r w:rsidRPr="00722AC6">
        <w:rPr>
          <w:rFonts w:ascii="Times New Roman" w:hAnsi="Times New Roman"/>
          <w:b/>
          <w:bCs/>
          <w:sz w:val="24"/>
          <w:szCs w:val="24"/>
          <w:lang w:val="sr-Cyrl-CS"/>
        </w:rPr>
        <w:t xml:space="preserve"> __________________                               </w:t>
      </w:r>
      <w:r w:rsidRPr="00722AC6">
        <w:rPr>
          <w:rFonts w:ascii="Times New Roman" w:hAnsi="Times New Roman"/>
          <w:b/>
          <w:bCs/>
          <w:sz w:val="24"/>
          <w:szCs w:val="24"/>
        </w:rPr>
        <w:t xml:space="preserve">       </w:t>
      </w:r>
      <w:r w:rsidRPr="00722AC6">
        <w:rPr>
          <w:rFonts w:ascii="Times New Roman" w:hAnsi="Times New Roman"/>
          <w:b/>
          <w:bCs/>
          <w:sz w:val="24"/>
          <w:szCs w:val="24"/>
          <w:lang w:val="sr-Cyrl-CS"/>
        </w:rPr>
        <w:t xml:space="preserve">                  </w:t>
      </w:r>
      <w:r>
        <w:rPr>
          <w:rFonts w:ascii="Times New Roman" w:hAnsi="Times New Roman"/>
          <w:b/>
          <w:bCs/>
          <w:sz w:val="24"/>
          <w:szCs w:val="24"/>
          <w:lang w:val="sr-Cyrl-CS"/>
        </w:rPr>
        <w:t xml:space="preserve">               </w:t>
      </w:r>
      <w:r w:rsidRPr="00722AC6">
        <w:rPr>
          <w:rFonts w:ascii="Times New Roman" w:hAnsi="Times New Roman"/>
          <w:b/>
          <w:bCs/>
          <w:sz w:val="24"/>
          <w:szCs w:val="24"/>
          <w:lang w:val="sr-Cyrl-CS"/>
        </w:rPr>
        <w:t>_________________</w:t>
      </w:r>
    </w:p>
    <w:p w:rsidR="0002191E" w:rsidRPr="008A5499" w:rsidRDefault="0002191E" w:rsidP="008A5499">
      <w:pPr>
        <w:tabs>
          <w:tab w:val="left" w:pos="1095"/>
          <w:tab w:val="center" w:pos="4470"/>
        </w:tabs>
        <w:rPr>
          <w:rFonts w:ascii="Times New Roman" w:hAnsi="Times New Roman"/>
          <w:bCs/>
          <w:sz w:val="24"/>
          <w:szCs w:val="24"/>
          <w:lang w:val="sr-Cyrl-CS"/>
        </w:rPr>
      </w:pPr>
      <w:r>
        <w:rPr>
          <w:rFonts w:ascii="Times New Roman" w:hAnsi="Times New Roman"/>
          <w:bCs/>
          <w:sz w:val="24"/>
          <w:szCs w:val="24"/>
          <w:lang w:val="sr-Cyrl-CS"/>
        </w:rPr>
        <w:t>д</w:t>
      </w:r>
      <w:r w:rsidRPr="00F139CC">
        <w:rPr>
          <w:rFonts w:ascii="Times New Roman" w:hAnsi="Times New Roman"/>
          <w:bCs/>
          <w:sz w:val="24"/>
          <w:szCs w:val="24"/>
          <w:lang w:val="sr-Cyrl-CS"/>
        </w:rPr>
        <w:t>иректор,</w:t>
      </w:r>
      <w:r>
        <w:rPr>
          <w:rFonts w:ascii="Times New Roman" w:hAnsi="Times New Roman"/>
          <w:bCs/>
          <w:sz w:val="24"/>
          <w:szCs w:val="24"/>
          <w:lang w:val="sr-Cyrl-CS"/>
        </w:rPr>
        <w:t xml:space="preserve"> </w:t>
      </w:r>
      <w:r w:rsidRPr="00F139CC">
        <w:rPr>
          <w:rFonts w:ascii="Times New Roman" w:hAnsi="Times New Roman"/>
          <w:bCs/>
          <w:sz w:val="24"/>
          <w:szCs w:val="24"/>
          <w:lang w:val="sr-Cyrl-CS"/>
        </w:rPr>
        <w:t>Саша Алексов</w:t>
      </w:r>
    </w:p>
    <w:p w:rsidR="00772C3D" w:rsidRDefault="00772C3D" w:rsidP="00A6501A">
      <w:pPr>
        <w:jc w:val="both"/>
        <w:rPr>
          <w:rFonts w:ascii="Times New Roman" w:hAnsi="Times New Roman"/>
          <w:b/>
          <w:spacing w:val="-2"/>
          <w:sz w:val="24"/>
          <w:szCs w:val="24"/>
        </w:rPr>
      </w:pPr>
    </w:p>
    <w:p w:rsidR="00A6501A" w:rsidRPr="00733B24" w:rsidRDefault="00A6501A" w:rsidP="00A6501A">
      <w:pPr>
        <w:jc w:val="both"/>
        <w:rPr>
          <w:rFonts w:ascii="Times New Roman" w:hAnsi="Times New Roman"/>
          <w:color w:val="BFBFBF"/>
          <w:lang w:val="sr-Cyrl-CS"/>
        </w:rPr>
      </w:pPr>
      <w:r>
        <w:rPr>
          <w:lang w:val="sr-Cyrl-CS"/>
        </w:rPr>
        <w:lastRenderedPageBreak/>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772C3D">
        <w:rPr>
          <w:lang w:val="sr-Cyrl-CS"/>
        </w:rPr>
        <w:t xml:space="preserve"> </w:t>
      </w:r>
      <w:r w:rsidRPr="00733B24">
        <w:rPr>
          <w:rFonts w:ascii="Times New Roman" w:hAnsi="Times New Roman"/>
          <w:color w:val="BFBFBF"/>
          <w:lang w:val="sr-Cyrl-CS"/>
        </w:rPr>
        <w:t>.................................................</w:t>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00772C3D" w:rsidRPr="00733B24">
        <w:rPr>
          <w:rFonts w:ascii="Times New Roman" w:hAnsi="Times New Roman"/>
          <w:color w:val="BFBFBF"/>
          <w:lang w:val="sr-Cyrl-CS"/>
        </w:rPr>
        <w:t xml:space="preserve">                    </w:t>
      </w:r>
      <w:r w:rsidRPr="00733B24">
        <w:rPr>
          <w:rFonts w:ascii="Times New Roman" w:hAnsi="Times New Roman"/>
          <w:color w:val="BFBFBF"/>
          <w:sz w:val="20"/>
          <w:lang w:val="sr-Cyrl-CS"/>
        </w:rPr>
        <w:t xml:space="preserve">Место за печат Наручиоца </w:t>
      </w:r>
    </w:p>
    <w:p w:rsidR="00A6501A" w:rsidRPr="00772C3D" w:rsidRDefault="00A6501A" w:rsidP="00A6501A">
      <w:pPr>
        <w:jc w:val="both"/>
        <w:rPr>
          <w:rFonts w:ascii="Times New Roman" w:hAnsi="Times New Roman"/>
          <w:b/>
          <w:lang w:val="sr-Cyrl-CS"/>
        </w:rPr>
      </w:pPr>
      <w:r w:rsidRPr="00772C3D">
        <w:rPr>
          <w:rFonts w:ascii="Times New Roman" w:hAnsi="Times New Roman"/>
          <w:lang w:val="sr-Cyrl-CS"/>
        </w:rPr>
        <w:t xml:space="preserve">НАРУЧИЛАЦ: </w:t>
      </w:r>
    </w:p>
    <w:p w:rsidR="00A6501A" w:rsidRPr="00772C3D" w:rsidRDefault="00A6501A" w:rsidP="00A6501A">
      <w:pPr>
        <w:jc w:val="both"/>
        <w:rPr>
          <w:rFonts w:ascii="Times New Roman" w:hAnsi="Times New Roman"/>
          <w:b/>
          <w:lang w:val="sr-Cyrl-CS"/>
        </w:rPr>
      </w:pPr>
      <w:r w:rsidRPr="00772C3D">
        <w:rPr>
          <w:rFonts w:ascii="Times New Roman" w:hAnsi="Times New Roman"/>
          <w:b/>
          <w:lang w:val="sr-Cyrl-CS"/>
        </w:rPr>
        <w:t>ЈП КОМУНАЛАЦ</w:t>
      </w:r>
    </w:p>
    <w:p w:rsidR="00A6501A" w:rsidRPr="00772C3D" w:rsidRDefault="002E75AC" w:rsidP="00A6501A">
      <w:pPr>
        <w:jc w:val="both"/>
        <w:rPr>
          <w:rFonts w:ascii="Times New Roman" w:hAnsi="Times New Roman"/>
          <w:lang w:val="sr-Cyrl-CS"/>
        </w:rPr>
      </w:pPr>
      <w:r>
        <w:rPr>
          <w:rFonts w:ascii="Times New Roman" w:hAnsi="Times New Roman"/>
          <w:b/>
          <w:lang w:val="sr-Cyrl-CS"/>
        </w:rPr>
        <w:t>ИВЕ АНДРИЋА 49</w:t>
      </w:r>
    </w:p>
    <w:p w:rsidR="00A6501A" w:rsidRDefault="00A6501A" w:rsidP="00A6501A">
      <w:pPr>
        <w:jc w:val="both"/>
        <w:rPr>
          <w:rFonts w:ascii="Times New Roman" w:hAnsi="Times New Roman"/>
          <w:lang w:val="sr-Cyrl-CS"/>
        </w:rPr>
      </w:pPr>
      <w:r w:rsidRPr="00772C3D">
        <w:rPr>
          <w:rFonts w:ascii="Times New Roman" w:hAnsi="Times New Roman"/>
          <w:lang w:val="sr-Cyrl-CS"/>
        </w:rPr>
        <w:t>18320 ДИМИТРОВГРАД</w:t>
      </w:r>
    </w:p>
    <w:p w:rsidR="00710C3E" w:rsidRPr="00772C3D" w:rsidRDefault="00710C3E" w:rsidP="00A6501A">
      <w:pPr>
        <w:jc w:val="both"/>
        <w:rPr>
          <w:rFonts w:ascii="Times New Roman" w:hAnsi="Times New Roman"/>
          <w:b/>
          <w:lang w:val="sr-Cyrl-CS"/>
        </w:rPr>
      </w:pPr>
    </w:p>
    <w:p w:rsidR="00A6501A" w:rsidRPr="00772C3D" w:rsidRDefault="00A6501A" w:rsidP="00A6501A">
      <w:pPr>
        <w:jc w:val="center"/>
        <w:rPr>
          <w:rFonts w:ascii="Times New Roman" w:hAnsi="Times New Roman"/>
          <w:lang w:val="sr-Cyrl-CS"/>
        </w:rPr>
      </w:pPr>
      <w:r w:rsidRPr="00772C3D">
        <w:rPr>
          <w:rFonts w:ascii="Times New Roman" w:hAnsi="Times New Roman"/>
          <w:b/>
          <w:lang w:val="sr-Cyrl-CS"/>
        </w:rPr>
        <w:t>„НЕ ОТВАРАТИ“</w:t>
      </w:r>
    </w:p>
    <w:p w:rsidR="00A6501A" w:rsidRDefault="00A6501A" w:rsidP="00A6501A">
      <w:pPr>
        <w:jc w:val="both"/>
        <w:rPr>
          <w:rFonts w:ascii="Times New Roman" w:hAnsi="Times New Roman"/>
          <w:lang w:val="sr-Cyrl-CS"/>
        </w:rPr>
      </w:pPr>
      <w:r w:rsidRPr="00772C3D">
        <w:rPr>
          <w:rFonts w:ascii="Times New Roman" w:hAnsi="Times New Roman"/>
          <w:lang w:val="sr-Cyrl-CS"/>
        </w:rPr>
        <w:t xml:space="preserve">Понуда за </w:t>
      </w:r>
      <w:r w:rsidR="00A03C9E">
        <w:rPr>
          <w:rFonts w:ascii="Times New Roman" w:hAnsi="Times New Roman"/>
          <w:lang w:val="sr-Cyrl-CS"/>
        </w:rPr>
        <w:t>набавку :</w:t>
      </w:r>
    </w:p>
    <w:p w:rsidR="008144C1" w:rsidRPr="00772C3D" w:rsidRDefault="008144C1" w:rsidP="00A6501A">
      <w:pPr>
        <w:jc w:val="both"/>
        <w:rPr>
          <w:rFonts w:ascii="Times New Roman" w:hAnsi="Times New Roman"/>
          <w:lang w:val="sr-Cyrl-CS"/>
        </w:rPr>
      </w:pPr>
      <w:bookmarkStart w:id="3" w:name="_GoBack"/>
      <w:bookmarkEnd w:id="3"/>
    </w:p>
    <w:p w:rsidR="00A6501A" w:rsidRPr="00772C3D" w:rsidRDefault="00772C3D" w:rsidP="00A6501A">
      <w:pPr>
        <w:jc w:val="center"/>
        <w:rPr>
          <w:rFonts w:ascii="Times New Roman" w:hAnsi="Times New Roman"/>
          <w:lang w:val="sr-Cyrl-CS"/>
        </w:rPr>
      </w:pPr>
      <w:r w:rsidRPr="00D40026">
        <w:rPr>
          <w:rFonts w:ascii="Times New Roman" w:hAnsi="Times New Roman"/>
          <w:b/>
          <w:bCs/>
          <w:lang w:val="sr-Cyrl-RS"/>
        </w:rPr>
        <w:t>Р</w:t>
      </w:r>
      <w:r w:rsidRPr="00D40026">
        <w:rPr>
          <w:rFonts w:ascii="Times New Roman" w:hAnsi="Times New Roman"/>
          <w:b/>
          <w:bCs/>
        </w:rPr>
        <w:t>езервни делови</w:t>
      </w:r>
      <w:r w:rsidRPr="00D40026">
        <w:rPr>
          <w:rFonts w:ascii="Times New Roman" w:hAnsi="Times New Roman"/>
          <w:b/>
          <w:bCs/>
          <w:lang w:val="sr-Cyrl-RS"/>
        </w:rPr>
        <w:t xml:space="preserve"> и опрема</w:t>
      </w:r>
      <w:r w:rsidRPr="00D40026">
        <w:rPr>
          <w:rFonts w:ascii="Times New Roman" w:hAnsi="Times New Roman"/>
          <w:b/>
          <w:bCs/>
        </w:rPr>
        <w:t xml:space="preserve"> за тримере, косачице</w:t>
      </w:r>
      <w:r w:rsidRPr="00D40026">
        <w:rPr>
          <w:rFonts w:ascii="Times New Roman" w:hAnsi="Times New Roman"/>
          <w:b/>
          <w:bCs/>
          <w:lang w:val="sr-Cyrl-RS"/>
        </w:rPr>
        <w:t xml:space="preserve"> и моторне тестере</w:t>
      </w:r>
      <w:r w:rsidRPr="00D40026">
        <w:rPr>
          <w:rFonts w:ascii="Times New Roman" w:hAnsi="Times New Roman"/>
          <w:b/>
          <w:bCs/>
          <w:color w:val="000000"/>
          <w:sz w:val="24"/>
          <w:szCs w:val="24"/>
          <w:lang w:val="sr-Cyrl-CS"/>
        </w:rPr>
        <w:t xml:space="preserve"> </w:t>
      </w:r>
      <w:r w:rsidR="00A6501A" w:rsidRPr="00772C3D">
        <w:rPr>
          <w:rFonts w:ascii="Times New Roman" w:hAnsi="Times New Roman"/>
          <w:b/>
          <w:lang w:val="sr-Cyrl-RS"/>
        </w:rPr>
        <w:t xml:space="preserve"> </w:t>
      </w:r>
      <w:r w:rsidR="002E75AC">
        <w:rPr>
          <w:rFonts w:ascii="Times New Roman" w:hAnsi="Times New Roman"/>
          <w:b/>
          <w:sz w:val="24"/>
          <w:szCs w:val="24"/>
          <w:lang w:val="sr-Cyrl-CS"/>
        </w:rPr>
        <w:t>4Д/24</w:t>
      </w:r>
    </w:p>
    <w:p w:rsidR="00A6501A" w:rsidRPr="00772C3D" w:rsidRDefault="00A6501A" w:rsidP="00A6501A">
      <w:pPr>
        <w:pStyle w:val="Bezrazmaka"/>
        <w:rPr>
          <w:sz w:val="22"/>
          <w:szCs w:val="22"/>
        </w:rPr>
      </w:pPr>
      <w:r w:rsidRPr="00772C3D">
        <w:rPr>
          <w:sz w:val="22"/>
          <w:szCs w:val="22"/>
          <w:lang w:val="sr-Cyrl-RS"/>
        </w:rPr>
        <w:t xml:space="preserve">  </w:t>
      </w:r>
      <w:r w:rsidRPr="00772C3D">
        <w:rPr>
          <w:sz w:val="22"/>
          <w:szCs w:val="22"/>
        </w:rPr>
        <w:t xml:space="preserve">ПОНУЂАЧ: </w:t>
      </w:r>
    </w:p>
    <w:p w:rsidR="00A6501A" w:rsidRPr="00772C3D" w:rsidRDefault="00A6501A" w:rsidP="00A6501A">
      <w:pPr>
        <w:pStyle w:val="Bezrazmaka"/>
        <w:rPr>
          <w:sz w:val="22"/>
          <w:szCs w:val="22"/>
        </w:rPr>
      </w:pPr>
    </w:p>
    <w:p w:rsidR="00A6501A" w:rsidRPr="00772C3D" w:rsidRDefault="00A6501A" w:rsidP="00A6501A">
      <w:pPr>
        <w:pStyle w:val="Bezrazmaka"/>
        <w:rPr>
          <w:sz w:val="22"/>
          <w:szCs w:val="22"/>
        </w:rPr>
      </w:pPr>
      <w:r w:rsidRPr="00772C3D">
        <w:rPr>
          <w:sz w:val="22"/>
          <w:szCs w:val="22"/>
        </w:rPr>
        <w:t xml:space="preserve">.................................................................................................................................................... </w:t>
      </w:r>
    </w:p>
    <w:p w:rsidR="00A6501A" w:rsidRPr="00772C3D" w:rsidRDefault="00A6501A" w:rsidP="00A6501A">
      <w:pPr>
        <w:pStyle w:val="Bezrazmaka"/>
        <w:jc w:val="center"/>
        <w:rPr>
          <w:sz w:val="22"/>
          <w:szCs w:val="22"/>
        </w:rPr>
      </w:pPr>
      <w:r w:rsidRPr="00772C3D">
        <w:rPr>
          <w:sz w:val="22"/>
          <w:szCs w:val="22"/>
        </w:rPr>
        <w:t>(Назив понуђача)</w:t>
      </w:r>
    </w:p>
    <w:p w:rsidR="00A6501A" w:rsidRPr="00772C3D" w:rsidRDefault="00A6501A" w:rsidP="00A6501A">
      <w:pPr>
        <w:pStyle w:val="Bezrazmaka"/>
        <w:rPr>
          <w:sz w:val="22"/>
          <w:szCs w:val="22"/>
        </w:rPr>
      </w:pPr>
      <w:r w:rsidRPr="00772C3D">
        <w:rPr>
          <w:sz w:val="22"/>
          <w:szCs w:val="22"/>
        </w:rPr>
        <w:t xml:space="preserve">.................................................................................................................................................... </w:t>
      </w:r>
    </w:p>
    <w:p w:rsidR="00A6501A" w:rsidRPr="00772C3D" w:rsidRDefault="00A6501A" w:rsidP="00A6501A">
      <w:pPr>
        <w:pStyle w:val="Bezrazmaka"/>
        <w:jc w:val="center"/>
        <w:rPr>
          <w:sz w:val="22"/>
          <w:szCs w:val="22"/>
        </w:rPr>
      </w:pPr>
      <w:r w:rsidRPr="00772C3D">
        <w:rPr>
          <w:sz w:val="22"/>
          <w:szCs w:val="22"/>
        </w:rPr>
        <w:t>(Адреса понуђача)</w:t>
      </w:r>
    </w:p>
    <w:p w:rsidR="00A6501A" w:rsidRPr="00772C3D" w:rsidRDefault="00A6501A" w:rsidP="00A6501A">
      <w:pPr>
        <w:pStyle w:val="Bezrazmaka"/>
        <w:rPr>
          <w:sz w:val="22"/>
          <w:szCs w:val="22"/>
        </w:rPr>
      </w:pPr>
      <w:r w:rsidRPr="00772C3D">
        <w:rPr>
          <w:sz w:val="22"/>
          <w:szCs w:val="22"/>
        </w:rPr>
        <w:t xml:space="preserve">.................................................................................................................................................... </w:t>
      </w:r>
    </w:p>
    <w:p w:rsidR="00A6501A" w:rsidRPr="00772C3D" w:rsidRDefault="00A6501A" w:rsidP="00A6501A">
      <w:pPr>
        <w:pStyle w:val="Bezrazmaka"/>
        <w:jc w:val="center"/>
        <w:rPr>
          <w:sz w:val="22"/>
          <w:szCs w:val="22"/>
        </w:rPr>
      </w:pPr>
      <w:r w:rsidRPr="00772C3D">
        <w:rPr>
          <w:sz w:val="22"/>
          <w:szCs w:val="22"/>
        </w:rPr>
        <w:t>(Матични број и ПИБ)</w:t>
      </w:r>
    </w:p>
    <w:p w:rsidR="00A6501A" w:rsidRPr="00772C3D" w:rsidRDefault="00A6501A" w:rsidP="00A6501A">
      <w:pPr>
        <w:pStyle w:val="Bezrazmaka"/>
        <w:rPr>
          <w:sz w:val="22"/>
          <w:szCs w:val="22"/>
        </w:rPr>
      </w:pPr>
      <w:r w:rsidRPr="00772C3D">
        <w:rPr>
          <w:sz w:val="22"/>
          <w:szCs w:val="22"/>
        </w:rPr>
        <w:t xml:space="preserve">.................................................................................................................................................. </w:t>
      </w:r>
    </w:p>
    <w:p w:rsidR="00A6501A" w:rsidRPr="00772C3D" w:rsidRDefault="00A6501A" w:rsidP="00A6501A">
      <w:pPr>
        <w:pStyle w:val="Bezrazmaka"/>
        <w:jc w:val="center"/>
        <w:rPr>
          <w:sz w:val="22"/>
          <w:szCs w:val="22"/>
        </w:rPr>
      </w:pPr>
      <w:r w:rsidRPr="00772C3D">
        <w:rPr>
          <w:sz w:val="22"/>
          <w:szCs w:val="22"/>
        </w:rPr>
        <w:t>(Име и презиме особе за контакт, функција, телефон и e-mail)</w:t>
      </w:r>
    </w:p>
    <w:p w:rsidR="00A6501A" w:rsidRPr="00772C3D" w:rsidRDefault="00A6501A" w:rsidP="00A6501A">
      <w:pPr>
        <w:pStyle w:val="Bezrazmaka"/>
        <w:rPr>
          <w:sz w:val="22"/>
          <w:szCs w:val="22"/>
        </w:rPr>
      </w:pPr>
      <w:r w:rsidRPr="00772C3D">
        <w:rPr>
          <w:sz w:val="22"/>
          <w:szCs w:val="22"/>
        </w:rPr>
        <w:t xml:space="preserve"> </w:t>
      </w:r>
    </w:p>
    <w:p w:rsidR="00A6501A" w:rsidRPr="00772C3D" w:rsidRDefault="00A6501A" w:rsidP="00A6501A">
      <w:pPr>
        <w:pStyle w:val="Bezrazmaka"/>
        <w:rPr>
          <w:sz w:val="22"/>
          <w:szCs w:val="22"/>
        </w:rPr>
      </w:pPr>
      <w:r w:rsidRPr="00772C3D">
        <w:rPr>
          <w:sz w:val="22"/>
          <w:szCs w:val="22"/>
        </w:rPr>
        <w:t xml:space="preserve">ПОДИЗВОЂАЧ: </w:t>
      </w:r>
    </w:p>
    <w:p w:rsidR="00A6501A" w:rsidRPr="00772C3D" w:rsidRDefault="00A6501A" w:rsidP="00A6501A">
      <w:pPr>
        <w:pStyle w:val="Bezrazmaka"/>
        <w:rPr>
          <w:sz w:val="22"/>
          <w:szCs w:val="22"/>
          <w:lang w:val="sr-Cyrl-RS"/>
        </w:rPr>
      </w:pPr>
      <w:r w:rsidRPr="00772C3D">
        <w:rPr>
          <w:sz w:val="22"/>
          <w:szCs w:val="22"/>
        </w:rPr>
        <w:t xml:space="preserve">.................................................................................................................................................... </w:t>
      </w:r>
    </w:p>
    <w:p w:rsidR="00A6501A" w:rsidRPr="00772C3D" w:rsidRDefault="00A6501A" w:rsidP="00A6501A">
      <w:pPr>
        <w:pStyle w:val="Bezrazmaka"/>
        <w:rPr>
          <w:sz w:val="22"/>
          <w:szCs w:val="22"/>
          <w:lang w:val="sr-Cyrl-RS"/>
        </w:rPr>
      </w:pPr>
      <w:r w:rsidRPr="00772C3D">
        <w:rPr>
          <w:sz w:val="22"/>
          <w:szCs w:val="22"/>
        </w:rPr>
        <w:t xml:space="preserve">СВИ ПОНУЂАЧИ ИЗ ГРУПЕ ПОНУЂАЧА: </w:t>
      </w:r>
    </w:p>
    <w:p w:rsidR="00A6501A" w:rsidRPr="00772C3D" w:rsidRDefault="00A6501A" w:rsidP="00A6501A">
      <w:pPr>
        <w:pStyle w:val="Bezrazmaka"/>
        <w:rPr>
          <w:sz w:val="22"/>
          <w:szCs w:val="22"/>
        </w:rPr>
      </w:pPr>
      <w:r w:rsidRPr="00772C3D">
        <w:rPr>
          <w:sz w:val="22"/>
          <w:szCs w:val="22"/>
        </w:rPr>
        <w:t xml:space="preserve">.................................................................................................................................................... </w:t>
      </w:r>
    </w:p>
    <w:p w:rsidR="00A6501A" w:rsidRPr="00710C3E" w:rsidRDefault="00A6501A" w:rsidP="00710C3E">
      <w:pPr>
        <w:pStyle w:val="Bezrazmaka"/>
        <w:rPr>
          <w:sz w:val="22"/>
          <w:szCs w:val="22"/>
        </w:rPr>
      </w:pPr>
      <w:r w:rsidRPr="00772C3D">
        <w:rPr>
          <w:sz w:val="22"/>
          <w:szCs w:val="22"/>
        </w:rPr>
        <w:t>......................................................................................................................</w:t>
      </w:r>
      <w:r w:rsidR="00710C3E">
        <w:rPr>
          <w:sz w:val="22"/>
          <w:szCs w:val="22"/>
        </w:rPr>
        <w:t xml:space="preserve">.............................. </w:t>
      </w:r>
    </w:p>
    <w:p w:rsidR="00710C3E" w:rsidRDefault="00710C3E" w:rsidP="00A6501A">
      <w:pPr>
        <w:jc w:val="both"/>
        <w:rPr>
          <w:rFonts w:ascii="Times New Roman" w:hAnsi="Times New Roman"/>
          <w:b/>
          <w:i/>
          <w:lang w:val="sr-Cyrl-CS"/>
        </w:rPr>
      </w:pPr>
    </w:p>
    <w:p w:rsidR="00710C3E" w:rsidRDefault="00710C3E" w:rsidP="00A6501A">
      <w:pPr>
        <w:jc w:val="both"/>
        <w:rPr>
          <w:rFonts w:ascii="Times New Roman" w:hAnsi="Times New Roman"/>
          <w:b/>
          <w:i/>
          <w:lang w:val="sr-Cyrl-CS"/>
        </w:rPr>
      </w:pPr>
    </w:p>
    <w:p w:rsidR="00A6501A" w:rsidRPr="00772C3D" w:rsidRDefault="00A6501A" w:rsidP="00A6501A">
      <w:pPr>
        <w:jc w:val="both"/>
        <w:rPr>
          <w:rFonts w:ascii="Times New Roman" w:hAnsi="Times New Roman"/>
          <w:lang w:val="sr-Cyrl-CS"/>
        </w:rPr>
      </w:pPr>
      <w:r w:rsidRPr="00772C3D">
        <w:rPr>
          <w:rFonts w:ascii="Times New Roman" w:hAnsi="Times New Roman"/>
          <w:b/>
          <w:i/>
          <w:lang w:val="sr-Cyrl-CS"/>
        </w:rPr>
        <w:t xml:space="preserve">Упутство: </w:t>
      </w:r>
    </w:p>
    <w:p w:rsidR="00A6501A" w:rsidRPr="00772C3D" w:rsidRDefault="00A6501A" w:rsidP="00A6501A">
      <w:pPr>
        <w:rPr>
          <w:rFonts w:ascii="Times New Roman" w:hAnsi="Times New Roman"/>
          <w:lang w:val="sr-Cyrl-CS"/>
        </w:rPr>
      </w:pPr>
      <w:r w:rsidRPr="00772C3D">
        <w:rPr>
          <w:rFonts w:ascii="Times New Roman" w:hAnsi="Times New Roman"/>
          <w:lang w:val="sr-Cyrl-CS"/>
        </w:rPr>
        <w:t xml:space="preserve">Понуђач лепи овај образац на лице коверте, место где се попуњава адреса. </w:t>
      </w:r>
    </w:p>
    <w:p w:rsidR="00772C3D" w:rsidRPr="00710C3E" w:rsidRDefault="00A6501A" w:rsidP="00710C3E">
      <w:pPr>
        <w:rPr>
          <w:rFonts w:ascii="Times New Roman" w:hAnsi="Times New Roman"/>
        </w:rPr>
      </w:pPr>
      <w:r w:rsidRPr="00772C3D">
        <w:rPr>
          <w:rFonts w:ascii="Times New Roman" w:hAnsi="Times New Roman"/>
          <w:lang w:val="sr-Cyrl-CS"/>
        </w:rPr>
        <w:t>За подизвођаче и учеснике групе понуђача попуњавају се исти подаци као и за понуђаче. Ако у понуди нема подизвођача или ако понуду не подноси група ти делови образца се дијагонално прецртавају.</w:t>
      </w:r>
    </w:p>
    <w:p w:rsidR="00A6501A" w:rsidRDefault="00A6501A" w:rsidP="00B97E5F">
      <w:pPr>
        <w:widowControl w:val="0"/>
        <w:autoSpaceDE w:val="0"/>
        <w:autoSpaceDN w:val="0"/>
        <w:adjustRightInd w:val="0"/>
        <w:spacing w:before="74" w:after="0" w:line="229" w:lineRule="exact"/>
        <w:ind w:right="109"/>
        <w:jc w:val="right"/>
        <w:rPr>
          <w:rFonts w:ascii="Times New Roman" w:hAnsi="Times New Roman"/>
          <w:spacing w:val="-1"/>
          <w:position w:val="-1"/>
          <w:sz w:val="24"/>
          <w:szCs w:val="24"/>
          <w:lang w:val="sr-Cyrl-CS"/>
        </w:rPr>
      </w:pPr>
    </w:p>
    <w:p w:rsidR="003979CA" w:rsidRDefault="003979CA" w:rsidP="003979CA">
      <w:pPr>
        <w:spacing w:before="70"/>
        <w:ind w:right="1378"/>
        <w:rPr>
          <w:rFonts w:ascii="Times New Roman" w:hAnsi="Times New Roman"/>
          <w:spacing w:val="-1"/>
          <w:position w:val="-1"/>
          <w:sz w:val="24"/>
          <w:szCs w:val="24"/>
        </w:rPr>
      </w:pPr>
    </w:p>
    <w:sectPr w:rsidR="003979CA" w:rsidSect="00D36A87">
      <w:footerReference w:type="default" r:id="rId15"/>
      <w:type w:val="continuous"/>
      <w:pgSz w:w="12240" w:h="15840"/>
      <w:pgMar w:top="960" w:right="1480" w:bottom="278" w:left="1480" w:header="720" w:footer="720" w:gutter="0"/>
      <w:cols w:space="720" w:equalWidth="0">
        <w:col w:w="928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86" w:rsidRDefault="00233886">
      <w:pPr>
        <w:spacing w:after="0" w:line="240" w:lineRule="auto"/>
      </w:pPr>
      <w:r>
        <w:separator/>
      </w:r>
    </w:p>
  </w:endnote>
  <w:endnote w:type="continuationSeparator" w:id="0">
    <w:p w:rsidR="00233886" w:rsidRDefault="0023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506020202030204"/>
    <w:charset w:val="EE"/>
    <w:family w:val="swiss"/>
    <w:pitch w:val="variable"/>
    <w:sig w:usb0="00000287" w:usb1="00000800" w:usb2="00000000" w:usb3="00000000" w:csb0="0000009F" w:csb1="00000000"/>
  </w:font>
  <w:font w:name="Calibri-Bold">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51" w:rsidRPr="004018CB" w:rsidRDefault="00386451" w:rsidP="00FF559E">
    <w:pPr>
      <w:pStyle w:val="Footer"/>
      <w:jc w:val="center"/>
      <w:rPr>
        <w:szCs w:val="20"/>
      </w:rPr>
    </w:pPr>
    <w:r>
      <w:fldChar w:fldCharType="begin"/>
    </w:r>
    <w:r>
      <w:instrText xml:space="preserve"> PAGE   \* MERGEFORMAT </w:instrText>
    </w:r>
    <w:r>
      <w:fldChar w:fldCharType="separate"/>
    </w:r>
    <w:r w:rsidR="008144C1">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51" w:rsidRPr="004018CB" w:rsidRDefault="00386451" w:rsidP="009F2DA8">
    <w:pPr>
      <w:pStyle w:val="Footer"/>
      <w:jc w:val="center"/>
      <w:rPr>
        <w:rFonts w:ascii="Times New Roman" w:hAnsi="Times New Roman"/>
        <w:sz w:val="20"/>
        <w:szCs w:val="20"/>
      </w:rPr>
    </w:pPr>
    <w:r>
      <w:fldChar w:fldCharType="begin"/>
    </w:r>
    <w:r>
      <w:instrText xml:space="preserve"> PAGE   \* MERGEFORMAT </w:instrText>
    </w:r>
    <w:r>
      <w:fldChar w:fldCharType="separate"/>
    </w:r>
    <w:r w:rsidR="008144C1">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51" w:rsidRPr="004018CB" w:rsidRDefault="00386451" w:rsidP="009F2DA8">
    <w:pPr>
      <w:pStyle w:val="Footer"/>
      <w:jc w:val="center"/>
      <w:rPr>
        <w:szCs w:val="20"/>
      </w:rPr>
    </w:pPr>
    <w:r>
      <w:fldChar w:fldCharType="begin"/>
    </w:r>
    <w:r>
      <w:instrText xml:space="preserve"> PAGE   \* MERGEFORMAT </w:instrText>
    </w:r>
    <w:r>
      <w:fldChar w:fldCharType="separate"/>
    </w:r>
    <w:r w:rsidR="008144C1">
      <w:rPr>
        <w:noProof/>
      </w:rPr>
      <w:t>22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51" w:rsidRDefault="00386451">
    <w:pPr>
      <w:pStyle w:val="Footer"/>
      <w:jc w:val="center"/>
    </w:pPr>
    <w:r>
      <w:fldChar w:fldCharType="begin"/>
    </w:r>
    <w:r>
      <w:instrText xml:space="preserve"> PAGE   \* MERGEFORMAT </w:instrText>
    </w:r>
    <w:r>
      <w:fldChar w:fldCharType="separate"/>
    </w:r>
    <w:r w:rsidR="008144C1">
      <w:rPr>
        <w:noProof/>
      </w:rPr>
      <w:t>27</w:t>
    </w:r>
    <w:r>
      <w:rPr>
        <w:noProof/>
      </w:rPr>
      <w:fldChar w:fldCharType="end"/>
    </w:r>
  </w:p>
  <w:p w:rsidR="00386451" w:rsidRPr="009D1825" w:rsidRDefault="00386451" w:rsidP="00A13A1F">
    <w:pPr>
      <w:pStyle w:val="Footer"/>
      <w:jc w:val="right"/>
      <w:rPr>
        <w:rFonts w:ascii="Times New Roman" w:hAnsi="Times New Roman"/>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51" w:rsidRDefault="00386451">
    <w:pPr>
      <w:pStyle w:val="Footer"/>
      <w:jc w:val="center"/>
    </w:pPr>
    <w:r>
      <w:fldChar w:fldCharType="begin"/>
    </w:r>
    <w:r>
      <w:instrText xml:space="preserve"> PAGE   \* MERGEFORMAT </w:instrText>
    </w:r>
    <w:r>
      <w:fldChar w:fldCharType="separate"/>
    </w:r>
    <w:r w:rsidR="008144C1">
      <w:rPr>
        <w:noProof/>
      </w:rPr>
      <w:t>31</w:t>
    </w:r>
    <w:r>
      <w:rPr>
        <w:noProof/>
      </w:rPr>
      <w:fldChar w:fldCharType="end"/>
    </w:r>
  </w:p>
  <w:p w:rsidR="00386451" w:rsidRPr="009D1825" w:rsidRDefault="00386451" w:rsidP="00A13A1F">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86" w:rsidRDefault="00233886">
      <w:pPr>
        <w:spacing w:after="0" w:line="240" w:lineRule="auto"/>
      </w:pPr>
      <w:r>
        <w:separator/>
      </w:r>
    </w:p>
  </w:footnote>
  <w:footnote w:type="continuationSeparator" w:id="0">
    <w:p w:rsidR="00233886" w:rsidRDefault="00233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B"/>
    <w:multiLevelType w:val="singleLevel"/>
    <w:tmpl w:val="0000000B"/>
    <w:name w:val="WW8Num11"/>
    <w:lvl w:ilvl="0">
      <w:numFmt w:val="bullet"/>
      <w:lvlText w:val="-"/>
      <w:lvlJc w:val="left"/>
      <w:pPr>
        <w:tabs>
          <w:tab w:val="num" w:pos="0"/>
        </w:tabs>
        <w:ind w:left="720" w:hanging="360"/>
      </w:pPr>
      <w:rPr>
        <w:rFonts w:ascii="Times New Roman" w:hAnsi="Times New Roman" w:cs="Times New Roman"/>
        <w:sz w:val="20"/>
      </w:rPr>
    </w:lvl>
  </w:abstractNum>
  <w:abstractNum w:abstractNumId="3" w15:restartNumberingAfterBreak="0">
    <w:nsid w:val="2E424367"/>
    <w:multiLevelType w:val="hybridMultilevel"/>
    <w:tmpl w:val="6F966E2E"/>
    <w:lvl w:ilvl="0" w:tplc="241A0011">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5" w15:restartNumberingAfterBreak="0">
    <w:nsid w:val="3A9C3A1D"/>
    <w:multiLevelType w:val="hybridMultilevel"/>
    <w:tmpl w:val="5E80CFB6"/>
    <w:lvl w:ilvl="0" w:tplc="A4583D5C">
      <w:start w:val="1"/>
      <w:numFmt w:val="decimal"/>
      <w:lvlText w:val="%1)"/>
      <w:lvlJc w:val="left"/>
      <w:pPr>
        <w:ind w:left="586" w:hanging="360"/>
      </w:pPr>
      <w:rPr>
        <w:rFonts w:hint="default"/>
        <w:w w:val="100"/>
      </w:rPr>
    </w:lvl>
    <w:lvl w:ilvl="1" w:tplc="241A0019" w:tentative="1">
      <w:start w:val="1"/>
      <w:numFmt w:val="lowerLetter"/>
      <w:lvlText w:val="%2."/>
      <w:lvlJc w:val="left"/>
      <w:pPr>
        <w:ind w:left="1306" w:hanging="360"/>
      </w:pPr>
    </w:lvl>
    <w:lvl w:ilvl="2" w:tplc="241A001B" w:tentative="1">
      <w:start w:val="1"/>
      <w:numFmt w:val="lowerRoman"/>
      <w:lvlText w:val="%3."/>
      <w:lvlJc w:val="right"/>
      <w:pPr>
        <w:ind w:left="2026" w:hanging="180"/>
      </w:pPr>
    </w:lvl>
    <w:lvl w:ilvl="3" w:tplc="241A000F" w:tentative="1">
      <w:start w:val="1"/>
      <w:numFmt w:val="decimal"/>
      <w:lvlText w:val="%4."/>
      <w:lvlJc w:val="left"/>
      <w:pPr>
        <w:ind w:left="2746" w:hanging="360"/>
      </w:pPr>
    </w:lvl>
    <w:lvl w:ilvl="4" w:tplc="241A0019" w:tentative="1">
      <w:start w:val="1"/>
      <w:numFmt w:val="lowerLetter"/>
      <w:lvlText w:val="%5."/>
      <w:lvlJc w:val="left"/>
      <w:pPr>
        <w:ind w:left="3466" w:hanging="360"/>
      </w:pPr>
    </w:lvl>
    <w:lvl w:ilvl="5" w:tplc="241A001B" w:tentative="1">
      <w:start w:val="1"/>
      <w:numFmt w:val="lowerRoman"/>
      <w:lvlText w:val="%6."/>
      <w:lvlJc w:val="right"/>
      <w:pPr>
        <w:ind w:left="4186" w:hanging="180"/>
      </w:pPr>
    </w:lvl>
    <w:lvl w:ilvl="6" w:tplc="241A000F" w:tentative="1">
      <w:start w:val="1"/>
      <w:numFmt w:val="decimal"/>
      <w:lvlText w:val="%7."/>
      <w:lvlJc w:val="left"/>
      <w:pPr>
        <w:ind w:left="4906" w:hanging="360"/>
      </w:pPr>
    </w:lvl>
    <w:lvl w:ilvl="7" w:tplc="241A0019" w:tentative="1">
      <w:start w:val="1"/>
      <w:numFmt w:val="lowerLetter"/>
      <w:lvlText w:val="%8."/>
      <w:lvlJc w:val="left"/>
      <w:pPr>
        <w:ind w:left="5626" w:hanging="360"/>
      </w:pPr>
    </w:lvl>
    <w:lvl w:ilvl="8" w:tplc="241A001B" w:tentative="1">
      <w:start w:val="1"/>
      <w:numFmt w:val="lowerRoman"/>
      <w:lvlText w:val="%9."/>
      <w:lvlJc w:val="right"/>
      <w:pPr>
        <w:ind w:left="6346" w:hanging="180"/>
      </w:pPr>
    </w:lvl>
  </w:abstractNum>
  <w:abstractNum w:abstractNumId="6"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4B373C50"/>
    <w:multiLevelType w:val="hybridMultilevel"/>
    <w:tmpl w:val="E12C100E"/>
    <w:lvl w:ilvl="0" w:tplc="82B263C4">
      <w:start w:val="1"/>
      <w:numFmt w:val="decimal"/>
      <w:lvlText w:val="%1)"/>
      <w:lvlJc w:val="left"/>
      <w:pPr>
        <w:ind w:left="765" w:hanging="360"/>
      </w:pPr>
      <w:rPr>
        <w:rFonts w:hint="default"/>
      </w:rPr>
    </w:lvl>
    <w:lvl w:ilvl="1" w:tplc="081A0019" w:tentative="1">
      <w:start w:val="1"/>
      <w:numFmt w:val="lowerLetter"/>
      <w:lvlText w:val="%2."/>
      <w:lvlJc w:val="left"/>
      <w:pPr>
        <w:ind w:left="1485" w:hanging="360"/>
      </w:pPr>
    </w:lvl>
    <w:lvl w:ilvl="2" w:tplc="081A001B" w:tentative="1">
      <w:start w:val="1"/>
      <w:numFmt w:val="lowerRoman"/>
      <w:lvlText w:val="%3."/>
      <w:lvlJc w:val="right"/>
      <w:pPr>
        <w:ind w:left="2205" w:hanging="180"/>
      </w:pPr>
    </w:lvl>
    <w:lvl w:ilvl="3" w:tplc="081A000F" w:tentative="1">
      <w:start w:val="1"/>
      <w:numFmt w:val="decimal"/>
      <w:lvlText w:val="%4."/>
      <w:lvlJc w:val="left"/>
      <w:pPr>
        <w:ind w:left="2925" w:hanging="360"/>
      </w:pPr>
    </w:lvl>
    <w:lvl w:ilvl="4" w:tplc="081A0019" w:tentative="1">
      <w:start w:val="1"/>
      <w:numFmt w:val="lowerLetter"/>
      <w:lvlText w:val="%5."/>
      <w:lvlJc w:val="left"/>
      <w:pPr>
        <w:ind w:left="3645" w:hanging="360"/>
      </w:pPr>
    </w:lvl>
    <w:lvl w:ilvl="5" w:tplc="081A001B" w:tentative="1">
      <w:start w:val="1"/>
      <w:numFmt w:val="lowerRoman"/>
      <w:lvlText w:val="%6."/>
      <w:lvlJc w:val="right"/>
      <w:pPr>
        <w:ind w:left="4365" w:hanging="180"/>
      </w:pPr>
    </w:lvl>
    <w:lvl w:ilvl="6" w:tplc="081A000F" w:tentative="1">
      <w:start w:val="1"/>
      <w:numFmt w:val="decimal"/>
      <w:lvlText w:val="%7."/>
      <w:lvlJc w:val="left"/>
      <w:pPr>
        <w:ind w:left="5085" w:hanging="360"/>
      </w:pPr>
    </w:lvl>
    <w:lvl w:ilvl="7" w:tplc="081A0019" w:tentative="1">
      <w:start w:val="1"/>
      <w:numFmt w:val="lowerLetter"/>
      <w:lvlText w:val="%8."/>
      <w:lvlJc w:val="left"/>
      <w:pPr>
        <w:ind w:left="5805" w:hanging="360"/>
      </w:pPr>
    </w:lvl>
    <w:lvl w:ilvl="8" w:tplc="081A001B" w:tentative="1">
      <w:start w:val="1"/>
      <w:numFmt w:val="lowerRoman"/>
      <w:lvlText w:val="%9."/>
      <w:lvlJc w:val="right"/>
      <w:pPr>
        <w:ind w:left="6525" w:hanging="180"/>
      </w:pPr>
    </w:lvl>
  </w:abstractNum>
  <w:abstractNum w:abstractNumId="8" w15:restartNumberingAfterBreak="0">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9" w15:restartNumberingAfterBreak="0">
    <w:nsid w:val="6D0D54C4"/>
    <w:multiLevelType w:val="hybridMultilevel"/>
    <w:tmpl w:val="657E088C"/>
    <w:lvl w:ilvl="0" w:tplc="DFC2AAF0">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AB66F64"/>
    <w:multiLevelType w:val="hybridMultilevel"/>
    <w:tmpl w:val="9A8086B0"/>
    <w:lvl w:ilvl="0" w:tplc="55E48EFA">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15:restartNumberingAfterBreak="0">
    <w:nsid w:val="7F967C80"/>
    <w:multiLevelType w:val="multilevel"/>
    <w:tmpl w:val="24F05CB0"/>
    <w:lvl w:ilvl="0">
      <w:start w:val="1"/>
      <w:numFmt w:val="decimal"/>
      <w:lvlText w:val="%1."/>
      <w:lvlJc w:val="left"/>
      <w:pPr>
        <w:ind w:left="435" w:hanging="435"/>
      </w:pPr>
      <w:rPr>
        <w:rFonts w:hint="default"/>
        <w:b/>
        <w:w w:val="100"/>
      </w:rPr>
    </w:lvl>
    <w:lvl w:ilvl="1">
      <w:start w:val="1"/>
      <w:numFmt w:val="decimal"/>
      <w:lvlText w:val="%1.%2."/>
      <w:lvlJc w:val="left"/>
      <w:pPr>
        <w:ind w:left="541" w:hanging="435"/>
      </w:pPr>
      <w:rPr>
        <w:rFonts w:hint="default"/>
        <w:b/>
        <w:w w:val="100"/>
      </w:rPr>
    </w:lvl>
    <w:lvl w:ilvl="2">
      <w:start w:val="1"/>
      <w:numFmt w:val="decimal"/>
      <w:lvlText w:val="%1.%2.%3."/>
      <w:lvlJc w:val="left"/>
      <w:pPr>
        <w:ind w:left="932" w:hanging="720"/>
      </w:pPr>
      <w:rPr>
        <w:rFonts w:hint="default"/>
        <w:b/>
        <w:w w:val="100"/>
      </w:rPr>
    </w:lvl>
    <w:lvl w:ilvl="3">
      <w:start w:val="1"/>
      <w:numFmt w:val="decimal"/>
      <w:lvlText w:val="%1.%2.%3.%4."/>
      <w:lvlJc w:val="left"/>
      <w:pPr>
        <w:ind w:left="1038" w:hanging="720"/>
      </w:pPr>
      <w:rPr>
        <w:rFonts w:hint="default"/>
        <w:b/>
        <w:w w:val="100"/>
      </w:rPr>
    </w:lvl>
    <w:lvl w:ilvl="4">
      <w:start w:val="1"/>
      <w:numFmt w:val="decimal"/>
      <w:lvlText w:val="%1.%2.%3.%4.%5."/>
      <w:lvlJc w:val="left"/>
      <w:pPr>
        <w:ind w:left="1504" w:hanging="1080"/>
      </w:pPr>
      <w:rPr>
        <w:rFonts w:hint="default"/>
        <w:b/>
        <w:w w:val="100"/>
      </w:rPr>
    </w:lvl>
    <w:lvl w:ilvl="5">
      <w:start w:val="1"/>
      <w:numFmt w:val="decimal"/>
      <w:lvlText w:val="%1.%2.%3.%4.%5.%6."/>
      <w:lvlJc w:val="left"/>
      <w:pPr>
        <w:ind w:left="1610" w:hanging="1080"/>
      </w:pPr>
      <w:rPr>
        <w:rFonts w:hint="default"/>
        <w:b/>
        <w:w w:val="100"/>
      </w:rPr>
    </w:lvl>
    <w:lvl w:ilvl="6">
      <w:start w:val="1"/>
      <w:numFmt w:val="decimal"/>
      <w:lvlText w:val="%1.%2.%3.%4.%5.%6.%7."/>
      <w:lvlJc w:val="left"/>
      <w:pPr>
        <w:ind w:left="2076" w:hanging="1440"/>
      </w:pPr>
      <w:rPr>
        <w:rFonts w:hint="default"/>
        <w:b/>
        <w:w w:val="100"/>
      </w:rPr>
    </w:lvl>
    <w:lvl w:ilvl="7">
      <w:start w:val="1"/>
      <w:numFmt w:val="decimal"/>
      <w:lvlText w:val="%1.%2.%3.%4.%5.%6.%7.%8."/>
      <w:lvlJc w:val="left"/>
      <w:pPr>
        <w:ind w:left="2182" w:hanging="1440"/>
      </w:pPr>
      <w:rPr>
        <w:rFonts w:hint="default"/>
        <w:b/>
        <w:w w:val="100"/>
      </w:rPr>
    </w:lvl>
    <w:lvl w:ilvl="8">
      <w:start w:val="1"/>
      <w:numFmt w:val="decimal"/>
      <w:lvlText w:val="%1.%2.%3.%4.%5.%6.%7.%8.%9."/>
      <w:lvlJc w:val="left"/>
      <w:pPr>
        <w:ind w:left="2648" w:hanging="1800"/>
      </w:pPr>
      <w:rPr>
        <w:rFonts w:hint="default"/>
        <w:b/>
        <w:w w:val="100"/>
      </w:rPr>
    </w:lvl>
  </w:abstractNum>
  <w:num w:numId="1">
    <w:abstractNumId w:val="0"/>
  </w:num>
  <w:num w:numId="2">
    <w:abstractNumId w:val="8"/>
  </w:num>
  <w:num w:numId="3">
    <w:abstractNumId w:val="4"/>
  </w:num>
  <w:num w:numId="4">
    <w:abstractNumId w:val="4"/>
    <w:lvlOverride w:ilvl="0">
      <w:lvl w:ilvl="0">
        <w:start w:val="6"/>
        <w:numFmt w:val="decimal"/>
        <w:lvlText w:val="%1)"/>
        <w:legacy w:legacy="1" w:legacySpace="0" w:legacyIndent="278"/>
        <w:lvlJc w:val="left"/>
        <w:rPr>
          <w:rFonts w:ascii="Times New Roman" w:hAnsi="Times New Roman" w:cs="Times New Roman" w:hint="default"/>
          <w:b/>
        </w:rPr>
      </w:lvl>
    </w:lvlOverride>
  </w:num>
  <w:num w:numId="5">
    <w:abstractNumId w:val="1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doNotTrackMoves/>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1E2"/>
    <w:rsid w:val="00002161"/>
    <w:rsid w:val="00003A0E"/>
    <w:rsid w:val="000107BB"/>
    <w:rsid w:val="000113D6"/>
    <w:rsid w:val="0001524C"/>
    <w:rsid w:val="000153C7"/>
    <w:rsid w:val="00016863"/>
    <w:rsid w:val="000204AE"/>
    <w:rsid w:val="0002191E"/>
    <w:rsid w:val="00023F2D"/>
    <w:rsid w:val="000250C1"/>
    <w:rsid w:val="000300E5"/>
    <w:rsid w:val="00031144"/>
    <w:rsid w:val="0003443D"/>
    <w:rsid w:val="00041235"/>
    <w:rsid w:val="00041E0F"/>
    <w:rsid w:val="00041F17"/>
    <w:rsid w:val="00042C5F"/>
    <w:rsid w:val="000457AC"/>
    <w:rsid w:val="00047F6F"/>
    <w:rsid w:val="00051B95"/>
    <w:rsid w:val="00051D99"/>
    <w:rsid w:val="000556EF"/>
    <w:rsid w:val="00056B04"/>
    <w:rsid w:val="00056D45"/>
    <w:rsid w:val="00057E26"/>
    <w:rsid w:val="000613AF"/>
    <w:rsid w:val="00063ED3"/>
    <w:rsid w:val="00067671"/>
    <w:rsid w:val="00072C13"/>
    <w:rsid w:val="00072E79"/>
    <w:rsid w:val="000732C5"/>
    <w:rsid w:val="00073BE1"/>
    <w:rsid w:val="000770A2"/>
    <w:rsid w:val="00077651"/>
    <w:rsid w:val="00077E09"/>
    <w:rsid w:val="00080872"/>
    <w:rsid w:val="00080BF9"/>
    <w:rsid w:val="00082CF0"/>
    <w:rsid w:val="00086E49"/>
    <w:rsid w:val="00090585"/>
    <w:rsid w:val="000907B8"/>
    <w:rsid w:val="0009120A"/>
    <w:rsid w:val="0009358E"/>
    <w:rsid w:val="0009463B"/>
    <w:rsid w:val="00095E6A"/>
    <w:rsid w:val="00097E04"/>
    <w:rsid w:val="000A02F0"/>
    <w:rsid w:val="000A32DF"/>
    <w:rsid w:val="000A388E"/>
    <w:rsid w:val="000A438D"/>
    <w:rsid w:val="000A654B"/>
    <w:rsid w:val="000B15C7"/>
    <w:rsid w:val="000B1BF1"/>
    <w:rsid w:val="000B1E64"/>
    <w:rsid w:val="000B2A0F"/>
    <w:rsid w:val="000B36E3"/>
    <w:rsid w:val="000B3CE4"/>
    <w:rsid w:val="000B43B3"/>
    <w:rsid w:val="000B4F69"/>
    <w:rsid w:val="000B6464"/>
    <w:rsid w:val="000B7562"/>
    <w:rsid w:val="000C186C"/>
    <w:rsid w:val="000C268D"/>
    <w:rsid w:val="000C2883"/>
    <w:rsid w:val="000C44C9"/>
    <w:rsid w:val="000C44F4"/>
    <w:rsid w:val="000D0853"/>
    <w:rsid w:val="000D1AE9"/>
    <w:rsid w:val="000D297B"/>
    <w:rsid w:val="000D405F"/>
    <w:rsid w:val="000D4416"/>
    <w:rsid w:val="000E1E33"/>
    <w:rsid w:val="000E1F8F"/>
    <w:rsid w:val="000E3389"/>
    <w:rsid w:val="000E694B"/>
    <w:rsid w:val="000F2C1E"/>
    <w:rsid w:val="000F436F"/>
    <w:rsid w:val="0010225F"/>
    <w:rsid w:val="00102D73"/>
    <w:rsid w:val="00105996"/>
    <w:rsid w:val="0010621F"/>
    <w:rsid w:val="00110206"/>
    <w:rsid w:val="001139A1"/>
    <w:rsid w:val="00116473"/>
    <w:rsid w:val="00117CD6"/>
    <w:rsid w:val="00122154"/>
    <w:rsid w:val="00123E73"/>
    <w:rsid w:val="0013007A"/>
    <w:rsid w:val="00133623"/>
    <w:rsid w:val="00140FFC"/>
    <w:rsid w:val="001440FE"/>
    <w:rsid w:val="0014459E"/>
    <w:rsid w:val="00145DA6"/>
    <w:rsid w:val="001465DF"/>
    <w:rsid w:val="0014683C"/>
    <w:rsid w:val="00147DF9"/>
    <w:rsid w:val="0015195B"/>
    <w:rsid w:val="00152306"/>
    <w:rsid w:val="00153646"/>
    <w:rsid w:val="00154189"/>
    <w:rsid w:val="00157274"/>
    <w:rsid w:val="001579DD"/>
    <w:rsid w:val="001626FE"/>
    <w:rsid w:val="00163E39"/>
    <w:rsid w:val="00171486"/>
    <w:rsid w:val="0017165F"/>
    <w:rsid w:val="00171F6B"/>
    <w:rsid w:val="00174BB0"/>
    <w:rsid w:val="00176D75"/>
    <w:rsid w:val="00182B86"/>
    <w:rsid w:val="0018387E"/>
    <w:rsid w:val="00184019"/>
    <w:rsid w:val="0018451E"/>
    <w:rsid w:val="0018583D"/>
    <w:rsid w:val="00185B65"/>
    <w:rsid w:val="00190621"/>
    <w:rsid w:val="0019090B"/>
    <w:rsid w:val="00197915"/>
    <w:rsid w:val="00197C7D"/>
    <w:rsid w:val="001A0288"/>
    <w:rsid w:val="001A11CD"/>
    <w:rsid w:val="001A3C83"/>
    <w:rsid w:val="001A538D"/>
    <w:rsid w:val="001A5ACE"/>
    <w:rsid w:val="001B2749"/>
    <w:rsid w:val="001B290F"/>
    <w:rsid w:val="001B294B"/>
    <w:rsid w:val="001B6CF6"/>
    <w:rsid w:val="001C180E"/>
    <w:rsid w:val="001C44F3"/>
    <w:rsid w:val="001C5ACF"/>
    <w:rsid w:val="001C6AAC"/>
    <w:rsid w:val="001D0280"/>
    <w:rsid w:val="001D088D"/>
    <w:rsid w:val="001D149F"/>
    <w:rsid w:val="001D1D56"/>
    <w:rsid w:val="001D4803"/>
    <w:rsid w:val="001D5859"/>
    <w:rsid w:val="001D5C51"/>
    <w:rsid w:val="001E1102"/>
    <w:rsid w:val="001E1ECC"/>
    <w:rsid w:val="001E6247"/>
    <w:rsid w:val="001E7CBB"/>
    <w:rsid w:val="001F0C42"/>
    <w:rsid w:val="001F1E76"/>
    <w:rsid w:val="001F223E"/>
    <w:rsid w:val="001F38D9"/>
    <w:rsid w:val="001F7375"/>
    <w:rsid w:val="001F76BB"/>
    <w:rsid w:val="00200761"/>
    <w:rsid w:val="0020087D"/>
    <w:rsid w:val="002018EC"/>
    <w:rsid w:val="002019B7"/>
    <w:rsid w:val="00204D85"/>
    <w:rsid w:val="00210C05"/>
    <w:rsid w:val="00211275"/>
    <w:rsid w:val="00213E36"/>
    <w:rsid w:val="00213ED4"/>
    <w:rsid w:val="002149C5"/>
    <w:rsid w:val="00214CDC"/>
    <w:rsid w:val="002165B7"/>
    <w:rsid w:val="002214C9"/>
    <w:rsid w:val="00221501"/>
    <w:rsid w:val="002238AA"/>
    <w:rsid w:val="002267EB"/>
    <w:rsid w:val="00226FEF"/>
    <w:rsid w:val="002270D9"/>
    <w:rsid w:val="00231B64"/>
    <w:rsid w:val="00233886"/>
    <w:rsid w:val="00233963"/>
    <w:rsid w:val="00234692"/>
    <w:rsid w:val="00235891"/>
    <w:rsid w:val="00235E6F"/>
    <w:rsid w:val="00242C08"/>
    <w:rsid w:val="002442F1"/>
    <w:rsid w:val="0024438D"/>
    <w:rsid w:val="00247043"/>
    <w:rsid w:val="002525A1"/>
    <w:rsid w:val="002541BD"/>
    <w:rsid w:val="00255196"/>
    <w:rsid w:val="0025666C"/>
    <w:rsid w:val="002571B9"/>
    <w:rsid w:val="00262D77"/>
    <w:rsid w:val="00263575"/>
    <w:rsid w:val="00264035"/>
    <w:rsid w:val="0026429F"/>
    <w:rsid w:val="00270892"/>
    <w:rsid w:val="00271181"/>
    <w:rsid w:val="00272A2C"/>
    <w:rsid w:val="0027483E"/>
    <w:rsid w:val="00274E25"/>
    <w:rsid w:val="002764AD"/>
    <w:rsid w:val="002801E1"/>
    <w:rsid w:val="00280C94"/>
    <w:rsid w:val="00282514"/>
    <w:rsid w:val="00283019"/>
    <w:rsid w:val="00283507"/>
    <w:rsid w:val="0028418E"/>
    <w:rsid w:val="0028551A"/>
    <w:rsid w:val="00287D84"/>
    <w:rsid w:val="002919D8"/>
    <w:rsid w:val="00292188"/>
    <w:rsid w:val="00292491"/>
    <w:rsid w:val="00294265"/>
    <w:rsid w:val="002A32D4"/>
    <w:rsid w:val="002A7949"/>
    <w:rsid w:val="002B1F57"/>
    <w:rsid w:val="002B27A6"/>
    <w:rsid w:val="002B3715"/>
    <w:rsid w:val="002B565B"/>
    <w:rsid w:val="002B5C9D"/>
    <w:rsid w:val="002B7BE3"/>
    <w:rsid w:val="002C5422"/>
    <w:rsid w:val="002C58AF"/>
    <w:rsid w:val="002C5C25"/>
    <w:rsid w:val="002C6DC2"/>
    <w:rsid w:val="002D6FB7"/>
    <w:rsid w:val="002D7296"/>
    <w:rsid w:val="002E5BBE"/>
    <w:rsid w:val="002E75AC"/>
    <w:rsid w:val="002F0229"/>
    <w:rsid w:val="002F483C"/>
    <w:rsid w:val="002F4896"/>
    <w:rsid w:val="003077FA"/>
    <w:rsid w:val="00311387"/>
    <w:rsid w:val="00311C69"/>
    <w:rsid w:val="003207A0"/>
    <w:rsid w:val="00322742"/>
    <w:rsid w:val="0032382E"/>
    <w:rsid w:val="00323989"/>
    <w:rsid w:val="00324BED"/>
    <w:rsid w:val="00330BC5"/>
    <w:rsid w:val="00330F6E"/>
    <w:rsid w:val="00334117"/>
    <w:rsid w:val="0033491D"/>
    <w:rsid w:val="00335CDE"/>
    <w:rsid w:val="00336484"/>
    <w:rsid w:val="00336E7E"/>
    <w:rsid w:val="003401A2"/>
    <w:rsid w:val="0034106F"/>
    <w:rsid w:val="00341A84"/>
    <w:rsid w:val="00345E9B"/>
    <w:rsid w:val="00346507"/>
    <w:rsid w:val="0034771D"/>
    <w:rsid w:val="00350AB1"/>
    <w:rsid w:val="00350C87"/>
    <w:rsid w:val="0035225B"/>
    <w:rsid w:val="00357749"/>
    <w:rsid w:val="00360F02"/>
    <w:rsid w:val="00362C35"/>
    <w:rsid w:val="00365A2E"/>
    <w:rsid w:val="00366751"/>
    <w:rsid w:val="00372045"/>
    <w:rsid w:val="00375AAC"/>
    <w:rsid w:val="0037660A"/>
    <w:rsid w:val="00377110"/>
    <w:rsid w:val="00377D38"/>
    <w:rsid w:val="00381440"/>
    <w:rsid w:val="003819DC"/>
    <w:rsid w:val="00382BE4"/>
    <w:rsid w:val="0038448D"/>
    <w:rsid w:val="00386451"/>
    <w:rsid w:val="00390DD2"/>
    <w:rsid w:val="00392A5E"/>
    <w:rsid w:val="003934D2"/>
    <w:rsid w:val="00393FF9"/>
    <w:rsid w:val="003944EF"/>
    <w:rsid w:val="00396271"/>
    <w:rsid w:val="00397341"/>
    <w:rsid w:val="003979CA"/>
    <w:rsid w:val="003A0AAA"/>
    <w:rsid w:val="003A4F38"/>
    <w:rsid w:val="003A7DF0"/>
    <w:rsid w:val="003B0A7C"/>
    <w:rsid w:val="003B0B0D"/>
    <w:rsid w:val="003B2E78"/>
    <w:rsid w:val="003B49CB"/>
    <w:rsid w:val="003B56F1"/>
    <w:rsid w:val="003C02BC"/>
    <w:rsid w:val="003C2623"/>
    <w:rsid w:val="003C3569"/>
    <w:rsid w:val="003C4E54"/>
    <w:rsid w:val="003D1E37"/>
    <w:rsid w:val="003D6A29"/>
    <w:rsid w:val="003E0118"/>
    <w:rsid w:val="003E08BD"/>
    <w:rsid w:val="003E0DC5"/>
    <w:rsid w:val="003E1E69"/>
    <w:rsid w:val="003E27AF"/>
    <w:rsid w:val="003E7970"/>
    <w:rsid w:val="003F2015"/>
    <w:rsid w:val="003F3460"/>
    <w:rsid w:val="003F50AB"/>
    <w:rsid w:val="003F6FDD"/>
    <w:rsid w:val="004018CB"/>
    <w:rsid w:val="0041057A"/>
    <w:rsid w:val="0041123F"/>
    <w:rsid w:val="00420055"/>
    <w:rsid w:val="004223B2"/>
    <w:rsid w:val="00423715"/>
    <w:rsid w:val="00424468"/>
    <w:rsid w:val="00427E13"/>
    <w:rsid w:val="0043078B"/>
    <w:rsid w:val="004345A0"/>
    <w:rsid w:val="00434808"/>
    <w:rsid w:val="00434E30"/>
    <w:rsid w:val="0043584C"/>
    <w:rsid w:val="00435FD3"/>
    <w:rsid w:val="0044027B"/>
    <w:rsid w:val="00440C5F"/>
    <w:rsid w:val="00442013"/>
    <w:rsid w:val="0044785E"/>
    <w:rsid w:val="004513F9"/>
    <w:rsid w:val="0045169A"/>
    <w:rsid w:val="00451FC2"/>
    <w:rsid w:val="00452851"/>
    <w:rsid w:val="004529DB"/>
    <w:rsid w:val="00452A85"/>
    <w:rsid w:val="004538A9"/>
    <w:rsid w:val="00454E57"/>
    <w:rsid w:val="0045536B"/>
    <w:rsid w:val="00457614"/>
    <w:rsid w:val="0046088F"/>
    <w:rsid w:val="00460E24"/>
    <w:rsid w:val="004710B5"/>
    <w:rsid w:val="004746F4"/>
    <w:rsid w:val="0048083E"/>
    <w:rsid w:val="00481317"/>
    <w:rsid w:val="0048184C"/>
    <w:rsid w:val="00485703"/>
    <w:rsid w:val="00487461"/>
    <w:rsid w:val="00487CA3"/>
    <w:rsid w:val="00490BA8"/>
    <w:rsid w:val="00492330"/>
    <w:rsid w:val="00495F66"/>
    <w:rsid w:val="0049667E"/>
    <w:rsid w:val="0049686A"/>
    <w:rsid w:val="0049739C"/>
    <w:rsid w:val="004A034D"/>
    <w:rsid w:val="004A5C5D"/>
    <w:rsid w:val="004A64E0"/>
    <w:rsid w:val="004A7916"/>
    <w:rsid w:val="004A7AAE"/>
    <w:rsid w:val="004A7ED0"/>
    <w:rsid w:val="004B0B2A"/>
    <w:rsid w:val="004B169D"/>
    <w:rsid w:val="004B37EB"/>
    <w:rsid w:val="004B4B71"/>
    <w:rsid w:val="004C2A77"/>
    <w:rsid w:val="004C2D01"/>
    <w:rsid w:val="004C30A8"/>
    <w:rsid w:val="004C3E53"/>
    <w:rsid w:val="004C43EA"/>
    <w:rsid w:val="004C6B69"/>
    <w:rsid w:val="004C7284"/>
    <w:rsid w:val="004C74F9"/>
    <w:rsid w:val="004D0950"/>
    <w:rsid w:val="004D3A2B"/>
    <w:rsid w:val="004D4B7C"/>
    <w:rsid w:val="004D53DB"/>
    <w:rsid w:val="004E04EC"/>
    <w:rsid w:val="004E3305"/>
    <w:rsid w:val="004E3476"/>
    <w:rsid w:val="004E5D7E"/>
    <w:rsid w:val="004E686D"/>
    <w:rsid w:val="004F03C4"/>
    <w:rsid w:val="0050034D"/>
    <w:rsid w:val="00501701"/>
    <w:rsid w:val="00503EA1"/>
    <w:rsid w:val="005051CF"/>
    <w:rsid w:val="00507A66"/>
    <w:rsid w:val="00514005"/>
    <w:rsid w:val="005150D3"/>
    <w:rsid w:val="00516151"/>
    <w:rsid w:val="00516A69"/>
    <w:rsid w:val="00517CD5"/>
    <w:rsid w:val="0052189F"/>
    <w:rsid w:val="00522313"/>
    <w:rsid w:val="005226C4"/>
    <w:rsid w:val="005227D9"/>
    <w:rsid w:val="005232E1"/>
    <w:rsid w:val="005236B4"/>
    <w:rsid w:val="00525260"/>
    <w:rsid w:val="00525891"/>
    <w:rsid w:val="00526B1C"/>
    <w:rsid w:val="00527343"/>
    <w:rsid w:val="005303DC"/>
    <w:rsid w:val="00531C97"/>
    <w:rsid w:val="00534304"/>
    <w:rsid w:val="00534C09"/>
    <w:rsid w:val="005365C1"/>
    <w:rsid w:val="00547A94"/>
    <w:rsid w:val="00552C25"/>
    <w:rsid w:val="00553095"/>
    <w:rsid w:val="00553396"/>
    <w:rsid w:val="005534C1"/>
    <w:rsid w:val="00554511"/>
    <w:rsid w:val="005566DE"/>
    <w:rsid w:val="00560E11"/>
    <w:rsid w:val="00561DCF"/>
    <w:rsid w:val="00563554"/>
    <w:rsid w:val="005647D5"/>
    <w:rsid w:val="00564E82"/>
    <w:rsid w:val="005657D9"/>
    <w:rsid w:val="00566C0C"/>
    <w:rsid w:val="00567015"/>
    <w:rsid w:val="005704AB"/>
    <w:rsid w:val="005709C3"/>
    <w:rsid w:val="00571E69"/>
    <w:rsid w:val="0057343E"/>
    <w:rsid w:val="0057659F"/>
    <w:rsid w:val="00581962"/>
    <w:rsid w:val="0058222E"/>
    <w:rsid w:val="00583242"/>
    <w:rsid w:val="005839EB"/>
    <w:rsid w:val="00594665"/>
    <w:rsid w:val="0059660C"/>
    <w:rsid w:val="005A11F3"/>
    <w:rsid w:val="005A1684"/>
    <w:rsid w:val="005A21E3"/>
    <w:rsid w:val="005A40DA"/>
    <w:rsid w:val="005A76ED"/>
    <w:rsid w:val="005A7BC1"/>
    <w:rsid w:val="005B0CF2"/>
    <w:rsid w:val="005B11C5"/>
    <w:rsid w:val="005B2DDA"/>
    <w:rsid w:val="005C0541"/>
    <w:rsid w:val="005C12AE"/>
    <w:rsid w:val="005C1717"/>
    <w:rsid w:val="005C2F4C"/>
    <w:rsid w:val="005C499B"/>
    <w:rsid w:val="005C5E0C"/>
    <w:rsid w:val="005D23B1"/>
    <w:rsid w:val="005D4C48"/>
    <w:rsid w:val="005E0561"/>
    <w:rsid w:val="005E0F9D"/>
    <w:rsid w:val="005E229F"/>
    <w:rsid w:val="005E57EB"/>
    <w:rsid w:val="005E6525"/>
    <w:rsid w:val="005F3D96"/>
    <w:rsid w:val="006005C9"/>
    <w:rsid w:val="00601CE5"/>
    <w:rsid w:val="00603811"/>
    <w:rsid w:val="006056E2"/>
    <w:rsid w:val="00611C70"/>
    <w:rsid w:val="0061371E"/>
    <w:rsid w:val="006152C4"/>
    <w:rsid w:val="00620C62"/>
    <w:rsid w:val="00620D45"/>
    <w:rsid w:val="006241B4"/>
    <w:rsid w:val="00625501"/>
    <w:rsid w:val="0062592F"/>
    <w:rsid w:val="006262FF"/>
    <w:rsid w:val="00626CCD"/>
    <w:rsid w:val="00631708"/>
    <w:rsid w:val="00635A83"/>
    <w:rsid w:val="00642801"/>
    <w:rsid w:val="0064400C"/>
    <w:rsid w:val="006464B0"/>
    <w:rsid w:val="006470B4"/>
    <w:rsid w:val="00650A72"/>
    <w:rsid w:val="00650BEA"/>
    <w:rsid w:val="0065161E"/>
    <w:rsid w:val="00655144"/>
    <w:rsid w:val="00655DF6"/>
    <w:rsid w:val="00657EEF"/>
    <w:rsid w:val="00665C09"/>
    <w:rsid w:val="006667F3"/>
    <w:rsid w:val="00666D4A"/>
    <w:rsid w:val="00673B2D"/>
    <w:rsid w:val="006813FD"/>
    <w:rsid w:val="00681F2E"/>
    <w:rsid w:val="006821DB"/>
    <w:rsid w:val="0068281B"/>
    <w:rsid w:val="00684FD7"/>
    <w:rsid w:val="00686F98"/>
    <w:rsid w:val="00686FF4"/>
    <w:rsid w:val="00687D1B"/>
    <w:rsid w:val="00690737"/>
    <w:rsid w:val="006920EA"/>
    <w:rsid w:val="00692BC6"/>
    <w:rsid w:val="00693EFD"/>
    <w:rsid w:val="00693F40"/>
    <w:rsid w:val="006A04D1"/>
    <w:rsid w:val="006A17AE"/>
    <w:rsid w:val="006A3289"/>
    <w:rsid w:val="006A46EF"/>
    <w:rsid w:val="006B0FDF"/>
    <w:rsid w:val="006B25A9"/>
    <w:rsid w:val="006C09AB"/>
    <w:rsid w:val="006C22FC"/>
    <w:rsid w:val="006C2FF8"/>
    <w:rsid w:val="006C3379"/>
    <w:rsid w:val="006C47B1"/>
    <w:rsid w:val="006C5255"/>
    <w:rsid w:val="006D1F87"/>
    <w:rsid w:val="006D342D"/>
    <w:rsid w:val="006D4403"/>
    <w:rsid w:val="006D739D"/>
    <w:rsid w:val="006E0707"/>
    <w:rsid w:val="006E0A0F"/>
    <w:rsid w:val="006E3D88"/>
    <w:rsid w:val="006E7354"/>
    <w:rsid w:val="006F0327"/>
    <w:rsid w:val="006F0DBA"/>
    <w:rsid w:val="006F1BB3"/>
    <w:rsid w:val="006F3F9B"/>
    <w:rsid w:val="007033C5"/>
    <w:rsid w:val="007036B3"/>
    <w:rsid w:val="00703A52"/>
    <w:rsid w:val="00703B31"/>
    <w:rsid w:val="007104DD"/>
    <w:rsid w:val="00710C3E"/>
    <w:rsid w:val="00710E08"/>
    <w:rsid w:val="00711D9E"/>
    <w:rsid w:val="00714053"/>
    <w:rsid w:val="00714470"/>
    <w:rsid w:val="007144B4"/>
    <w:rsid w:val="00721215"/>
    <w:rsid w:val="00721D5F"/>
    <w:rsid w:val="007223D3"/>
    <w:rsid w:val="007238E9"/>
    <w:rsid w:val="00725370"/>
    <w:rsid w:val="00725A24"/>
    <w:rsid w:val="00727F33"/>
    <w:rsid w:val="00732248"/>
    <w:rsid w:val="0073268A"/>
    <w:rsid w:val="00733B24"/>
    <w:rsid w:val="00741BC3"/>
    <w:rsid w:val="0074559D"/>
    <w:rsid w:val="0074607D"/>
    <w:rsid w:val="00746707"/>
    <w:rsid w:val="00746B62"/>
    <w:rsid w:val="007472F0"/>
    <w:rsid w:val="00750120"/>
    <w:rsid w:val="00751A5B"/>
    <w:rsid w:val="007522D8"/>
    <w:rsid w:val="00755A9C"/>
    <w:rsid w:val="007568EB"/>
    <w:rsid w:val="0076005B"/>
    <w:rsid w:val="0076272A"/>
    <w:rsid w:val="0076394C"/>
    <w:rsid w:val="00764F34"/>
    <w:rsid w:val="007660AA"/>
    <w:rsid w:val="00766841"/>
    <w:rsid w:val="00767136"/>
    <w:rsid w:val="00767383"/>
    <w:rsid w:val="0076747B"/>
    <w:rsid w:val="00771B25"/>
    <w:rsid w:val="00772C3D"/>
    <w:rsid w:val="00773AB6"/>
    <w:rsid w:val="00774ED0"/>
    <w:rsid w:val="00775265"/>
    <w:rsid w:val="007755AA"/>
    <w:rsid w:val="00777C96"/>
    <w:rsid w:val="00780FBC"/>
    <w:rsid w:val="00782047"/>
    <w:rsid w:val="00783772"/>
    <w:rsid w:val="00783843"/>
    <w:rsid w:val="00783D58"/>
    <w:rsid w:val="00784A31"/>
    <w:rsid w:val="0079080D"/>
    <w:rsid w:val="00791E50"/>
    <w:rsid w:val="007938EC"/>
    <w:rsid w:val="00793A14"/>
    <w:rsid w:val="00794DEC"/>
    <w:rsid w:val="00796183"/>
    <w:rsid w:val="00796662"/>
    <w:rsid w:val="00797D25"/>
    <w:rsid w:val="007A0458"/>
    <w:rsid w:val="007A0E91"/>
    <w:rsid w:val="007A19C3"/>
    <w:rsid w:val="007A1CAE"/>
    <w:rsid w:val="007A332C"/>
    <w:rsid w:val="007A43A6"/>
    <w:rsid w:val="007A5BC7"/>
    <w:rsid w:val="007A787B"/>
    <w:rsid w:val="007A797C"/>
    <w:rsid w:val="007B4F9C"/>
    <w:rsid w:val="007B52BD"/>
    <w:rsid w:val="007B74E1"/>
    <w:rsid w:val="007C2177"/>
    <w:rsid w:val="007C4D04"/>
    <w:rsid w:val="007C5F32"/>
    <w:rsid w:val="007C6193"/>
    <w:rsid w:val="007C67FD"/>
    <w:rsid w:val="007C6858"/>
    <w:rsid w:val="007C73BF"/>
    <w:rsid w:val="007C79B8"/>
    <w:rsid w:val="007D06AC"/>
    <w:rsid w:val="007D0CD2"/>
    <w:rsid w:val="007D206C"/>
    <w:rsid w:val="007D49BE"/>
    <w:rsid w:val="007D7163"/>
    <w:rsid w:val="007E18E3"/>
    <w:rsid w:val="007E18F5"/>
    <w:rsid w:val="007E3339"/>
    <w:rsid w:val="007E4F09"/>
    <w:rsid w:val="007E73BD"/>
    <w:rsid w:val="007F47ED"/>
    <w:rsid w:val="007F5F08"/>
    <w:rsid w:val="00806405"/>
    <w:rsid w:val="008108E6"/>
    <w:rsid w:val="00812EB3"/>
    <w:rsid w:val="008144C1"/>
    <w:rsid w:val="00814D27"/>
    <w:rsid w:val="00817693"/>
    <w:rsid w:val="00824570"/>
    <w:rsid w:val="00824D55"/>
    <w:rsid w:val="00825072"/>
    <w:rsid w:val="00825147"/>
    <w:rsid w:val="008262FC"/>
    <w:rsid w:val="00826DFD"/>
    <w:rsid w:val="00830826"/>
    <w:rsid w:val="0083350F"/>
    <w:rsid w:val="00837D51"/>
    <w:rsid w:val="00840D6F"/>
    <w:rsid w:val="008448E2"/>
    <w:rsid w:val="00844B9D"/>
    <w:rsid w:val="00850D01"/>
    <w:rsid w:val="00850F29"/>
    <w:rsid w:val="008525A5"/>
    <w:rsid w:val="00852D07"/>
    <w:rsid w:val="0085466E"/>
    <w:rsid w:val="0085656D"/>
    <w:rsid w:val="00867B06"/>
    <w:rsid w:val="00867BE9"/>
    <w:rsid w:val="00870E03"/>
    <w:rsid w:val="00871A4F"/>
    <w:rsid w:val="0087292A"/>
    <w:rsid w:val="008748B6"/>
    <w:rsid w:val="00875020"/>
    <w:rsid w:val="00875B16"/>
    <w:rsid w:val="00880DAE"/>
    <w:rsid w:val="00881F10"/>
    <w:rsid w:val="0088211C"/>
    <w:rsid w:val="0088283D"/>
    <w:rsid w:val="00882CF8"/>
    <w:rsid w:val="00882FFE"/>
    <w:rsid w:val="008844AF"/>
    <w:rsid w:val="0088490A"/>
    <w:rsid w:val="00886184"/>
    <w:rsid w:val="00886629"/>
    <w:rsid w:val="008A3BB7"/>
    <w:rsid w:val="008A49EE"/>
    <w:rsid w:val="008A4BF5"/>
    <w:rsid w:val="008A4D40"/>
    <w:rsid w:val="008A5499"/>
    <w:rsid w:val="008B08B3"/>
    <w:rsid w:val="008B3694"/>
    <w:rsid w:val="008B6A83"/>
    <w:rsid w:val="008B7293"/>
    <w:rsid w:val="008B75A1"/>
    <w:rsid w:val="008B7837"/>
    <w:rsid w:val="008B7A36"/>
    <w:rsid w:val="008C11FC"/>
    <w:rsid w:val="008C4E16"/>
    <w:rsid w:val="008C6AA0"/>
    <w:rsid w:val="008C74D2"/>
    <w:rsid w:val="008D57B0"/>
    <w:rsid w:val="008D71E5"/>
    <w:rsid w:val="008D7CE5"/>
    <w:rsid w:val="008E253B"/>
    <w:rsid w:val="008E2584"/>
    <w:rsid w:val="008E2A65"/>
    <w:rsid w:val="008E2E25"/>
    <w:rsid w:val="008E7625"/>
    <w:rsid w:val="008F1218"/>
    <w:rsid w:val="008F28DE"/>
    <w:rsid w:val="008F3093"/>
    <w:rsid w:val="008F691D"/>
    <w:rsid w:val="00900E1F"/>
    <w:rsid w:val="00901079"/>
    <w:rsid w:val="009019AB"/>
    <w:rsid w:val="00902B0A"/>
    <w:rsid w:val="00904951"/>
    <w:rsid w:val="0091027D"/>
    <w:rsid w:val="00911585"/>
    <w:rsid w:val="0091231A"/>
    <w:rsid w:val="0091294D"/>
    <w:rsid w:val="00922FC6"/>
    <w:rsid w:val="00923D38"/>
    <w:rsid w:val="009249B6"/>
    <w:rsid w:val="0093195F"/>
    <w:rsid w:val="00931E73"/>
    <w:rsid w:val="00933EAF"/>
    <w:rsid w:val="00936B4C"/>
    <w:rsid w:val="00936BBC"/>
    <w:rsid w:val="009378CF"/>
    <w:rsid w:val="00942CE8"/>
    <w:rsid w:val="00943423"/>
    <w:rsid w:val="00943A7C"/>
    <w:rsid w:val="00944F6D"/>
    <w:rsid w:val="00947907"/>
    <w:rsid w:val="00956B07"/>
    <w:rsid w:val="0095722B"/>
    <w:rsid w:val="00957A69"/>
    <w:rsid w:val="00961638"/>
    <w:rsid w:val="00962606"/>
    <w:rsid w:val="00965A21"/>
    <w:rsid w:val="0096786B"/>
    <w:rsid w:val="009746F4"/>
    <w:rsid w:val="00980271"/>
    <w:rsid w:val="009802AC"/>
    <w:rsid w:val="009842A1"/>
    <w:rsid w:val="00985075"/>
    <w:rsid w:val="0098691F"/>
    <w:rsid w:val="009933A4"/>
    <w:rsid w:val="009946CC"/>
    <w:rsid w:val="009968D2"/>
    <w:rsid w:val="009A091A"/>
    <w:rsid w:val="009A2ADC"/>
    <w:rsid w:val="009A36B3"/>
    <w:rsid w:val="009A47F5"/>
    <w:rsid w:val="009B02A8"/>
    <w:rsid w:val="009B0DA5"/>
    <w:rsid w:val="009B29E6"/>
    <w:rsid w:val="009B4865"/>
    <w:rsid w:val="009B5977"/>
    <w:rsid w:val="009C0CD9"/>
    <w:rsid w:val="009C71D2"/>
    <w:rsid w:val="009C72BF"/>
    <w:rsid w:val="009D0796"/>
    <w:rsid w:val="009D1825"/>
    <w:rsid w:val="009D54E5"/>
    <w:rsid w:val="009D574B"/>
    <w:rsid w:val="009E1BF0"/>
    <w:rsid w:val="009E26E5"/>
    <w:rsid w:val="009E3F62"/>
    <w:rsid w:val="009E7B00"/>
    <w:rsid w:val="009E7F57"/>
    <w:rsid w:val="009F1A21"/>
    <w:rsid w:val="009F2835"/>
    <w:rsid w:val="009F2DA8"/>
    <w:rsid w:val="00A0273A"/>
    <w:rsid w:val="00A03C9E"/>
    <w:rsid w:val="00A04019"/>
    <w:rsid w:val="00A05149"/>
    <w:rsid w:val="00A07E17"/>
    <w:rsid w:val="00A10703"/>
    <w:rsid w:val="00A13A1F"/>
    <w:rsid w:val="00A140AD"/>
    <w:rsid w:val="00A20ECB"/>
    <w:rsid w:val="00A2166A"/>
    <w:rsid w:val="00A21C0F"/>
    <w:rsid w:val="00A22A08"/>
    <w:rsid w:val="00A244C8"/>
    <w:rsid w:val="00A24B67"/>
    <w:rsid w:val="00A2773E"/>
    <w:rsid w:val="00A326EB"/>
    <w:rsid w:val="00A410C9"/>
    <w:rsid w:val="00A448FF"/>
    <w:rsid w:val="00A459D5"/>
    <w:rsid w:val="00A472F2"/>
    <w:rsid w:val="00A502DD"/>
    <w:rsid w:val="00A530EE"/>
    <w:rsid w:val="00A546B2"/>
    <w:rsid w:val="00A57664"/>
    <w:rsid w:val="00A57744"/>
    <w:rsid w:val="00A62F18"/>
    <w:rsid w:val="00A63479"/>
    <w:rsid w:val="00A636B7"/>
    <w:rsid w:val="00A63774"/>
    <w:rsid w:val="00A64B27"/>
    <w:rsid w:val="00A6501A"/>
    <w:rsid w:val="00A662C8"/>
    <w:rsid w:val="00A6661B"/>
    <w:rsid w:val="00A6671E"/>
    <w:rsid w:val="00A6691D"/>
    <w:rsid w:val="00A72E50"/>
    <w:rsid w:val="00A74CEB"/>
    <w:rsid w:val="00A75FA9"/>
    <w:rsid w:val="00A835B0"/>
    <w:rsid w:val="00A878E0"/>
    <w:rsid w:val="00A87B7A"/>
    <w:rsid w:val="00A91489"/>
    <w:rsid w:val="00A95545"/>
    <w:rsid w:val="00AA2152"/>
    <w:rsid w:val="00AA2640"/>
    <w:rsid w:val="00AA5EB3"/>
    <w:rsid w:val="00AA7B05"/>
    <w:rsid w:val="00AB1AFF"/>
    <w:rsid w:val="00AB2816"/>
    <w:rsid w:val="00AC0BE7"/>
    <w:rsid w:val="00AC11B0"/>
    <w:rsid w:val="00AC3F75"/>
    <w:rsid w:val="00AC41CD"/>
    <w:rsid w:val="00AD0302"/>
    <w:rsid w:val="00AD0CF6"/>
    <w:rsid w:val="00AD2A9F"/>
    <w:rsid w:val="00AD4D94"/>
    <w:rsid w:val="00AD51CD"/>
    <w:rsid w:val="00AE08F1"/>
    <w:rsid w:val="00AE3276"/>
    <w:rsid w:val="00AE40F6"/>
    <w:rsid w:val="00AE414F"/>
    <w:rsid w:val="00AE446E"/>
    <w:rsid w:val="00AF0A9D"/>
    <w:rsid w:val="00B012AF"/>
    <w:rsid w:val="00B041B6"/>
    <w:rsid w:val="00B044EF"/>
    <w:rsid w:val="00B0538D"/>
    <w:rsid w:val="00B06C0C"/>
    <w:rsid w:val="00B07121"/>
    <w:rsid w:val="00B113D7"/>
    <w:rsid w:val="00B13C9C"/>
    <w:rsid w:val="00B14C83"/>
    <w:rsid w:val="00B16B86"/>
    <w:rsid w:val="00B174AF"/>
    <w:rsid w:val="00B21476"/>
    <w:rsid w:val="00B21886"/>
    <w:rsid w:val="00B237E5"/>
    <w:rsid w:val="00B247AE"/>
    <w:rsid w:val="00B2498F"/>
    <w:rsid w:val="00B25197"/>
    <w:rsid w:val="00B253AD"/>
    <w:rsid w:val="00B2570D"/>
    <w:rsid w:val="00B2717F"/>
    <w:rsid w:val="00B30E5B"/>
    <w:rsid w:val="00B357E3"/>
    <w:rsid w:val="00B373B7"/>
    <w:rsid w:val="00B37407"/>
    <w:rsid w:val="00B42105"/>
    <w:rsid w:val="00B46597"/>
    <w:rsid w:val="00B47747"/>
    <w:rsid w:val="00B47EB1"/>
    <w:rsid w:val="00B50EE1"/>
    <w:rsid w:val="00B5376A"/>
    <w:rsid w:val="00B54357"/>
    <w:rsid w:val="00B55609"/>
    <w:rsid w:val="00B557A9"/>
    <w:rsid w:val="00B574F1"/>
    <w:rsid w:val="00B61982"/>
    <w:rsid w:val="00B66174"/>
    <w:rsid w:val="00B66E60"/>
    <w:rsid w:val="00B6701E"/>
    <w:rsid w:val="00B670BC"/>
    <w:rsid w:val="00B7216F"/>
    <w:rsid w:val="00B75FFC"/>
    <w:rsid w:val="00B760F6"/>
    <w:rsid w:val="00B816B2"/>
    <w:rsid w:val="00B81CA0"/>
    <w:rsid w:val="00B85864"/>
    <w:rsid w:val="00B901A5"/>
    <w:rsid w:val="00B917C1"/>
    <w:rsid w:val="00B92A56"/>
    <w:rsid w:val="00B92AB2"/>
    <w:rsid w:val="00B93D62"/>
    <w:rsid w:val="00B94A75"/>
    <w:rsid w:val="00B97E5F"/>
    <w:rsid w:val="00BA1B06"/>
    <w:rsid w:val="00BA22BA"/>
    <w:rsid w:val="00BA3B47"/>
    <w:rsid w:val="00BA3C01"/>
    <w:rsid w:val="00BA4B84"/>
    <w:rsid w:val="00BA5703"/>
    <w:rsid w:val="00BA613C"/>
    <w:rsid w:val="00BA65E0"/>
    <w:rsid w:val="00BA7FE9"/>
    <w:rsid w:val="00BB2FE6"/>
    <w:rsid w:val="00BB45C6"/>
    <w:rsid w:val="00BB6724"/>
    <w:rsid w:val="00BB76A5"/>
    <w:rsid w:val="00BC0B75"/>
    <w:rsid w:val="00BC14AF"/>
    <w:rsid w:val="00BC3609"/>
    <w:rsid w:val="00BC378C"/>
    <w:rsid w:val="00BC4317"/>
    <w:rsid w:val="00BC4C77"/>
    <w:rsid w:val="00BD2A45"/>
    <w:rsid w:val="00BD305E"/>
    <w:rsid w:val="00BD6BED"/>
    <w:rsid w:val="00BE1B70"/>
    <w:rsid w:val="00BE1DC7"/>
    <w:rsid w:val="00BE48BC"/>
    <w:rsid w:val="00BE58C9"/>
    <w:rsid w:val="00BE614B"/>
    <w:rsid w:val="00BE62BD"/>
    <w:rsid w:val="00BF0EF3"/>
    <w:rsid w:val="00BF1922"/>
    <w:rsid w:val="00BF3783"/>
    <w:rsid w:val="00BF5400"/>
    <w:rsid w:val="00C00935"/>
    <w:rsid w:val="00C011FD"/>
    <w:rsid w:val="00C04ACC"/>
    <w:rsid w:val="00C07B52"/>
    <w:rsid w:val="00C10A2C"/>
    <w:rsid w:val="00C131D2"/>
    <w:rsid w:val="00C201F8"/>
    <w:rsid w:val="00C24347"/>
    <w:rsid w:val="00C25BBE"/>
    <w:rsid w:val="00C26DC3"/>
    <w:rsid w:val="00C32A7A"/>
    <w:rsid w:val="00C349A7"/>
    <w:rsid w:val="00C3521A"/>
    <w:rsid w:val="00C425FD"/>
    <w:rsid w:val="00C50F45"/>
    <w:rsid w:val="00C51D58"/>
    <w:rsid w:val="00C53BD7"/>
    <w:rsid w:val="00C5533E"/>
    <w:rsid w:val="00C568AB"/>
    <w:rsid w:val="00C602F7"/>
    <w:rsid w:val="00C60450"/>
    <w:rsid w:val="00C60DD8"/>
    <w:rsid w:val="00C618B9"/>
    <w:rsid w:val="00C6273B"/>
    <w:rsid w:val="00C66171"/>
    <w:rsid w:val="00C71E47"/>
    <w:rsid w:val="00C772FF"/>
    <w:rsid w:val="00C77596"/>
    <w:rsid w:val="00C80D91"/>
    <w:rsid w:val="00C80E7B"/>
    <w:rsid w:val="00C82758"/>
    <w:rsid w:val="00C82E2B"/>
    <w:rsid w:val="00C84D9F"/>
    <w:rsid w:val="00C87B46"/>
    <w:rsid w:val="00C9055D"/>
    <w:rsid w:val="00C91972"/>
    <w:rsid w:val="00C91CEB"/>
    <w:rsid w:val="00C96441"/>
    <w:rsid w:val="00C9656C"/>
    <w:rsid w:val="00C973B4"/>
    <w:rsid w:val="00CA2619"/>
    <w:rsid w:val="00CA3103"/>
    <w:rsid w:val="00CB6213"/>
    <w:rsid w:val="00CB6FAE"/>
    <w:rsid w:val="00CB7510"/>
    <w:rsid w:val="00CB7867"/>
    <w:rsid w:val="00CC057F"/>
    <w:rsid w:val="00CC0C92"/>
    <w:rsid w:val="00CC1D12"/>
    <w:rsid w:val="00CC29D7"/>
    <w:rsid w:val="00CC4246"/>
    <w:rsid w:val="00CC4673"/>
    <w:rsid w:val="00CC4F39"/>
    <w:rsid w:val="00CC52BE"/>
    <w:rsid w:val="00CC5720"/>
    <w:rsid w:val="00CC7539"/>
    <w:rsid w:val="00CC7D18"/>
    <w:rsid w:val="00CD037D"/>
    <w:rsid w:val="00CD28BC"/>
    <w:rsid w:val="00CD3E1E"/>
    <w:rsid w:val="00CD5615"/>
    <w:rsid w:val="00CD6586"/>
    <w:rsid w:val="00CD6684"/>
    <w:rsid w:val="00CD6995"/>
    <w:rsid w:val="00CE33BD"/>
    <w:rsid w:val="00CE34B5"/>
    <w:rsid w:val="00CE3A1B"/>
    <w:rsid w:val="00CE4A37"/>
    <w:rsid w:val="00CE63F5"/>
    <w:rsid w:val="00CE6DEE"/>
    <w:rsid w:val="00CE6EB7"/>
    <w:rsid w:val="00CF08CB"/>
    <w:rsid w:val="00CF2C3C"/>
    <w:rsid w:val="00CF3389"/>
    <w:rsid w:val="00CF4091"/>
    <w:rsid w:val="00CF5261"/>
    <w:rsid w:val="00CF6524"/>
    <w:rsid w:val="00CF6FCD"/>
    <w:rsid w:val="00CF7DD2"/>
    <w:rsid w:val="00D03304"/>
    <w:rsid w:val="00D06592"/>
    <w:rsid w:val="00D077CD"/>
    <w:rsid w:val="00D07D59"/>
    <w:rsid w:val="00D07F68"/>
    <w:rsid w:val="00D10376"/>
    <w:rsid w:val="00D17EF6"/>
    <w:rsid w:val="00D2046D"/>
    <w:rsid w:val="00D208BC"/>
    <w:rsid w:val="00D21C2E"/>
    <w:rsid w:val="00D23CD4"/>
    <w:rsid w:val="00D23E6F"/>
    <w:rsid w:val="00D24E2D"/>
    <w:rsid w:val="00D30113"/>
    <w:rsid w:val="00D31ACD"/>
    <w:rsid w:val="00D326CB"/>
    <w:rsid w:val="00D34DA4"/>
    <w:rsid w:val="00D354DD"/>
    <w:rsid w:val="00D3581A"/>
    <w:rsid w:val="00D35FDA"/>
    <w:rsid w:val="00D3693F"/>
    <w:rsid w:val="00D36A87"/>
    <w:rsid w:val="00D376CD"/>
    <w:rsid w:val="00D40026"/>
    <w:rsid w:val="00D40384"/>
    <w:rsid w:val="00D441A6"/>
    <w:rsid w:val="00D4481D"/>
    <w:rsid w:val="00D45E6C"/>
    <w:rsid w:val="00D506BC"/>
    <w:rsid w:val="00D50CA1"/>
    <w:rsid w:val="00D515A4"/>
    <w:rsid w:val="00D605F0"/>
    <w:rsid w:val="00D61F69"/>
    <w:rsid w:val="00D62783"/>
    <w:rsid w:val="00D63FD2"/>
    <w:rsid w:val="00D64123"/>
    <w:rsid w:val="00D643AD"/>
    <w:rsid w:val="00D672A2"/>
    <w:rsid w:val="00D711E2"/>
    <w:rsid w:val="00D715EA"/>
    <w:rsid w:val="00D73B8F"/>
    <w:rsid w:val="00D74141"/>
    <w:rsid w:val="00D741F7"/>
    <w:rsid w:val="00D74D72"/>
    <w:rsid w:val="00D757AD"/>
    <w:rsid w:val="00D7769B"/>
    <w:rsid w:val="00D8524B"/>
    <w:rsid w:val="00D87D50"/>
    <w:rsid w:val="00D902E6"/>
    <w:rsid w:val="00D90AD2"/>
    <w:rsid w:val="00D915B9"/>
    <w:rsid w:val="00D92943"/>
    <w:rsid w:val="00D9503B"/>
    <w:rsid w:val="00D95E63"/>
    <w:rsid w:val="00DA1AD2"/>
    <w:rsid w:val="00DA4D00"/>
    <w:rsid w:val="00DB506F"/>
    <w:rsid w:val="00DC0BD2"/>
    <w:rsid w:val="00DC2041"/>
    <w:rsid w:val="00DC68E1"/>
    <w:rsid w:val="00DC6F3D"/>
    <w:rsid w:val="00DD4116"/>
    <w:rsid w:val="00DD7307"/>
    <w:rsid w:val="00DD75DE"/>
    <w:rsid w:val="00DE0491"/>
    <w:rsid w:val="00DE10BC"/>
    <w:rsid w:val="00DE40B8"/>
    <w:rsid w:val="00DE5370"/>
    <w:rsid w:val="00DE5666"/>
    <w:rsid w:val="00DF25A3"/>
    <w:rsid w:val="00DF3793"/>
    <w:rsid w:val="00DF582D"/>
    <w:rsid w:val="00DF6204"/>
    <w:rsid w:val="00DF6489"/>
    <w:rsid w:val="00DF6E19"/>
    <w:rsid w:val="00DF6FB9"/>
    <w:rsid w:val="00E0233F"/>
    <w:rsid w:val="00E023B6"/>
    <w:rsid w:val="00E028FE"/>
    <w:rsid w:val="00E121DD"/>
    <w:rsid w:val="00E13FC9"/>
    <w:rsid w:val="00E14C90"/>
    <w:rsid w:val="00E15CCF"/>
    <w:rsid w:val="00E1625A"/>
    <w:rsid w:val="00E169C2"/>
    <w:rsid w:val="00E16A43"/>
    <w:rsid w:val="00E178EE"/>
    <w:rsid w:val="00E17A02"/>
    <w:rsid w:val="00E25F78"/>
    <w:rsid w:val="00E25FE9"/>
    <w:rsid w:val="00E34055"/>
    <w:rsid w:val="00E34A8B"/>
    <w:rsid w:val="00E3663F"/>
    <w:rsid w:val="00E37488"/>
    <w:rsid w:val="00E37D65"/>
    <w:rsid w:val="00E47EFB"/>
    <w:rsid w:val="00E522C7"/>
    <w:rsid w:val="00E560F9"/>
    <w:rsid w:val="00E600AF"/>
    <w:rsid w:val="00E6066D"/>
    <w:rsid w:val="00E627D7"/>
    <w:rsid w:val="00E657C3"/>
    <w:rsid w:val="00E667DC"/>
    <w:rsid w:val="00E70F71"/>
    <w:rsid w:val="00E747A3"/>
    <w:rsid w:val="00E75398"/>
    <w:rsid w:val="00E76E60"/>
    <w:rsid w:val="00E8124A"/>
    <w:rsid w:val="00E900C2"/>
    <w:rsid w:val="00E9255E"/>
    <w:rsid w:val="00E96F88"/>
    <w:rsid w:val="00E9760E"/>
    <w:rsid w:val="00E97639"/>
    <w:rsid w:val="00EA1DE6"/>
    <w:rsid w:val="00EA40B8"/>
    <w:rsid w:val="00EA4FA1"/>
    <w:rsid w:val="00EA7E73"/>
    <w:rsid w:val="00EB1103"/>
    <w:rsid w:val="00EB2B03"/>
    <w:rsid w:val="00EB4530"/>
    <w:rsid w:val="00EB5055"/>
    <w:rsid w:val="00EB5B35"/>
    <w:rsid w:val="00EC3F29"/>
    <w:rsid w:val="00EC4C64"/>
    <w:rsid w:val="00EC52F3"/>
    <w:rsid w:val="00EC62F8"/>
    <w:rsid w:val="00ED3E9D"/>
    <w:rsid w:val="00ED6D12"/>
    <w:rsid w:val="00EE06EE"/>
    <w:rsid w:val="00EE0CD4"/>
    <w:rsid w:val="00EE283F"/>
    <w:rsid w:val="00EE3402"/>
    <w:rsid w:val="00EE3F1B"/>
    <w:rsid w:val="00EE4454"/>
    <w:rsid w:val="00EE4D82"/>
    <w:rsid w:val="00EE52C6"/>
    <w:rsid w:val="00EF074F"/>
    <w:rsid w:val="00EF13BA"/>
    <w:rsid w:val="00EF2519"/>
    <w:rsid w:val="00EF253D"/>
    <w:rsid w:val="00EF2C4A"/>
    <w:rsid w:val="00EF48EA"/>
    <w:rsid w:val="00EF5965"/>
    <w:rsid w:val="00EF5D88"/>
    <w:rsid w:val="00EF60B9"/>
    <w:rsid w:val="00F00BE6"/>
    <w:rsid w:val="00F03704"/>
    <w:rsid w:val="00F0435C"/>
    <w:rsid w:val="00F10712"/>
    <w:rsid w:val="00F1098C"/>
    <w:rsid w:val="00F124E3"/>
    <w:rsid w:val="00F12610"/>
    <w:rsid w:val="00F14FDC"/>
    <w:rsid w:val="00F1726D"/>
    <w:rsid w:val="00F17764"/>
    <w:rsid w:val="00F20A23"/>
    <w:rsid w:val="00F20ABB"/>
    <w:rsid w:val="00F223F5"/>
    <w:rsid w:val="00F23FEA"/>
    <w:rsid w:val="00F27387"/>
    <w:rsid w:val="00F27A91"/>
    <w:rsid w:val="00F31242"/>
    <w:rsid w:val="00F32723"/>
    <w:rsid w:val="00F32E66"/>
    <w:rsid w:val="00F40B81"/>
    <w:rsid w:val="00F40E91"/>
    <w:rsid w:val="00F411D4"/>
    <w:rsid w:val="00F41223"/>
    <w:rsid w:val="00F45181"/>
    <w:rsid w:val="00F463DA"/>
    <w:rsid w:val="00F506B6"/>
    <w:rsid w:val="00F507B8"/>
    <w:rsid w:val="00F55ACF"/>
    <w:rsid w:val="00F56272"/>
    <w:rsid w:val="00F57EB9"/>
    <w:rsid w:val="00F62347"/>
    <w:rsid w:val="00F63774"/>
    <w:rsid w:val="00F665F0"/>
    <w:rsid w:val="00F677BB"/>
    <w:rsid w:val="00F729A5"/>
    <w:rsid w:val="00F73A7B"/>
    <w:rsid w:val="00F7445B"/>
    <w:rsid w:val="00F74D8C"/>
    <w:rsid w:val="00F75A85"/>
    <w:rsid w:val="00F76090"/>
    <w:rsid w:val="00F80DC1"/>
    <w:rsid w:val="00F848ED"/>
    <w:rsid w:val="00F901C0"/>
    <w:rsid w:val="00F95224"/>
    <w:rsid w:val="00F965AB"/>
    <w:rsid w:val="00F96CD5"/>
    <w:rsid w:val="00FA00F4"/>
    <w:rsid w:val="00FA20F1"/>
    <w:rsid w:val="00FA43A1"/>
    <w:rsid w:val="00FA4D0D"/>
    <w:rsid w:val="00FA678E"/>
    <w:rsid w:val="00FB0C7C"/>
    <w:rsid w:val="00FB244A"/>
    <w:rsid w:val="00FB30F7"/>
    <w:rsid w:val="00FB4F89"/>
    <w:rsid w:val="00FB583F"/>
    <w:rsid w:val="00FB78F1"/>
    <w:rsid w:val="00FB7E48"/>
    <w:rsid w:val="00FC01EE"/>
    <w:rsid w:val="00FC469C"/>
    <w:rsid w:val="00FC780D"/>
    <w:rsid w:val="00FD0B09"/>
    <w:rsid w:val="00FD2630"/>
    <w:rsid w:val="00FD43A1"/>
    <w:rsid w:val="00FD7878"/>
    <w:rsid w:val="00FE0F8A"/>
    <w:rsid w:val="00FE14F6"/>
    <w:rsid w:val="00FE2023"/>
    <w:rsid w:val="00FE595E"/>
    <w:rsid w:val="00FF559E"/>
    <w:rsid w:val="00FF5FE3"/>
    <w:rsid w:val="00FF6D7F"/>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7DD31B"/>
  <w15:docId w15:val="{BF2113F7-6F42-4DDF-A34A-A0351D73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B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B30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13C9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13C9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B13C9C"/>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13C9C"/>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13C9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AB6"/>
    <w:pPr>
      <w:tabs>
        <w:tab w:val="center" w:pos="4680"/>
        <w:tab w:val="right" w:pos="9360"/>
      </w:tabs>
    </w:pPr>
  </w:style>
  <w:style w:type="character" w:customStyle="1" w:styleId="HeaderChar">
    <w:name w:val="Header Char"/>
    <w:link w:val="Header"/>
    <w:uiPriority w:val="99"/>
    <w:rsid w:val="00773AB6"/>
    <w:rPr>
      <w:sz w:val="22"/>
      <w:szCs w:val="22"/>
    </w:rPr>
  </w:style>
  <w:style w:type="paragraph" w:styleId="Footer">
    <w:name w:val="footer"/>
    <w:basedOn w:val="Normal"/>
    <w:link w:val="FooterChar"/>
    <w:unhideWhenUsed/>
    <w:rsid w:val="00773AB6"/>
    <w:pPr>
      <w:tabs>
        <w:tab w:val="center" w:pos="4680"/>
        <w:tab w:val="right" w:pos="9360"/>
      </w:tabs>
    </w:pPr>
  </w:style>
  <w:style w:type="character" w:customStyle="1" w:styleId="FooterChar">
    <w:name w:val="Footer Char"/>
    <w:link w:val="Footer"/>
    <w:rsid w:val="00773AB6"/>
    <w:rPr>
      <w:sz w:val="22"/>
      <w:szCs w:val="22"/>
    </w:rPr>
  </w:style>
  <w:style w:type="paragraph" w:styleId="BalloonText">
    <w:name w:val="Balloon Text"/>
    <w:basedOn w:val="Normal"/>
    <w:link w:val="BalloonTextChar"/>
    <w:uiPriority w:val="99"/>
    <w:semiHidden/>
    <w:unhideWhenUsed/>
    <w:rsid w:val="00773A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3AB6"/>
    <w:rPr>
      <w:rFonts w:ascii="Tahoma" w:hAnsi="Tahoma" w:cs="Tahoma"/>
      <w:sz w:val="16"/>
      <w:szCs w:val="16"/>
    </w:rPr>
  </w:style>
  <w:style w:type="character" w:styleId="Hyperlink">
    <w:name w:val="Hyperlink"/>
    <w:uiPriority w:val="99"/>
    <w:semiHidden/>
    <w:rsid w:val="00452851"/>
    <w:rPr>
      <w:color w:val="000080"/>
      <w:u w:val="single"/>
    </w:rPr>
  </w:style>
  <w:style w:type="character" w:customStyle="1" w:styleId="Heading1Char">
    <w:name w:val="Heading 1 Char"/>
    <w:link w:val="Heading1"/>
    <w:uiPriority w:val="9"/>
    <w:rsid w:val="00FB30F7"/>
    <w:rPr>
      <w:rFonts w:ascii="Cambria" w:eastAsia="Times New Roman" w:hAnsi="Cambria" w:cs="Times New Roman"/>
      <w:b/>
      <w:bCs/>
      <w:kern w:val="32"/>
      <w:sz w:val="32"/>
      <w:szCs w:val="32"/>
    </w:rPr>
  </w:style>
  <w:style w:type="table" w:styleId="TableGrid">
    <w:name w:val="Table Grid"/>
    <w:basedOn w:val="TableNormal"/>
    <w:uiPriority w:val="59"/>
    <w:rsid w:val="004973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E600AF"/>
    <w:rPr>
      <w:color w:val="800080"/>
      <w:u w:val="single"/>
    </w:rPr>
  </w:style>
  <w:style w:type="paragraph" w:customStyle="1" w:styleId="xl65">
    <w:name w:val="xl65"/>
    <w:basedOn w:val="Normal"/>
    <w:rsid w:val="00E600AF"/>
    <w:pP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68">
    <w:name w:val="xl68"/>
    <w:basedOn w:val="Normal"/>
    <w:rsid w:val="00E600AF"/>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sz w:val="24"/>
      <w:szCs w:val="24"/>
    </w:rPr>
  </w:style>
  <w:style w:type="paragraph" w:customStyle="1" w:styleId="xl69">
    <w:name w:val="xl69"/>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0">
    <w:name w:val="xl70"/>
    <w:basedOn w:val="Normal"/>
    <w:rsid w:val="00E600AF"/>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sz w:val="24"/>
      <w:szCs w:val="24"/>
    </w:rPr>
  </w:style>
  <w:style w:type="paragraph" w:customStyle="1" w:styleId="xl71">
    <w:name w:val="xl71"/>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3">
    <w:name w:val="xl73"/>
    <w:basedOn w:val="Normal"/>
    <w:rsid w:val="00E600AF"/>
    <w:pPr>
      <w:pBdr>
        <w:top w:val="single" w:sz="4" w:space="0" w:color="auto"/>
        <w:left w:val="single" w:sz="4" w:space="0" w:color="auto"/>
        <w:bottom w:val="single" w:sz="4" w:space="0" w:color="auto"/>
        <w:right w:val="single" w:sz="4" w:space="6" w:color="auto"/>
      </w:pBdr>
      <w:spacing w:before="100" w:beforeAutospacing="1" w:after="100" w:afterAutospacing="1" w:line="240" w:lineRule="auto"/>
      <w:ind w:firstLineChars="100" w:firstLine="100"/>
      <w:jc w:val="right"/>
    </w:pPr>
    <w:rPr>
      <w:rFonts w:ascii="Times New Roman" w:hAnsi="Times New Roman"/>
      <w:sz w:val="24"/>
      <w:szCs w:val="24"/>
    </w:rPr>
  </w:style>
  <w:style w:type="paragraph" w:customStyle="1" w:styleId="xl74">
    <w:name w:val="xl74"/>
    <w:basedOn w:val="Normal"/>
    <w:rsid w:val="00E600AF"/>
    <w:pPr>
      <w:pBdr>
        <w:left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5">
    <w:name w:val="xl75"/>
    <w:basedOn w:val="Normal"/>
    <w:rsid w:val="00E600AF"/>
    <w:pPr>
      <w:pBdr>
        <w:left w:val="single" w:sz="4" w:space="0" w:color="auto"/>
        <w:right w:val="single" w:sz="4"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6">
    <w:name w:val="xl76"/>
    <w:basedOn w:val="Normal"/>
    <w:rsid w:val="00E600AF"/>
    <w:pPr>
      <w:spacing w:before="100" w:beforeAutospacing="1" w:after="100" w:afterAutospacing="1" w:line="240" w:lineRule="auto"/>
      <w:jc w:val="both"/>
      <w:textAlignment w:val="top"/>
    </w:pPr>
    <w:rPr>
      <w:rFonts w:ascii="Arial" w:hAnsi="Arial" w:cs="Arial"/>
      <w:sz w:val="24"/>
      <w:szCs w:val="24"/>
    </w:rPr>
  </w:style>
  <w:style w:type="paragraph" w:customStyle="1" w:styleId="xl77">
    <w:name w:val="xl77"/>
    <w:basedOn w:val="Normal"/>
    <w:rsid w:val="00E600AF"/>
    <w:pPr>
      <w:pBdr>
        <w:left w:val="single" w:sz="4" w:space="11" w:color="auto"/>
        <w:right w:val="single" w:sz="4" w:space="0" w:color="auto"/>
      </w:pBdr>
      <w:spacing w:before="100" w:beforeAutospacing="1" w:after="100" w:afterAutospacing="1" w:line="240" w:lineRule="auto"/>
      <w:ind w:firstLineChars="200" w:firstLine="200"/>
    </w:pPr>
    <w:rPr>
      <w:rFonts w:ascii="Times New Roman" w:hAnsi="Times New Roman"/>
      <w:sz w:val="24"/>
      <w:szCs w:val="24"/>
    </w:rPr>
  </w:style>
  <w:style w:type="paragraph" w:customStyle="1" w:styleId="xl78">
    <w:name w:val="xl78"/>
    <w:basedOn w:val="Normal"/>
    <w:rsid w:val="00E600AF"/>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sz w:val="24"/>
      <w:szCs w:val="24"/>
    </w:rPr>
  </w:style>
  <w:style w:type="paragraph" w:customStyle="1" w:styleId="xl79">
    <w:name w:val="xl79"/>
    <w:basedOn w:val="Normal"/>
    <w:rsid w:val="00E600AF"/>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character" w:styleId="CommentReference">
    <w:name w:val="annotation reference"/>
    <w:uiPriority w:val="99"/>
    <w:semiHidden/>
    <w:unhideWhenUsed/>
    <w:rsid w:val="0033491D"/>
    <w:rPr>
      <w:sz w:val="16"/>
      <w:szCs w:val="16"/>
    </w:rPr>
  </w:style>
  <w:style w:type="paragraph" w:styleId="CommentText">
    <w:name w:val="annotation text"/>
    <w:basedOn w:val="Normal"/>
    <w:link w:val="CommentTextChar"/>
    <w:uiPriority w:val="99"/>
    <w:semiHidden/>
    <w:unhideWhenUsed/>
    <w:rsid w:val="0033491D"/>
    <w:rPr>
      <w:sz w:val="20"/>
      <w:szCs w:val="20"/>
    </w:rPr>
  </w:style>
  <w:style w:type="character" w:customStyle="1" w:styleId="CommentTextChar">
    <w:name w:val="Comment Text Char"/>
    <w:basedOn w:val="DefaultParagraphFont"/>
    <w:link w:val="CommentText"/>
    <w:uiPriority w:val="99"/>
    <w:semiHidden/>
    <w:rsid w:val="0033491D"/>
  </w:style>
  <w:style w:type="paragraph" w:styleId="CommentSubject">
    <w:name w:val="annotation subject"/>
    <w:basedOn w:val="CommentText"/>
    <w:next w:val="CommentText"/>
    <w:link w:val="CommentSubjectChar"/>
    <w:uiPriority w:val="99"/>
    <w:semiHidden/>
    <w:unhideWhenUsed/>
    <w:rsid w:val="0033491D"/>
    <w:rPr>
      <w:b/>
      <w:bCs/>
    </w:rPr>
  </w:style>
  <w:style w:type="character" w:customStyle="1" w:styleId="CommentSubjectChar">
    <w:name w:val="Comment Subject Char"/>
    <w:link w:val="CommentSubject"/>
    <w:uiPriority w:val="99"/>
    <w:semiHidden/>
    <w:rsid w:val="0033491D"/>
    <w:rPr>
      <w:b/>
      <w:bCs/>
    </w:rPr>
  </w:style>
  <w:style w:type="paragraph" w:styleId="ListParagraph">
    <w:name w:val="List Paragraph"/>
    <w:basedOn w:val="Normal"/>
    <w:uiPriority w:val="34"/>
    <w:qFormat/>
    <w:rsid w:val="00031144"/>
    <w:pPr>
      <w:widowControl w:val="0"/>
      <w:spacing w:after="0" w:line="240" w:lineRule="auto"/>
      <w:ind w:left="708"/>
    </w:pPr>
    <w:rPr>
      <w:rFonts w:ascii="Times New Roman" w:eastAsia="Lucida Sans Unicode" w:hAnsi="Times New Roman"/>
      <w:kern w:val="1"/>
      <w:sz w:val="24"/>
      <w:szCs w:val="24"/>
      <w:lang w:val="sr-Latn-CS"/>
    </w:rPr>
  </w:style>
  <w:style w:type="paragraph" w:styleId="BodyText3">
    <w:name w:val="Body Text 3"/>
    <w:basedOn w:val="Normal"/>
    <w:link w:val="BodyText3Char"/>
    <w:uiPriority w:val="99"/>
    <w:semiHidden/>
    <w:unhideWhenUsed/>
    <w:rsid w:val="00031144"/>
    <w:pPr>
      <w:spacing w:after="120"/>
    </w:pPr>
    <w:rPr>
      <w:sz w:val="16"/>
      <w:szCs w:val="16"/>
    </w:rPr>
  </w:style>
  <w:style w:type="character" w:customStyle="1" w:styleId="BodyText3Char">
    <w:name w:val="Body Text 3 Char"/>
    <w:link w:val="BodyText3"/>
    <w:uiPriority w:val="99"/>
    <w:semiHidden/>
    <w:rsid w:val="00031144"/>
    <w:rPr>
      <w:sz w:val="16"/>
      <w:szCs w:val="16"/>
    </w:rPr>
  </w:style>
  <w:style w:type="character" w:customStyle="1" w:styleId="FontStyle69">
    <w:name w:val="Font Style69"/>
    <w:uiPriority w:val="99"/>
    <w:rsid w:val="00503EA1"/>
    <w:rPr>
      <w:rFonts w:ascii="Times New Roman" w:hAnsi="Times New Roman"/>
      <w:color w:val="000000"/>
      <w:sz w:val="20"/>
    </w:rPr>
  </w:style>
  <w:style w:type="paragraph" w:customStyle="1" w:styleId="Style15">
    <w:name w:val="Style15"/>
    <w:basedOn w:val="Normal"/>
    <w:uiPriority w:val="99"/>
    <w:rsid w:val="00503EA1"/>
    <w:pPr>
      <w:widowControl w:val="0"/>
      <w:autoSpaceDE w:val="0"/>
      <w:autoSpaceDN w:val="0"/>
      <w:adjustRightInd w:val="0"/>
      <w:spacing w:after="0" w:line="278" w:lineRule="exact"/>
      <w:ind w:firstLine="571"/>
      <w:jc w:val="both"/>
    </w:pPr>
    <w:rPr>
      <w:rFonts w:ascii="Times New Roman" w:hAnsi="Times New Roman"/>
      <w:sz w:val="24"/>
      <w:szCs w:val="24"/>
    </w:rPr>
  </w:style>
  <w:style w:type="character" w:customStyle="1" w:styleId="FontStyle68">
    <w:name w:val="Font Style68"/>
    <w:uiPriority w:val="99"/>
    <w:rsid w:val="00503EA1"/>
    <w:rPr>
      <w:rFonts w:ascii="Times New Roman" w:hAnsi="Times New Roman"/>
      <w:b/>
      <w:color w:val="000000"/>
      <w:sz w:val="20"/>
    </w:rPr>
  </w:style>
  <w:style w:type="paragraph" w:customStyle="1" w:styleId="Style11">
    <w:name w:val="Style11"/>
    <w:basedOn w:val="Normal"/>
    <w:uiPriority w:val="99"/>
    <w:rsid w:val="00503EA1"/>
    <w:pPr>
      <w:widowControl w:val="0"/>
      <w:autoSpaceDE w:val="0"/>
      <w:autoSpaceDN w:val="0"/>
      <w:adjustRightInd w:val="0"/>
      <w:spacing w:after="0" w:line="274" w:lineRule="exact"/>
      <w:ind w:hanging="283"/>
    </w:pPr>
    <w:rPr>
      <w:rFonts w:ascii="Times New Roman" w:hAnsi="Times New Roman"/>
      <w:sz w:val="24"/>
      <w:szCs w:val="24"/>
    </w:rPr>
  </w:style>
  <w:style w:type="paragraph" w:customStyle="1" w:styleId="Style23">
    <w:name w:val="Style23"/>
    <w:basedOn w:val="Normal"/>
    <w:uiPriority w:val="99"/>
    <w:rsid w:val="00503EA1"/>
    <w:pPr>
      <w:widowControl w:val="0"/>
      <w:autoSpaceDE w:val="0"/>
      <w:autoSpaceDN w:val="0"/>
      <w:adjustRightInd w:val="0"/>
      <w:spacing w:after="0" w:line="274" w:lineRule="exact"/>
      <w:ind w:firstLine="571"/>
    </w:pPr>
    <w:rPr>
      <w:rFonts w:ascii="Times New Roman" w:hAnsi="Times New Roman"/>
      <w:sz w:val="24"/>
      <w:szCs w:val="24"/>
    </w:rPr>
  </w:style>
  <w:style w:type="paragraph" w:styleId="NoSpacing">
    <w:name w:val="No Spacing"/>
    <w:uiPriority w:val="1"/>
    <w:qFormat/>
    <w:rsid w:val="00B13C9C"/>
    <w:rPr>
      <w:sz w:val="22"/>
      <w:szCs w:val="22"/>
      <w:lang w:val="en-US" w:eastAsia="en-US"/>
    </w:rPr>
  </w:style>
  <w:style w:type="character" w:customStyle="1" w:styleId="Heading2Char">
    <w:name w:val="Heading 2 Char"/>
    <w:link w:val="Heading2"/>
    <w:uiPriority w:val="9"/>
    <w:rsid w:val="00B13C9C"/>
    <w:rPr>
      <w:rFonts w:ascii="Cambria" w:eastAsia="Times New Roman" w:hAnsi="Cambria" w:cs="Times New Roman"/>
      <w:b/>
      <w:bCs/>
      <w:i/>
      <w:iCs/>
      <w:sz w:val="28"/>
      <w:szCs w:val="28"/>
    </w:rPr>
  </w:style>
  <w:style w:type="character" w:customStyle="1" w:styleId="Heading3Char">
    <w:name w:val="Heading 3 Char"/>
    <w:link w:val="Heading3"/>
    <w:uiPriority w:val="9"/>
    <w:rsid w:val="00B13C9C"/>
    <w:rPr>
      <w:rFonts w:ascii="Cambria" w:eastAsia="Times New Roman" w:hAnsi="Cambria" w:cs="Times New Roman"/>
      <w:b/>
      <w:bCs/>
      <w:sz w:val="26"/>
      <w:szCs w:val="26"/>
    </w:rPr>
  </w:style>
  <w:style w:type="character" w:customStyle="1" w:styleId="Heading4Char">
    <w:name w:val="Heading 4 Char"/>
    <w:link w:val="Heading4"/>
    <w:uiPriority w:val="9"/>
    <w:rsid w:val="00B13C9C"/>
    <w:rPr>
      <w:rFonts w:ascii="Calibri" w:eastAsia="Times New Roman" w:hAnsi="Calibri" w:cs="Times New Roman"/>
      <w:b/>
      <w:bCs/>
      <w:sz w:val="28"/>
      <w:szCs w:val="28"/>
    </w:rPr>
  </w:style>
  <w:style w:type="character" w:customStyle="1" w:styleId="Heading5Char">
    <w:name w:val="Heading 5 Char"/>
    <w:link w:val="Heading5"/>
    <w:uiPriority w:val="9"/>
    <w:rsid w:val="00B13C9C"/>
    <w:rPr>
      <w:rFonts w:ascii="Calibri" w:eastAsia="Times New Roman" w:hAnsi="Calibri" w:cs="Times New Roman"/>
      <w:b/>
      <w:bCs/>
      <w:i/>
      <w:iCs/>
      <w:sz w:val="26"/>
      <w:szCs w:val="26"/>
    </w:rPr>
  </w:style>
  <w:style w:type="character" w:customStyle="1" w:styleId="Heading6Char">
    <w:name w:val="Heading 6 Char"/>
    <w:link w:val="Heading6"/>
    <w:uiPriority w:val="9"/>
    <w:rsid w:val="00B13C9C"/>
    <w:rPr>
      <w:rFonts w:ascii="Calibri" w:eastAsia="Times New Roman" w:hAnsi="Calibri" w:cs="Times New Roman"/>
      <w:b/>
      <w:bCs/>
      <w:sz w:val="22"/>
      <w:szCs w:val="22"/>
    </w:rPr>
  </w:style>
  <w:style w:type="paragraph" w:styleId="Title">
    <w:name w:val="Title"/>
    <w:basedOn w:val="Normal"/>
    <w:next w:val="Normal"/>
    <w:link w:val="TitleChar"/>
    <w:uiPriority w:val="10"/>
    <w:qFormat/>
    <w:rsid w:val="00B13C9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13C9C"/>
    <w:rPr>
      <w:rFonts w:ascii="Cambria" w:eastAsia="Times New Roman" w:hAnsi="Cambria" w:cs="Times New Roman"/>
      <w:b/>
      <w:bCs/>
      <w:kern w:val="28"/>
      <w:sz w:val="32"/>
      <w:szCs w:val="32"/>
    </w:rPr>
  </w:style>
  <w:style w:type="character" w:customStyle="1" w:styleId="Bodytext2">
    <w:name w:val="Body text (2)_"/>
    <w:link w:val="Bodytext21"/>
    <w:uiPriority w:val="99"/>
    <w:locked/>
    <w:rsid w:val="00002161"/>
    <w:rPr>
      <w:rFonts w:ascii="Arial" w:hAnsi="Arial" w:cs="Arial"/>
      <w:sz w:val="22"/>
      <w:szCs w:val="22"/>
      <w:shd w:val="clear" w:color="auto" w:fill="FFFFFF"/>
    </w:rPr>
  </w:style>
  <w:style w:type="paragraph" w:customStyle="1" w:styleId="Bodytext21">
    <w:name w:val="Body text (2)1"/>
    <w:basedOn w:val="Normal"/>
    <w:link w:val="Bodytext2"/>
    <w:uiPriority w:val="99"/>
    <w:rsid w:val="00002161"/>
    <w:pPr>
      <w:widowControl w:val="0"/>
      <w:shd w:val="clear" w:color="auto" w:fill="FFFFFF"/>
      <w:spacing w:after="180" w:line="254" w:lineRule="exact"/>
      <w:ind w:hanging="760"/>
    </w:pPr>
    <w:rPr>
      <w:rFonts w:ascii="Arial" w:hAnsi="Arial" w:cs="Arial"/>
      <w:lang w:val="sr-Latn-CS" w:eastAsia="sr-Latn-CS"/>
    </w:rPr>
  </w:style>
  <w:style w:type="character" w:customStyle="1" w:styleId="Bodytext30">
    <w:name w:val="Body text (3)_"/>
    <w:link w:val="Bodytext31"/>
    <w:uiPriority w:val="99"/>
    <w:locked/>
    <w:rsid w:val="00E3663F"/>
    <w:rPr>
      <w:rFonts w:ascii="Times New Roman" w:hAnsi="Times New Roman"/>
      <w:b/>
      <w:bCs/>
      <w:sz w:val="22"/>
      <w:szCs w:val="22"/>
      <w:shd w:val="clear" w:color="auto" w:fill="FFFFFF"/>
    </w:rPr>
  </w:style>
  <w:style w:type="character" w:customStyle="1" w:styleId="Headerorfooter">
    <w:name w:val="Header or footer_"/>
    <w:link w:val="Headerorfooter1"/>
    <w:uiPriority w:val="99"/>
    <w:locked/>
    <w:rsid w:val="00E3663F"/>
    <w:rPr>
      <w:rFonts w:ascii="Times New Roman" w:hAnsi="Times New Roman"/>
      <w:b/>
      <w:bCs/>
      <w:sz w:val="19"/>
      <w:szCs w:val="19"/>
      <w:shd w:val="clear" w:color="auto" w:fill="FFFFFF"/>
    </w:rPr>
  </w:style>
  <w:style w:type="character" w:customStyle="1" w:styleId="Headerorfooter0">
    <w:name w:val="Header or footer"/>
    <w:uiPriority w:val="99"/>
    <w:rsid w:val="00E3663F"/>
    <w:rPr>
      <w:rFonts w:ascii="Times New Roman" w:hAnsi="Times New Roman"/>
      <w:b/>
      <w:bCs/>
      <w:sz w:val="19"/>
      <w:szCs w:val="19"/>
      <w:shd w:val="clear" w:color="auto" w:fill="FFFFFF"/>
    </w:rPr>
  </w:style>
  <w:style w:type="character" w:customStyle="1" w:styleId="Headerorfooter15pt">
    <w:name w:val="Header or footer + 15 pt"/>
    <w:uiPriority w:val="99"/>
    <w:rsid w:val="00E3663F"/>
    <w:rPr>
      <w:rFonts w:ascii="Times New Roman" w:hAnsi="Times New Roman"/>
      <w:b/>
      <w:bCs/>
      <w:sz w:val="30"/>
      <w:szCs w:val="30"/>
      <w:shd w:val="clear" w:color="auto" w:fill="FFFFFF"/>
    </w:rPr>
  </w:style>
  <w:style w:type="paragraph" w:customStyle="1" w:styleId="Bodytext31">
    <w:name w:val="Body text (3)1"/>
    <w:basedOn w:val="Normal"/>
    <w:link w:val="Bodytext30"/>
    <w:uiPriority w:val="99"/>
    <w:rsid w:val="00E3663F"/>
    <w:pPr>
      <w:widowControl w:val="0"/>
      <w:shd w:val="clear" w:color="auto" w:fill="FFFFFF"/>
      <w:spacing w:after="480" w:line="274" w:lineRule="exact"/>
      <w:ind w:hanging="200"/>
    </w:pPr>
    <w:rPr>
      <w:rFonts w:ascii="Times New Roman" w:hAnsi="Times New Roman"/>
      <w:b/>
      <w:bCs/>
      <w:lang w:val="sr-Latn-CS" w:eastAsia="sr-Latn-CS"/>
    </w:rPr>
  </w:style>
  <w:style w:type="paragraph" w:customStyle="1" w:styleId="Headerorfooter1">
    <w:name w:val="Header or footer1"/>
    <w:basedOn w:val="Normal"/>
    <w:link w:val="Headerorfooter"/>
    <w:uiPriority w:val="99"/>
    <w:rsid w:val="00E3663F"/>
    <w:pPr>
      <w:widowControl w:val="0"/>
      <w:shd w:val="clear" w:color="auto" w:fill="FFFFFF"/>
      <w:spacing w:after="0" w:line="240" w:lineRule="atLeast"/>
    </w:pPr>
    <w:rPr>
      <w:rFonts w:ascii="Times New Roman" w:hAnsi="Times New Roman"/>
      <w:b/>
      <w:bCs/>
      <w:sz w:val="19"/>
      <w:szCs w:val="19"/>
      <w:lang w:val="sr-Latn-CS" w:eastAsia="sr-Latn-CS"/>
    </w:rPr>
  </w:style>
  <w:style w:type="paragraph" w:styleId="BodyText">
    <w:name w:val="Body Text"/>
    <w:basedOn w:val="Normal"/>
    <w:link w:val="BodyTextChar"/>
    <w:uiPriority w:val="99"/>
    <w:unhideWhenUsed/>
    <w:rsid w:val="00A22A08"/>
    <w:pPr>
      <w:spacing w:after="120"/>
    </w:pPr>
  </w:style>
  <w:style w:type="character" w:customStyle="1" w:styleId="BodyTextChar">
    <w:name w:val="Body Text Char"/>
    <w:link w:val="BodyText"/>
    <w:uiPriority w:val="99"/>
    <w:rsid w:val="00A22A08"/>
    <w:rPr>
      <w:sz w:val="22"/>
      <w:szCs w:val="22"/>
      <w:lang w:val="en-US" w:eastAsia="en-US"/>
    </w:rPr>
  </w:style>
  <w:style w:type="paragraph" w:customStyle="1" w:styleId="NoSpacing1">
    <w:name w:val="No Spacing1"/>
    <w:rsid w:val="00A22A08"/>
    <w:pPr>
      <w:suppressAutoHyphens/>
    </w:pPr>
    <w:rPr>
      <w:rFonts w:cs="Calibri"/>
      <w:kern w:val="2"/>
      <w:sz w:val="22"/>
      <w:szCs w:val="22"/>
      <w:lang w:val="en-US" w:eastAsia="zh-CN"/>
    </w:rPr>
  </w:style>
  <w:style w:type="paragraph" w:customStyle="1" w:styleId="Default">
    <w:name w:val="Default"/>
    <w:rsid w:val="005C5E0C"/>
    <w:pPr>
      <w:autoSpaceDE w:val="0"/>
      <w:autoSpaceDN w:val="0"/>
      <w:adjustRightInd w:val="0"/>
    </w:pPr>
    <w:rPr>
      <w:rFonts w:ascii="Arial" w:eastAsia="Calibri" w:hAnsi="Arial" w:cs="Arial"/>
      <w:color w:val="000000"/>
      <w:sz w:val="24"/>
      <w:szCs w:val="24"/>
      <w:lang w:val="sr-Latn-CS" w:eastAsia="en-US"/>
    </w:rPr>
  </w:style>
  <w:style w:type="character" w:customStyle="1" w:styleId="HeaderChar1">
    <w:name w:val="Header Char1"/>
    <w:rsid w:val="00732248"/>
    <w:rPr>
      <w:sz w:val="24"/>
      <w:szCs w:val="24"/>
      <w:lang w:val="en-US" w:eastAsia="zh-CN"/>
    </w:rPr>
  </w:style>
  <w:style w:type="paragraph" w:customStyle="1" w:styleId="1">
    <w:name w:val="Без размака1"/>
    <w:rsid w:val="00732248"/>
    <w:pPr>
      <w:suppressAutoHyphens/>
    </w:pPr>
    <w:rPr>
      <w:rFonts w:cs="Calibri"/>
      <w:sz w:val="22"/>
      <w:szCs w:val="22"/>
      <w:lang w:val="en-US" w:eastAsia="zh-CN"/>
    </w:rPr>
  </w:style>
  <w:style w:type="character" w:customStyle="1" w:styleId="Izrazitareferenca">
    <w:name w:val="Izrazita referenca"/>
    <w:rsid w:val="00041F17"/>
    <w:rPr>
      <w:b/>
      <w:bCs/>
      <w:smallCaps/>
      <w:color w:val="943634"/>
      <w:spacing w:val="5"/>
      <w:u w:val="single"/>
    </w:rPr>
  </w:style>
  <w:style w:type="paragraph" w:customStyle="1" w:styleId="Pasussalistom">
    <w:name w:val="Pasus sa listom"/>
    <w:basedOn w:val="Normal"/>
    <w:rsid w:val="00041F17"/>
    <w:pPr>
      <w:suppressAutoHyphens/>
      <w:spacing w:after="0" w:line="240" w:lineRule="auto"/>
      <w:ind w:left="720"/>
    </w:pPr>
    <w:rPr>
      <w:rFonts w:ascii="Times New Roman" w:hAnsi="Times New Roman"/>
      <w:sz w:val="24"/>
      <w:szCs w:val="24"/>
      <w:lang w:eastAsia="zh-CN"/>
    </w:rPr>
  </w:style>
  <w:style w:type="character" w:customStyle="1" w:styleId="Bodytext285pt">
    <w:name w:val="Body text (2) + 8.5 pt"/>
    <w:rsid w:val="00041F17"/>
    <w:rPr>
      <w:rFonts w:ascii="Arial Narrow" w:eastAsia="Arial Narrow" w:hAnsi="Arial Narrow" w:cs="Arial Narrow"/>
      <w:b/>
      <w:bCs/>
      <w:i w:val="0"/>
      <w:iCs w:val="0"/>
      <w:caps w:val="0"/>
      <w:smallCaps w:val="0"/>
      <w:strike w:val="0"/>
      <w:dstrike w:val="0"/>
      <w:color w:val="000000"/>
      <w:spacing w:val="0"/>
      <w:w w:val="100"/>
      <w:position w:val="0"/>
      <w:sz w:val="17"/>
      <w:szCs w:val="17"/>
      <w:u w:val="none"/>
      <w:vertAlign w:val="baseline"/>
    </w:rPr>
  </w:style>
  <w:style w:type="paragraph" w:customStyle="1" w:styleId="Bezrazmaka">
    <w:name w:val="Bez razmaka"/>
    <w:rsid w:val="00041F17"/>
    <w:pPr>
      <w:suppressAutoHyphens/>
    </w:pPr>
    <w:rPr>
      <w:rFonts w:ascii="Times New Roman" w:hAnsi="Times New Roman"/>
      <w:sz w:val="24"/>
      <w:szCs w:val="24"/>
      <w:lang w:val="en-US" w:eastAsia="zh-CN"/>
    </w:rPr>
  </w:style>
  <w:style w:type="character" w:customStyle="1" w:styleId="fontstyle01">
    <w:name w:val="fontstyle01"/>
    <w:rsid w:val="005B11C5"/>
    <w:rPr>
      <w:rFonts w:ascii="Calibri-Bold" w:hAnsi="Calibri-Bold" w:hint="default"/>
      <w:b/>
      <w:bCs/>
      <w:i w:val="0"/>
      <w:iCs w:val="0"/>
      <w:color w:val="000000"/>
      <w:sz w:val="20"/>
      <w:szCs w:val="20"/>
    </w:rPr>
  </w:style>
  <w:style w:type="character" w:customStyle="1" w:styleId="fontstyle21">
    <w:name w:val="fontstyle21"/>
    <w:rsid w:val="005B11C5"/>
    <w:rPr>
      <w:rFonts w:ascii="Calibri" w:hAnsi="Calibri" w:cs="Calibri" w:hint="default"/>
      <w:b w:val="0"/>
      <w:bCs w:val="0"/>
      <w:i w:val="0"/>
      <w:iCs w:val="0"/>
      <w:color w:val="000000"/>
      <w:sz w:val="18"/>
      <w:szCs w:val="18"/>
    </w:rPr>
  </w:style>
  <w:style w:type="character" w:styleId="Emphasis">
    <w:name w:val="Emphasis"/>
    <w:qFormat/>
    <w:rsid w:val="00867B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8854">
      <w:bodyDiv w:val="1"/>
      <w:marLeft w:val="0"/>
      <w:marRight w:val="0"/>
      <w:marTop w:val="0"/>
      <w:marBottom w:val="0"/>
      <w:divBdr>
        <w:top w:val="none" w:sz="0" w:space="0" w:color="auto"/>
        <w:left w:val="none" w:sz="0" w:space="0" w:color="auto"/>
        <w:bottom w:val="none" w:sz="0" w:space="0" w:color="auto"/>
        <w:right w:val="none" w:sz="0" w:space="0" w:color="auto"/>
      </w:divBdr>
    </w:div>
    <w:div w:id="334235973">
      <w:bodyDiv w:val="1"/>
      <w:marLeft w:val="0"/>
      <w:marRight w:val="0"/>
      <w:marTop w:val="0"/>
      <w:marBottom w:val="0"/>
      <w:divBdr>
        <w:top w:val="none" w:sz="0" w:space="0" w:color="auto"/>
        <w:left w:val="none" w:sz="0" w:space="0" w:color="auto"/>
        <w:bottom w:val="none" w:sz="0" w:space="0" w:color="auto"/>
        <w:right w:val="none" w:sz="0" w:space="0" w:color="auto"/>
      </w:divBdr>
    </w:div>
    <w:div w:id="1819757856">
      <w:bodyDiv w:val="1"/>
      <w:marLeft w:val="0"/>
      <w:marRight w:val="0"/>
      <w:marTop w:val="0"/>
      <w:marBottom w:val="0"/>
      <w:divBdr>
        <w:top w:val="none" w:sz="0" w:space="0" w:color="auto"/>
        <w:left w:val="none" w:sz="0" w:space="0" w:color="auto"/>
        <w:bottom w:val="none" w:sz="0" w:space="0" w:color="auto"/>
        <w:right w:val="none" w:sz="0" w:space="0" w:color="auto"/>
      </w:divBdr>
    </w:div>
    <w:div w:id="20980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komunalac.komercijala@gmail.com" TargetMode="External"/><Relationship Id="rId4" Type="http://schemas.openxmlformats.org/officeDocument/2006/relationships/settings" Target="settings.xml"/><Relationship Id="rId9" Type="http://schemas.openxmlformats.org/officeDocument/2006/relationships/hyperlink" Target="mailto:komunalac.komercijala@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6D48BAB-673B-4047-999B-8D0B895B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Pages>
  <Words>7231</Words>
  <Characters>41221</Characters>
  <Application>Microsoft Office Word</Application>
  <DocSecurity>0</DocSecurity>
  <Lines>343</Lines>
  <Paragraphs>96</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Microsoft Word - numeracija stolarski materijali 2013.doc</vt:lpstr>
      <vt:lpstr>Microsoft Word - numeracija stolarski materijali 2013.doc</vt:lpstr>
    </vt:vector>
  </TitlesOfParts>
  <Company/>
  <LinksUpToDate>false</LinksUpToDate>
  <CharactersWithSpaces>48356</CharactersWithSpaces>
  <SharedDoc>false</SharedDoc>
  <HLinks>
    <vt:vector size="30" baseType="variant">
      <vt:variant>
        <vt:i4>5439602</vt:i4>
      </vt:variant>
      <vt:variant>
        <vt:i4>12</vt:i4>
      </vt:variant>
      <vt:variant>
        <vt:i4>0</vt:i4>
      </vt:variant>
      <vt:variant>
        <vt:i4>5</vt:i4>
      </vt:variant>
      <vt:variant>
        <vt:lpwstr>mailto:djordjevic@pmf.uns.ac.rs</vt:lpwstr>
      </vt:variant>
      <vt:variant>
        <vt:lpwstr/>
      </vt:variant>
      <vt:variant>
        <vt:i4>5439602</vt:i4>
      </vt:variant>
      <vt:variant>
        <vt:i4>9</vt:i4>
      </vt:variant>
      <vt:variant>
        <vt:i4>0</vt:i4>
      </vt:variant>
      <vt:variant>
        <vt:i4>5</vt:i4>
      </vt:variant>
      <vt:variant>
        <vt:lpwstr>mailto:djordjevic@pmf.uns.ac.rs</vt:lpwstr>
      </vt:variant>
      <vt:variant>
        <vt:lpwstr/>
      </vt:variant>
      <vt:variant>
        <vt:i4>1376301</vt:i4>
      </vt:variant>
      <vt:variant>
        <vt:i4>6</vt:i4>
      </vt:variant>
      <vt:variant>
        <vt:i4>0</vt:i4>
      </vt:variant>
      <vt:variant>
        <vt:i4>5</vt:i4>
      </vt:variant>
      <vt:variant>
        <vt:lpwstr>mailto:ljilja@chem.bg.ac.rs</vt:lpwstr>
      </vt:variant>
      <vt:variant>
        <vt:lpwstr/>
      </vt:variant>
      <vt:variant>
        <vt:i4>1245236</vt:i4>
      </vt:variant>
      <vt:variant>
        <vt:i4>3</vt:i4>
      </vt:variant>
      <vt:variant>
        <vt:i4>0</vt:i4>
      </vt:variant>
      <vt:variant>
        <vt:i4>5</vt:i4>
      </vt:variant>
      <vt:variant>
        <vt:lpwstr>mailto:milinkovic@chem.bg.ac.rs</vt:lpwstr>
      </vt:variant>
      <vt:variant>
        <vt:lpwstr/>
      </vt:variant>
      <vt:variant>
        <vt:i4>5767176</vt:i4>
      </vt:variant>
      <vt:variant>
        <vt:i4>0</vt:i4>
      </vt:variant>
      <vt:variant>
        <vt:i4>0</vt:i4>
      </vt:variant>
      <vt:variant>
        <vt:i4>5</vt:i4>
      </vt:variant>
      <vt:variant>
        <vt:lpwstr>http://www.chem.bg.ac.rs/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numeracija stolarski materijali 2013.doc</dc:title>
  <dc:subject/>
  <dc:creator>radmila</dc:creator>
  <cp:keywords/>
  <dc:description>DocumentCreationInfo</dc:description>
  <cp:lastModifiedBy>Dragan</cp:lastModifiedBy>
  <cp:revision>383</cp:revision>
  <cp:lastPrinted>2024-03-13T08:23:00Z</cp:lastPrinted>
  <dcterms:created xsi:type="dcterms:W3CDTF">2016-01-21T08:26:00Z</dcterms:created>
  <dcterms:modified xsi:type="dcterms:W3CDTF">2024-03-13T08:33:00Z</dcterms:modified>
</cp:coreProperties>
</file>